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815" w:rsidRDefault="00A63815" w:rsidP="00A63815">
      <w:pPr>
        <w:ind w:firstLine="708"/>
        <w:jc w:val="right"/>
        <w:rPr>
          <w:rFonts w:ascii="Arial" w:hAnsi="Arial"/>
          <w:b/>
          <w:sz w:val="22"/>
        </w:rPr>
      </w:pPr>
      <w:r>
        <w:rPr>
          <w:rFonts w:ascii="Arial" w:hAnsi="Arial"/>
          <w:b/>
          <w:sz w:val="22"/>
        </w:rPr>
        <w:t>"Allegato B"</w:t>
      </w:r>
    </w:p>
    <w:p w:rsidR="00A63815" w:rsidRDefault="00A63815" w:rsidP="00A63815">
      <w:pPr>
        <w:jc w:val="right"/>
      </w:pPr>
    </w:p>
    <w:p w:rsidR="00A63815" w:rsidRDefault="00A63815" w:rsidP="00A63815">
      <w:pPr>
        <w:jc w:val="right"/>
      </w:pPr>
    </w:p>
    <w:p w:rsidR="00A63815" w:rsidRDefault="00A63815" w:rsidP="00A63815">
      <w:pPr>
        <w:jc w:val="right"/>
      </w:pPr>
    </w:p>
    <w:p w:rsidR="00A63815" w:rsidRDefault="00A63815"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63815" w:rsidRDefault="00A63815"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fiscale </w:t>
            </w:r>
            <w:r>
              <w:rPr>
                <w:rFonts w:ascii="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r w:rsidRPr="002C0DFD">
              <w:rPr>
                <w:rFonts w:ascii="Arial" w:hAnsi="Arial" w:cs="Arial"/>
                <w:color w:val="000000"/>
                <w:sz w:val="14"/>
                <w:szCs w:val="14"/>
              </w:rPr>
              <w:t>]</w:t>
            </w:r>
            <w:proofErr w:type="gramEnd"/>
            <w:r w:rsidRPr="002C0DFD">
              <w:rPr>
                <w:rFonts w:ascii="Arial" w:hAnsi="Arial" w:cs="Arial"/>
                <w:color w:val="000000"/>
                <w:sz w:val="14"/>
                <w:szCs w:val="14"/>
              </w:rPr>
              <w:t xml:space="preserve"> </w:t>
            </w:r>
            <w:r w:rsidR="001501AD">
              <w:rPr>
                <w:rFonts w:ascii="Calibri" w:hAnsi="Calibri" w:cs="Calibri"/>
                <w:spacing w:val="-6"/>
                <w:sz w:val="18"/>
                <w:szCs w:val="18"/>
              </w:rPr>
              <w:t>Commissario Straordinario per le Universiadi Napoli 2019</w:t>
            </w:r>
          </w:p>
          <w:p w:rsidR="00A63815" w:rsidRPr="003A443E"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xml:space="preserve">[  </w:t>
            </w:r>
            <w:r w:rsidRPr="00EC55FC">
              <w:rPr>
                <w:rFonts w:ascii="Arial" w:hAnsi="Arial" w:cs="Arial"/>
                <w:sz w:val="14"/>
                <w:szCs w:val="14"/>
              </w:rPr>
              <w:t xml:space="preserve">]   </w:t>
            </w:r>
            <w:r w:rsidR="001501AD" w:rsidRPr="001501AD">
              <w:rPr>
                <w:rFonts w:ascii="Calibri" w:hAnsi="Calibri" w:cs="Arial"/>
                <w:bCs/>
                <w:sz w:val="18"/>
                <w:szCs w:val="18"/>
              </w:rPr>
              <w:t>95230880635</w:t>
            </w:r>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501AD" w:rsidRDefault="00A63815" w:rsidP="004039A0">
            <w:pPr>
              <w:rPr>
                <w:rFonts w:ascii="Arial" w:hAnsi="Arial" w:cs="Arial"/>
                <w:b/>
                <w:sz w:val="14"/>
                <w:szCs w:val="14"/>
              </w:rPr>
            </w:pPr>
            <w:r w:rsidRPr="001501AD">
              <w:rPr>
                <w:rFonts w:ascii="Arial" w:hAnsi="Arial" w:cs="Arial"/>
                <w:b/>
                <w:sz w:val="14"/>
                <w:szCs w:val="14"/>
              </w:rPr>
              <w:t>Risposta:</w:t>
            </w:r>
          </w:p>
          <w:p w:rsidR="00E87F15" w:rsidRPr="00E87F15" w:rsidRDefault="00E87F15" w:rsidP="00E87F15">
            <w:pPr>
              <w:rPr>
                <w:rFonts w:ascii="Calibri" w:hAnsi="Calibri" w:cs="Calibri"/>
                <w:b/>
                <w:sz w:val="18"/>
                <w:szCs w:val="18"/>
              </w:rPr>
            </w:pPr>
            <w:r w:rsidRPr="00E87F15">
              <w:rPr>
                <w:rFonts w:ascii="Calibri" w:hAnsi="Calibri" w:cs="Calibri"/>
                <w:b/>
                <w:sz w:val="18"/>
                <w:szCs w:val="18"/>
              </w:rPr>
              <w:t xml:space="preserve">PROCEDURA </w:t>
            </w:r>
            <w:r w:rsidR="00780BAF">
              <w:rPr>
                <w:rFonts w:ascii="Calibri" w:hAnsi="Calibri" w:cs="Calibri"/>
                <w:b/>
                <w:sz w:val="18"/>
                <w:szCs w:val="18"/>
              </w:rPr>
              <w:t xml:space="preserve">APERTA </w:t>
            </w:r>
            <w:r w:rsidRPr="00E87F15">
              <w:rPr>
                <w:rFonts w:ascii="Calibri" w:hAnsi="Calibri" w:cs="Calibri"/>
                <w:b/>
                <w:sz w:val="18"/>
                <w:szCs w:val="18"/>
              </w:rPr>
              <w:t xml:space="preserve">PER </w:t>
            </w:r>
            <w:r w:rsidR="00780BAF">
              <w:rPr>
                <w:rFonts w:ascii="Calibri" w:hAnsi="Calibri" w:cs="Calibri"/>
                <w:b/>
                <w:sz w:val="18"/>
                <w:szCs w:val="18"/>
              </w:rPr>
              <w:t>L’AFFIDAMENTO DE</w:t>
            </w:r>
            <w:r w:rsidRPr="00E87F15">
              <w:rPr>
                <w:rFonts w:ascii="Calibri" w:hAnsi="Calibri" w:cs="Calibri"/>
                <w:b/>
                <w:sz w:val="18"/>
                <w:szCs w:val="18"/>
              </w:rPr>
              <w:t>L SERVIZIO DI NOLEGGIO DELLE ATTREZZATURE TECNICO/SPORTIVE PER LA PALLAVOLO PER LE UNIVERSIADI  NAPOLI 2019</w:t>
            </w:r>
          </w:p>
          <w:p w:rsidR="00A63815" w:rsidRPr="001501AD" w:rsidRDefault="00A63815" w:rsidP="00AA19C5">
            <w:pPr>
              <w:rPr>
                <w:sz w:val="18"/>
                <w:szCs w:val="18"/>
              </w:rPr>
            </w:pPr>
          </w:p>
        </w:tc>
      </w:tr>
      <w:tr w:rsidR="00AA19C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Pr="00E92D3A" w:rsidRDefault="00AA19C5" w:rsidP="004039A0">
            <w:pPr>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Default="00AA19C5" w:rsidP="00694084">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w:t>
            </w:r>
            <w:r>
              <w:rPr>
                <w:rFonts w:ascii="Arial" w:hAnsi="Arial" w:cs="Arial"/>
                <w:b/>
                <w:sz w:val="14"/>
                <w:szCs w:val="14"/>
              </w:rPr>
              <w:t xml:space="preserve"> Risposta:</w:t>
            </w:r>
          </w:p>
          <w:p w:rsidR="00AA19C5" w:rsidRPr="00905D25" w:rsidRDefault="00AA19C5" w:rsidP="00694084">
            <w:pPr>
              <w:autoSpaceDE w:val="0"/>
              <w:autoSpaceDN w:val="0"/>
              <w:adjustRightInd w:val="0"/>
              <w:jc w:val="both"/>
              <w:rPr>
                <w:rFonts w:ascii="Calibri" w:hAnsi="Calibri" w:cs="Arial"/>
                <w:sz w:val="18"/>
                <w:szCs w:val="18"/>
              </w:rPr>
            </w:pPr>
            <w:r w:rsidRPr="00905D25">
              <w:rPr>
                <w:rFonts w:ascii="Calibri" w:hAnsi="Calibri" w:cs="Arial"/>
                <w:sz w:val="18"/>
                <w:szCs w:val="18"/>
              </w:rPr>
              <w:t xml:space="preserve">L’appalto ha per oggetto </w:t>
            </w:r>
            <w:r w:rsidR="00E87F15">
              <w:rPr>
                <w:rFonts w:ascii="Calibri" w:hAnsi="Calibri" w:cs="Arial"/>
                <w:sz w:val="18"/>
                <w:szCs w:val="18"/>
              </w:rPr>
              <w:t>il noleggio delle attrezzature tecnico/sportive dei campi di pallavolo</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C55FC"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Pr>
                <w:rFonts w:ascii="Arial" w:hAnsi="Arial" w:cs="Arial"/>
                <w:b/>
                <w:sz w:val="14"/>
                <w:szCs w:val="14"/>
              </w:rPr>
              <w:t xml:space="preserve"> Risposta: </w:t>
            </w:r>
            <w:r w:rsidRPr="00EC55FC">
              <w:rPr>
                <w:rFonts w:ascii="Calibri" w:hAnsi="Calibri" w:cs="Calibri"/>
                <w:spacing w:val="4"/>
                <w:sz w:val="18"/>
                <w:szCs w:val="18"/>
              </w:rPr>
              <w:t>CIG</w:t>
            </w:r>
            <w:r w:rsidR="004552D4">
              <w:rPr>
                <w:rFonts w:ascii="Calibri" w:hAnsi="Calibri" w:cs="Calibri"/>
                <w:spacing w:val="4"/>
                <w:sz w:val="18"/>
                <w:szCs w:val="18"/>
              </w:rPr>
              <w:t>:</w:t>
            </w:r>
            <w:r w:rsidRPr="00EC55FC">
              <w:rPr>
                <w:rFonts w:ascii="Calibri" w:hAnsi="Calibri" w:cs="Calibri"/>
                <w:spacing w:val="4"/>
                <w:sz w:val="18"/>
                <w:szCs w:val="18"/>
              </w:rPr>
              <w:t xml:space="preserve"> </w:t>
            </w:r>
            <w:r w:rsidR="00DD64DF">
              <w:rPr>
                <w:rFonts w:ascii="Calibri" w:hAnsi="Calibri" w:cs="Calibri"/>
                <w:spacing w:val="4"/>
                <w:sz w:val="18"/>
                <w:szCs w:val="18"/>
              </w:rPr>
              <w:t xml:space="preserve"> </w:t>
            </w:r>
            <w:r w:rsidR="007B66DC" w:rsidRPr="007B66DC">
              <w:rPr>
                <w:rFonts w:ascii="Arial" w:hAnsi="Arial" w:cs="Arial"/>
                <w:color w:val="000000"/>
                <w:sz w:val="18"/>
                <w:szCs w:val="18"/>
              </w:rPr>
              <w:t>7837101456</w:t>
            </w:r>
            <w:r w:rsidR="007B66DC" w:rsidRPr="007B66DC">
              <w:rPr>
                <w:rFonts w:ascii="Calibri" w:hAnsi="Calibri" w:cs="Calibri"/>
                <w:spacing w:val="4"/>
                <w:sz w:val="18"/>
                <w:szCs w:val="18"/>
              </w:rPr>
              <w:t xml:space="preserve">       </w:t>
            </w:r>
          </w:p>
          <w:p w:rsidR="00A63815" w:rsidRPr="003A443E" w:rsidRDefault="00A63815" w:rsidP="004039A0">
            <w:pPr>
              <w:rPr>
                <w:color w:val="000000"/>
              </w:rPr>
            </w:pPr>
            <w:proofErr w:type="gramStart"/>
            <w:r w:rsidRPr="00EC55FC">
              <w:rPr>
                <w:rFonts w:ascii="Arial" w:hAnsi="Arial" w:cs="Arial"/>
                <w:color w:val="000000"/>
                <w:sz w:val="14"/>
                <w:szCs w:val="14"/>
              </w:rPr>
              <w:t>[  ]</w:t>
            </w:r>
            <w:proofErr w:type="gramEnd"/>
            <w:r w:rsidRPr="00EC55FC">
              <w:rPr>
                <w:rFonts w:ascii="Arial" w:hAnsi="Arial" w:cs="Arial"/>
                <w:color w:val="000000"/>
                <w:sz w:val="14"/>
                <w:szCs w:val="14"/>
              </w:rPr>
              <w:t xml:space="preserve">                   </w:t>
            </w:r>
            <w:r w:rsidRPr="007E4C37">
              <w:rPr>
                <w:rFonts w:ascii="Arial" w:hAnsi="Arial" w:cs="Arial"/>
                <w:color w:val="000000"/>
                <w:sz w:val="14"/>
                <w:szCs w:val="14"/>
              </w:rPr>
              <w:t>CUP</w:t>
            </w:r>
            <w:r w:rsidR="00AA19C5" w:rsidRPr="007E4C37">
              <w:rPr>
                <w:rFonts w:ascii="Arial" w:hAnsi="Arial" w:cs="Arial"/>
                <w:color w:val="000000"/>
                <w:sz w:val="14"/>
                <w:szCs w:val="14"/>
              </w:rPr>
              <w:t>:</w:t>
            </w:r>
            <w:r w:rsidRPr="007E4C37">
              <w:rPr>
                <w:rFonts w:ascii="Arial" w:hAnsi="Arial" w:cs="Arial"/>
                <w:color w:val="000000"/>
                <w:sz w:val="18"/>
                <w:szCs w:val="18"/>
              </w:rPr>
              <w:t xml:space="preserve"> </w:t>
            </w:r>
            <w:r w:rsidR="007B66DC" w:rsidRPr="007B66DC">
              <w:rPr>
                <w:rFonts w:ascii="Arial" w:hAnsi="Arial" w:cs="Arial"/>
                <w:color w:val="000000"/>
                <w:sz w:val="18"/>
                <w:szCs w:val="18"/>
              </w:rPr>
              <w:t>C69F19000310009</w:t>
            </w: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FE7463" w:rsidRPr="00FE7463" w:rsidRDefault="00FE7463" w:rsidP="00FE7463">
      <w:pPr>
        <w:rPr>
          <w:sz w:val="22"/>
        </w:rPr>
      </w:pPr>
    </w:p>
    <w:p w:rsidR="00FE7463" w:rsidRDefault="00FE7463" w:rsidP="00FE7463">
      <w:pPr>
        <w:rPr>
          <w:sz w:val="22"/>
        </w:rPr>
      </w:pPr>
    </w:p>
    <w:p w:rsidR="005F585C" w:rsidRDefault="00FE7463" w:rsidP="00FE7463">
      <w:pPr>
        <w:tabs>
          <w:tab w:val="left" w:pos="6360"/>
        </w:tabs>
        <w:rPr>
          <w:sz w:val="22"/>
        </w:rPr>
      </w:pPr>
      <w:r>
        <w:rPr>
          <w:sz w:val="22"/>
        </w:rPr>
        <w:tab/>
      </w:r>
    </w:p>
    <w:p w:rsidR="005F585C" w:rsidRDefault="005F585C" w:rsidP="005F585C">
      <w:pPr>
        <w:rPr>
          <w:sz w:val="22"/>
        </w:rPr>
      </w:pPr>
    </w:p>
    <w:p w:rsidR="005F585C" w:rsidRDefault="003255CF" w:rsidP="003255CF">
      <w:pPr>
        <w:tabs>
          <w:tab w:val="left" w:pos="6525"/>
        </w:tabs>
        <w:rPr>
          <w:sz w:val="22"/>
        </w:rPr>
      </w:pPr>
      <w:r>
        <w:rPr>
          <w:sz w:val="22"/>
        </w:rPr>
        <w:tab/>
      </w:r>
    </w:p>
    <w:p w:rsidR="00A63815" w:rsidRPr="005F585C" w:rsidRDefault="005F585C" w:rsidP="005F585C">
      <w:pPr>
        <w:tabs>
          <w:tab w:val="left" w:pos="7455"/>
        </w:tabs>
        <w:rPr>
          <w:sz w:val="22"/>
        </w:rPr>
      </w:pPr>
      <w:r>
        <w:rPr>
          <w:sz w:val="22"/>
        </w:rPr>
        <w:tab/>
      </w:r>
    </w:p>
    <w:p w:rsidR="00A63815" w:rsidRDefault="007B66DC" w:rsidP="007B66DC">
      <w:pPr>
        <w:pStyle w:val="ChapterTitle"/>
        <w:pageBreakBefore/>
        <w:tabs>
          <w:tab w:val="left" w:pos="1170"/>
          <w:tab w:val="center" w:pos="4819"/>
        </w:tabs>
        <w:jc w:val="left"/>
        <w:rPr>
          <w:rFonts w:ascii="Arial" w:hAnsi="Arial" w:cs="Arial"/>
          <w:b w:val="0"/>
          <w:caps/>
          <w:sz w:val="16"/>
          <w:szCs w:val="16"/>
        </w:rPr>
      </w:pPr>
      <w:r>
        <w:rPr>
          <w:sz w:val="18"/>
          <w:szCs w:val="18"/>
        </w:rPr>
        <w:lastRenderedPageBreak/>
        <w:tab/>
      </w:r>
      <w:r>
        <w:rPr>
          <w:sz w:val="18"/>
          <w:szCs w:val="18"/>
        </w:rPr>
        <w:tab/>
      </w:r>
      <w:r w:rsidR="00A63815">
        <w:rPr>
          <w:sz w:val="18"/>
          <w:szCs w:val="18"/>
        </w:rPr>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bookmarkStart w:id="0" w:name="_GoBack"/>
            <w:bookmarkEnd w:id="0"/>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lastRenderedPageBreak/>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lastRenderedPageBreak/>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 xml:space="preserve">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rsidR="00A63815" w:rsidRPr="003A443E" w:rsidRDefault="00A63815" w:rsidP="004039A0">
            <w:pPr>
              <w:pStyle w:val="Text1"/>
              <w:spacing w:before="0" w:after="0"/>
              <w:ind w:left="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p>
          <w:p w:rsidR="00A63815"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persone abilitate ad agire come </w:t>
      </w:r>
      <w:proofErr w:type="spellStart"/>
      <w:proofErr w:type="gramStart"/>
      <w:r w:rsidRPr="003A443E">
        <w:rPr>
          <w:rFonts w:ascii="Arial" w:hAnsi="Arial" w:cs="Arial"/>
          <w:i/>
          <w:color w:val="000000"/>
          <w:sz w:val="15"/>
          <w:szCs w:val="15"/>
        </w:rPr>
        <w:t>rappresentanti,ivi</w:t>
      </w:r>
      <w:proofErr w:type="spellEnd"/>
      <w:proofErr w:type="gramEnd"/>
      <w:r w:rsidRPr="003A443E">
        <w:rPr>
          <w:rFonts w:ascii="Arial" w:hAnsi="Arial" w:cs="Arial"/>
          <w:i/>
          <w:color w:val="000000"/>
          <w:sz w:val="15"/>
          <w:szCs w:val="15"/>
        </w:rPr>
        <w:t xml:space="preserve"> compresi procuratori e </w:t>
      </w:r>
      <w:proofErr w:type="spellStart"/>
      <w:r w:rsidRPr="003A443E">
        <w:rPr>
          <w:rFonts w:ascii="Arial" w:hAnsi="Arial" w:cs="Arial"/>
          <w:i/>
          <w:color w:val="000000"/>
          <w:sz w:val="15"/>
          <w:szCs w:val="15"/>
        </w:rPr>
        <w:t>institori,dell'operatore</w:t>
      </w:r>
      <w:proofErr w:type="spellEnd"/>
      <w:r w:rsidRPr="003A443E">
        <w:rPr>
          <w:rFonts w:ascii="Arial" w:hAnsi="Arial" w:cs="Arial"/>
          <w:i/>
          <w:color w:val="000000"/>
          <w:sz w:val="15"/>
          <w:szCs w:val="15"/>
        </w:rPr>
        <w:t xml:space="preserv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lastRenderedPageBreak/>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r>
              <w:rPr>
                <w:rFonts w:ascii="Arial" w:hAnsi="Arial" w:cs="Arial"/>
                <w:sz w:val="14"/>
                <w:szCs w:val="14"/>
              </w:rPr>
              <w:t>[ ]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lastRenderedPageBreak/>
              <w:t>5)</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 ]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“Self-Cleaning,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 xml:space="preserve">i una delle seguenti </w:t>
            </w:r>
            <w:proofErr w:type="spellStart"/>
            <w:r>
              <w:rPr>
                <w:rFonts w:ascii="Arial" w:hAnsi="Arial" w:cs="Arial"/>
                <w:color w:val="000000"/>
                <w:sz w:val="14"/>
                <w:szCs w:val="14"/>
              </w:rPr>
              <w:t>situazioni</w:t>
            </w:r>
            <w:r w:rsidRPr="00023AC1">
              <w:rPr>
                <w:rFonts w:ascii="Arial" w:hAnsi="Arial" w:cs="Arial"/>
                <w:color w:val="000000"/>
                <w:sz w:val="14"/>
                <w:szCs w:val="14"/>
              </w:rPr>
              <w:t>di</w:t>
            </w:r>
            <w:proofErr w:type="spellEnd"/>
            <w:r w:rsidRPr="00023AC1">
              <w:rPr>
                <w:rFonts w:ascii="Arial" w:hAnsi="Arial" w:cs="Arial"/>
                <w:color w:val="000000"/>
                <w:sz w:val="14"/>
                <w:szCs w:val="14"/>
              </w:rPr>
              <w:t xml:space="preserve">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w:t>
            </w:r>
            <w:proofErr w:type="gramStart"/>
            <w:r w:rsidRPr="003A443E">
              <w:rPr>
                <w:rFonts w:ascii="Arial" w:hAnsi="Arial" w:cs="Arial"/>
                <w:color w:val="000000"/>
                <w:sz w:val="14"/>
                <w:szCs w:val="14"/>
              </w:rPr>
              <w:t>dell’ articolo</w:t>
            </w:r>
            <w:proofErr w:type="gramEnd"/>
            <w:r w:rsidRPr="003A443E">
              <w:rPr>
                <w:rFonts w:ascii="Arial" w:hAnsi="Arial" w:cs="Arial"/>
                <w:color w:val="000000"/>
                <w:sz w:val="14"/>
                <w:szCs w:val="14"/>
              </w:rPr>
              <w:t xml:space="preserve">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lastRenderedPageBreak/>
              <w:t>[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r w:rsidRPr="003A443E">
              <w:rPr>
                <w:rFonts w:ascii="Arial" w:hAnsi="Arial" w:cs="Arial"/>
                <w:color w:val="000000"/>
                <w:sz w:val="15"/>
                <w:szCs w:val="15"/>
              </w:rPr>
              <w:t>[ ]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(numero dipendenti e/o </w:t>
            </w:r>
            <w:proofErr w:type="gramStart"/>
            <w:r w:rsidRPr="003A443E">
              <w:rPr>
                <w:rFonts w:ascii="Arial" w:hAnsi="Arial" w:cs="Arial"/>
                <w:color w:val="000000"/>
                <w:sz w:val="14"/>
                <w:szCs w:val="14"/>
              </w:rPr>
              <w:t>altro )</w:t>
            </w:r>
            <w:proofErr w:type="gramEnd"/>
            <w:r w:rsidRPr="003A443E">
              <w:rPr>
                <w:rFonts w:ascii="Arial" w:hAnsi="Arial" w:cs="Arial"/>
                <w:color w:val="000000"/>
                <w:sz w:val="14"/>
                <w:szCs w:val="14"/>
              </w:rPr>
              <w:t xml:space="preserve">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lastRenderedPageBreak/>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w w:val="0"/>
                <w:sz w:val="15"/>
                <w:szCs w:val="15"/>
              </w:rPr>
              <w:t>[ ]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w:t>
      </w:r>
      <w:r w:rsidR="00AA19C5">
        <w:rPr>
          <w:rFonts w:ascii="Arial" w:hAnsi="Arial" w:cs="Arial"/>
          <w:b w:val="0"/>
          <w:caps/>
          <w:color w:val="000000"/>
          <w:sz w:val="16"/>
          <w:szCs w:val="16"/>
        </w:rPr>
        <w:t>’</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 xml:space="preserve">1b)  </w:t>
            </w:r>
            <w:proofErr w:type="spellStart"/>
            <w:r>
              <w:rPr>
                <w:rFonts w:ascii="Arial" w:hAnsi="Arial" w:cs="Arial"/>
                <w:sz w:val="15"/>
                <w:szCs w:val="15"/>
              </w:rPr>
              <w:t>Il</w:t>
            </w:r>
            <w:r>
              <w:rPr>
                <w:rFonts w:ascii="Arial" w:hAnsi="Arial" w:cs="Arial"/>
                <w:b/>
                <w:sz w:val="15"/>
                <w:szCs w:val="15"/>
              </w:rPr>
              <w:t>fatturato</w:t>
            </w:r>
            <w:proofErr w:type="spellEnd"/>
            <w:r>
              <w:rPr>
                <w:rFonts w:ascii="Arial" w:hAnsi="Arial" w:cs="Arial"/>
                <w:b/>
                <w:sz w:val="15"/>
                <w:szCs w:val="15"/>
              </w:rPr>
              <w:t xml:space="preserve">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w:t>
            </w:r>
            <w:r>
              <w:rPr>
                <w:rFonts w:ascii="Arial" w:hAnsi="Arial" w:cs="Arial"/>
                <w:b/>
                <w:sz w:val="14"/>
                <w:szCs w:val="14"/>
              </w:rPr>
              <w:lastRenderedPageBreak/>
              <w:t xml:space="preserve">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lastRenderedPageBreak/>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proofErr w:type="gramStart"/>
      <w:r w:rsidRPr="003A443E">
        <w:rPr>
          <w:b/>
          <w:color w:val="000000"/>
          <w:sz w:val="19"/>
          <w:szCs w:val="19"/>
        </w:rPr>
        <w:t>qualificati</w:t>
      </w:r>
      <w:r w:rsidRPr="003A443E">
        <w:rPr>
          <w:rFonts w:ascii="Arial" w:hAnsi="Arial" w:cs="Arial"/>
          <w:smallCaps/>
          <w:color w:val="000000"/>
          <w:sz w:val="15"/>
          <w:szCs w:val="15"/>
        </w:rPr>
        <w:t>(</w:t>
      </w:r>
      <w:proofErr w:type="gramEnd"/>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rsidR="00A63815" w:rsidRDefault="00A63815" w:rsidP="00A63815">
      <w:bookmarkStart w:id="4" w:name="_DV_C939"/>
      <w:bookmarkEnd w:id="4"/>
    </w:p>
    <w:p w:rsidR="00A63815" w:rsidRPr="00B0623D" w:rsidRDefault="002E1530" w:rsidP="002E1530">
      <w:pPr>
        <w:ind w:left="5664" w:firstLine="708"/>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FIRMA</w:t>
      </w:r>
    </w:p>
    <w:p w:rsidR="00A63815" w:rsidRPr="00B0623D" w:rsidRDefault="002E1530" w:rsidP="002E1530">
      <w:pPr>
        <w:jc w:val="center"/>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_________________________________</w:t>
      </w:r>
    </w:p>
    <w:p w:rsidR="00A63815" w:rsidRPr="002E1530" w:rsidRDefault="00A63815" w:rsidP="002E1530">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Default="00A63815" w:rsidP="00A63815">
      <w:pPr>
        <w:rPr>
          <w:rFonts w:ascii="Calibri" w:hAnsi="Calibri" w:cs="Calibri"/>
          <w:sz w:val="22"/>
          <w:szCs w:val="22"/>
        </w:rPr>
      </w:pPr>
    </w:p>
    <w:p w:rsidR="002E1530" w:rsidRPr="00B0623D" w:rsidRDefault="002E1530" w:rsidP="00A63815">
      <w:pPr>
        <w:rPr>
          <w:rFonts w:ascii="Calibri" w:hAnsi="Calibri" w:cs="Calibri"/>
          <w:sz w:val="22"/>
          <w:szCs w:val="22"/>
        </w:rPr>
      </w:pPr>
    </w:p>
    <w:p w:rsidR="00136B99" w:rsidRPr="00136B99" w:rsidRDefault="00136B99" w:rsidP="00136B99">
      <w:pPr>
        <w:jc w:val="both"/>
        <w:rPr>
          <w:rFonts w:ascii="Calibri" w:hAnsi="Calibri" w:cs="Calibri"/>
          <w:b/>
          <w:sz w:val="22"/>
          <w:szCs w:val="22"/>
          <w:u w:val="single"/>
        </w:rPr>
      </w:pPr>
      <w:r w:rsidRPr="00136B99">
        <w:rPr>
          <w:rFonts w:ascii="Calibri" w:hAnsi="Calibri" w:cs="Calibri"/>
          <w:b/>
          <w:sz w:val="22"/>
          <w:szCs w:val="22"/>
          <w:u w:val="single"/>
        </w:rPr>
        <w:t>Trattamento dei dati personali (d.lgs. 196/2003)</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s.m.i.).</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Si informa che il trattamento dei dati personali sarà improntato ai principi di correttezza, liceità, trasparenza e di tutela alla riservatezza. </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w:t>
      </w:r>
      <w:r w:rsidRPr="00136B99">
        <w:rPr>
          <w:rFonts w:ascii="Calibri" w:hAnsi="Calibri" w:cs="Calibri"/>
          <w:sz w:val="22"/>
          <w:szCs w:val="22"/>
        </w:rPr>
        <w:lastRenderedPageBreak/>
        <w:t>Commissario straordinario per la realizzazione dell’Universiade 2019; che il responsabile del trattamento è il responsabile della struttura nell’ambito della quale i dati personali sono gestiti.</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Ai sensi dell’art.7 del d. lgs. 196/2003 l’interessato potrà in ogni momento esercitare i suoi diritti nei confronti del titolare del trattamento.</w:t>
      </w:r>
    </w:p>
    <w:p w:rsidR="00136B99" w:rsidRDefault="00136B99" w:rsidP="00136B99">
      <w:pPr>
        <w:jc w:val="both"/>
        <w:rPr>
          <w:rFonts w:ascii="Calibri" w:hAnsi="Calibri" w:cs="Calibri"/>
          <w:sz w:val="22"/>
          <w:szCs w:val="22"/>
        </w:rPr>
      </w:pPr>
      <w:r w:rsidRPr="00136B99">
        <w:rPr>
          <w:rFonts w:ascii="Calibri" w:hAnsi="Calibri" w:cs="Calibri"/>
          <w:sz w:val="22"/>
          <w:szCs w:val="22"/>
        </w:rPr>
        <w:t>La sottoscrizione della presente dichiarazione ha valore di attestazione di consenso per il trattamento dei dati personali conformemente a quanto sopra riportato.</w:t>
      </w:r>
    </w:p>
    <w:p w:rsidR="00136B99" w:rsidRDefault="00136B99" w:rsidP="00136B99">
      <w:pPr>
        <w:jc w:val="both"/>
        <w:rPr>
          <w:rFonts w:ascii="Calibri" w:hAnsi="Calibri" w:cs="Calibri"/>
          <w:sz w:val="22"/>
          <w:szCs w:val="22"/>
        </w:rPr>
      </w:pPr>
    </w:p>
    <w:p w:rsidR="00136B99" w:rsidRDefault="00136B99" w:rsidP="00136B99">
      <w:pPr>
        <w:jc w:val="both"/>
        <w:rPr>
          <w:rFonts w:ascii="Calibri" w:hAnsi="Calibri" w:cs="Calibri"/>
          <w:sz w:val="22"/>
          <w:szCs w:val="22"/>
        </w:rPr>
      </w:pPr>
    </w:p>
    <w:p w:rsidR="00136B99" w:rsidRDefault="00A63815" w:rsidP="00136B99">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00136B99">
        <w:rPr>
          <w:rFonts w:ascii="Calibri" w:hAnsi="Calibri" w:cs="Calibri"/>
          <w:sz w:val="22"/>
          <w:szCs w:val="22"/>
        </w:rPr>
        <w:tab/>
      </w:r>
      <w:r w:rsidR="00136B99">
        <w:rPr>
          <w:rFonts w:ascii="Calibri" w:hAnsi="Calibri" w:cs="Calibri"/>
          <w:sz w:val="22"/>
          <w:szCs w:val="22"/>
        </w:rPr>
        <w:tab/>
      </w:r>
      <w:r w:rsidRPr="00B0623D">
        <w:rPr>
          <w:rFonts w:ascii="Calibri" w:hAnsi="Calibri" w:cs="Calibri"/>
          <w:b/>
          <w:sz w:val="22"/>
          <w:szCs w:val="22"/>
        </w:rPr>
        <w:t>FIRMA</w:t>
      </w:r>
    </w:p>
    <w:p w:rsidR="00A63815" w:rsidRPr="00B0623D" w:rsidRDefault="00A63815" w:rsidP="00136B99">
      <w:pPr>
        <w:ind w:left="4956"/>
        <w:jc w:val="both"/>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136B99" w:rsidP="00A63815">
      <w:pPr>
        <w:jc w:val="right"/>
        <w:rPr>
          <w:rFonts w:ascii="Calibri" w:hAnsi="Calibri" w:cs="Calibri"/>
          <w:sz w:val="22"/>
          <w:szCs w:val="22"/>
        </w:rPr>
      </w:pPr>
      <w:r w:rsidRPr="00B0623D">
        <w:rPr>
          <w:rFonts w:ascii="Calibri" w:hAnsi="Calibri" w:cs="Calibri"/>
          <w:sz w:val="22"/>
          <w:szCs w:val="22"/>
        </w:rPr>
        <w:t xml:space="preserve"> </w:t>
      </w:r>
      <w:r w:rsidR="00A63815" w:rsidRPr="00B0623D">
        <w:rPr>
          <w:rFonts w:ascii="Calibri" w:hAnsi="Calibri" w:cs="Calibri"/>
          <w:sz w:val="22"/>
          <w:szCs w:val="22"/>
        </w:rPr>
        <w:t>(da non autenticare</w:t>
      </w:r>
      <w:r w:rsidR="00A63815" w:rsidRPr="00B0623D">
        <w:rPr>
          <w:rFonts w:ascii="Calibri" w:hAnsi="Calibri" w:cs="Calibri"/>
          <w:b/>
          <w:sz w:val="22"/>
          <w:szCs w:val="22"/>
        </w:rPr>
        <w:t>; allegare fotocopia documento d’identità</w:t>
      </w:r>
      <w:r w:rsidR="00A63815" w:rsidRPr="00B0623D">
        <w:rPr>
          <w:rFonts w:ascii="Calibri" w:hAnsi="Calibri" w:cs="Calibri"/>
          <w:sz w:val="22"/>
          <w:szCs w:val="22"/>
        </w:rPr>
        <w:t>)</w:t>
      </w:r>
    </w:p>
    <w:p w:rsidR="00A63815" w:rsidRPr="00B0623D" w:rsidRDefault="00A63815" w:rsidP="00A63815">
      <w:pPr>
        <w:pStyle w:val="Corpodeltesto3"/>
        <w:spacing w:line="360" w:lineRule="auto"/>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635F9E">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052" w:rsidRDefault="00E95052" w:rsidP="00A63815">
      <w:r>
        <w:separator/>
      </w:r>
    </w:p>
  </w:endnote>
  <w:endnote w:type="continuationSeparator" w:id="0">
    <w:p w:rsidR="00E95052" w:rsidRDefault="00E95052"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Arial Unicode MS">
    <w:altName w:val="Arial"/>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font342">
    <w:charset w:val="00"/>
    <w:family w:val="auto"/>
    <w:pitch w:val="variable"/>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052" w:rsidRDefault="00E95052" w:rsidP="00A63815">
      <w:r>
        <w:separator/>
      </w:r>
    </w:p>
  </w:footnote>
  <w:footnote w:type="continuationSeparator" w:id="0">
    <w:p w:rsidR="00E95052" w:rsidRDefault="00E95052" w:rsidP="00A63815">
      <w:r>
        <w:continuationSeparator/>
      </w:r>
    </w:p>
  </w:footnote>
  <w:footnote w:id="1">
    <w:p w:rsidR="004039A0" w:rsidRPr="001F35A9" w:rsidRDefault="004039A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039A0" w:rsidRPr="001F35A9" w:rsidRDefault="004039A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w:t>
      </w:r>
      <w:proofErr w:type="spellStart"/>
      <w:r w:rsidRPr="001F35A9">
        <w:rPr>
          <w:rFonts w:ascii="Arial" w:hAnsi="Arial" w:cs="Arial"/>
          <w:sz w:val="12"/>
          <w:szCs w:val="12"/>
        </w:rPr>
        <w:t>oun</w:t>
      </w:r>
      <w:proofErr w:type="spellEnd"/>
      <w:r w:rsidRPr="001F35A9">
        <w:rPr>
          <w:rFonts w:ascii="Arial" w:hAnsi="Arial" w:cs="Arial"/>
          <w:b/>
          <w:sz w:val="12"/>
          <w:szCs w:val="12"/>
        </w:rPr>
        <w:t xml:space="preserve"> avviso sull'esistenza di un sistema di qualificazione.</w:t>
      </w:r>
    </w:p>
  </w:footnote>
  <w:footnote w:id="3">
    <w:p w:rsidR="004039A0" w:rsidRPr="001F35A9" w:rsidRDefault="004039A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5">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4039A0" w:rsidRPr="001F35A9" w:rsidRDefault="004039A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spellStart"/>
      <w:r w:rsidRPr="001F35A9">
        <w:rPr>
          <w:rFonts w:ascii="Arial" w:hAnsi="Arial" w:cs="Arial"/>
          <w:sz w:val="12"/>
          <w:szCs w:val="12"/>
        </w:rPr>
        <w:t>Cfr.</w:t>
      </w:r>
      <w:r w:rsidRPr="001F35A9">
        <w:rPr>
          <w:rStyle w:val="DeltaViewInsertion"/>
          <w:rFonts w:ascii="Arial" w:hAnsi="Arial" w:cs="Arial"/>
          <w:b w:val="0"/>
          <w:i w:val="0"/>
          <w:sz w:val="12"/>
          <w:szCs w:val="12"/>
        </w:rPr>
        <w:t>raccomandazione</w:t>
      </w:r>
      <w:proofErr w:type="spellEnd"/>
      <w:r w:rsidRPr="001F35A9">
        <w:rPr>
          <w:rStyle w:val="DeltaViewInsertion"/>
          <w:rFonts w:ascii="Arial" w:hAnsi="Arial" w:cs="Arial"/>
          <w:b w:val="0"/>
          <w:i w:val="0"/>
          <w:sz w:val="12"/>
          <w:szCs w:val="12"/>
        </w:rPr>
        <w:t xml:space="preserve"> della Commissione, del 6 maggio 2003, relativa alla definizione delle microimprese, piccole e medie imprese (GU L 124 del 20.5.2003, pag. 36). Queste informazioni sono richieste unicamente a fini statistici.</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039A0" w:rsidRPr="001F35A9" w:rsidRDefault="004039A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w:t>
      </w:r>
      <w:proofErr w:type="spellStart"/>
      <w:r w:rsidRPr="001F35A9">
        <w:rPr>
          <w:rFonts w:ascii="Arial" w:hAnsi="Arial" w:cs="Arial"/>
          <w:b/>
          <w:sz w:val="12"/>
          <w:szCs w:val="12"/>
        </w:rPr>
        <w:t>EURe</w:t>
      </w:r>
      <w:proofErr w:type="spellEnd"/>
      <w:r w:rsidRPr="001F35A9">
        <w:rPr>
          <w:rFonts w:ascii="Arial" w:hAnsi="Arial" w:cs="Arial"/>
          <w:b/>
          <w:sz w:val="12"/>
          <w:szCs w:val="12"/>
        </w:rPr>
        <w:t xml:space="preserv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8">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4039A0" w:rsidRPr="001F35A9" w:rsidRDefault="004039A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4039A0" w:rsidRPr="001F35A9" w:rsidRDefault="004039A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proofErr w:type="spellStart"/>
      <w:r w:rsidRPr="001F35A9">
        <w:rPr>
          <w:rFonts w:ascii="Arial" w:hAnsi="Arial" w:cs="Arial"/>
          <w:sz w:val="12"/>
          <w:szCs w:val="12"/>
        </w:rPr>
        <w:t>Specificamente</w:t>
      </w:r>
      <w:r w:rsidRPr="001F35A9">
        <w:rPr>
          <w:rFonts w:ascii="Arial" w:hAnsi="Arial" w:cs="Arial"/>
          <w:b/>
          <w:color w:val="000000"/>
          <w:sz w:val="12"/>
          <w:szCs w:val="12"/>
        </w:rPr>
        <w:t>nell’ambito</w:t>
      </w:r>
      <w:proofErr w:type="spellEnd"/>
      <w:r w:rsidRPr="001F35A9">
        <w:rPr>
          <w:rFonts w:ascii="Arial" w:hAnsi="Arial" w:cs="Arial"/>
          <w:b/>
          <w:color w:val="000000"/>
          <w:sz w:val="12"/>
          <w:szCs w:val="12"/>
        </w:rPr>
        <w:t xml:space="preserve"> di un raggruppamento, consorzio, joint-venture o altro</w:t>
      </w:r>
    </w:p>
  </w:footnote>
  <w:footnote w:id="11">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rsidR="004039A0" w:rsidRPr="003E60D1" w:rsidRDefault="004039A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4039A0" w:rsidRPr="003E60D1" w:rsidRDefault="004039A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4039A0" w:rsidRPr="003E60D1" w:rsidRDefault="004039A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9">
    <w:p w:rsidR="004039A0" w:rsidRPr="003E60D1" w:rsidRDefault="004039A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4039A0" w:rsidRPr="003E60D1" w:rsidRDefault="004039A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4039A0" w:rsidRPr="00BF74E1" w:rsidRDefault="004039A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4039A0" w:rsidRPr="00F351F0" w:rsidRDefault="004039A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8">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0">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2">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4039A0" w:rsidRPr="003E60D1" w:rsidRDefault="004039A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4039A0" w:rsidRPr="003E60D1" w:rsidRDefault="004039A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8">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9">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rsidR="004039A0" w:rsidRPr="003E60D1" w:rsidRDefault="004039A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F15" w:rsidRPr="00E87F15" w:rsidRDefault="00E87F15" w:rsidP="004805F2">
    <w:pPr>
      <w:pStyle w:val="Intestazione"/>
      <w:jc w:val="both"/>
      <w:rPr>
        <w:rFonts w:ascii="Calibri" w:hAnsi="Calibri" w:cs="Calibri"/>
        <w:b/>
        <w:i/>
        <w:color w:val="000000"/>
        <w:spacing w:val="4"/>
        <w:szCs w:val="22"/>
      </w:rPr>
    </w:pPr>
    <w:r w:rsidRPr="00E87F15">
      <w:rPr>
        <w:rFonts w:ascii="Calibri" w:hAnsi="Calibri" w:cs="Calibri"/>
        <w:b/>
        <w:i/>
        <w:color w:val="000000"/>
        <w:spacing w:val="4"/>
        <w:szCs w:val="22"/>
      </w:rPr>
      <w:t xml:space="preserve">PROCEDURA </w:t>
    </w:r>
    <w:r w:rsidR="00780BAF">
      <w:rPr>
        <w:rFonts w:ascii="Calibri" w:hAnsi="Calibri" w:cs="Calibri"/>
        <w:b/>
        <w:i/>
        <w:color w:val="000000"/>
        <w:spacing w:val="4"/>
        <w:szCs w:val="22"/>
      </w:rPr>
      <w:t xml:space="preserve">APERTA </w:t>
    </w:r>
    <w:r w:rsidRPr="00E87F15">
      <w:rPr>
        <w:rFonts w:ascii="Calibri" w:hAnsi="Calibri" w:cs="Calibri"/>
        <w:b/>
        <w:i/>
        <w:color w:val="000000"/>
        <w:spacing w:val="4"/>
        <w:szCs w:val="22"/>
      </w:rPr>
      <w:t xml:space="preserve">PER </w:t>
    </w:r>
    <w:r w:rsidR="00780BAF">
      <w:rPr>
        <w:rFonts w:ascii="Calibri" w:hAnsi="Calibri" w:cs="Calibri"/>
        <w:b/>
        <w:i/>
        <w:color w:val="000000"/>
        <w:spacing w:val="4"/>
        <w:szCs w:val="22"/>
      </w:rPr>
      <w:t>L’AFFIDAMENTO DE</w:t>
    </w:r>
    <w:r w:rsidRPr="00E87F15">
      <w:rPr>
        <w:rFonts w:ascii="Calibri" w:hAnsi="Calibri" w:cs="Calibri"/>
        <w:b/>
        <w:i/>
        <w:color w:val="000000"/>
        <w:spacing w:val="4"/>
        <w:szCs w:val="22"/>
      </w:rPr>
      <w:t xml:space="preserve">L SERVIZIO DI NOLEGGIO DELLE ATTREZZATURE TECNICO/SPORTIVE PER LA PALLAVOLO PER LE </w:t>
    </w:r>
    <w:proofErr w:type="gramStart"/>
    <w:r w:rsidRPr="00E87F15">
      <w:rPr>
        <w:rFonts w:ascii="Calibri" w:hAnsi="Calibri" w:cs="Calibri"/>
        <w:b/>
        <w:i/>
        <w:color w:val="000000"/>
        <w:spacing w:val="4"/>
        <w:szCs w:val="22"/>
      </w:rPr>
      <w:t>UNIVERSIADI  NAPOLI</w:t>
    </w:r>
    <w:proofErr w:type="gramEnd"/>
    <w:r w:rsidRPr="00E87F15">
      <w:rPr>
        <w:rFonts w:ascii="Calibri" w:hAnsi="Calibri" w:cs="Calibri"/>
        <w:b/>
        <w:i/>
        <w:color w:val="000000"/>
        <w:spacing w:val="4"/>
        <w:szCs w:val="22"/>
      </w:rPr>
      <w:t xml:space="preserve"> 2019</w:t>
    </w:r>
  </w:p>
  <w:p w:rsidR="004039A0" w:rsidRPr="00E87F15" w:rsidRDefault="00E87F15" w:rsidP="00292B98">
    <w:pPr>
      <w:pStyle w:val="Intestazione"/>
      <w:rPr>
        <w:rFonts w:ascii="Calibri" w:hAnsi="Calibri" w:cs="Calibri"/>
        <w:b/>
        <w:i/>
        <w:color w:val="000000"/>
        <w:spacing w:val="4"/>
        <w:szCs w:val="22"/>
      </w:rPr>
    </w:pPr>
    <w:r w:rsidRPr="00E87F15">
      <w:rPr>
        <w:rFonts w:ascii="Calibri" w:hAnsi="Calibri" w:cs="Calibri"/>
        <w:b/>
        <w:i/>
        <w:color w:val="000000"/>
        <w:spacing w:val="4"/>
        <w:szCs w:val="22"/>
      </w:rPr>
      <w:t xml:space="preserve">CIG  </w:t>
    </w:r>
    <w:r w:rsidR="007B66DC" w:rsidRPr="007B66DC">
      <w:rPr>
        <w:rFonts w:ascii="Calibri" w:hAnsi="Calibri" w:cs="Calibri"/>
        <w:b/>
        <w:i/>
        <w:color w:val="000000"/>
        <w:spacing w:val="4"/>
        <w:szCs w:val="22"/>
      </w:rPr>
      <w:t xml:space="preserve">7837101456  </w:t>
    </w:r>
    <w:r w:rsidRPr="00E87F15">
      <w:rPr>
        <w:rFonts w:ascii="Calibri" w:hAnsi="Calibri" w:cs="Calibri"/>
        <w:b/>
        <w:i/>
        <w:color w:val="000000"/>
        <w:spacing w:val="4"/>
        <w:szCs w:val="22"/>
      </w:rPr>
      <w:t xml:space="preserve"> CUP</w:t>
    </w:r>
    <w:r w:rsidR="007B66DC">
      <w:rPr>
        <w:rFonts w:ascii="Calibri" w:hAnsi="Calibri" w:cs="Calibri"/>
        <w:b/>
        <w:i/>
        <w:color w:val="000000"/>
        <w:spacing w:val="4"/>
        <w:szCs w:val="22"/>
      </w:rPr>
      <w:t xml:space="preserve"> </w:t>
    </w:r>
    <w:r w:rsidR="007B66DC" w:rsidRPr="007B66DC">
      <w:rPr>
        <w:rFonts w:ascii="Calibri" w:hAnsi="Calibri" w:cs="Calibri"/>
        <w:b/>
        <w:i/>
        <w:color w:val="000000"/>
        <w:spacing w:val="4"/>
        <w:szCs w:val="22"/>
      </w:rPr>
      <w:t xml:space="preserve">C69F19000310009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815"/>
    <w:rsid w:val="000218A6"/>
    <w:rsid w:val="00065AF3"/>
    <w:rsid w:val="000A51F2"/>
    <w:rsid w:val="00106C57"/>
    <w:rsid w:val="00136B99"/>
    <w:rsid w:val="001501AD"/>
    <w:rsid w:val="00254659"/>
    <w:rsid w:val="0027623E"/>
    <w:rsid w:val="00292B98"/>
    <w:rsid w:val="002A1268"/>
    <w:rsid w:val="002C698C"/>
    <w:rsid w:val="002E1530"/>
    <w:rsid w:val="00306BF1"/>
    <w:rsid w:val="003255CF"/>
    <w:rsid w:val="003C49B0"/>
    <w:rsid w:val="004039A0"/>
    <w:rsid w:val="004138C2"/>
    <w:rsid w:val="00442B00"/>
    <w:rsid w:val="0044794D"/>
    <w:rsid w:val="004552D4"/>
    <w:rsid w:val="004673EC"/>
    <w:rsid w:val="004805F2"/>
    <w:rsid w:val="004B78EE"/>
    <w:rsid w:val="0051403F"/>
    <w:rsid w:val="00575849"/>
    <w:rsid w:val="005B5005"/>
    <w:rsid w:val="005F585C"/>
    <w:rsid w:val="006105D6"/>
    <w:rsid w:val="00621582"/>
    <w:rsid w:val="00624F59"/>
    <w:rsid w:val="00625886"/>
    <w:rsid w:val="0062765B"/>
    <w:rsid w:val="00635F9E"/>
    <w:rsid w:val="006C5BCF"/>
    <w:rsid w:val="00780BAF"/>
    <w:rsid w:val="007B66DC"/>
    <w:rsid w:val="007C10D9"/>
    <w:rsid w:val="007E4C37"/>
    <w:rsid w:val="007F1331"/>
    <w:rsid w:val="007F6B60"/>
    <w:rsid w:val="00893A00"/>
    <w:rsid w:val="008C7D21"/>
    <w:rsid w:val="00935EC5"/>
    <w:rsid w:val="009C7851"/>
    <w:rsid w:val="00A44A12"/>
    <w:rsid w:val="00A63815"/>
    <w:rsid w:val="00AA19C5"/>
    <w:rsid w:val="00B16C1A"/>
    <w:rsid w:val="00B2682F"/>
    <w:rsid w:val="00B56DB7"/>
    <w:rsid w:val="00B93517"/>
    <w:rsid w:val="00BC6FB9"/>
    <w:rsid w:val="00CB7931"/>
    <w:rsid w:val="00D67397"/>
    <w:rsid w:val="00DC56D2"/>
    <w:rsid w:val="00DD64DF"/>
    <w:rsid w:val="00E87F15"/>
    <w:rsid w:val="00E95052"/>
    <w:rsid w:val="00E95158"/>
    <w:rsid w:val="00F448AE"/>
    <w:rsid w:val="00FB4F6D"/>
    <w:rsid w:val="00FE74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0A7B4"/>
  <w15:docId w15:val="{F349C0FB-335E-4D65-8992-5E5081F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6713</Words>
  <Characters>38269</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 </cp:lastModifiedBy>
  <cp:revision>6</cp:revision>
  <dcterms:created xsi:type="dcterms:W3CDTF">2019-03-07T14:29:00Z</dcterms:created>
  <dcterms:modified xsi:type="dcterms:W3CDTF">2019-03-18T12:00:00Z</dcterms:modified>
</cp:coreProperties>
</file>