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1A10" w14:textId="77777777" w:rsidR="00A63815" w:rsidRDefault="00A63815" w:rsidP="00A63815">
      <w:pPr>
        <w:ind w:firstLine="708"/>
        <w:jc w:val="right"/>
        <w:rPr>
          <w:rFonts w:ascii="Arial" w:hAnsi="Arial"/>
          <w:b/>
          <w:sz w:val="22"/>
        </w:rPr>
      </w:pPr>
      <w:r>
        <w:rPr>
          <w:rFonts w:ascii="Arial" w:hAnsi="Arial"/>
          <w:b/>
          <w:sz w:val="22"/>
        </w:rPr>
        <w:t>"Allegato B"</w:t>
      </w:r>
    </w:p>
    <w:p w14:paraId="76B3AF2D" w14:textId="77777777" w:rsidR="00A63815" w:rsidRDefault="00A63815" w:rsidP="00A63815">
      <w:pPr>
        <w:jc w:val="right"/>
      </w:pPr>
    </w:p>
    <w:p w14:paraId="6654499B" w14:textId="77777777" w:rsidR="00A63815" w:rsidRDefault="00A63815" w:rsidP="00A63815">
      <w:pPr>
        <w:jc w:val="right"/>
      </w:pPr>
    </w:p>
    <w:p w14:paraId="4A98ADAD" w14:textId="77777777" w:rsidR="00A63815" w:rsidRDefault="00A63815" w:rsidP="00A63815">
      <w:pPr>
        <w:jc w:val="right"/>
      </w:pPr>
    </w:p>
    <w:p w14:paraId="5E4BB50A" w14:textId="77777777" w:rsidR="00A63815" w:rsidRDefault="00A63815" w:rsidP="00A63815">
      <w:pPr>
        <w:pStyle w:val="Annexetitre"/>
        <w:spacing w:before="0" w:after="0"/>
        <w:jc w:val="both"/>
        <w:rPr>
          <w:caps/>
          <w:sz w:val="16"/>
          <w:szCs w:val="16"/>
          <w:u w:val="none"/>
        </w:rPr>
      </w:pPr>
    </w:p>
    <w:p w14:paraId="196D2FC1" w14:textId="77777777"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14:paraId="0CCDC0E7" w14:textId="77777777" w:rsidR="00A63815" w:rsidRDefault="00A63815" w:rsidP="00A63815"/>
    <w:p w14:paraId="4C6E23D3" w14:textId="77777777"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14:paraId="3861418D" w14:textId="77777777" w:rsidR="00A63815" w:rsidRDefault="00A63815" w:rsidP="00A63815"/>
    <w:p w14:paraId="061C8748"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F7E8C75"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4DF19EF"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7DF2867D"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5C1E711B"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6E5F0DA"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E559F15" w14:textId="77777777" w:rsidR="00A63815" w:rsidRDefault="00A63815" w:rsidP="00A63815">
      <w:pPr>
        <w:pStyle w:val="SectionTitle"/>
        <w:spacing w:before="0" w:after="0"/>
        <w:jc w:val="both"/>
        <w:rPr>
          <w:rFonts w:ascii="Arial" w:hAnsi="Arial" w:cs="Arial"/>
          <w:b w:val="0"/>
          <w:caps/>
          <w:sz w:val="16"/>
          <w:szCs w:val="16"/>
        </w:rPr>
      </w:pPr>
    </w:p>
    <w:p w14:paraId="05C4B1D6" w14:textId="77777777" w:rsidR="00A63815" w:rsidRDefault="00A63815" w:rsidP="00A63815">
      <w:pPr>
        <w:pStyle w:val="SectionTitle"/>
        <w:rPr>
          <w:rFonts w:ascii="Arial" w:hAnsi="Arial" w:cs="Arial"/>
          <w:w w:val="0"/>
          <w:sz w:val="15"/>
          <w:szCs w:val="15"/>
        </w:rPr>
      </w:pPr>
      <w:r>
        <w:rPr>
          <w:rFonts w:ascii="Arial" w:hAnsi="Arial" w:cs="Arial"/>
          <w:b w:val="0"/>
          <w:caps/>
          <w:sz w:val="16"/>
          <w:szCs w:val="16"/>
        </w:rPr>
        <w:t>Informazioni sulla procedura di appalto</w:t>
      </w:r>
    </w:p>
    <w:p w14:paraId="65E723F9"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BBA96E7"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C015D" w14:textId="77777777"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D3AEE" w14:textId="77777777" w:rsidR="00A63815" w:rsidRDefault="00A63815" w:rsidP="004039A0">
            <w:r>
              <w:rPr>
                <w:rFonts w:ascii="Arial" w:hAnsi="Arial" w:cs="Arial"/>
                <w:b/>
                <w:sz w:val="14"/>
                <w:szCs w:val="14"/>
              </w:rPr>
              <w:t>Risposta:</w:t>
            </w:r>
          </w:p>
        </w:tc>
      </w:tr>
      <w:tr w:rsidR="00A63815" w14:paraId="35D426DF" w14:textId="77777777"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BD89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14:paraId="62F1B774" w14:textId="77777777"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7D4B9" w14:textId="2375B927"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2E1DF1">
              <w:rPr>
                <w:rFonts w:ascii="Calibri" w:hAnsi="Calibri" w:cs="Calibri"/>
                <w:spacing w:val="-6"/>
                <w:sz w:val="18"/>
                <w:szCs w:val="18"/>
              </w:rPr>
              <w:t>Commissario Straordinario per le Universiadi Napoli 2019</w:t>
            </w:r>
          </w:p>
          <w:p w14:paraId="2348B984" w14:textId="77777777" w:rsidR="00A63815" w:rsidRPr="003A443E" w:rsidRDefault="00A63815" w:rsidP="004039A0">
            <w:pPr>
              <w:rPr>
                <w:rFonts w:ascii="Arial" w:hAnsi="Arial" w:cs="Arial"/>
                <w:color w:val="000000"/>
                <w:sz w:val="14"/>
                <w:szCs w:val="14"/>
              </w:rPr>
            </w:pPr>
          </w:p>
          <w:p w14:paraId="3801BD9E" w14:textId="287D01CE" w:rsidR="00A63815" w:rsidRPr="003A443E" w:rsidRDefault="00A63815" w:rsidP="004039A0">
            <w:pPr>
              <w:rPr>
                <w:color w:val="000000"/>
              </w:rPr>
            </w:pPr>
            <w:proofErr w:type="gramStart"/>
            <w:r w:rsidRPr="003A443E">
              <w:rPr>
                <w:rFonts w:ascii="Arial" w:hAnsi="Arial" w:cs="Arial"/>
                <w:color w:val="000000"/>
                <w:sz w:val="14"/>
                <w:szCs w:val="14"/>
              </w:rPr>
              <w:t xml:space="preserve">[  </w:t>
            </w:r>
            <w:r w:rsidRPr="00EC55FC">
              <w:rPr>
                <w:rFonts w:ascii="Arial" w:hAnsi="Arial" w:cs="Arial"/>
                <w:sz w:val="14"/>
                <w:szCs w:val="14"/>
              </w:rPr>
              <w:t>]</w:t>
            </w:r>
            <w:proofErr w:type="gramEnd"/>
            <w:r w:rsidRPr="00EC55FC">
              <w:rPr>
                <w:rFonts w:ascii="Arial" w:hAnsi="Arial" w:cs="Arial"/>
                <w:sz w:val="14"/>
                <w:szCs w:val="14"/>
              </w:rPr>
              <w:t xml:space="preserve">   </w:t>
            </w:r>
            <w:r w:rsidR="002E1DF1" w:rsidRPr="001501AD">
              <w:rPr>
                <w:rFonts w:ascii="Calibri" w:hAnsi="Calibri" w:cs="Arial"/>
                <w:bCs/>
                <w:sz w:val="18"/>
                <w:szCs w:val="18"/>
              </w:rPr>
              <w:t>95230880635</w:t>
            </w:r>
          </w:p>
        </w:tc>
      </w:tr>
      <w:tr w:rsidR="00A63815" w14:paraId="138F1261"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41600" w14:textId="77777777"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CC170" w14:textId="77777777" w:rsidR="00A63815" w:rsidRDefault="00A63815" w:rsidP="004039A0">
            <w:pPr>
              <w:rPr>
                <w:rFonts w:ascii="Arial" w:hAnsi="Arial" w:cs="Arial"/>
                <w:b/>
                <w:sz w:val="14"/>
                <w:szCs w:val="14"/>
              </w:rPr>
            </w:pPr>
            <w:r>
              <w:rPr>
                <w:rFonts w:ascii="Arial" w:hAnsi="Arial" w:cs="Arial"/>
                <w:b/>
                <w:sz w:val="14"/>
                <w:szCs w:val="14"/>
              </w:rPr>
              <w:t>Risposta:</w:t>
            </w:r>
          </w:p>
          <w:p w14:paraId="2B05AB73" w14:textId="57483D1E" w:rsidR="00A63815" w:rsidRPr="00F76D98" w:rsidRDefault="00F76D98" w:rsidP="00F76D98">
            <w:pPr>
              <w:pStyle w:val="Intestazione"/>
              <w:jc w:val="both"/>
              <w:rPr>
                <w:sz w:val="18"/>
                <w:szCs w:val="18"/>
              </w:rPr>
            </w:pPr>
            <w:r>
              <w:rPr>
                <w:rFonts w:ascii="Calibri" w:eastAsiaTheme="minorHAnsi" w:hAnsi="Calibri" w:cs="Calibri"/>
                <w:iCs/>
                <w:color w:val="000000"/>
                <w:sz w:val="18"/>
                <w:szCs w:val="18"/>
                <w:lang w:eastAsia="en-US"/>
              </w:rPr>
              <w:t>P</w:t>
            </w:r>
            <w:r w:rsidRPr="00F76D98">
              <w:rPr>
                <w:rFonts w:ascii="Calibri" w:eastAsiaTheme="minorHAnsi" w:hAnsi="Calibri" w:cs="Calibri"/>
                <w:iCs/>
                <w:color w:val="000000"/>
                <w:sz w:val="18"/>
                <w:szCs w:val="18"/>
                <w:lang w:eastAsia="en-US"/>
              </w:rPr>
              <w:t xml:space="preserve">rocedura negoziata ai sensi dell’art. 63 del </w:t>
            </w:r>
            <w:proofErr w:type="spellStart"/>
            <w:r w:rsidR="00B14BDB">
              <w:rPr>
                <w:rFonts w:ascii="Calibri" w:eastAsiaTheme="minorHAnsi" w:hAnsi="Calibri" w:cs="Calibri"/>
                <w:iCs/>
                <w:color w:val="000000"/>
                <w:sz w:val="18"/>
                <w:szCs w:val="18"/>
                <w:lang w:eastAsia="en-US"/>
              </w:rPr>
              <w:t>D</w:t>
            </w:r>
            <w:r w:rsidRPr="00F76D98">
              <w:rPr>
                <w:rFonts w:ascii="Calibri" w:eastAsiaTheme="minorHAnsi" w:hAnsi="Calibri" w:cs="Calibri"/>
                <w:iCs/>
                <w:color w:val="000000"/>
                <w:sz w:val="18"/>
                <w:szCs w:val="18"/>
                <w:lang w:eastAsia="en-US"/>
              </w:rPr>
              <w:t>.</w:t>
            </w:r>
            <w:r w:rsidR="00B14BDB">
              <w:rPr>
                <w:rFonts w:ascii="Calibri" w:eastAsiaTheme="minorHAnsi" w:hAnsi="Calibri" w:cs="Calibri"/>
                <w:iCs/>
                <w:color w:val="000000"/>
                <w:sz w:val="18"/>
                <w:szCs w:val="18"/>
                <w:lang w:eastAsia="en-US"/>
              </w:rPr>
              <w:t>L</w:t>
            </w:r>
            <w:r w:rsidRPr="00F76D98">
              <w:rPr>
                <w:rFonts w:ascii="Calibri" w:eastAsiaTheme="minorHAnsi" w:hAnsi="Calibri" w:cs="Calibri"/>
                <w:iCs/>
                <w:color w:val="000000"/>
                <w:sz w:val="18"/>
                <w:szCs w:val="18"/>
                <w:lang w:eastAsia="en-US"/>
              </w:rPr>
              <w:t>gs</w:t>
            </w:r>
            <w:proofErr w:type="spellEnd"/>
            <w:r w:rsidRPr="00F76D98">
              <w:rPr>
                <w:rFonts w:ascii="Calibri" w:eastAsiaTheme="minorHAnsi" w:hAnsi="Calibri" w:cs="Calibri"/>
                <w:iCs/>
                <w:color w:val="000000"/>
                <w:sz w:val="18"/>
                <w:szCs w:val="18"/>
                <w:lang w:eastAsia="en-US"/>
              </w:rPr>
              <w:t xml:space="preserve"> 50/2016, dell’art. 1 c. 380 della </w:t>
            </w:r>
            <w:r w:rsidR="00B14BDB" w:rsidRPr="00F76D98">
              <w:rPr>
                <w:rFonts w:ascii="Calibri" w:eastAsiaTheme="minorHAnsi" w:hAnsi="Calibri" w:cs="Calibri"/>
                <w:iCs/>
                <w:color w:val="000000"/>
                <w:sz w:val="18"/>
                <w:szCs w:val="18"/>
                <w:lang w:eastAsia="en-US"/>
              </w:rPr>
              <w:t xml:space="preserve">Legge Finanziaria 2018, </w:t>
            </w:r>
            <w:r w:rsidR="00B14BDB">
              <w:rPr>
                <w:rFonts w:ascii="Calibri" w:eastAsiaTheme="minorHAnsi" w:hAnsi="Calibri" w:cs="Calibri"/>
                <w:iCs/>
                <w:color w:val="000000"/>
                <w:sz w:val="18"/>
                <w:szCs w:val="18"/>
                <w:lang w:eastAsia="en-US"/>
              </w:rPr>
              <w:t>d</w:t>
            </w:r>
            <w:r w:rsidR="00B14BDB" w:rsidRPr="00F76D98">
              <w:rPr>
                <w:rFonts w:ascii="Calibri" w:eastAsiaTheme="minorHAnsi" w:hAnsi="Calibri" w:cs="Calibri"/>
                <w:iCs/>
                <w:color w:val="000000"/>
                <w:sz w:val="18"/>
                <w:szCs w:val="18"/>
                <w:lang w:eastAsia="en-US"/>
              </w:rPr>
              <w:t>elle Linee Guida</w:t>
            </w:r>
            <w:r w:rsidRPr="00F76D98">
              <w:rPr>
                <w:rFonts w:ascii="Calibri" w:eastAsiaTheme="minorHAnsi" w:hAnsi="Calibri" w:cs="Calibri"/>
                <w:iCs/>
                <w:color w:val="000000"/>
                <w:sz w:val="18"/>
                <w:szCs w:val="18"/>
                <w:lang w:eastAsia="en-US"/>
              </w:rPr>
              <w:t xml:space="preserve"> </w:t>
            </w:r>
            <w:r w:rsidR="004F7FE0">
              <w:rPr>
                <w:rFonts w:ascii="Calibri" w:eastAsiaTheme="minorHAnsi" w:hAnsi="Calibri" w:cs="Calibri"/>
                <w:iCs/>
                <w:color w:val="000000"/>
                <w:sz w:val="18"/>
                <w:szCs w:val="18"/>
                <w:lang w:eastAsia="en-US"/>
              </w:rPr>
              <w:t>ANAC</w:t>
            </w:r>
            <w:r w:rsidRPr="00F76D98">
              <w:rPr>
                <w:rFonts w:ascii="Calibri" w:eastAsiaTheme="minorHAnsi" w:hAnsi="Calibri" w:cs="Calibri"/>
                <w:iCs/>
                <w:color w:val="000000"/>
                <w:sz w:val="18"/>
                <w:szCs w:val="18"/>
                <w:lang w:eastAsia="en-US"/>
              </w:rPr>
              <w:t xml:space="preserve"> n. 4 di attuazione del </w:t>
            </w:r>
            <w:r w:rsidR="00B14BDB" w:rsidRPr="00F76D98">
              <w:rPr>
                <w:rFonts w:ascii="Calibri" w:eastAsiaTheme="minorHAnsi" w:hAnsi="Calibri" w:cs="Calibri"/>
                <w:iCs/>
                <w:color w:val="000000"/>
                <w:sz w:val="18"/>
                <w:szCs w:val="18"/>
                <w:lang w:eastAsia="en-US"/>
              </w:rPr>
              <w:t xml:space="preserve">Decreto Legislativo </w:t>
            </w:r>
            <w:r w:rsidRPr="00F76D98">
              <w:rPr>
                <w:rFonts w:ascii="Calibri" w:eastAsiaTheme="minorHAnsi" w:hAnsi="Calibri" w:cs="Calibri"/>
                <w:iCs/>
                <w:color w:val="000000"/>
                <w:sz w:val="18"/>
                <w:szCs w:val="18"/>
                <w:lang w:eastAsia="en-US"/>
              </w:rPr>
              <w:t xml:space="preserve">18 aprile 2016 n. 50, per l’affidamento dei lavori </w:t>
            </w:r>
            <w:r w:rsidR="00C37963" w:rsidRPr="00C37963">
              <w:rPr>
                <w:rFonts w:ascii="Calibri" w:eastAsiaTheme="minorHAnsi" w:hAnsi="Calibri" w:cs="Calibri"/>
                <w:iCs/>
                <w:color w:val="000000"/>
                <w:sz w:val="18"/>
                <w:szCs w:val="18"/>
                <w:lang w:eastAsia="en-US"/>
              </w:rPr>
              <w:t>dei servizi igienici integrativi e posti di pronto soccorso dello stadio San Paolo</w:t>
            </w:r>
          </w:p>
        </w:tc>
      </w:tr>
      <w:tr w:rsidR="00AA19C5" w14:paraId="14095E10"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0BE2B" w14:textId="77777777"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C7AE5" w14:textId="77777777" w:rsidR="00AA19C5" w:rsidRDefault="00AA19C5" w:rsidP="00694084">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14:paraId="7C138605" w14:textId="73B4D340" w:rsidR="00AA19C5" w:rsidRPr="00905D25" w:rsidRDefault="00AA19C5" w:rsidP="00694084">
            <w:pPr>
              <w:autoSpaceDE w:val="0"/>
              <w:autoSpaceDN w:val="0"/>
              <w:adjustRightInd w:val="0"/>
              <w:jc w:val="both"/>
              <w:rPr>
                <w:rFonts w:ascii="Calibri" w:hAnsi="Calibri" w:cs="Arial"/>
                <w:sz w:val="18"/>
                <w:szCs w:val="18"/>
              </w:rPr>
            </w:pPr>
            <w:r w:rsidRPr="00905D25">
              <w:rPr>
                <w:rFonts w:ascii="Calibri" w:hAnsi="Calibri" w:cs="Arial"/>
                <w:sz w:val="18"/>
                <w:szCs w:val="18"/>
              </w:rPr>
              <w:t xml:space="preserve">L’appalto ha per oggetto l’esecuzione </w:t>
            </w:r>
            <w:r w:rsidRPr="002249FD">
              <w:rPr>
                <w:rFonts w:ascii="Calibri" w:eastAsiaTheme="minorHAnsi" w:hAnsi="Calibri" w:cs="Calibri"/>
                <w:sz w:val="18"/>
                <w:szCs w:val="18"/>
                <w:lang w:eastAsia="en-US"/>
              </w:rPr>
              <w:t xml:space="preserve">di tutti i lavori e forniture necessari per la realizzazione </w:t>
            </w:r>
            <w:r w:rsidR="002E1DF1">
              <w:rPr>
                <w:rFonts w:ascii="Calibri" w:eastAsiaTheme="minorHAnsi" w:hAnsi="Calibri" w:cs="Calibri"/>
                <w:sz w:val="18"/>
                <w:szCs w:val="18"/>
                <w:lang w:eastAsia="en-US"/>
              </w:rPr>
              <w:t xml:space="preserve">dei lavori </w:t>
            </w:r>
            <w:r w:rsidR="002E1DF1" w:rsidRPr="002E1DF1">
              <w:rPr>
                <w:rFonts w:ascii="Calibri" w:hAnsi="Calibri" w:cs="Arial"/>
                <w:sz w:val="18"/>
                <w:szCs w:val="18"/>
              </w:rPr>
              <w:t xml:space="preserve">dei servizi igienici integrativi e posti di pronto soccorso dello stadio San Paolo </w:t>
            </w:r>
            <w:r w:rsidR="004F7FE0" w:rsidRPr="002E1DF1">
              <w:rPr>
                <w:rFonts w:ascii="Calibri" w:hAnsi="Calibri" w:cs="Arial"/>
                <w:sz w:val="18"/>
                <w:szCs w:val="18"/>
              </w:rPr>
              <w:t xml:space="preserve">per lo svolgimento della </w:t>
            </w:r>
            <w:r w:rsidRPr="002E1DF1">
              <w:rPr>
                <w:rFonts w:ascii="Calibri" w:hAnsi="Calibri" w:cs="Arial"/>
                <w:sz w:val="18"/>
                <w:szCs w:val="18"/>
              </w:rPr>
              <w:t>manifestazione</w:t>
            </w:r>
            <w:r w:rsidRPr="002249FD">
              <w:rPr>
                <w:rFonts w:ascii="Calibri" w:eastAsiaTheme="minorHAnsi" w:hAnsi="Calibri" w:cs="Calibri"/>
                <w:sz w:val="18"/>
                <w:szCs w:val="18"/>
                <w:lang w:eastAsia="en-US"/>
              </w:rPr>
              <w:t xml:space="preserve"> Universiadi Napoli 2019</w:t>
            </w:r>
          </w:p>
        </w:tc>
      </w:tr>
      <w:tr w:rsidR="00A63815" w14:paraId="053092AB"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A432F" w14:textId="77777777"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044D4" w14:textId="77777777"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14:paraId="207D624B" w14:textId="77777777" w:rsidR="00A63815" w:rsidRDefault="00A63815" w:rsidP="004039A0">
            <w:r>
              <w:rPr>
                <w:rFonts w:ascii="Arial" w:hAnsi="Arial" w:cs="Arial"/>
                <w:sz w:val="14"/>
                <w:szCs w:val="14"/>
              </w:rPr>
              <w:t>…………………..</w:t>
            </w:r>
          </w:p>
        </w:tc>
      </w:tr>
      <w:tr w:rsidR="00A63815" w14:paraId="12FB74B0" w14:textId="77777777"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75F2C"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14:paraId="058AE58B"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14:paraId="3C94AEB5" w14:textId="77777777" w:rsidR="00A63815" w:rsidRPr="003A443E" w:rsidRDefault="00A63815" w:rsidP="004039A0">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FF2BD9" w14:textId="2E6F34A7"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4552D4">
              <w:rPr>
                <w:rFonts w:ascii="Calibri" w:hAnsi="Calibri" w:cs="Calibri"/>
                <w:spacing w:val="4"/>
                <w:sz w:val="18"/>
                <w:szCs w:val="18"/>
              </w:rPr>
              <w:t xml:space="preserve"> </w:t>
            </w:r>
            <w:r w:rsidR="00327630" w:rsidRPr="00CC2BB7">
              <w:rPr>
                <w:rFonts w:ascii="Calibri" w:hAnsi="Calibri" w:cs="Calibri"/>
                <w:i/>
                <w:spacing w:val="4"/>
                <w:szCs w:val="22"/>
              </w:rPr>
              <w:t>78292483D6</w:t>
            </w:r>
          </w:p>
          <w:p w14:paraId="0E41F25C" w14:textId="70F64BF0" w:rsidR="00A63815" w:rsidRPr="003A443E" w:rsidRDefault="00A63815" w:rsidP="004039A0">
            <w:pPr>
              <w:rPr>
                <w:color w:val="000000"/>
              </w:rPr>
            </w:pPr>
            <w:r w:rsidRPr="00EC55FC">
              <w:rPr>
                <w:rFonts w:ascii="Arial" w:hAnsi="Arial" w:cs="Arial"/>
                <w:color w:val="000000"/>
                <w:sz w:val="14"/>
                <w:szCs w:val="14"/>
              </w:rPr>
              <w:t>[  ]                   CUP</w:t>
            </w:r>
            <w:r w:rsidR="00AA19C5">
              <w:rPr>
                <w:rFonts w:ascii="Arial" w:hAnsi="Arial" w:cs="Arial"/>
                <w:color w:val="000000"/>
                <w:sz w:val="14"/>
                <w:szCs w:val="14"/>
              </w:rPr>
              <w:t>:</w:t>
            </w:r>
            <w:r w:rsidRPr="00AA19C5">
              <w:rPr>
                <w:rFonts w:ascii="Arial" w:hAnsi="Arial" w:cs="Arial"/>
                <w:color w:val="000000"/>
                <w:sz w:val="18"/>
                <w:szCs w:val="18"/>
              </w:rPr>
              <w:t xml:space="preserve"> </w:t>
            </w:r>
            <w:r w:rsidR="00327630" w:rsidRPr="00CC2BB7">
              <w:rPr>
                <w:rFonts w:ascii="Calibri" w:hAnsi="Calibri" w:cs="Calibri"/>
                <w:i/>
                <w:spacing w:val="4"/>
                <w:szCs w:val="22"/>
              </w:rPr>
              <w:t>C64G19000080009</w:t>
            </w:r>
            <w:bookmarkStart w:id="0" w:name="_GoBack"/>
            <w:bookmarkEnd w:id="0"/>
          </w:p>
        </w:tc>
      </w:tr>
    </w:tbl>
    <w:p w14:paraId="53B83F6E" w14:textId="77777777" w:rsidR="00FE7463" w:rsidRDefault="00A63815" w:rsidP="00A63815">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E664157" w14:textId="77777777" w:rsidR="00FE7463" w:rsidRPr="00FE7463" w:rsidRDefault="00FE7463" w:rsidP="00FE7463">
      <w:pPr>
        <w:rPr>
          <w:sz w:val="22"/>
        </w:rPr>
      </w:pPr>
    </w:p>
    <w:p w14:paraId="13E59368" w14:textId="77777777" w:rsidR="00FE7463" w:rsidRPr="00FE7463" w:rsidRDefault="00FE7463" w:rsidP="00FE7463">
      <w:pPr>
        <w:rPr>
          <w:sz w:val="22"/>
        </w:rPr>
      </w:pPr>
    </w:p>
    <w:p w14:paraId="6954A65D" w14:textId="77777777" w:rsidR="00FE7463" w:rsidRDefault="00FE7463" w:rsidP="00FE7463">
      <w:pPr>
        <w:rPr>
          <w:sz w:val="22"/>
        </w:rPr>
      </w:pPr>
    </w:p>
    <w:p w14:paraId="6F7F36B8" w14:textId="77777777" w:rsidR="005F585C" w:rsidRDefault="00FE7463" w:rsidP="00FE7463">
      <w:pPr>
        <w:tabs>
          <w:tab w:val="left" w:pos="6360"/>
        </w:tabs>
        <w:rPr>
          <w:sz w:val="22"/>
        </w:rPr>
      </w:pPr>
      <w:r>
        <w:rPr>
          <w:sz w:val="22"/>
        </w:rPr>
        <w:tab/>
      </w:r>
    </w:p>
    <w:p w14:paraId="7E631120" w14:textId="77777777" w:rsidR="005F585C" w:rsidRDefault="005F585C" w:rsidP="005F585C">
      <w:pPr>
        <w:rPr>
          <w:sz w:val="22"/>
        </w:rPr>
      </w:pPr>
    </w:p>
    <w:p w14:paraId="3994E233" w14:textId="77777777" w:rsidR="005F585C" w:rsidRDefault="003255CF" w:rsidP="003255CF">
      <w:pPr>
        <w:tabs>
          <w:tab w:val="left" w:pos="6525"/>
        </w:tabs>
        <w:rPr>
          <w:sz w:val="22"/>
        </w:rPr>
      </w:pPr>
      <w:r>
        <w:rPr>
          <w:sz w:val="22"/>
        </w:rPr>
        <w:tab/>
      </w:r>
    </w:p>
    <w:p w14:paraId="1FB695D2" w14:textId="77777777" w:rsidR="00A63815" w:rsidRPr="005F585C" w:rsidRDefault="005F585C" w:rsidP="005F585C">
      <w:pPr>
        <w:tabs>
          <w:tab w:val="left" w:pos="7455"/>
        </w:tabs>
        <w:rPr>
          <w:sz w:val="22"/>
        </w:rPr>
      </w:pPr>
      <w:r>
        <w:rPr>
          <w:sz w:val="22"/>
        </w:rPr>
        <w:lastRenderedPageBreak/>
        <w:tab/>
      </w:r>
    </w:p>
    <w:p w14:paraId="3A9E6438" w14:textId="77777777"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14:paraId="69778465" w14:textId="77777777"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14:paraId="219B2936"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1EFE8B" w14:textId="77777777"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17EAE5" w14:textId="77777777" w:rsidR="00A63815" w:rsidRDefault="00A63815" w:rsidP="004039A0">
            <w:pPr>
              <w:pStyle w:val="Text1"/>
              <w:ind w:left="0"/>
            </w:pPr>
            <w:r>
              <w:rPr>
                <w:rFonts w:ascii="Arial" w:hAnsi="Arial" w:cs="Arial"/>
                <w:b/>
                <w:sz w:val="14"/>
                <w:szCs w:val="14"/>
              </w:rPr>
              <w:t>Risposta:</w:t>
            </w:r>
          </w:p>
        </w:tc>
      </w:tr>
      <w:tr w:rsidR="00A63815" w14:paraId="0EC7626B"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88C42C" w14:textId="77777777"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AB7BC" w14:textId="77777777" w:rsidR="00A63815" w:rsidRDefault="00A63815" w:rsidP="004039A0">
            <w:pPr>
              <w:pStyle w:val="Text1"/>
              <w:ind w:left="0"/>
            </w:pPr>
            <w:r>
              <w:rPr>
                <w:rFonts w:ascii="Arial" w:hAnsi="Arial" w:cs="Arial"/>
                <w:sz w:val="14"/>
                <w:szCs w:val="14"/>
              </w:rPr>
              <w:t>[   ]</w:t>
            </w:r>
          </w:p>
        </w:tc>
      </w:tr>
      <w:tr w:rsidR="00A63815" w14:paraId="43E70EC4" w14:textId="77777777"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7626A" w14:textId="77777777"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14:paraId="2627312F" w14:textId="77777777"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96A626" w14:textId="77777777" w:rsidR="00A63815" w:rsidRDefault="00A63815" w:rsidP="004039A0">
            <w:pPr>
              <w:pStyle w:val="Text1"/>
              <w:ind w:left="0"/>
              <w:rPr>
                <w:rFonts w:ascii="Arial" w:hAnsi="Arial" w:cs="Arial"/>
                <w:sz w:val="14"/>
                <w:szCs w:val="14"/>
              </w:rPr>
            </w:pPr>
            <w:r>
              <w:rPr>
                <w:rFonts w:ascii="Arial" w:hAnsi="Arial" w:cs="Arial"/>
                <w:sz w:val="14"/>
                <w:szCs w:val="14"/>
              </w:rPr>
              <w:t>[   ]</w:t>
            </w:r>
          </w:p>
          <w:p w14:paraId="5670E3FC" w14:textId="77777777" w:rsidR="00A63815" w:rsidRDefault="00A63815" w:rsidP="004039A0">
            <w:pPr>
              <w:pStyle w:val="Text1"/>
              <w:ind w:left="0"/>
            </w:pPr>
            <w:r>
              <w:rPr>
                <w:rFonts w:ascii="Arial" w:hAnsi="Arial" w:cs="Arial"/>
                <w:sz w:val="14"/>
                <w:szCs w:val="14"/>
              </w:rPr>
              <w:t>[   ]</w:t>
            </w:r>
          </w:p>
        </w:tc>
      </w:tr>
      <w:tr w:rsidR="00A63815" w14:paraId="2BDB7A5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2E5557" w14:textId="77777777"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C9FCF" w14:textId="77777777" w:rsidR="00A63815" w:rsidRDefault="00A63815" w:rsidP="004039A0">
            <w:pPr>
              <w:pStyle w:val="Text1"/>
              <w:ind w:left="0"/>
            </w:pPr>
            <w:r>
              <w:rPr>
                <w:rFonts w:ascii="Arial" w:hAnsi="Arial" w:cs="Arial"/>
                <w:sz w:val="14"/>
                <w:szCs w:val="14"/>
              </w:rPr>
              <w:t>[……………]</w:t>
            </w:r>
          </w:p>
        </w:tc>
      </w:tr>
      <w:tr w:rsidR="00A63815" w14:paraId="0213E6F7" w14:textId="77777777"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F0AFDA"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3596EEAD"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14:paraId="7A4F2A53"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4A17BD4B" w14:textId="77777777" w:rsidR="00A63815" w:rsidRPr="003A443E" w:rsidRDefault="00A63815" w:rsidP="004039A0">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C5CBED"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3E2D093B"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60C7F6DF" w14:textId="77777777" w:rsidR="00A63815" w:rsidRDefault="00A63815" w:rsidP="004039A0">
            <w:pPr>
              <w:pStyle w:val="Text1"/>
              <w:ind w:left="0"/>
              <w:rPr>
                <w:rFonts w:ascii="Arial" w:hAnsi="Arial" w:cs="Arial"/>
                <w:sz w:val="14"/>
                <w:szCs w:val="14"/>
              </w:rPr>
            </w:pPr>
            <w:r>
              <w:rPr>
                <w:rFonts w:ascii="Arial" w:hAnsi="Arial" w:cs="Arial"/>
                <w:sz w:val="14"/>
                <w:szCs w:val="14"/>
              </w:rPr>
              <w:t>[……………]</w:t>
            </w:r>
          </w:p>
          <w:p w14:paraId="7256AC10" w14:textId="77777777" w:rsidR="00A63815" w:rsidRDefault="00A63815" w:rsidP="004039A0">
            <w:pPr>
              <w:pStyle w:val="Text1"/>
              <w:ind w:left="0"/>
            </w:pPr>
            <w:r>
              <w:rPr>
                <w:rFonts w:ascii="Arial" w:hAnsi="Arial" w:cs="Arial"/>
                <w:sz w:val="14"/>
                <w:szCs w:val="14"/>
              </w:rPr>
              <w:t>[……………]</w:t>
            </w:r>
          </w:p>
        </w:tc>
      </w:tr>
      <w:tr w:rsidR="00A63815" w14:paraId="2A62F3F5"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903CAA" w14:textId="77777777"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7422AC" w14:textId="77777777" w:rsidR="00A63815" w:rsidRDefault="00A63815" w:rsidP="004039A0">
            <w:pPr>
              <w:pStyle w:val="Text1"/>
              <w:ind w:left="0"/>
            </w:pPr>
            <w:r>
              <w:rPr>
                <w:rFonts w:ascii="Arial" w:hAnsi="Arial" w:cs="Arial"/>
                <w:b/>
                <w:sz w:val="14"/>
                <w:szCs w:val="14"/>
              </w:rPr>
              <w:t>Risposta:</w:t>
            </w:r>
          </w:p>
        </w:tc>
      </w:tr>
      <w:tr w:rsidR="00A63815" w14:paraId="1BBF55FD"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35BED1" w14:textId="77777777"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E63655" w14:textId="77777777"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0750AF1F"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528F2C" w14:textId="77777777"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14:paraId="784B50AA" w14:textId="77777777" w:rsidR="00A63815" w:rsidRPr="003A443E" w:rsidRDefault="00A63815" w:rsidP="004039A0">
            <w:pPr>
              <w:pStyle w:val="Text1"/>
              <w:spacing w:before="0" w:after="0"/>
              <w:ind w:left="0"/>
              <w:rPr>
                <w:rFonts w:ascii="Arial" w:hAnsi="Arial" w:cs="Arial"/>
                <w:b/>
                <w:color w:val="000000"/>
                <w:sz w:val="14"/>
                <w:szCs w:val="14"/>
              </w:rPr>
            </w:pPr>
          </w:p>
          <w:p w14:paraId="7C62871C"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AE63907" w14:textId="77777777" w:rsidR="00A63815" w:rsidRPr="003A443E" w:rsidRDefault="00A63815" w:rsidP="004039A0">
            <w:pPr>
              <w:pStyle w:val="Text1"/>
              <w:spacing w:before="0" w:after="0"/>
              <w:ind w:left="0"/>
              <w:rPr>
                <w:rFonts w:ascii="Arial" w:hAnsi="Arial" w:cs="Arial"/>
                <w:color w:val="000000"/>
                <w:sz w:val="14"/>
                <w:szCs w:val="14"/>
              </w:rPr>
            </w:pPr>
          </w:p>
          <w:p w14:paraId="1D26A520"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E997F89" w14:textId="77777777"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BE8C7B" w14:textId="77777777"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561FF8C3" w14:textId="77777777" w:rsidR="00A63815" w:rsidRDefault="00A63815" w:rsidP="004039A0">
            <w:pPr>
              <w:pStyle w:val="Text1"/>
              <w:spacing w:before="0" w:after="0"/>
              <w:ind w:left="0"/>
              <w:rPr>
                <w:rFonts w:ascii="Arial" w:hAnsi="Arial" w:cs="Arial"/>
                <w:sz w:val="14"/>
                <w:szCs w:val="14"/>
              </w:rPr>
            </w:pPr>
          </w:p>
          <w:p w14:paraId="239745E1" w14:textId="77777777" w:rsidR="00A63815" w:rsidRDefault="00A63815" w:rsidP="004039A0">
            <w:pPr>
              <w:pStyle w:val="Text1"/>
              <w:spacing w:before="0" w:after="0"/>
              <w:ind w:left="0"/>
              <w:rPr>
                <w:rFonts w:ascii="Arial" w:hAnsi="Arial" w:cs="Arial"/>
                <w:sz w:val="14"/>
                <w:szCs w:val="14"/>
              </w:rPr>
            </w:pPr>
          </w:p>
          <w:p w14:paraId="7D6097EF" w14:textId="77777777" w:rsidR="00A63815" w:rsidRDefault="00A63815" w:rsidP="004039A0">
            <w:pPr>
              <w:pStyle w:val="Text1"/>
              <w:spacing w:before="0" w:after="0"/>
              <w:ind w:left="0"/>
              <w:rPr>
                <w:rFonts w:ascii="Arial" w:hAnsi="Arial" w:cs="Arial"/>
                <w:sz w:val="14"/>
                <w:szCs w:val="14"/>
              </w:rPr>
            </w:pPr>
          </w:p>
          <w:p w14:paraId="7DB1ABCC" w14:textId="77777777" w:rsidR="00A63815" w:rsidRDefault="00A63815" w:rsidP="004039A0">
            <w:pPr>
              <w:pStyle w:val="Text1"/>
              <w:spacing w:before="0" w:after="0"/>
              <w:ind w:left="0"/>
              <w:rPr>
                <w:rFonts w:ascii="Arial" w:hAnsi="Arial" w:cs="Arial"/>
                <w:sz w:val="14"/>
                <w:szCs w:val="14"/>
              </w:rPr>
            </w:pPr>
          </w:p>
          <w:p w14:paraId="2418BA9B"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63BB8BC5" w14:textId="77777777" w:rsidR="00A63815" w:rsidRDefault="00A63815" w:rsidP="004039A0">
            <w:pPr>
              <w:pStyle w:val="Text1"/>
              <w:spacing w:before="0" w:after="0"/>
              <w:ind w:left="0"/>
              <w:rPr>
                <w:rFonts w:ascii="Arial" w:hAnsi="Arial" w:cs="Arial"/>
                <w:sz w:val="14"/>
                <w:szCs w:val="14"/>
              </w:rPr>
            </w:pPr>
          </w:p>
          <w:p w14:paraId="2CEDFF00" w14:textId="77777777" w:rsidR="00A63815" w:rsidRDefault="00A63815" w:rsidP="004039A0">
            <w:pPr>
              <w:pStyle w:val="Text1"/>
              <w:spacing w:before="0" w:after="0"/>
              <w:ind w:left="0"/>
              <w:rPr>
                <w:rFonts w:ascii="Arial" w:hAnsi="Arial" w:cs="Arial"/>
                <w:sz w:val="14"/>
                <w:szCs w:val="14"/>
              </w:rPr>
            </w:pPr>
          </w:p>
          <w:p w14:paraId="415C7532" w14:textId="77777777" w:rsidR="00A63815" w:rsidRDefault="00A63815" w:rsidP="004039A0">
            <w:pPr>
              <w:pStyle w:val="Text1"/>
              <w:spacing w:before="0" w:after="0"/>
              <w:ind w:left="0"/>
              <w:rPr>
                <w:rFonts w:ascii="Arial" w:hAnsi="Arial" w:cs="Arial"/>
                <w:sz w:val="14"/>
                <w:szCs w:val="14"/>
              </w:rPr>
            </w:pPr>
          </w:p>
          <w:p w14:paraId="1308E2F9" w14:textId="77777777"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14:paraId="56F81BD5" w14:textId="77777777" w:rsidR="00A63815" w:rsidRDefault="00A63815" w:rsidP="004039A0">
            <w:pPr>
              <w:pStyle w:val="Text1"/>
              <w:spacing w:before="0" w:after="0"/>
              <w:ind w:left="0"/>
              <w:rPr>
                <w:rFonts w:ascii="Arial" w:hAnsi="Arial" w:cs="Arial"/>
                <w:sz w:val="14"/>
                <w:szCs w:val="14"/>
              </w:rPr>
            </w:pPr>
          </w:p>
        </w:tc>
      </w:tr>
      <w:tr w:rsidR="00A63815" w14:paraId="65E454AE"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5AEB97"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640CC397"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8B8597C" w14:textId="77777777" w:rsidR="00A63815" w:rsidRPr="003A443E" w:rsidRDefault="00A63815" w:rsidP="004039A0">
            <w:pPr>
              <w:pStyle w:val="Text1"/>
              <w:spacing w:before="0" w:after="0"/>
              <w:ind w:left="0"/>
              <w:rPr>
                <w:rFonts w:ascii="Arial" w:hAnsi="Arial" w:cs="Arial"/>
                <w:color w:val="000000"/>
                <w:sz w:val="14"/>
                <w:szCs w:val="14"/>
              </w:rPr>
            </w:pPr>
          </w:p>
          <w:p w14:paraId="334DDDE3" w14:textId="77777777"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4D462043" w14:textId="77777777" w:rsidR="00A63815" w:rsidRPr="003A443E" w:rsidRDefault="00A63815" w:rsidP="004039A0">
            <w:pPr>
              <w:pStyle w:val="Text1"/>
              <w:spacing w:before="0" w:after="0"/>
              <w:ind w:left="0"/>
              <w:rPr>
                <w:rFonts w:ascii="Arial" w:hAnsi="Arial" w:cs="Arial"/>
                <w:color w:val="000000"/>
                <w:sz w:val="12"/>
                <w:szCs w:val="12"/>
              </w:rPr>
            </w:pPr>
          </w:p>
          <w:p w14:paraId="1650792B" w14:textId="77777777"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8451D65" w14:textId="77777777" w:rsidR="00A63815" w:rsidRPr="003A443E" w:rsidRDefault="00A63815" w:rsidP="004039A0">
            <w:pPr>
              <w:pStyle w:val="Text1"/>
              <w:spacing w:before="0" w:after="0"/>
              <w:ind w:left="720"/>
              <w:rPr>
                <w:rFonts w:ascii="Arial" w:hAnsi="Arial" w:cs="Arial"/>
                <w:i/>
                <w:color w:val="000000"/>
                <w:sz w:val="14"/>
                <w:szCs w:val="14"/>
              </w:rPr>
            </w:pPr>
          </w:p>
          <w:p w14:paraId="7E857D0F" w14:textId="77777777" w:rsidR="00A63815" w:rsidRPr="003A443E" w:rsidRDefault="00A63815" w:rsidP="004039A0">
            <w:pPr>
              <w:pStyle w:val="Text1"/>
              <w:spacing w:before="0" w:after="0"/>
              <w:ind w:left="720"/>
              <w:rPr>
                <w:rFonts w:ascii="Arial" w:hAnsi="Arial" w:cs="Arial"/>
                <w:i/>
                <w:color w:val="000000"/>
                <w:sz w:val="14"/>
                <w:szCs w:val="14"/>
              </w:rPr>
            </w:pPr>
          </w:p>
          <w:p w14:paraId="621BB2B1"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BA30F15" w14:textId="77777777" w:rsidR="00A63815" w:rsidRPr="003A443E" w:rsidRDefault="00A63815" w:rsidP="004039A0">
            <w:pPr>
              <w:pStyle w:val="Text1"/>
              <w:spacing w:before="0" w:after="0"/>
              <w:ind w:left="284" w:hanging="284"/>
              <w:rPr>
                <w:rFonts w:ascii="Arial" w:hAnsi="Arial" w:cs="Arial"/>
                <w:color w:val="000000"/>
                <w:sz w:val="14"/>
                <w:szCs w:val="14"/>
              </w:rPr>
            </w:pPr>
          </w:p>
          <w:p w14:paraId="19869038" w14:textId="77777777" w:rsidR="00A63815" w:rsidRPr="003A443E" w:rsidRDefault="00A63815" w:rsidP="004039A0">
            <w:pPr>
              <w:pStyle w:val="Text1"/>
              <w:spacing w:before="0" w:after="0"/>
              <w:ind w:left="284" w:hanging="284"/>
              <w:rPr>
                <w:rFonts w:ascii="Arial" w:hAnsi="Arial" w:cs="Arial"/>
                <w:color w:val="000000"/>
                <w:sz w:val="14"/>
                <w:szCs w:val="14"/>
              </w:rPr>
            </w:pPr>
          </w:p>
          <w:p w14:paraId="5A5763EC" w14:textId="77777777" w:rsidR="00A63815" w:rsidRPr="003A443E" w:rsidRDefault="00A63815" w:rsidP="004039A0">
            <w:pPr>
              <w:pStyle w:val="Text1"/>
              <w:spacing w:before="0" w:after="0"/>
              <w:ind w:left="284" w:hanging="284"/>
              <w:rPr>
                <w:rFonts w:ascii="Arial" w:hAnsi="Arial" w:cs="Arial"/>
                <w:color w:val="000000"/>
                <w:sz w:val="14"/>
                <w:szCs w:val="14"/>
              </w:rPr>
            </w:pPr>
          </w:p>
          <w:p w14:paraId="65A13BAF" w14:textId="77777777" w:rsidR="00A63815" w:rsidRPr="003A443E" w:rsidRDefault="00A63815" w:rsidP="004039A0">
            <w:pPr>
              <w:pStyle w:val="Text1"/>
              <w:spacing w:before="0" w:after="0"/>
              <w:ind w:left="284" w:hanging="284"/>
              <w:rPr>
                <w:rFonts w:ascii="Arial" w:hAnsi="Arial" w:cs="Arial"/>
                <w:color w:val="000000"/>
                <w:sz w:val="14"/>
                <w:szCs w:val="14"/>
              </w:rPr>
            </w:pPr>
          </w:p>
          <w:p w14:paraId="757B9870"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21940829" w14:textId="77777777"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709CFF5" w14:textId="77777777"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E7BB348" w14:textId="77777777"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14:paraId="4A99C3B9"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F65FA3" w14:textId="77777777"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1BF9203" w14:textId="77777777"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512D7D" w14:textId="77777777" w:rsidR="00A63815" w:rsidRDefault="00A63815" w:rsidP="004039A0">
            <w:pPr>
              <w:pStyle w:val="Text1"/>
              <w:ind w:left="0"/>
              <w:rPr>
                <w:rFonts w:ascii="Arial" w:hAnsi="Arial" w:cs="Arial"/>
                <w:sz w:val="15"/>
                <w:szCs w:val="15"/>
              </w:rPr>
            </w:pPr>
          </w:p>
          <w:p w14:paraId="2E4B21A7" w14:textId="77777777" w:rsidR="00A63815" w:rsidRDefault="00A63815" w:rsidP="004039A0">
            <w:pPr>
              <w:pStyle w:val="Text1"/>
              <w:ind w:left="0"/>
              <w:rPr>
                <w:rFonts w:ascii="Arial" w:hAnsi="Arial" w:cs="Arial"/>
                <w:sz w:val="15"/>
                <w:szCs w:val="15"/>
              </w:rPr>
            </w:pPr>
          </w:p>
          <w:p w14:paraId="1356C648" w14:textId="77777777"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03017DFE" w14:textId="77777777" w:rsidR="00A63815" w:rsidRDefault="00A63815" w:rsidP="004039A0">
            <w:pPr>
              <w:pStyle w:val="Text1"/>
              <w:ind w:left="0"/>
              <w:rPr>
                <w:rFonts w:ascii="Arial" w:hAnsi="Arial" w:cs="Arial"/>
                <w:sz w:val="15"/>
                <w:szCs w:val="15"/>
              </w:rPr>
            </w:pPr>
          </w:p>
          <w:p w14:paraId="6B4B37D6" w14:textId="77777777" w:rsidR="00A63815" w:rsidRDefault="00A63815" w:rsidP="004039A0">
            <w:pPr>
              <w:pStyle w:val="Text1"/>
              <w:ind w:left="0"/>
              <w:rPr>
                <w:rFonts w:ascii="Arial" w:hAnsi="Arial" w:cs="Arial"/>
                <w:sz w:val="15"/>
                <w:szCs w:val="15"/>
              </w:rPr>
            </w:pPr>
          </w:p>
          <w:p w14:paraId="3FAA0049" w14:textId="77777777"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7D9BE84" w14:textId="77777777" w:rsidR="00A63815" w:rsidRDefault="00A63815" w:rsidP="004039A0">
            <w:pPr>
              <w:pStyle w:val="Text1"/>
              <w:spacing w:before="0" w:after="0"/>
              <w:ind w:left="0"/>
              <w:rPr>
                <w:rFonts w:ascii="Arial" w:hAnsi="Arial" w:cs="Arial"/>
                <w:color w:val="000000"/>
                <w:sz w:val="14"/>
                <w:szCs w:val="14"/>
              </w:rPr>
            </w:pPr>
          </w:p>
          <w:p w14:paraId="776ED186" w14:textId="77777777" w:rsidR="00A63815" w:rsidRDefault="00A63815" w:rsidP="004039A0">
            <w:pPr>
              <w:pStyle w:val="Text1"/>
              <w:spacing w:before="0" w:after="0"/>
              <w:ind w:left="0"/>
              <w:rPr>
                <w:rFonts w:ascii="Arial" w:hAnsi="Arial" w:cs="Arial"/>
                <w:color w:val="000000"/>
                <w:sz w:val="14"/>
                <w:szCs w:val="14"/>
              </w:rPr>
            </w:pPr>
          </w:p>
          <w:p w14:paraId="71690061" w14:textId="77777777"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4408F6F" w14:textId="77777777"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BCB7B74" w14:textId="77777777"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14:paraId="684BDAB8" w14:textId="77777777"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4112ACEB" w14:textId="77777777" w:rsidR="00A63815" w:rsidRDefault="00A63815" w:rsidP="004039A0">
            <w:pPr>
              <w:pStyle w:val="Text1"/>
              <w:ind w:left="0"/>
              <w:rPr>
                <w:rFonts w:ascii="Arial" w:hAnsi="Arial" w:cs="Arial"/>
                <w:color w:val="FF0000"/>
                <w:sz w:val="14"/>
                <w:szCs w:val="14"/>
                <w:highlight w:val="yellow"/>
              </w:rPr>
            </w:pPr>
          </w:p>
          <w:p w14:paraId="048098AE" w14:textId="77777777" w:rsidR="00A63815" w:rsidRDefault="00A63815" w:rsidP="004039A0">
            <w:pPr>
              <w:pStyle w:val="Text1"/>
              <w:ind w:left="0"/>
              <w:rPr>
                <w:rFonts w:ascii="Arial" w:hAnsi="Arial" w:cs="Arial"/>
                <w:color w:val="FF0000"/>
                <w:sz w:val="14"/>
                <w:szCs w:val="14"/>
                <w:highlight w:val="yellow"/>
              </w:rPr>
            </w:pPr>
          </w:p>
          <w:p w14:paraId="546DEE80" w14:textId="77777777" w:rsidR="00A63815" w:rsidRDefault="00A63815" w:rsidP="004039A0">
            <w:pPr>
              <w:pStyle w:val="Text1"/>
              <w:ind w:left="0"/>
              <w:rPr>
                <w:rFonts w:ascii="Arial" w:hAnsi="Arial" w:cs="Arial"/>
                <w:sz w:val="14"/>
                <w:szCs w:val="14"/>
              </w:rPr>
            </w:pPr>
          </w:p>
          <w:p w14:paraId="1863938C"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14:paraId="3F201CAE" w14:textId="77777777" w:rsidR="00A63815" w:rsidRDefault="00A63815" w:rsidP="004039A0">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4DF9093D" w14:textId="77777777" w:rsidR="00A63815" w:rsidRDefault="00A63815" w:rsidP="004039A0">
            <w:pPr>
              <w:pStyle w:val="Text1"/>
              <w:spacing w:before="0"/>
              <w:ind w:left="0"/>
            </w:pPr>
            <w:r>
              <w:rPr>
                <w:rFonts w:ascii="Arial" w:hAnsi="Arial" w:cs="Arial"/>
                <w:sz w:val="14"/>
                <w:szCs w:val="14"/>
              </w:rPr>
              <w:t>[………..…][…………][……….…][……….…]</w:t>
            </w:r>
          </w:p>
        </w:tc>
      </w:tr>
      <w:tr w:rsidR="00A63815" w14:paraId="2CDA155C" w14:textId="77777777"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918A28" w14:textId="77777777"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16DC613" w14:textId="77777777" w:rsidR="00A63815" w:rsidRPr="003A443E" w:rsidRDefault="00A63815" w:rsidP="004039A0">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B547A73" w14:textId="77777777" w:rsidR="00A63815" w:rsidRPr="003A443E" w:rsidRDefault="00A63815" w:rsidP="004039A0">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22EA8CC9" w14:textId="77777777"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B27B58B" w14:textId="77777777" w:rsidR="00A63815" w:rsidRPr="003A443E" w:rsidRDefault="00A63815" w:rsidP="004039A0">
            <w:pPr>
              <w:pStyle w:val="Text1"/>
              <w:spacing w:before="0" w:after="0"/>
              <w:ind w:left="0"/>
              <w:rPr>
                <w:rFonts w:ascii="Arial" w:hAnsi="Arial" w:cs="Arial"/>
                <w:color w:val="000000"/>
                <w:sz w:val="14"/>
                <w:szCs w:val="14"/>
              </w:rPr>
            </w:pPr>
          </w:p>
          <w:p w14:paraId="5D6C43A7" w14:textId="77777777"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6C3350" w14:textId="77777777" w:rsidR="00A63815" w:rsidRPr="003A443E" w:rsidRDefault="00A63815" w:rsidP="004039A0">
            <w:pPr>
              <w:pStyle w:val="Text1"/>
              <w:spacing w:before="0" w:after="0"/>
              <w:ind w:left="720"/>
              <w:rPr>
                <w:rFonts w:ascii="Arial" w:hAnsi="Arial" w:cs="Arial"/>
                <w:i/>
                <w:color w:val="000000"/>
                <w:sz w:val="14"/>
                <w:szCs w:val="14"/>
              </w:rPr>
            </w:pPr>
          </w:p>
          <w:p w14:paraId="5AF94F24"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295DF212" w14:textId="77777777" w:rsidR="00A63815" w:rsidRPr="003A443E" w:rsidRDefault="00A63815" w:rsidP="004039A0">
            <w:pPr>
              <w:pStyle w:val="Text1"/>
              <w:spacing w:before="0" w:after="0"/>
              <w:ind w:left="284" w:hanging="284"/>
              <w:rPr>
                <w:rFonts w:ascii="Arial" w:hAnsi="Arial" w:cs="Arial"/>
                <w:color w:val="000000"/>
                <w:sz w:val="14"/>
                <w:szCs w:val="14"/>
              </w:rPr>
            </w:pPr>
          </w:p>
          <w:p w14:paraId="141C55CA" w14:textId="77777777" w:rsidR="00A63815" w:rsidRPr="003A443E" w:rsidRDefault="00A63815" w:rsidP="004039A0">
            <w:pPr>
              <w:pStyle w:val="Text1"/>
              <w:spacing w:before="0" w:after="0"/>
              <w:ind w:left="284" w:hanging="284"/>
              <w:rPr>
                <w:rFonts w:ascii="Arial" w:hAnsi="Arial" w:cs="Arial"/>
                <w:color w:val="000000"/>
                <w:sz w:val="14"/>
                <w:szCs w:val="14"/>
              </w:rPr>
            </w:pPr>
          </w:p>
          <w:p w14:paraId="1E13D12B" w14:textId="77777777" w:rsidR="00A63815" w:rsidRPr="003A443E" w:rsidRDefault="00A63815" w:rsidP="004039A0">
            <w:pPr>
              <w:pStyle w:val="Text1"/>
              <w:spacing w:before="0" w:after="0"/>
              <w:ind w:left="284" w:hanging="284"/>
              <w:rPr>
                <w:rFonts w:ascii="Arial" w:hAnsi="Arial" w:cs="Arial"/>
                <w:color w:val="000000"/>
                <w:sz w:val="14"/>
                <w:szCs w:val="14"/>
              </w:rPr>
            </w:pPr>
          </w:p>
          <w:p w14:paraId="794C2D98" w14:textId="77777777" w:rsidR="00A63815" w:rsidRPr="003A443E" w:rsidRDefault="00A63815" w:rsidP="004039A0">
            <w:pPr>
              <w:pStyle w:val="Text1"/>
              <w:spacing w:before="0" w:after="0"/>
              <w:ind w:left="284" w:hanging="284"/>
              <w:rPr>
                <w:rFonts w:ascii="Arial" w:hAnsi="Arial" w:cs="Arial"/>
                <w:color w:val="000000"/>
                <w:sz w:val="14"/>
                <w:szCs w:val="14"/>
              </w:rPr>
            </w:pPr>
          </w:p>
          <w:p w14:paraId="7A7E0B4A" w14:textId="77777777" w:rsidR="00A63815" w:rsidRPr="003A443E" w:rsidRDefault="00A63815" w:rsidP="004039A0">
            <w:pPr>
              <w:pStyle w:val="Text1"/>
              <w:spacing w:before="0" w:after="0"/>
              <w:ind w:left="284" w:hanging="284"/>
              <w:rPr>
                <w:rFonts w:ascii="Arial" w:hAnsi="Arial" w:cs="Arial"/>
                <w:color w:val="000000"/>
                <w:sz w:val="14"/>
                <w:szCs w:val="14"/>
              </w:rPr>
            </w:pPr>
          </w:p>
          <w:p w14:paraId="50840573" w14:textId="77777777" w:rsidR="00A63815" w:rsidRPr="003A443E" w:rsidRDefault="00A63815" w:rsidP="004039A0">
            <w:pPr>
              <w:pStyle w:val="Text1"/>
              <w:spacing w:before="0" w:after="0"/>
              <w:ind w:left="284" w:hanging="284"/>
              <w:rPr>
                <w:rFonts w:ascii="Arial" w:hAnsi="Arial" w:cs="Arial"/>
                <w:color w:val="000000"/>
                <w:sz w:val="14"/>
                <w:szCs w:val="14"/>
              </w:rPr>
            </w:pPr>
          </w:p>
          <w:p w14:paraId="73D1F872" w14:textId="77777777"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59352E4A" w14:textId="77777777" w:rsidR="00A63815" w:rsidRPr="003A443E" w:rsidRDefault="00A63815" w:rsidP="004039A0">
            <w:pPr>
              <w:pStyle w:val="Text1"/>
              <w:spacing w:before="0" w:after="0"/>
              <w:ind w:left="284" w:hanging="284"/>
              <w:rPr>
                <w:rFonts w:ascii="Arial" w:hAnsi="Arial" w:cs="Arial"/>
                <w:color w:val="000000"/>
                <w:sz w:val="14"/>
                <w:szCs w:val="14"/>
              </w:rPr>
            </w:pPr>
          </w:p>
          <w:p w14:paraId="683DB6E7" w14:textId="77777777"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9EBCF2" w14:textId="77777777" w:rsidR="00A63815" w:rsidRPr="003A443E" w:rsidRDefault="00A63815" w:rsidP="004039A0">
            <w:pPr>
              <w:pStyle w:val="Text1"/>
              <w:ind w:left="0"/>
              <w:rPr>
                <w:rFonts w:ascii="Arial" w:hAnsi="Arial" w:cs="Arial"/>
                <w:color w:val="000000"/>
                <w:sz w:val="14"/>
                <w:szCs w:val="14"/>
              </w:rPr>
            </w:pPr>
          </w:p>
          <w:p w14:paraId="3EC36183"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880B102" w14:textId="77777777" w:rsidR="00A63815" w:rsidRPr="003A443E" w:rsidRDefault="00A63815" w:rsidP="004039A0">
            <w:pPr>
              <w:pStyle w:val="Text1"/>
              <w:ind w:left="0"/>
              <w:rPr>
                <w:rFonts w:ascii="Arial" w:hAnsi="Arial" w:cs="Arial"/>
                <w:color w:val="000000"/>
                <w:sz w:val="14"/>
                <w:szCs w:val="14"/>
              </w:rPr>
            </w:pPr>
          </w:p>
          <w:p w14:paraId="2C139270" w14:textId="77777777" w:rsidR="00A63815" w:rsidRPr="003A443E" w:rsidRDefault="00A63815" w:rsidP="004039A0">
            <w:pPr>
              <w:pStyle w:val="Text1"/>
              <w:ind w:left="0"/>
              <w:rPr>
                <w:rFonts w:ascii="Arial" w:hAnsi="Arial" w:cs="Arial"/>
                <w:color w:val="000000"/>
                <w:sz w:val="14"/>
                <w:szCs w:val="14"/>
              </w:rPr>
            </w:pPr>
          </w:p>
          <w:p w14:paraId="05E59E12" w14:textId="77777777"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EDC1AC" w14:textId="77777777" w:rsidR="00A63815" w:rsidRPr="003A443E" w:rsidRDefault="00A63815" w:rsidP="004039A0">
            <w:pPr>
              <w:pStyle w:val="Text1"/>
              <w:ind w:left="0"/>
              <w:rPr>
                <w:rFonts w:ascii="Arial" w:hAnsi="Arial" w:cs="Arial"/>
                <w:color w:val="000000"/>
                <w:sz w:val="14"/>
                <w:szCs w:val="14"/>
              </w:rPr>
            </w:pPr>
          </w:p>
          <w:p w14:paraId="402BD8F9" w14:textId="77777777"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D2F9B1A" w14:textId="77777777" w:rsidR="00A63815" w:rsidRPr="003A443E" w:rsidRDefault="00A63815" w:rsidP="004039A0">
            <w:pPr>
              <w:pStyle w:val="Text1"/>
              <w:spacing w:before="0" w:after="0"/>
              <w:ind w:left="0"/>
              <w:rPr>
                <w:rFonts w:ascii="Arial" w:hAnsi="Arial" w:cs="Arial"/>
                <w:color w:val="000000"/>
                <w:sz w:val="14"/>
                <w:szCs w:val="14"/>
              </w:rPr>
            </w:pPr>
          </w:p>
          <w:p w14:paraId="565E1BB2" w14:textId="77777777"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3596130" w14:textId="77777777"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6F2735C" w14:textId="77777777" w:rsidR="00A63815" w:rsidRPr="003A443E" w:rsidRDefault="00A63815" w:rsidP="004039A0">
            <w:pPr>
              <w:pStyle w:val="Text1"/>
              <w:tabs>
                <w:tab w:val="left" w:pos="318"/>
              </w:tabs>
              <w:spacing w:before="0" w:after="0"/>
              <w:ind w:left="0"/>
              <w:rPr>
                <w:rFonts w:ascii="Arial" w:hAnsi="Arial" w:cs="Arial"/>
                <w:color w:val="000000"/>
                <w:sz w:val="14"/>
                <w:szCs w:val="14"/>
              </w:rPr>
            </w:pPr>
          </w:p>
          <w:p w14:paraId="5E407340" w14:textId="77777777"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9924E7E" w14:textId="77777777"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4AF0F8AD" w14:textId="77777777"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5723F3E" w14:textId="77777777"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14:paraId="01DCA0AE"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80E5CF" w14:textId="77777777"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FCEB54" w14:textId="77777777" w:rsidR="00A63815" w:rsidRDefault="00A63815" w:rsidP="004039A0">
            <w:pPr>
              <w:pStyle w:val="Text1"/>
              <w:ind w:left="0"/>
            </w:pPr>
            <w:r>
              <w:rPr>
                <w:rFonts w:ascii="Arial" w:hAnsi="Arial" w:cs="Arial"/>
                <w:b/>
                <w:sz w:val="15"/>
                <w:szCs w:val="15"/>
              </w:rPr>
              <w:t>Risposta:</w:t>
            </w:r>
          </w:p>
        </w:tc>
      </w:tr>
      <w:tr w:rsidR="00A63815" w14:paraId="087F5736"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CD84E" w14:textId="77777777"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D2E3F0" w14:textId="77777777"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22A8595B" w14:textId="77777777"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8417814" w14:textId="77777777"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14:paraId="24862F44"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78B37A" w14:textId="77777777" w:rsidR="00A63815" w:rsidRPr="003A443E" w:rsidRDefault="00A63815" w:rsidP="004039A0">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48A2ABC" w14:textId="77777777" w:rsidR="00A63815" w:rsidRPr="003A443E" w:rsidRDefault="00A63815" w:rsidP="004039A0">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14:paraId="039638DB" w14:textId="77777777" w:rsidR="00A63815" w:rsidRPr="003A443E" w:rsidRDefault="00A63815" w:rsidP="004039A0">
            <w:pPr>
              <w:pStyle w:val="Text1"/>
              <w:spacing w:before="0" w:after="0"/>
              <w:ind w:left="284"/>
              <w:rPr>
                <w:rFonts w:ascii="Arial" w:hAnsi="Arial" w:cs="Arial"/>
                <w:color w:val="000000"/>
                <w:sz w:val="14"/>
                <w:szCs w:val="14"/>
              </w:rPr>
            </w:pPr>
          </w:p>
          <w:p w14:paraId="350FD2C5" w14:textId="77777777"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B15A5A9" w14:textId="77777777" w:rsidR="00A63815" w:rsidRPr="003A443E" w:rsidRDefault="00A63815" w:rsidP="004039A0">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88112EB" w14:textId="77777777" w:rsidR="00A63815" w:rsidRPr="003A443E" w:rsidRDefault="00A63815" w:rsidP="004039A0">
            <w:pPr>
              <w:pStyle w:val="Text1"/>
              <w:spacing w:before="0" w:after="0"/>
              <w:ind w:left="0"/>
              <w:rPr>
                <w:rFonts w:ascii="Arial" w:hAnsi="Arial" w:cs="Arial"/>
                <w:b/>
                <w:color w:val="000000"/>
                <w:sz w:val="14"/>
                <w:szCs w:val="14"/>
              </w:rPr>
            </w:pPr>
          </w:p>
          <w:p w14:paraId="1ABFA900" w14:textId="77777777" w:rsidR="00A63815" w:rsidRPr="003A443E" w:rsidRDefault="00A63815" w:rsidP="004039A0">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C3207E" w14:textId="77777777" w:rsidR="00A63815" w:rsidRPr="003A443E" w:rsidRDefault="00A63815" w:rsidP="004039A0">
            <w:pPr>
              <w:pStyle w:val="Text1"/>
              <w:spacing w:before="0" w:after="0"/>
              <w:ind w:left="0"/>
              <w:rPr>
                <w:rFonts w:ascii="Arial" w:hAnsi="Arial" w:cs="Arial"/>
                <w:color w:val="000000"/>
                <w:sz w:val="15"/>
                <w:szCs w:val="15"/>
              </w:rPr>
            </w:pPr>
          </w:p>
          <w:p w14:paraId="69C26427" w14:textId="77777777" w:rsidR="00A63815" w:rsidRPr="003A443E" w:rsidRDefault="00A63815" w:rsidP="004039A0">
            <w:pPr>
              <w:pStyle w:val="Text1"/>
              <w:spacing w:before="0" w:after="0"/>
              <w:ind w:left="0"/>
              <w:rPr>
                <w:rFonts w:ascii="Arial" w:hAnsi="Arial" w:cs="Arial"/>
                <w:color w:val="000000"/>
                <w:sz w:val="15"/>
                <w:szCs w:val="15"/>
              </w:rPr>
            </w:pPr>
          </w:p>
          <w:p w14:paraId="618918F6"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38F8BAD" w14:textId="77777777" w:rsidR="00A63815" w:rsidRPr="003A443E" w:rsidRDefault="00A63815" w:rsidP="004039A0">
            <w:pPr>
              <w:pStyle w:val="Text1"/>
              <w:spacing w:before="0" w:after="0"/>
              <w:ind w:left="0"/>
              <w:rPr>
                <w:rFonts w:ascii="Arial" w:hAnsi="Arial" w:cs="Arial"/>
                <w:color w:val="000000"/>
                <w:sz w:val="15"/>
                <w:szCs w:val="15"/>
              </w:rPr>
            </w:pPr>
          </w:p>
          <w:p w14:paraId="14EE64C9" w14:textId="77777777" w:rsidR="00A63815" w:rsidRDefault="00A63815" w:rsidP="004039A0">
            <w:pPr>
              <w:pStyle w:val="Text1"/>
              <w:spacing w:before="0" w:after="0"/>
              <w:ind w:left="0"/>
              <w:rPr>
                <w:rFonts w:ascii="Arial" w:hAnsi="Arial" w:cs="Arial"/>
                <w:color w:val="000000"/>
                <w:sz w:val="15"/>
                <w:szCs w:val="15"/>
              </w:rPr>
            </w:pPr>
          </w:p>
          <w:p w14:paraId="189D2CF1"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0D1DCAF" w14:textId="77777777" w:rsidR="00A63815" w:rsidRPr="003A443E" w:rsidRDefault="00A63815" w:rsidP="004039A0">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E0C1C2F" w14:textId="77777777" w:rsidR="00A63815" w:rsidRPr="003A443E" w:rsidRDefault="00A63815" w:rsidP="004039A0">
            <w:pPr>
              <w:pStyle w:val="Text1"/>
              <w:spacing w:before="0" w:after="0"/>
              <w:ind w:left="0"/>
              <w:rPr>
                <w:rFonts w:ascii="Arial" w:hAnsi="Arial" w:cs="Arial"/>
                <w:color w:val="000000"/>
                <w:sz w:val="15"/>
                <w:szCs w:val="15"/>
              </w:rPr>
            </w:pPr>
          </w:p>
          <w:p w14:paraId="61A22584" w14:textId="77777777" w:rsidR="00A63815" w:rsidRPr="003A443E" w:rsidRDefault="00A63815" w:rsidP="004039A0">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14:paraId="32123E9E"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01646" w14:textId="77777777" w:rsidR="00A63815" w:rsidRDefault="00A63815" w:rsidP="004039A0">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35BB7" w14:textId="77777777" w:rsidR="00A63815" w:rsidRDefault="00A63815" w:rsidP="004039A0">
            <w:pPr>
              <w:pStyle w:val="Text1"/>
              <w:ind w:left="0"/>
            </w:pPr>
            <w:r>
              <w:rPr>
                <w:rFonts w:ascii="Arial" w:hAnsi="Arial" w:cs="Arial"/>
                <w:b/>
                <w:sz w:val="15"/>
                <w:szCs w:val="15"/>
              </w:rPr>
              <w:t>Risposta:</w:t>
            </w:r>
          </w:p>
        </w:tc>
      </w:tr>
      <w:tr w:rsidR="00A63815" w14:paraId="667408C3" w14:textId="77777777"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F903A7" w14:textId="77777777"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0DBF62" w14:textId="77777777" w:rsidR="00A63815" w:rsidRDefault="00A63815" w:rsidP="004039A0">
            <w:pPr>
              <w:pStyle w:val="Text1"/>
              <w:ind w:left="0"/>
            </w:pPr>
            <w:r>
              <w:rPr>
                <w:rFonts w:ascii="Arial" w:hAnsi="Arial" w:cs="Arial"/>
                <w:sz w:val="15"/>
                <w:szCs w:val="15"/>
              </w:rPr>
              <w:t>[   ]</w:t>
            </w:r>
          </w:p>
        </w:tc>
      </w:tr>
    </w:tbl>
    <w:p w14:paraId="0C811774" w14:textId="77777777" w:rsidR="00A63815" w:rsidRPr="00AA5F93" w:rsidRDefault="00A63815" w:rsidP="00A63815">
      <w:pPr>
        <w:pStyle w:val="SectionTitle"/>
        <w:spacing w:before="0" w:after="0"/>
        <w:jc w:val="both"/>
        <w:rPr>
          <w:rFonts w:ascii="Arial" w:hAnsi="Arial" w:cs="Arial"/>
          <w:b w:val="0"/>
          <w:caps/>
          <w:sz w:val="10"/>
          <w:szCs w:val="10"/>
        </w:rPr>
      </w:pPr>
    </w:p>
    <w:p w14:paraId="4F6D8539" w14:textId="77777777" w:rsidR="00A63815" w:rsidRPr="00AA5F93" w:rsidRDefault="00A63815" w:rsidP="00A63815">
      <w:pPr>
        <w:pStyle w:val="SectionTitle"/>
        <w:spacing w:before="0" w:after="0"/>
        <w:jc w:val="both"/>
        <w:rPr>
          <w:rFonts w:ascii="Arial" w:hAnsi="Arial" w:cs="Arial"/>
          <w:b w:val="0"/>
          <w:caps/>
          <w:sz w:val="12"/>
          <w:szCs w:val="12"/>
        </w:rPr>
      </w:pPr>
    </w:p>
    <w:p w14:paraId="379CAB82" w14:textId="77777777"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14:paraId="106C5EDD" w14:textId="77777777" w:rsidR="00A63815" w:rsidRDefault="00A63815" w:rsidP="00A63815">
      <w:pPr>
        <w:pStyle w:val="SectionTitle"/>
        <w:spacing w:before="0" w:after="0"/>
        <w:rPr>
          <w:rFonts w:ascii="Arial" w:hAnsi="Arial" w:cs="Arial"/>
          <w:i/>
          <w:sz w:val="15"/>
          <w:szCs w:val="15"/>
        </w:rPr>
      </w:pPr>
    </w:p>
    <w:p w14:paraId="28800673" w14:textId="77777777"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7A63D22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42C2A" w14:textId="77777777"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F1E8D" w14:textId="77777777" w:rsidR="00A63815" w:rsidRDefault="00A63815" w:rsidP="004039A0">
            <w:r>
              <w:rPr>
                <w:rFonts w:ascii="Arial" w:hAnsi="Arial" w:cs="Arial"/>
                <w:b/>
                <w:sz w:val="15"/>
                <w:szCs w:val="15"/>
              </w:rPr>
              <w:t>Risposta:</w:t>
            </w:r>
          </w:p>
        </w:tc>
      </w:tr>
      <w:tr w:rsidR="00A63815" w14:paraId="71D5A86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1EE38" w14:textId="77777777" w:rsidR="00A63815" w:rsidRDefault="00A63815" w:rsidP="004039A0">
            <w:pPr>
              <w:spacing w:before="40" w:after="40"/>
            </w:pPr>
            <w:r>
              <w:rPr>
                <w:rFonts w:ascii="Arial" w:hAnsi="Arial" w:cs="Arial"/>
                <w:sz w:val="14"/>
                <w:szCs w:val="14"/>
              </w:rPr>
              <w:lastRenderedPageBreak/>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CC245" w14:textId="77777777" w:rsidR="00A63815" w:rsidRDefault="00A63815" w:rsidP="004039A0">
            <w:r>
              <w:rPr>
                <w:rFonts w:ascii="Arial" w:hAnsi="Arial" w:cs="Arial"/>
                <w:sz w:val="14"/>
                <w:szCs w:val="14"/>
              </w:rPr>
              <w:t>[…………….];</w:t>
            </w:r>
            <w:r>
              <w:rPr>
                <w:rFonts w:ascii="Arial" w:hAnsi="Arial" w:cs="Arial"/>
                <w:sz w:val="14"/>
                <w:szCs w:val="14"/>
              </w:rPr>
              <w:br/>
              <w:t>[…………….]</w:t>
            </w:r>
          </w:p>
        </w:tc>
      </w:tr>
      <w:tr w:rsidR="00A63815" w14:paraId="4D435B4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B7C39" w14:textId="77777777"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95EB6" w14:textId="77777777" w:rsidR="00A63815" w:rsidRDefault="00A63815" w:rsidP="004039A0">
            <w:r>
              <w:rPr>
                <w:rFonts w:ascii="Arial" w:hAnsi="Arial" w:cs="Arial"/>
                <w:sz w:val="14"/>
                <w:szCs w:val="14"/>
              </w:rPr>
              <w:t>[………….…]</w:t>
            </w:r>
          </w:p>
        </w:tc>
      </w:tr>
      <w:tr w:rsidR="00A63815" w14:paraId="38094B2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12D4D2" w14:textId="77777777"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7B3E13" w14:textId="77777777" w:rsidR="00A63815" w:rsidRDefault="00A63815" w:rsidP="004039A0">
            <w:r>
              <w:rPr>
                <w:rFonts w:ascii="Arial" w:hAnsi="Arial" w:cs="Arial"/>
                <w:sz w:val="14"/>
                <w:szCs w:val="14"/>
              </w:rPr>
              <w:t>[………….…]</w:t>
            </w:r>
          </w:p>
        </w:tc>
      </w:tr>
      <w:tr w:rsidR="00A63815" w14:paraId="7A9ED93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5C2E1" w14:textId="77777777"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22129" w14:textId="77777777" w:rsidR="00A63815" w:rsidRDefault="00A63815" w:rsidP="004039A0">
            <w:r>
              <w:rPr>
                <w:rFonts w:ascii="Arial" w:hAnsi="Arial" w:cs="Arial"/>
                <w:sz w:val="14"/>
                <w:szCs w:val="14"/>
              </w:rPr>
              <w:t>[………….…]</w:t>
            </w:r>
          </w:p>
        </w:tc>
      </w:tr>
      <w:tr w:rsidR="00A63815" w14:paraId="4B7D78A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F0897" w14:textId="77777777"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94FF6" w14:textId="77777777" w:rsidR="00A63815" w:rsidRDefault="00A63815" w:rsidP="004039A0">
            <w:r>
              <w:rPr>
                <w:rFonts w:ascii="Arial" w:hAnsi="Arial" w:cs="Arial"/>
                <w:sz w:val="14"/>
                <w:szCs w:val="14"/>
              </w:rPr>
              <w:t>[…………….]</w:t>
            </w:r>
          </w:p>
        </w:tc>
      </w:tr>
      <w:tr w:rsidR="00A63815" w14:paraId="4CD12DC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B0BF8" w14:textId="77777777"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6E663" w14:textId="77777777" w:rsidR="00A63815" w:rsidRDefault="00A63815" w:rsidP="004039A0">
            <w:r>
              <w:rPr>
                <w:rFonts w:ascii="Arial" w:hAnsi="Arial" w:cs="Arial"/>
                <w:sz w:val="14"/>
                <w:szCs w:val="14"/>
              </w:rPr>
              <w:t>[………….…]</w:t>
            </w:r>
          </w:p>
        </w:tc>
      </w:tr>
    </w:tbl>
    <w:p w14:paraId="0FD5B530" w14:textId="77777777"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14:paraId="6D519CE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A504" w14:textId="77777777"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B553C" w14:textId="77777777"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14:paraId="0E0BD4F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D86BC" w14:textId="77777777"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F26D050" w14:textId="77777777"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F1243D5" w14:textId="77777777"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AC13A1D" w14:textId="77777777"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F4E6A"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ED01738" w14:textId="77777777" w:rsidR="00A63815" w:rsidRDefault="00A63815" w:rsidP="004039A0">
            <w:pPr>
              <w:rPr>
                <w:rFonts w:ascii="Arial" w:hAnsi="Arial" w:cs="Arial"/>
                <w:color w:val="000000"/>
                <w:sz w:val="15"/>
                <w:szCs w:val="15"/>
              </w:rPr>
            </w:pPr>
          </w:p>
          <w:p w14:paraId="0017899A" w14:textId="77777777" w:rsidR="00A63815" w:rsidRPr="003A443E" w:rsidRDefault="00A63815" w:rsidP="004039A0">
            <w:pPr>
              <w:rPr>
                <w:rFonts w:ascii="Arial" w:hAnsi="Arial" w:cs="Arial"/>
                <w:color w:val="000000"/>
                <w:sz w:val="15"/>
                <w:szCs w:val="15"/>
              </w:rPr>
            </w:pPr>
          </w:p>
          <w:p w14:paraId="22068CA6" w14:textId="77777777"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14:paraId="704E7C84" w14:textId="77777777" w:rsidR="00A63815" w:rsidRPr="003A443E" w:rsidRDefault="00A63815" w:rsidP="004039A0">
            <w:pPr>
              <w:spacing w:after="240"/>
              <w:rPr>
                <w:color w:val="000000"/>
              </w:rPr>
            </w:pPr>
            <w:r w:rsidRPr="003A443E">
              <w:rPr>
                <w:rFonts w:ascii="Arial" w:hAnsi="Arial" w:cs="Arial"/>
                <w:color w:val="000000"/>
                <w:sz w:val="14"/>
                <w:szCs w:val="14"/>
              </w:rPr>
              <w:t>[………….…]</w:t>
            </w:r>
          </w:p>
        </w:tc>
      </w:tr>
    </w:tbl>
    <w:p w14:paraId="76F672ED"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A3F4D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7F3E68C" w14:textId="77777777" w:rsidR="00A63815" w:rsidRDefault="00A63815" w:rsidP="00A63815">
      <w:pPr>
        <w:pStyle w:val="ChapterTitle"/>
        <w:spacing w:before="0" w:after="0"/>
        <w:jc w:val="left"/>
        <w:rPr>
          <w:rFonts w:ascii="Arial" w:hAnsi="Arial" w:cs="Arial"/>
          <w:b w:val="0"/>
          <w:caps/>
          <w:sz w:val="14"/>
          <w:szCs w:val="14"/>
        </w:rPr>
      </w:pPr>
    </w:p>
    <w:p w14:paraId="02E03C90" w14:textId="77777777" w:rsidR="00A63815" w:rsidRDefault="00A63815" w:rsidP="00A63815">
      <w:pPr>
        <w:pStyle w:val="ChapterTitle"/>
        <w:spacing w:before="0" w:after="0"/>
        <w:rPr>
          <w:rFonts w:ascii="Arial" w:hAnsi="Arial" w:cs="Arial"/>
          <w:b w:val="0"/>
          <w:caps/>
          <w:sz w:val="14"/>
          <w:szCs w:val="14"/>
        </w:rPr>
      </w:pPr>
    </w:p>
    <w:p w14:paraId="6F802086" w14:textId="77777777"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16CA813" w14:textId="77777777"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14:paraId="11A127A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A0F7" w14:textId="77777777"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C40930" w14:textId="77777777" w:rsidR="00A63815" w:rsidRDefault="00A63815" w:rsidP="004039A0">
            <w:r>
              <w:rPr>
                <w:rFonts w:ascii="Arial" w:hAnsi="Arial" w:cs="Arial"/>
                <w:b/>
                <w:sz w:val="15"/>
                <w:szCs w:val="15"/>
              </w:rPr>
              <w:t>Risposta:</w:t>
            </w:r>
          </w:p>
        </w:tc>
      </w:tr>
      <w:tr w:rsidR="00A63815" w:rsidRPr="003A443E" w14:paraId="6E81D88D" w14:textId="77777777"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B8B8F"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14A5CEE2"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14:paraId="37FE772A"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2E4F8A" w14:textId="77777777"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3AE2D55" w14:textId="77777777"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2C0E0BAB" w14:textId="77777777" w:rsidR="00A63815" w:rsidRPr="003A443E" w:rsidRDefault="00A63815" w:rsidP="004039A0">
            <w:pPr>
              <w:rPr>
                <w:rFonts w:ascii="Arial" w:hAnsi="Arial" w:cs="Arial"/>
                <w:b/>
                <w:color w:val="000000"/>
                <w:sz w:val="15"/>
                <w:szCs w:val="15"/>
              </w:rPr>
            </w:pPr>
          </w:p>
          <w:p w14:paraId="31E2674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14:paraId="55A0E58F" w14:textId="77777777" w:rsidR="00A63815" w:rsidRDefault="00A63815" w:rsidP="004039A0">
            <w:pPr>
              <w:rPr>
                <w:rFonts w:ascii="Arial" w:hAnsi="Arial" w:cs="Arial"/>
                <w:color w:val="000000"/>
                <w:sz w:val="15"/>
                <w:szCs w:val="15"/>
              </w:rPr>
            </w:pPr>
          </w:p>
          <w:p w14:paraId="189385D4" w14:textId="77777777" w:rsidR="00A63815" w:rsidRPr="003A443E" w:rsidRDefault="00A63815" w:rsidP="004039A0">
            <w:pPr>
              <w:rPr>
                <w:color w:val="000000"/>
              </w:rPr>
            </w:pPr>
            <w:r w:rsidRPr="003A443E">
              <w:rPr>
                <w:rFonts w:ascii="Arial" w:hAnsi="Arial" w:cs="Arial"/>
                <w:color w:val="000000"/>
                <w:sz w:val="15"/>
                <w:szCs w:val="15"/>
              </w:rPr>
              <w:t>[……………….]</w:t>
            </w:r>
          </w:p>
        </w:tc>
      </w:tr>
    </w:tbl>
    <w:p w14:paraId="065D7E74" w14:textId="77777777"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4BC8EAE7" w14:textId="77777777" w:rsidR="00A63815" w:rsidRDefault="00A63815" w:rsidP="00A63815">
      <w:pPr>
        <w:rPr>
          <w:rFonts w:ascii="Arial" w:hAnsi="Arial" w:cs="Arial"/>
          <w:b/>
          <w:sz w:val="15"/>
          <w:szCs w:val="15"/>
        </w:rPr>
      </w:pPr>
    </w:p>
    <w:p w14:paraId="75E873AF" w14:textId="77777777"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1AB039F" w14:textId="77777777"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8B6DF20"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9AABEA"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0AC1E8F5"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C12B447"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49AE741"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14:paraId="45A66BD3"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C8354DF"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14:paraId="755BB2F8" w14:textId="77777777"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9EDCAA1" w14:textId="77777777"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14:paraId="236A2AB6" w14:textId="77777777"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2836A1E" w14:textId="77777777"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8ABC64" w14:textId="77777777" w:rsidR="00A63815" w:rsidRPr="00EB45DC" w:rsidRDefault="00A63815" w:rsidP="004039A0">
            <w:pPr>
              <w:rPr>
                <w:color w:val="000000"/>
              </w:rPr>
            </w:pPr>
            <w:r w:rsidRPr="00EB45DC">
              <w:rPr>
                <w:rFonts w:ascii="Arial" w:hAnsi="Arial" w:cs="Arial"/>
                <w:b/>
                <w:color w:val="000000"/>
                <w:sz w:val="14"/>
                <w:szCs w:val="14"/>
              </w:rPr>
              <w:t>Risposta:</w:t>
            </w:r>
          </w:p>
        </w:tc>
      </w:tr>
      <w:tr w:rsidR="00A63815" w14:paraId="3D346D07" w14:textId="77777777"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F54E8D" w14:textId="77777777"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FD3472B" w14:textId="77777777" w:rsidR="00A63815" w:rsidRPr="00EB45DC" w:rsidRDefault="00A63815" w:rsidP="004039A0">
            <w:pPr>
              <w:rPr>
                <w:rStyle w:val="small"/>
                <w:color w:val="000000"/>
              </w:rPr>
            </w:pPr>
          </w:p>
          <w:p w14:paraId="175E358F" w14:textId="77777777"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4396906" w14:textId="77777777"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797EB5E3" w14:textId="77777777" w:rsidR="00A63815" w:rsidRPr="00EB45DC" w:rsidRDefault="00A63815" w:rsidP="004039A0">
            <w:pPr>
              <w:rPr>
                <w:rFonts w:ascii="Arial" w:hAnsi="Arial" w:cs="Arial"/>
                <w:color w:val="000000"/>
                <w:sz w:val="14"/>
                <w:szCs w:val="14"/>
              </w:rPr>
            </w:pPr>
          </w:p>
          <w:p w14:paraId="0D14B3D6"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43E1A5" w14:textId="77777777"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14:paraId="31407139"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478993" w14:textId="77777777"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14:paraId="167592B0" w14:textId="77777777"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7892BF3" w14:textId="77777777" w:rsidR="00A63815" w:rsidRPr="00EB45DC" w:rsidRDefault="00A63815" w:rsidP="004039A0">
            <w:pPr>
              <w:pStyle w:val="Paragrafoelenco1"/>
              <w:spacing w:after="0"/>
              <w:rPr>
                <w:rFonts w:ascii="Arial" w:hAnsi="Arial" w:cs="Arial"/>
                <w:color w:val="000000"/>
                <w:sz w:val="14"/>
                <w:szCs w:val="14"/>
              </w:rPr>
            </w:pPr>
          </w:p>
          <w:p w14:paraId="2467E418" w14:textId="77777777"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0A625E4" w14:textId="77777777"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086602" w14:textId="77777777" w:rsidR="00A63815" w:rsidRPr="00EB45DC" w:rsidRDefault="00A63815" w:rsidP="004039A0">
            <w:pPr>
              <w:rPr>
                <w:rFonts w:ascii="Arial" w:hAnsi="Arial" w:cs="Arial"/>
                <w:color w:val="000000"/>
                <w:sz w:val="14"/>
                <w:szCs w:val="14"/>
              </w:rPr>
            </w:pPr>
          </w:p>
          <w:p w14:paraId="7A3E2DD2" w14:textId="77777777" w:rsidR="00A63815" w:rsidRPr="00EB45DC" w:rsidRDefault="00A63815" w:rsidP="004039A0">
            <w:pPr>
              <w:rPr>
                <w:rFonts w:ascii="Arial" w:hAnsi="Arial" w:cs="Arial"/>
                <w:color w:val="000000"/>
                <w:sz w:val="14"/>
                <w:szCs w:val="14"/>
              </w:rPr>
            </w:pPr>
          </w:p>
          <w:p w14:paraId="3E70BBFD" w14:textId="77777777" w:rsidR="00A63815" w:rsidRPr="00EB45DC" w:rsidRDefault="00A63815" w:rsidP="004039A0">
            <w:pPr>
              <w:rPr>
                <w:rFonts w:ascii="Arial" w:hAnsi="Arial" w:cs="Arial"/>
                <w:color w:val="000000"/>
                <w:sz w:val="14"/>
                <w:szCs w:val="14"/>
              </w:rPr>
            </w:pPr>
          </w:p>
          <w:p w14:paraId="05E8A591"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14:paraId="4924582F" w14:textId="77777777" w:rsidR="00A63815" w:rsidRDefault="00A63815" w:rsidP="004039A0">
            <w:pPr>
              <w:rPr>
                <w:rFonts w:ascii="Arial" w:hAnsi="Arial" w:cs="Arial"/>
                <w:color w:val="000000"/>
                <w:sz w:val="14"/>
                <w:szCs w:val="14"/>
              </w:rPr>
            </w:pPr>
          </w:p>
          <w:p w14:paraId="1257D8DF" w14:textId="77777777" w:rsidR="00A63815" w:rsidRDefault="00A63815" w:rsidP="004039A0">
            <w:pPr>
              <w:rPr>
                <w:rFonts w:ascii="Arial" w:hAnsi="Arial" w:cs="Arial"/>
                <w:color w:val="000000"/>
                <w:sz w:val="14"/>
                <w:szCs w:val="14"/>
              </w:rPr>
            </w:pPr>
          </w:p>
          <w:p w14:paraId="4F2795AA"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CA56C81" w14:textId="77777777"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14:paraId="1973AA82" w14:textId="77777777"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4461D0" w14:textId="77777777" w:rsidR="00A63815" w:rsidRDefault="00A63815" w:rsidP="004039A0">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A6934B1" w14:textId="77777777" w:rsidR="00A63815" w:rsidRDefault="00A63815" w:rsidP="004039A0">
            <w:pPr>
              <w:rPr>
                <w:rFonts w:ascii="Arial" w:hAnsi="Arial" w:cs="Arial"/>
                <w:sz w:val="14"/>
                <w:szCs w:val="14"/>
              </w:rPr>
            </w:pPr>
          </w:p>
          <w:p w14:paraId="211732C2" w14:textId="77777777" w:rsidR="00A63815" w:rsidRDefault="00A63815" w:rsidP="004039A0">
            <w:pPr>
              <w:rPr>
                <w:rFonts w:ascii="Arial" w:hAnsi="Arial" w:cs="Arial"/>
                <w:sz w:val="14"/>
                <w:szCs w:val="14"/>
              </w:rPr>
            </w:pPr>
          </w:p>
          <w:p w14:paraId="120308C2" w14:textId="77777777"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14:paraId="6DA2754B" w14:textId="77777777"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5610144"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57A3E7A"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DBBD809"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A5BCC13"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EB0EA05"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w:t>
            </w:r>
            <w:r w:rsidRPr="003A443E">
              <w:rPr>
                <w:rFonts w:ascii="Arial" w:hAnsi="Arial" w:cs="Arial"/>
                <w:color w:val="000000"/>
                <w:sz w:val="14"/>
                <w:szCs w:val="14"/>
              </w:rPr>
              <w:tab/>
              <w:t>hanno risarcito interamente il danno?</w:t>
            </w:r>
          </w:p>
          <w:p w14:paraId="340E719F"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929B642" w14:textId="77777777" w:rsidR="00A63815" w:rsidRPr="003A443E" w:rsidRDefault="00A63815" w:rsidP="004039A0">
            <w:pPr>
              <w:tabs>
                <w:tab w:val="left" w:pos="304"/>
              </w:tabs>
              <w:jc w:val="both"/>
              <w:rPr>
                <w:rFonts w:ascii="Arial" w:hAnsi="Arial" w:cs="Arial"/>
                <w:color w:val="000000"/>
                <w:sz w:val="14"/>
                <w:szCs w:val="14"/>
              </w:rPr>
            </w:pPr>
          </w:p>
          <w:p w14:paraId="4041BF1E" w14:textId="77777777"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54DC421" w14:textId="77777777" w:rsidR="00A63815" w:rsidRPr="003A443E" w:rsidRDefault="00A63815" w:rsidP="004039A0">
            <w:pPr>
              <w:tabs>
                <w:tab w:val="left" w:pos="304"/>
              </w:tabs>
              <w:jc w:val="both"/>
              <w:rPr>
                <w:rFonts w:ascii="Arial" w:hAnsi="Arial" w:cs="Arial"/>
                <w:color w:val="000000"/>
                <w:sz w:val="14"/>
                <w:szCs w:val="14"/>
              </w:rPr>
            </w:pPr>
          </w:p>
          <w:p w14:paraId="036A04DA" w14:textId="77777777" w:rsidR="00A63815" w:rsidRPr="003A443E" w:rsidRDefault="00A63815" w:rsidP="004039A0">
            <w:pPr>
              <w:tabs>
                <w:tab w:val="left" w:pos="304"/>
              </w:tabs>
              <w:jc w:val="both"/>
              <w:rPr>
                <w:rFonts w:ascii="Arial" w:hAnsi="Arial" w:cs="Arial"/>
                <w:color w:val="000000"/>
                <w:sz w:val="14"/>
                <w:szCs w:val="14"/>
              </w:rPr>
            </w:pPr>
          </w:p>
          <w:p w14:paraId="1548D107" w14:textId="77777777" w:rsidR="00A63815" w:rsidRPr="003A443E" w:rsidRDefault="00A63815" w:rsidP="004039A0">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87A501" w14:textId="77777777" w:rsidR="00A63815" w:rsidRPr="003A443E" w:rsidRDefault="00A63815" w:rsidP="004039A0">
            <w:pPr>
              <w:rPr>
                <w:rFonts w:ascii="Arial" w:hAnsi="Arial" w:cs="Arial"/>
                <w:color w:val="000000"/>
                <w:sz w:val="14"/>
                <w:szCs w:val="14"/>
              </w:rPr>
            </w:pPr>
          </w:p>
          <w:p w14:paraId="5FD1D85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64D480" w14:textId="77777777" w:rsidR="00A63815" w:rsidRPr="003A443E" w:rsidRDefault="00A63815" w:rsidP="004039A0">
            <w:pPr>
              <w:rPr>
                <w:rFonts w:ascii="Arial" w:hAnsi="Arial" w:cs="Arial"/>
                <w:color w:val="000000"/>
                <w:sz w:val="14"/>
                <w:szCs w:val="14"/>
              </w:rPr>
            </w:pPr>
          </w:p>
          <w:p w14:paraId="0738FF0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9B8E4C" w14:textId="77777777" w:rsidR="00A63815" w:rsidRPr="003A443E" w:rsidRDefault="00A63815" w:rsidP="004039A0">
            <w:pPr>
              <w:rPr>
                <w:rFonts w:ascii="Arial" w:hAnsi="Arial" w:cs="Arial"/>
                <w:color w:val="000000"/>
                <w:sz w:val="14"/>
                <w:szCs w:val="14"/>
              </w:rPr>
            </w:pPr>
          </w:p>
          <w:p w14:paraId="5AAED7A5" w14:textId="77777777" w:rsidR="00A63815" w:rsidRDefault="00A63815" w:rsidP="004039A0">
            <w:pPr>
              <w:rPr>
                <w:rFonts w:ascii="Arial" w:hAnsi="Arial" w:cs="Arial"/>
                <w:color w:val="000000"/>
                <w:sz w:val="4"/>
                <w:szCs w:val="4"/>
              </w:rPr>
            </w:pPr>
          </w:p>
          <w:p w14:paraId="0093AD36" w14:textId="77777777" w:rsidR="00A63815" w:rsidRPr="00CD3E4F" w:rsidRDefault="00A63815" w:rsidP="004039A0">
            <w:pPr>
              <w:rPr>
                <w:rFonts w:ascii="Arial" w:hAnsi="Arial" w:cs="Arial"/>
                <w:color w:val="000000"/>
                <w:sz w:val="4"/>
                <w:szCs w:val="4"/>
              </w:rPr>
            </w:pPr>
          </w:p>
          <w:p w14:paraId="3C68A30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43C03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63315CB6" w14:textId="77777777" w:rsidR="00A63815" w:rsidRPr="003A443E" w:rsidRDefault="00A63815" w:rsidP="004039A0">
            <w:pPr>
              <w:rPr>
                <w:rFonts w:ascii="Arial" w:hAnsi="Arial" w:cs="Arial"/>
                <w:color w:val="000000"/>
                <w:sz w:val="14"/>
                <w:szCs w:val="14"/>
              </w:rPr>
            </w:pPr>
          </w:p>
          <w:p w14:paraId="77BE997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117065"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611C5B5" w14:textId="77777777" w:rsidR="00A63815" w:rsidRDefault="00A63815" w:rsidP="004039A0">
            <w:pPr>
              <w:rPr>
                <w:rFonts w:ascii="Arial" w:hAnsi="Arial" w:cs="Arial"/>
                <w:color w:val="000000"/>
                <w:sz w:val="14"/>
                <w:szCs w:val="14"/>
              </w:rPr>
            </w:pPr>
          </w:p>
          <w:p w14:paraId="32DA83A0" w14:textId="77777777" w:rsidR="00A63815" w:rsidRDefault="00A63815" w:rsidP="004039A0">
            <w:pPr>
              <w:rPr>
                <w:rFonts w:ascii="Arial" w:hAnsi="Arial" w:cs="Arial"/>
                <w:color w:val="000000"/>
                <w:sz w:val="14"/>
                <w:szCs w:val="14"/>
              </w:rPr>
            </w:pPr>
          </w:p>
          <w:p w14:paraId="03F866EC" w14:textId="77777777" w:rsidR="00A63815" w:rsidRDefault="00A63815" w:rsidP="004039A0">
            <w:pPr>
              <w:rPr>
                <w:rFonts w:ascii="Arial" w:hAnsi="Arial" w:cs="Arial"/>
                <w:color w:val="000000"/>
                <w:sz w:val="14"/>
                <w:szCs w:val="14"/>
              </w:rPr>
            </w:pPr>
          </w:p>
          <w:p w14:paraId="6B911E62"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14:paraId="39478DB6" w14:textId="77777777" w:rsidR="00A63815" w:rsidRPr="003A443E" w:rsidRDefault="00A63815" w:rsidP="004039A0">
            <w:pPr>
              <w:rPr>
                <w:rFonts w:ascii="Arial" w:hAnsi="Arial" w:cs="Arial"/>
                <w:color w:val="000000"/>
                <w:sz w:val="14"/>
                <w:szCs w:val="14"/>
              </w:rPr>
            </w:pPr>
          </w:p>
          <w:p w14:paraId="09145F8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14:paraId="0C7AAC9E" w14:textId="77777777" w:rsidR="00A63815" w:rsidRDefault="00A63815" w:rsidP="00A63815">
      <w:pPr>
        <w:jc w:val="center"/>
        <w:rPr>
          <w:rFonts w:ascii="Arial" w:hAnsi="Arial" w:cs="Arial"/>
          <w:w w:val="0"/>
          <w:sz w:val="14"/>
          <w:szCs w:val="14"/>
        </w:rPr>
      </w:pPr>
    </w:p>
    <w:p w14:paraId="593CF24D" w14:textId="77777777"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14:paraId="12286A10" w14:textId="77777777"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14:paraId="6B935D1A" w14:textId="77777777"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79A57B" w14:textId="77777777" w:rsidR="00A63815" w:rsidRPr="003A443E" w:rsidRDefault="00A63815" w:rsidP="004039A0">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CCE25F7" w14:textId="77777777" w:rsidR="00A63815" w:rsidRDefault="00A63815" w:rsidP="004039A0">
            <w:r>
              <w:rPr>
                <w:rFonts w:ascii="Arial" w:hAnsi="Arial" w:cs="Arial"/>
                <w:b/>
                <w:sz w:val="15"/>
                <w:szCs w:val="15"/>
              </w:rPr>
              <w:t>Risposta:</w:t>
            </w:r>
          </w:p>
        </w:tc>
      </w:tr>
      <w:tr w:rsidR="00A63815" w14:paraId="1F9A9BCA" w14:textId="77777777"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7AFA0" w14:textId="77777777" w:rsidR="00A63815" w:rsidRPr="003A443E" w:rsidRDefault="00A63815" w:rsidP="004039A0">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C9464C" w14:textId="77777777"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14:paraId="44D6DA8B" w14:textId="77777777"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957677B"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9299E04" w14:textId="77777777" w:rsidR="00A63815" w:rsidRPr="003A443E" w:rsidRDefault="00A63815" w:rsidP="004039A0">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C9FF278"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F25B88A"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52562E5"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64FC017"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C88DE1E"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9BDDB5E" w14:textId="77777777" w:rsidR="00A63815" w:rsidRPr="003A443E" w:rsidRDefault="00A63815" w:rsidP="004039A0">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395A761"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F42DC07" w14:textId="77777777" w:rsidR="00A63815" w:rsidRPr="003A443E" w:rsidRDefault="00A63815" w:rsidP="004039A0">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2FFBD53" w14:textId="77777777"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80F0F9E" w14:textId="77777777" w:rsidR="00A63815" w:rsidRDefault="00A63815" w:rsidP="004039A0">
            <w:r>
              <w:rPr>
                <w:rFonts w:ascii="Arial" w:hAnsi="Arial" w:cs="Arial"/>
                <w:b/>
                <w:sz w:val="15"/>
                <w:szCs w:val="15"/>
              </w:rPr>
              <w:t>Contributi previdenziali</w:t>
            </w:r>
          </w:p>
        </w:tc>
      </w:tr>
      <w:tr w:rsidR="00A63815" w14:paraId="4C8D1F59" w14:textId="77777777"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8ADE8A" w14:textId="77777777"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881805" w14:textId="77777777" w:rsidR="00A63815" w:rsidRDefault="00A63815" w:rsidP="004039A0">
            <w:pPr>
              <w:rPr>
                <w:rFonts w:ascii="Arial" w:hAnsi="Arial" w:cs="Arial"/>
                <w:color w:val="000000"/>
                <w:sz w:val="15"/>
                <w:szCs w:val="15"/>
              </w:rPr>
            </w:pPr>
          </w:p>
          <w:p w14:paraId="4B0E4106"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CE153E0"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B5BAA44" w14:textId="77777777" w:rsidR="00A63815" w:rsidRDefault="00A63815" w:rsidP="004039A0">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69FD024"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C00BC09"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333A7FA2"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663F45F0" w14:textId="77777777" w:rsidR="00A63815" w:rsidRDefault="00A63815" w:rsidP="004039A0">
            <w:pPr>
              <w:pStyle w:val="Tiret0"/>
              <w:ind w:left="850" w:hanging="850"/>
              <w:rPr>
                <w:rFonts w:ascii="Arial" w:hAnsi="Arial" w:cs="Arial"/>
                <w:color w:val="000000"/>
                <w:sz w:val="15"/>
                <w:szCs w:val="15"/>
              </w:rPr>
            </w:pPr>
          </w:p>
          <w:p w14:paraId="246AEB18"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4C9C891"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C203C24"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B00646" w14:textId="77777777" w:rsidR="00A63815" w:rsidRDefault="00A63815" w:rsidP="004039A0">
            <w:pPr>
              <w:rPr>
                <w:rFonts w:ascii="Arial" w:hAnsi="Arial" w:cs="Arial"/>
                <w:color w:val="000000"/>
                <w:sz w:val="15"/>
                <w:szCs w:val="15"/>
              </w:rPr>
            </w:pPr>
          </w:p>
          <w:p w14:paraId="6AED730F" w14:textId="77777777"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263F92A" w14:textId="77777777"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05A9DB2" w14:textId="77777777"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F607C8B"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396DA41"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2D3FCFE6" w14:textId="77777777"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14:paraId="04176DB2" w14:textId="77777777" w:rsidR="00A63815" w:rsidRDefault="00A63815" w:rsidP="004039A0">
            <w:pPr>
              <w:pStyle w:val="Tiret0"/>
              <w:ind w:left="850" w:hanging="850"/>
              <w:rPr>
                <w:rFonts w:ascii="Arial" w:hAnsi="Arial" w:cs="Arial"/>
                <w:color w:val="000000"/>
                <w:sz w:val="15"/>
                <w:szCs w:val="15"/>
              </w:rPr>
            </w:pPr>
          </w:p>
          <w:p w14:paraId="11D7EF8D" w14:textId="77777777" w:rsidR="00A63815" w:rsidRDefault="00A63815" w:rsidP="004039A0">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40DBC4E" w14:textId="77777777"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DFDCC23" w14:textId="77777777"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14:paraId="44B3433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881DB" w14:textId="77777777"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A974F" w14:textId="77777777" w:rsidR="00A63815" w:rsidRDefault="00A63815" w:rsidP="004039A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0"/>
            </w:r>
            <w:r>
              <w:rPr>
                <w:rFonts w:ascii="Arial" w:hAnsi="Arial" w:cs="Arial"/>
                <w:sz w:val="15"/>
                <w:szCs w:val="15"/>
              </w:rPr>
              <w:t xml:space="preserve">): </w:t>
            </w:r>
          </w:p>
          <w:p w14:paraId="79AB88FD" w14:textId="77777777" w:rsidR="00A63815" w:rsidRDefault="00A63815" w:rsidP="004039A0">
            <w:r>
              <w:rPr>
                <w:rFonts w:ascii="Arial" w:hAnsi="Arial" w:cs="Arial"/>
                <w:sz w:val="15"/>
                <w:szCs w:val="15"/>
              </w:rPr>
              <w:t>[……………][……………][…………..…]</w:t>
            </w:r>
          </w:p>
        </w:tc>
      </w:tr>
    </w:tbl>
    <w:p w14:paraId="2C25EDF2" w14:textId="77777777"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14:paraId="46261E67"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0CE4437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925D1" w14:textId="77777777"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C98F2" w14:textId="77777777" w:rsidR="00A63815" w:rsidRDefault="00A63815" w:rsidP="004039A0">
            <w:r>
              <w:rPr>
                <w:rFonts w:ascii="Arial" w:hAnsi="Arial" w:cs="Arial"/>
                <w:b/>
                <w:sz w:val="15"/>
                <w:szCs w:val="15"/>
              </w:rPr>
              <w:t>Risposta:</w:t>
            </w:r>
          </w:p>
        </w:tc>
      </w:tr>
      <w:tr w:rsidR="00A63815" w14:paraId="53059695" w14:textId="77777777"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FD3E58" w14:textId="77777777"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D4D7117" w14:textId="77777777" w:rsidR="00A63815" w:rsidRPr="003A443E" w:rsidRDefault="00A63815" w:rsidP="004039A0">
            <w:pPr>
              <w:rPr>
                <w:rFonts w:ascii="Arial" w:hAnsi="Arial" w:cs="Arial"/>
                <w:color w:val="000000"/>
                <w:sz w:val="15"/>
                <w:szCs w:val="15"/>
              </w:rPr>
            </w:pPr>
          </w:p>
          <w:p w14:paraId="0EF83EE6"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491B23A"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46F4F82" w14:textId="77777777" w:rsidR="00A63815" w:rsidRPr="003A443E" w:rsidRDefault="00A63815" w:rsidP="004039A0">
            <w:pPr>
              <w:rPr>
                <w:rFonts w:ascii="Arial" w:hAnsi="Arial" w:cs="Arial"/>
                <w:color w:val="000000"/>
                <w:sz w:val="14"/>
                <w:szCs w:val="14"/>
              </w:rPr>
            </w:pPr>
          </w:p>
          <w:p w14:paraId="7D4A1267"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B0F401"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288D8422"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812E7EA" w14:textId="77777777"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857D47F" w14:textId="77777777" w:rsidR="00A63815" w:rsidRPr="003A443E" w:rsidRDefault="00A63815" w:rsidP="004039A0">
            <w:pPr>
              <w:rPr>
                <w:rFonts w:ascii="Arial" w:hAnsi="Arial" w:cs="Arial"/>
                <w:color w:val="000000"/>
                <w:sz w:val="14"/>
                <w:szCs w:val="14"/>
              </w:rPr>
            </w:pPr>
          </w:p>
          <w:p w14:paraId="0C7FF9D6" w14:textId="77777777"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4A03739" w14:textId="77777777" w:rsidR="00A63815" w:rsidRPr="003A443E" w:rsidRDefault="00A63815" w:rsidP="004039A0">
            <w:pPr>
              <w:rPr>
                <w:rFonts w:ascii="Arial" w:hAnsi="Arial" w:cs="Arial"/>
                <w:color w:val="000000"/>
                <w:sz w:val="14"/>
                <w:szCs w:val="14"/>
              </w:rPr>
            </w:pPr>
          </w:p>
          <w:p w14:paraId="31734D31"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50F38" w14:textId="77777777" w:rsidR="00A63815" w:rsidRPr="003A443E" w:rsidRDefault="00A63815" w:rsidP="004039A0">
            <w:pPr>
              <w:rPr>
                <w:color w:val="000000"/>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tc>
      </w:tr>
      <w:tr w:rsidR="00A63815" w14:paraId="1DA09DE3" w14:textId="77777777"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6EB7A9"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88697" w14:textId="77777777" w:rsidR="00A63815" w:rsidRPr="003A443E" w:rsidRDefault="00A63815" w:rsidP="004039A0">
            <w:pPr>
              <w:rPr>
                <w:rFonts w:ascii="Arial" w:hAnsi="Arial" w:cs="Arial"/>
                <w:color w:val="000000"/>
                <w:sz w:val="15"/>
                <w:szCs w:val="15"/>
              </w:rPr>
            </w:pPr>
          </w:p>
          <w:p w14:paraId="12A0318A" w14:textId="77777777" w:rsidR="00A63815" w:rsidRPr="003A443E" w:rsidRDefault="00A63815" w:rsidP="004039A0">
            <w:pPr>
              <w:rPr>
                <w:rFonts w:ascii="Arial" w:hAnsi="Arial" w:cs="Arial"/>
                <w:color w:val="000000"/>
                <w:sz w:val="15"/>
                <w:szCs w:val="15"/>
              </w:rPr>
            </w:pPr>
          </w:p>
          <w:p w14:paraId="26993714" w14:textId="77777777" w:rsidR="00A63815" w:rsidRPr="003A443E" w:rsidRDefault="00A63815" w:rsidP="004039A0">
            <w:pPr>
              <w:rPr>
                <w:rFonts w:ascii="Arial" w:hAnsi="Arial" w:cs="Arial"/>
                <w:color w:val="000000"/>
                <w:sz w:val="15"/>
                <w:szCs w:val="15"/>
              </w:rPr>
            </w:pPr>
          </w:p>
          <w:p w14:paraId="5EE2B9BA" w14:textId="77777777" w:rsidR="00A63815" w:rsidRPr="003A443E" w:rsidRDefault="00A63815" w:rsidP="004039A0">
            <w:pPr>
              <w:rPr>
                <w:rFonts w:ascii="Arial" w:hAnsi="Arial" w:cs="Arial"/>
                <w:color w:val="000000"/>
                <w:sz w:val="15"/>
                <w:szCs w:val="15"/>
              </w:rPr>
            </w:pPr>
          </w:p>
          <w:p w14:paraId="3AFC0F01"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72D86B8F" w14:textId="77777777" w:rsidR="00A63815" w:rsidRPr="003A443E" w:rsidRDefault="00A63815" w:rsidP="004039A0">
            <w:pPr>
              <w:rPr>
                <w:rFonts w:ascii="Arial" w:hAnsi="Arial" w:cs="Arial"/>
                <w:color w:val="000000"/>
                <w:sz w:val="14"/>
                <w:szCs w:val="14"/>
              </w:rPr>
            </w:pPr>
          </w:p>
          <w:p w14:paraId="73A330C0"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69233DA"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DC2702" w14:textId="77777777" w:rsidR="00A63815" w:rsidRDefault="00A63815" w:rsidP="004039A0">
            <w:pPr>
              <w:rPr>
                <w:rFonts w:ascii="Arial" w:hAnsi="Arial" w:cs="Arial"/>
                <w:color w:val="000000"/>
                <w:sz w:val="14"/>
                <w:szCs w:val="14"/>
              </w:rPr>
            </w:pPr>
          </w:p>
          <w:p w14:paraId="35D1586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388D94"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39C48C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14:paraId="7F5DE47D"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5CBA8" w14:textId="77777777"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14:paraId="65F2BCBA" w14:textId="77777777" w:rsidR="00A63815" w:rsidRPr="003A443E" w:rsidRDefault="00A63815" w:rsidP="004039A0">
            <w:pPr>
              <w:pStyle w:val="NormalLeft"/>
              <w:tabs>
                <w:tab w:val="left" w:pos="162"/>
              </w:tabs>
              <w:spacing w:before="0" w:after="0"/>
              <w:jc w:val="both"/>
              <w:rPr>
                <w:rFonts w:ascii="Arial" w:hAnsi="Arial" w:cs="Arial"/>
                <w:color w:val="000000"/>
                <w:sz w:val="14"/>
                <w:szCs w:val="14"/>
              </w:rPr>
            </w:pPr>
          </w:p>
          <w:p w14:paraId="2C3F1D76"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C5A154E" w14:textId="77777777" w:rsidR="00A63815" w:rsidRPr="003A443E" w:rsidRDefault="00A63815" w:rsidP="004039A0">
            <w:pPr>
              <w:pStyle w:val="NormalLeft"/>
              <w:spacing w:before="0" w:after="0"/>
              <w:jc w:val="both"/>
              <w:rPr>
                <w:rFonts w:ascii="Arial" w:hAnsi="Arial" w:cs="Arial"/>
                <w:b/>
                <w:color w:val="000000"/>
                <w:sz w:val="14"/>
                <w:szCs w:val="14"/>
              </w:rPr>
            </w:pPr>
          </w:p>
          <w:p w14:paraId="76F01837"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3DDEFBC" w14:textId="77777777" w:rsidR="00A63815" w:rsidRPr="003A443E" w:rsidRDefault="00A63815" w:rsidP="004039A0">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44305F2" w14:textId="77777777" w:rsidR="00A63815" w:rsidRDefault="00A63815" w:rsidP="004039A0">
            <w:pPr>
              <w:pStyle w:val="NormalLeft"/>
              <w:spacing w:before="0" w:after="0"/>
              <w:ind w:left="162"/>
              <w:jc w:val="both"/>
              <w:rPr>
                <w:b/>
                <w:color w:val="000000"/>
                <w:sz w:val="16"/>
                <w:szCs w:val="16"/>
              </w:rPr>
            </w:pPr>
          </w:p>
          <w:p w14:paraId="3A47D820" w14:textId="77777777" w:rsidR="00A63815" w:rsidRDefault="00A63815" w:rsidP="004039A0">
            <w:pPr>
              <w:pStyle w:val="NormalLeft"/>
              <w:spacing w:before="0" w:after="0"/>
              <w:ind w:left="162"/>
              <w:jc w:val="both"/>
              <w:rPr>
                <w:b/>
                <w:color w:val="000000"/>
                <w:sz w:val="16"/>
                <w:szCs w:val="16"/>
              </w:rPr>
            </w:pPr>
          </w:p>
          <w:p w14:paraId="713B1AD7"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81946F" w14:textId="77777777" w:rsidR="00A63815" w:rsidRDefault="00A63815" w:rsidP="004039A0">
            <w:pPr>
              <w:pStyle w:val="NormalLeft"/>
              <w:spacing w:before="0" w:after="0"/>
              <w:ind w:left="162"/>
              <w:jc w:val="both"/>
              <w:rPr>
                <w:color w:val="000000"/>
              </w:rPr>
            </w:pPr>
          </w:p>
          <w:p w14:paraId="1D281036"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502AFB3" w14:textId="77777777" w:rsidR="00A63815" w:rsidRDefault="00A63815" w:rsidP="004039A0">
            <w:pPr>
              <w:pStyle w:val="NormalLeft"/>
              <w:spacing w:before="0" w:after="0"/>
              <w:ind w:left="162"/>
              <w:jc w:val="both"/>
              <w:rPr>
                <w:rFonts w:ascii="Arial" w:hAnsi="Arial" w:cs="Arial"/>
                <w:color w:val="000000"/>
                <w:sz w:val="14"/>
                <w:szCs w:val="14"/>
              </w:rPr>
            </w:pPr>
          </w:p>
          <w:p w14:paraId="731B35D3" w14:textId="77777777"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5ECCAA6" w14:textId="77777777" w:rsidR="00A63815" w:rsidRDefault="00A63815" w:rsidP="004039A0">
            <w:pPr>
              <w:pStyle w:val="NormalLeft"/>
              <w:spacing w:before="0" w:after="0"/>
              <w:jc w:val="both"/>
              <w:rPr>
                <w:rFonts w:ascii="Arial" w:hAnsi="Arial" w:cs="Arial"/>
                <w:color w:val="000000"/>
                <w:sz w:val="14"/>
                <w:szCs w:val="14"/>
              </w:rPr>
            </w:pPr>
          </w:p>
          <w:p w14:paraId="18272AD5" w14:textId="77777777"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14:paraId="31A2EFD7" w14:textId="77777777" w:rsidR="00A63815" w:rsidRPr="003A443E" w:rsidRDefault="00A63815" w:rsidP="004039A0">
            <w:pPr>
              <w:pStyle w:val="NormalLeft"/>
              <w:spacing w:before="0" w:after="0"/>
              <w:jc w:val="both"/>
              <w:rPr>
                <w:rFonts w:ascii="Arial" w:hAnsi="Arial" w:cs="Arial"/>
                <w:color w:val="000000"/>
                <w:sz w:val="14"/>
                <w:szCs w:val="14"/>
              </w:rPr>
            </w:pPr>
          </w:p>
          <w:p w14:paraId="52D7E95D" w14:textId="77777777"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14:paraId="402081F5" w14:textId="77777777"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w:t>
            </w:r>
            <w:proofErr w:type="gramStart"/>
            <w:r w:rsidRPr="003A443E">
              <w:rPr>
                <w:rFonts w:ascii="Arial" w:hAnsi="Arial" w:cs="Arial"/>
                <w:color w:val="000000"/>
                <w:sz w:val="14"/>
                <w:szCs w:val="14"/>
              </w:rPr>
              <w:t>dell’ articolo</w:t>
            </w:r>
            <w:proofErr w:type="gramEnd"/>
            <w:r w:rsidRPr="003A443E">
              <w:rPr>
                <w:rFonts w:ascii="Arial" w:hAnsi="Arial" w:cs="Arial"/>
                <w:color w:val="000000"/>
                <w:sz w:val="14"/>
                <w:szCs w:val="14"/>
              </w:rPr>
              <w:t xml:space="preserve">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A26606E" w14:textId="77777777" w:rsidR="00A63815" w:rsidRDefault="00A63815" w:rsidP="004039A0">
            <w:pPr>
              <w:pStyle w:val="NormalLeft"/>
              <w:spacing w:before="0" w:after="0"/>
              <w:jc w:val="both"/>
              <w:rPr>
                <w:rFonts w:ascii="Arial" w:hAnsi="Arial" w:cs="Arial"/>
                <w:strike/>
                <w:color w:val="000000"/>
                <w:sz w:val="15"/>
                <w:szCs w:val="15"/>
              </w:rPr>
            </w:pPr>
          </w:p>
          <w:p w14:paraId="6D4E404A" w14:textId="77777777"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E053909" w14:textId="77777777"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A0CAC" w14:textId="77777777" w:rsidR="00A63815" w:rsidRPr="003A443E" w:rsidRDefault="00A63815" w:rsidP="004039A0">
            <w:pPr>
              <w:rPr>
                <w:rFonts w:ascii="Arial" w:hAnsi="Arial" w:cs="Arial"/>
                <w:color w:val="000000"/>
                <w:sz w:val="14"/>
                <w:szCs w:val="14"/>
              </w:rPr>
            </w:pPr>
          </w:p>
          <w:p w14:paraId="54750CCF" w14:textId="77777777" w:rsidR="00A63815" w:rsidRPr="003A443E" w:rsidRDefault="00A63815" w:rsidP="004039A0">
            <w:pPr>
              <w:rPr>
                <w:rFonts w:ascii="Arial" w:hAnsi="Arial" w:cs="Arial"/>
                <w:color w:val="000000"/>
                <w:sz w:val="14"/>
                <w:szCs w:val="14"/>
              </w:rPr>
            </w:pPr>
          </w:p>
          <w:p w14:paraId="29793160" w14:textId="77777777" w:rsidR="00A63815" w:rsidRPr="003A443E" w:rsidRDefault="00A63815" w:rsidP="004039A0">
            <w:pPr>
              <w:rPr>
                <w:rFonts w:ascii="Arial" w:hAnsi="Arial" w:cs="Arial"/>
                <w:color w:val="000000"/>
                <w:sz w:val="14"/>
                <w:szCs w:val="14"/>
              </w:rPr>
            </w:pPr>
          </w:p>
          <w:p w14:paraId="2967F0F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394EDD5" w14:textId="77777777" w:rsidR="00A63815" w:rsidRPr="003A443E" w:rsidRDefault="00A63815" w:rsidP="004039A0">
            <w:pPr>
              <w:rPr>
                <w:rFonts w:ascii="Arial" w:hAnsi="Arial" w:cs="Arial"/>
                <w:color w:val="000000"/>
                <w:sz w:val="14"/>
                <w:szCs w:val="14"/>
              </w:rPr>
            </w:pPr>
          </w:p>
          <w:p w14:paraId="5374C8A3"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420143" w14:textId="77777777" w:rsidR="00A63815" w:rsidRDefault="00A63815" w:rsidP="004039A0">
            <w:pPr>
              <w:rPr>
                <w:rFonts w:ascii="Arial" w:hAnsi="Arial" w:cs="Arial"/>
                <w:color w:val="000000"/>
                <w:sz w:val="14"/>
                <w:szCs w:val="14"/>
              </w:rPr>
            </w:pPr>
          </w:p>
          <w:p w14:paraId="79373E54"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14:paraId="575F184C"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7633F825" w14:textId="77777777" w:rsidR="00A63815" w:rsidRDefault="00A63815" w:rsidP="004039A0">
            <w:pPr>
              <w:rPr>
                <w:rFonts w:ascii="Arial" w:hAnsi="Arial" w:cs="Arial"/>
                <w:color w:val="000000"/>
              </w:rPr>
            </w:pPr>
          </w:p>
          <w:p w14:paraId="42C389CB" w14:textId="77777777" w:rsidR="00A63815" w:rsidRDefault="00A63815" w:rsidP="004039A0">
            <w:pPr>
              <w:rPr>
                <w:rFonts w:ascii="Arial" w:hAnsi="Arial" w:cs="Arial"/>
                <w:color w:val="000000"/>
                <w:sz w:val="14"/>
                <w:szCs w:val="14"/>
              </w:rPr>
            </w:pPr>
          </w:p>
          <w:p w14:paraId="628A0F6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57CE5E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038C13A7" w14:textId="77777777" w:rsidR="00A63815" w:rsidRPr="003A443E" w:rsidRDefault="00A63815" w:rsidP="004039A0">
            <w:pPr>
              <w:rPr>
                <w:rFonts w:ascii="Arial" w:hAnsi="Arial" w:cs="Arial"/>
                <w:color w:val="000000"/>
              </w:rPr>
            </w:pPr>
            <w:r w:rsidRPr="003A443E">
              <w:rPr>
                <w:rFonts w:ascii="Arial" w:hAnsi="Arial" w:cs="Arial"/>
                <w:color w:val="000000"/>
                <w:sz w:val="14"/>
                <w:szCs w:val="14"/>
              </w:rPr>
              <w:t>[………..…]</w:t>
            </w:r>
          </w:p>
          <w:p w14:paraId="2FDAAD82" w14:textId="77777777" w:rsidR="00A63815" w:rsidRDefault="00A63815" w:rsidP="004039A0">
            <w:pPr>
              <w:rPr>
                <w:rFonts w:ascii="Arial" w:hAnsi="Arial" w:cs="Arial"/>
                <w:color w:val="000000"/>
                <w:sz w:val="14"/>
                <w:szCs w:val="14"/>
              </w:rPr>
            </w:pPr>
          </w:p>
          <w:p w14:paraId="733F24C6" w14:textId="77777777" w:rsidR="00A63815" w:rsidRDefault="00A63815" w:rsidP="004039A0">
            <w:pPr>
              <w:rPr>
                <w:rFonts w:ascii="Arial" w:hAnsi="Arial" w:cs="Arial"/>
                <w:color w:val="000000"/>
                <w:sz w:val="14"/>
                <w:szCs w:val="14"/>
              </w:rPr>
            </w:pPr>
          </w:p>
          <w:p w14:paraId="5872A3E2"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05FAEE" w14:textId="77777777" w:rsidR="00A63815" w:rsidRDefault="00A63815" w:rsidP="004039A0">
            <w:pPr>
              <w:rPr>
                <w:rFonts w:ascii="Arial" w:hAnsi="Arial" w:cs="Arial"/>
                <w:color w:val="000000"/>
                <w:sz w:val="14"/>
                <w:szCs w:val="14"/>
              </w:rPr>
            </w:pPr>
          </w:p>
          <w:p w14:paraId="1D785088" w14:textId="77777777"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B6439B"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A4C4EC1" w14:textId="77777777" w:rsidR="00A63815" w:rsidRDefault="00A63815" w:rsidP="004039A0">
            <w:pPr>
              <w:rPr>
                <w:rFonts w:ascii="Arial" w:hAnsi="Arial" w:cs="Arial"/>
                <w:color w:val="000000"/>
                <w:sz w:val="14"/>
                <w:szCs w:val="14"/>
              </w:rPr>
            </w:pPr>
          </w:p>
          <w:p w14:paraId="2C75F3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40AF726" w14:textId="77777777" w:rsidR="00A63815" w:rsidRDefault="00A63815" w:rsidP="004039A0">
            <w:pPr>
              <w:rPr>
                <w:rFonts w:ascii="Arial" w:hAnsi="Arial" w:cs="Arial"/>
                <w:color w:val="000000"/>
                <w:sz w:val="14"/>
                <w:szCs w:val="14"/>
              </w:rPr>
            </w:pPr>
          </w:p>
          <w:p w14:paraId="73B8467E"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7F7539DE"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4F3A01A5" w14:textId="77777777"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14:paraId="592C81F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38F89" w14:textId="77777777"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9766BFD" w14:textId="77777777"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98DFE"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14:paraId="4269353F"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14:paraId="61BB5B1C" w14:textId="77777777"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3810F" w14:textId="77777777"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EFACE21" w14:textId="77777777"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6C28BE0"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14:paraId="407CD995"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0B3EE5E" w14:textId="77777777"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61CC3954" w14:textId="77777777" w:rsidR="00A63815" w:rsidRPr="003A443E" w:rsidRDefault="00A63815" w:rsidP="004039A0">
            <w:pPr>
              <w:rPr>
                <w:rFonts w:ascii="Arial" w:hAnsi="Arial" w:cs="Arial"/>
                <w:color w:val="000000"/>
                <w:sz w:val="14"/>
                <w:szCs w:val="14"/>
              </w:rPr>
            </w:pPr>
          </w:p>
          <w:p w14:paraId="72C039A8" w14:textId="77777777"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370E2AF" w14:textId="77777777" w:rsidR="00A63815" w:rsidRPr="003A443E" w:rsidRDefault="00A63815" w:rsidP="004039A0">
            <w:pPr>
              <w:rPr>
                <w:rFonts w:ascii="Arial" w:hAnsi="Arial" w:cs="Arial"/>
                <w:b/>
                <w:color w:val="000000"/>
                <w:sz w:val="15"/>
                <w:szCs w:val="15"/>
              </w:rPr>
            </w:pPr>
          </w:p>
          <w:p w14:paraId="2CB528C5" w14:textId="77777777"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D533"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1A4D1E0" w14:textId="77777777" w:rsidR="00A63815" w:rsidRPr="003A443E" w:rsidRDefault="00A63815" w:rsidP="004039A0">
            <w:pPr>
              <w:rPr>
                <w:rFonts w:ascii="Arial" w:hAnsi="Arial" w:cs="Arial"/>
                <w:color w:val="000000"/>
                <w:sz w:val="15"/>
                <w:szCs w:val="15"/>
              </w:rPr>
            </w:pPr>
          </w:p>
          <w:p w14:paraId="5B148219" w14:textId="77777777" w:rsidR="00A63815" w:rsidRPr="003A443E" w:rsidRDefault="00A63815" w:rsidP="004039A0">
            <w:pPr>
              <w:rPr>
                <w:rFonts w:ascii="Arial" w:hAnsi="Arial" w:cs="Arial"/>
                <w:color w:val="000000"/>
                <w:sz w:val="15"/>
                <w:szCs w:val="15"/>
              </w:rPr>
            </w:pPr>
          </w:p>
          <w:p w14:paraId="3CCFDF82" w14:textId="77777777" w:rsidR="00A63815" w:rsidRPr="00BB639E" w:rsidRDefault="00A63815" w:rsidP="004039A0">
            <w:pPr>
              <w:rPr>
                <w:rFonts w:ascii="Arial" w:hAnsi="Arial" w:cs="Arial"/>
                <w:color w:val="000000"/>
                <w:sz w:val="4"/>
                <w:szCs w:val="4"/>
              </w:rPr>
            </w:pPr>
          </w:p>
          <w:p w14:paraId="0DBE63AF"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C02E1CD"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59D5C45"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E9CB5D"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42B71D9" w14:textId="77777777"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14:paraId="2C54D3CD" w14:textId="77777777"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A333BC" w14:textId="77777777"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6F04A915" w14:textId="77777777"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77926" w14:textId="77777777" w:rsidR="00A63815" w:rsidRDefault="00A63815" w:rsidP="004039A0">
            <w:pPr>
              <w:rPr>
                <w:rFonts w:ascii="Arial" w:hAnsi="Arial" w:cs="Arial"/>
                <w:sz w:val="15"/>
                <w:szCs w:val="15"/>
              </w:rPr>
            </w:pPr>
          </w:p>
          <w:p w14:paraId="054F7DA7" w14:textId="77777777"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59410C9" w14:textId="77777777"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14:paraId="1FD12A3A" w14:textId="77777777"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E1EB6" w14:textId="77777777"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8FD11A5" w14:textId="77777777"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AC581" w14:textId="77777777" w:rsidR="00A63815" w:rsidRDefault="00A63815" w:rsidP="004039A0">
            <w:pPr>
              <w:rPr>
                <w:rFonts w:ascii="Arial" w:hAnsi="Arial" w:cs="Arial"/>
                <w:sz w:val="15"/>
                <w:szCs w:val="15"/>
              </w:rPr>
            </w:pPr>
          </w:p>
          <w:p w14:paraId="5F97A22E" w14:textId="77777777"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735A104" w14:textId="77777777" w:rsidR="00A63815" w:rsidRPr="000953DC" w:rsidRDefault="00A63815" w:rsidP="004039A0">
            <w:pPr>
              <w:rPr>
                <w:rFonts w:ascii="Arial" w:hAnsi="Arial" w:cs="Arial"/>
                <w:color w:val="FF0000"/>
                <w:sz w:val="15"/>
                <w:szCs w:val="15"/>
              </w:rPr>
            </w:pPr>
          </w:p>
          <w:p w14:paraId="3F6EFC48" w14:textId="77777777" w:rsidR="00A63815" w:rsidRPr="000953DC" w:rsidRDefault="00A63815" w:rsidP="004039A0">
            <w:r w:rsidRPr="000953DC">
              <w:rPr>
                <w:rFonts w:ascii="Arial" w:hAnsi="Arial" w:cs="Arial"/>
                <w:sz w:val="15"/>
                <w:szCs w:val="15"/>
              </w:rPr>
              <w:t xml:space="preserve"> […………………]</w:t>
            </w:r>
          </w:p>
        </w:tc>
      </w:tr>
      <w:tr w:rsidR="00A63815" w14:paraId="77F541F3" w14:textId="77777777"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DC544" w14:textId="77777777"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095A582" w14:textId="77777777" w:rsidR="00A63815" w:rsidRPr="003A443E" w:rsidRDefault="00A63815" w:rsidP="004039A0">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7FB43F7" w14:textId="77777777"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B4F78" w14:textId="77777777" w:rsidR="00A63815" w:rsidRPr="003A443E" w:rsidRDefault="00A63815" w:rsidP="004039A0">
            <w:pPr>
              <w:rPr>
                <w:rFonts w:ascii="Arial" w:hAnsi="Arial" w:cs="Arial"/>
                <w:color w:val="000000"/>
                <w:sz w:val="15"/>
                <w:szCs w:val="15"/>
              </w:rPr>
            </w:pPr>
          </w:p>
          <w:p w14:paraId="08D48849" w14:textId="77777777" w:rsidR="00A63815" w:rsidRDefault="00A63815" w:rsidP="004039A0">
            <w:pPr>
              <w:rPr>
                <w:rFonts w:ascii="Arial" w:hAnsi="Arial" w:cs="Arial"/>
                <w:color w:val="000000"/>
                <w:sz w:val="15"/>
                <w:szCs w:val="15"/>
              </w:rPr>
            </w:pPr>
          </w:p>
          <w:p w14:paraId="5C7D1C41" w14:textId="77777777" w:rsidR="00A63815" w:rsidRDefault="00A63815" w:rsidP="004039A0">
            <w:pPr>
              <w:rPr>
                <w:rFonts w:ascii="Arial" w:hAnsi="Arial" w:cs="Arial"/>
                <w:color w:val="000000"/>
                <w:sz w:val="15"/>
                <w:szCs w:val="15"/>
              </w:rPr>
            </w:pPr>
          </w:p>
          <w:p w14:paraId="46B1CB3F"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DCEFD5D" w14:textId="77777777" w:rsidR="00A63815" w:rsidRPr="001D3A2B" w:rsidRDefault="00A63815" w:rsidP="004039A0">
            <w:pPr>
              <w:rPr>
                <w:rFonts w:ascii="Arial" w:hAnsi="Arial" w:cs="Arial"/>
                <w:color w:val="000000"/>
                <w:szCs w:val="24"/>
              </w:rPr>
            </w:pPr>
          </w:p>
          <w:p w14:paraId="78DAAB94" w14:textId="77777777"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16F00AC8" w14:textId="77777777" w:rsidR="00A63815" w:rsidRDefault="00A63815" w:rsidP="00A63815">
      <w:pPr>
        <w:pStyle w:val="SectionTitle"/>
        <w:rPr>
          <w:rFonts w:ascii="Arial" w:hAnsi="Arial" w:cs="Arial"/>
          <w:b w:val="0"/>
          <w:caps/>
          <w:sz w:val="15"/>
          <w:szCs w:val="15"/>
        </w:rPr>
      </w:pPr>
    </w:p>
    <w:p w14:paraId="11DA45BE" w14:textId="77777777"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14:paraId="491E3BA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B24E81" w14:textId="77777777"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AABD1" w14:textId="77777777" w:rsidR="00A63815" w:rsidRPr="000953DC" w:rsidRDefault="00A63815" w:rsidP="004039A0">
            <w:r w:rsidRPr="000953DC">
              <w:rPr>
                <w:rFonts w:ascii="Arial" w:hAnsi="Arial" w:cs="Arial"/>
                <w:b/>
                <w:sz w:val="15"/>
                <w:szCs w:val="15"/>
              </w:rPr>
              <w:t>Risposta:</w:t>
            </w:r>
          </w:p>
        </w:tc>
      </w:tr>
      <w:tr w:rsidR="00A63815" w14:paraId="41D6515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26D00" w14:textId="77777777"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7C66DA" w14:textId="77777777"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23828879" w14:textId="77777777"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1BA442D" w14:textId="77777777"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14:paraId="6489FD5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BF62F" w14:textId="77777777"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E205904"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A03D68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049DE5A"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E3C5F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92F4398"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14:paraId="6540E76C" w14:textId="77777777" w:rsidR="00A63815" w:rsidRPr="00121BF6" w:rsidRDefault="00A63815" w:rsidP="004039A0">
            <w:pPr>
              <w:ind w:left="284" w:hanging="284"/>
              <w:jc w:val="both"/>
              <w:rPr>
                <w:rFonts w:ascii="Arial" w:hAnsi="Arial" w:cs="Arial"/>
                <w:color w:val="000000"/>
                <w:sz w:val="14"/>
                <w:szCs w:val="14"/>
              </w:rPr>
            </w:pPr>
          </w:p>
          <w:p w14:paraId="05FB05D6" w14:textId="77777777"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0A1B8FED"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E6D3EE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2012180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13099A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083CF6B"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0BB932C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ADE06AF"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2B35439" w14:textId="77777777"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42" w:hAnsi="Arial" w:cs="Arial"/>
                  <w:color w:val="000000"/>
                  <w:sz w:val="14"/>
                  <w:szCs w:val="14"/>
                </w:rPr>
                <w:t>a legge 12 marzo 1999, n. 68</w:t>
              </w:r>
            </w:hyperlink>
          </w:p>
          <w:p w14:paraId="04B2D0B9" w14:textId="77777777"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AFDFDA8" w14:textId="77777777" w:rsidR="00A63815" w:rsidRPr="00121BF6" w:rsidRDefault="00A63815" w:rsidP="004039A0">
            <w:pPr>
              <w:pStyle w:val="NormaleWeb1"/>
              <w:spacing w:before="0" w:after="0"/>
              <w:ind w:left="284" w:hanging="284"/>
              <w:jc w:val="both"/>
              <w:rPr>
                <w:rFonts w:eastAsia="font342"/>
                <w:color w:val="000000"/>
              </w:rPr>
            </w:pPr>
          </w:p>
          <w:p w14:paraId="5CF8F590" w14:textId="77777777" w:rsidR="00A63815" w:rsidRPr="00121BF6" w:rsidRDefault="00A63815" w:rsidP="004039A0">
            <w:pPr>
              <w:pStyle w:val="NormaleWeb1"/>
              <w:spacing w:before="0" w:after="0"/>
              <w:jc w:val="both"/>
              <w:rPr>
                <w:rFonts w:ascii="Arial" w:hAnsi="Arial" w:cs="Arial"/>
                <w:color w:val="000000"/>
                <w:sz w:val="14"/>
                <w:szCs w:val="14"/>
              </w:rPr>
            </w:pPr>
          </w:p>
          <w:p w14:paraId="55F185DB" w14:textId="77777777" w:rsidR="00A63815" w:rsidRPr="00121BF6" w:rsidRDefault="00A63815" w:rsidP="004039A0">
            <w:pPr>
              <w:pStyle w:val="NormaleWeb1"/>
              <w:spacing w:before="0" w:after="0"/>
              <w:jc w:val="both"/>
              <w:rPr>
                <w:rFonts w:ascii="Arial" w:hAnsi="Arial" w:cs="Arial"/>
                <w:color w:val="000000"/>
                <w:sz w:val="14"/>
                <w:szCs w:val="14"/>
              </w:rPr>
            </w:pPr>
          </w:p>
          <w:p w14:paraId="2DA8F5A8" w14:textId="77777777" w:rsidR="00A63815" w:rsidRPr="00121BF6" w:rsidRDefault="00A63815" w:rsidP="004039A0">
            <w:pPr>
              <w:pStyle w:val="NormaleWeb1"/>
              <w:spacing w:before="0" w:after="0"/>
              <w:jc w:val="both"/>
              <w:rPr>
                <w:rFonts w:ascii="Arial" w:hAnsi="Arial" w:cs="Arial"/>
                <w:color w:val="000000"/>
                <w:sz w:val="14"/>
                <w:szCs w:val="14"/>
              </w:rPr>
            </w:pPr>
          </w:p>
          <w:p w14:paraId="45E4F25E" w14:textId="77777777" w:rsidR="00A63815" w:rsidRPr="00121BF6" w:rsidRDefault="00A63815" w:rsidP="004039A0">
            <w:pPr>
              <w:pStyle w:val="NormaleWeb1"/>
              <w:spacing w:before="0" w:after="0"/>
              <w:jc w:val="both"/>
              <w:rPr>
                <w:rFonts w:ascii="Arial" w:hAnsi="Arial" w:cs="Arial"/>
                <w:color w:val="000000"/>
                <w:sz w:val="14"/>
                <w:szCs w:val="14"/>
              </w:rPr>
            </w:pPr>
          </w:p>
          <w:p w14:paraId="7B32CCCC" w14:textId="77777777"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6E7A75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00BB0E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In caso affermativo:</w:t>
            </w:r>
          </w:p>
          <w:p w14:paraId="3B8EC19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6EA5D416"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6AC63119"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50567581"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14:paraId="1FE6C595"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7336B84C"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15492D47" w14:textId="77777777" w:rsidR="00A63815" w:rsidRPr="00121BF6" w:rsidRDefault="00A63815" w:rsidP="004039A0">
            <w:pPr>
              <w:pStyle w:val="NormaleWeb1"/>
              <w:spacing w:before="0" w:after="0"/>
              <w:ind w:left="284" w:hanging="284"/>
              <w:jc w:val="both"/>
              <w:rPr>
                <w:rFonts w:ascii="Arial" w:hAnsi="Arial" w:cs="Arial"/>
                <w:color w:val="000000"/>
                <w:sz w:val="14"/>
                <w:szCs w:val="14"/>
              </w:rPr>
            </w:pPr>
          </w:p>
          <w:p w14:paraId="335AC566" w14:textId="77777777"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3B445" w14:textId="77777777" w:rsidR="00A63815" w:rsidRPr="003A443E" w:rsidRDefault="00A63815" w:rsidP="004039A0">
            <w:pPr>
              <w:rPr>
                <w:rFonts w:ascii="Arial" w:hAnsi="Arial" w:cs="Arial"/>
                <w:color w:val="000000"/>
                <w:sz w:val="15"/>
                <w:szCs w:val="15"/>
              </w:rPr>
            </w:pPr>
          </w:p>
          <w:p w14:paraId="72378937"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97EE2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97383C"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1655443E" w14:textId="77777777" w:rsidR="00A63815" w:rsidRPr="001D3A2B" w:rsidRDefault="00A63815" w:rsidP="004039A0">
            <w:pPr>
              <w:jc w:val="both"/>
              <w:rPr>
                <w:rFonts w:ascii="Arial" w:hAnsi="Arial" w:cs="Arial"/>
                <w:color w:val="000000"/>
                <w:sz w:val="4"/>
                <w:szCs w:val="4"/>
              </w:rPr>
            </w:pPr>
          </w:p>
          <w:p w14:paraId="6027CE78" w14:textId="77777777" w:rsidR="00A63815" w:rsidRDefault="00A63815" w:rsidP="004039A0">
            <w:pPr>
              <w:jc w:val="both"/>
              <w:rPr>
                <w:rFonts w:ascii="Arial" w:hAnsi="Arial" w:cs="Arial"/>
                <w:color w:val="000000"/>
                <w:sz w:val="14"/>
                <w:szCs w:val="14"/>
              </w:rPr>
            </w:pPr>
          </w:p>
          <w:p w14:paraId="7228CA86" w14:textId="77777777" w:rsidR="00A63815" w:rsidRDefault="00A63815" w:rsidP="004039A0">
            <w:pPr>
              <w:jc w:val="both"/>
              <w:rPr>
                <w:rFonts w:ascii="Arial" w:hAnsi="Arial" w:cs="Arial"/>
                <w:color w:val="000000"/>
                <w:sz w:val="14"/>
                <w:szCs w:val="14"/>
              </w:rPr>
            </w:pPr>
          </w:p>
          <w:p w14:paraId="21EE7D54" w14:textId="77777777"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54AC2B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1D30CA"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6AE57957" w14:textId="77777777" w:rsidR="00A63815" w:rsidRPr="001D3A2B" w:rsidRDefault="00A63815" w:rsidP="004039A0">
            <w:pPr>
              <w:rPr>
                <w:rFonts w:ascii="Arial" w:hAnsi="Arial" w:cs="Arial"/>
                <w:color w:val="000000"/>
                <w:sz w:val="4"/>
                <w:szCs w:val="4"/>
              </w:rPr>
            </w:pPr>
          </w:p>
          <w:p w14:paraId="006CF525" w14:textId="77777777" w:rsidR="00A63815" w:rsidRDefault="00A63815" w:rsidP="004039A0">
            <w:pPr>
              <w:rPr>
                <w:rFonts w:ascii="Arial" w:hAnsi="Arial" w:cs="Arial"/>
                <w:color w:val="000000"/>
                <w:sz w:val="14"/>
                <w:szCs w:val="14"/>
              </w:rPr>
            </w:pPr>
          </w:p>
          <w:p w14:paraId="6F054DB4"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982D440" w14:textId="77777777" w:rsidR="00A63815" w:rsidRPr="003A443E" w:rsidRDefault="00A63815" w:rsidP="004039A0">
            <w:pPr>
              <w:ind w:left="284" w:hanging="284"/>
              <w:jc w:val="both"/>
              <w:rPr>
                <w:rFonts w:ascii="Arial" w:hAnsi="Arial" w:cs="Arial"/>
                <w:color w:val="000000"/>
                <w:sz w:val="14"/>
                <w:szCs w:val="14"/>
              </w:rPr>
            </w:pPr>
          </w:p>
          <w:p w14:paraId="6B1562CE" w14:textId="77777777"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14:paraId="2E7C6496" w14:textId="77777777" w:rsidR="00A63815" w:rsidRPr="003A443E" w:rsidRDefault="00A63815" w:rsidP="004039A0">
            <w:pPr>
              <w:rPr>
                <w:rFonts w:ascii="Arial" w:hAnsi="Arial" w:cs="Arial"/>
                <w:color w:val="000000"/>
                <w:sz w:val="14"/>
                <w:szCs w:val="14"/>
              </w:rPr>
            </w:pPr>
          </w:p>
          <w:p w14:paraId="752B89C2" w14:textId="77777777" w:rsidR="00A63815" w:rsidRDefault="00A63815" w:rsidP="004039A0">
            <w:pPr>
              <w:rPr>
                <w:rFonts w:ascii="Arial" w:hAnsi="Arial" w:cs="Arial"/>
                <w:color w:val="000000"/>
                <w:sz w:val="14"/>
                <w:szCs w:val="14"/>
              </w:rPr>
            </w:pPr>
          </w:p>
          <w:p w14:paraId="2250CB51"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94B560"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3FEDA46"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53088453" w14:textId="77777777" w:rsidR="00A63815" w:rsidRPr="003A443E" w:rsidRDefault="00A63815" w:rsidP="004039A0">
            <w:pPr>
              <w:rPr>
                <w:rFonts w:ascii="Arial" w:hAnsi="Arial" w:cs="Arial"/>
                <w:color w:val="000000"/>
                <w:sz w:val="14"/>
                <w:szCs w:val="14"/>
              </w:rPr>
            </w:pPr>
          </w:p>
          <w:p w14:paraId="08C93647"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A33F844"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14:paraId="26C82491"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14:paraId="672F9CAD"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(numero dipendenti e/o </w:t>
            </w:r>
            <w:proofErr w:type="gramStart"/>
            <w:r w:rsidRPr="003A443E">
              <w:rPr>
                <w:rFonts w:ascii="Arial" w:hAnsi="Arial" w:cs="Arial"/>
                <w:color w:val="000000"/>
                <w:sz w:val="14"/>
                <w:szCs w:val="14"/>
              </w:rPr>
              <w:t>altro )</w:t>
            </w:r>
            <w:proofErr w:type="gramEnd"/>
            <w:r w:rsidRPr="003A443E">
              <w:rPr>
                <w:rFonts w:ascii="Arial" w:hAnsi="Arial" w:cs="Arial"/>
                <w:color w:val="000000"/>
                <w:sz w:val="14"/>
                <w:szCs w:val="14"/>
              </w:rPr>
              <w:t xml:space="preserve"> [………..…][……….…][……….…]</w:t>
            </w:r>
          </w:p>
          <w:p w14:paraId="289A760F" w14:textId="77777777" w:rsidR="00A63815" w:rsidRPr="001D3A2B" w:rsidRDefault="00A63815" w:rsidP="004039A0">
            <w:pPr>
              <w:rPr>
                <w:rFonts w:ascii="Arial" w:hAnsi="Arial" w:cs="Arial"/>
                <w:color w:val="000000"/>
                <w:sz w:val="4"/>
                <w:szCs w:val="4"/>
              </w:rPr>
            </w:pPr>
          </w:p>
          <w:p w14:paraId="48AFF5CA"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752625" w14:textId="77777777" w:rsidR="00A63815" w:rsidRPr="003A443E" w:rsidRDefault="00A63815" w:rsidP="004039A0">
            <w:pPr>
              <w:rPr>
                <w:rFonts w:ascii="Arial" w:hAnsi="Arial" w:cs="Arial"/>
                <w:color w:val="000000"/>
                <w:sz w:val="14"/>
                <w:szCs w:val="14"/>
              </w:rPr>
            </w:pPr>
          </w:p>
          <w:p w14:paraId="2645122A" w14:textId="77777777" w:rsidR="00A63815" w:rsidRPr="003A443E" w:rsidRDefault="00A63815" w:rsidP="004039A0">
            <w:pPr>
              <w:rPr>
                <w:rFonts w:ascii="Arial" w:hAnsi="Arial" w:cs="Arial"/>
                <w:color w:val="000000"/>
              </w:rPr>
            </w:pPr>
          </w:p>
          <w:p w14:paraId="42D69BFE" w14:textId="77777777"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14:paraId="3E2B24BB" w14:textId="77777777" w:rsidR="00A63815" w:rsidRDefault="00A63815" w:rsidP="004039A0">
            <w:pPr>
              <w:rPr>
                <w:rFonts w:ascii="Arial" w:hAnsi="Arial" w:cs="Arial"/>
                <w:color w:val="000000"/>
                <w:sz w:val="14"/>
                <w:szCs w:val="14"/>
              </w:rPr>
            </w:pPr>
          </w:p>
          <w:p w14:paraId="182D0263" w14:textId="77777777" w:rsidR="00A63815" w:rsidRDefault="00A63815" w:rsidP="004039A0">
            <w:pPr>
              <w:rPr>
                <w:rFonts w:ascii="Arial" w:hAnsi="Arial" w:cs="Arial"/>
                <w:color w:val="000000"/>
                <w:sz w:val="14"/>
                <w:szCs w:val="14"/>
              </w:rPr>
            </w:pPr>
          </w:p>
          <w:p w14:paraId="11C14B63" w14:textId="77777777"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14:paraId="3F75CA04" w14:textId="77777777"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3C602" w14:textId="77777777"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600A4C" w14:textId="77777777"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14:paraId="5E780210" w14:textId="77777777" w:rsidR="00A63815" w:rsidRDefault="00A63815" w:rsidP="004039A0">
            <w:pPr>
              <w:rPr>
                <w:rFonts w:ascii="Arial" w:hAnsi="Arial" w:cs="Arial"/>
                <w:color w:val="000000"/>
                <w:sz w:val="14"/>
                <w:szCs w:val="14"/>
              </w:rPr>
            </w:pPr>
          </w:p>
          <w:p w14:paraId="3CF414C7" w14:textId="77777777" w:rsidR="00A63815" w:rsidRDefault="00A63815" w:rsidP="004039A0">
            <w:pPr>
              <w:rPr>
                <w:rFonts w:ascii="Arial" w:hAnsi="Arial" w:cs="Arial"/>
                <w:color w:val="000000"/>
                <w:sz w:val="14"/>
                <w:szCs w:val="14"/>
              </w:rPr>
            </w:pPr>
          </w:p>
          <w:p w14:paraId="7ACDDE85" w14:textId="77777777" w:rsidR="00A63815" w:rsidRDefault="00A63815" w:rsidP="004039A0">
            <w:pPr>
              <w:rPr>
                <w:rFonts w:ascii="Arial" w:hAnsi="Arial" w:cs="Arial"/>
                <w:color w:val="000000"/>
                <w:sz w:val="14"/>
                <w:szCs w:val="14"/>
              </w:rPr>
            </w:pPr>
          </w:p>
          <w:p w14:paraId="46DE986A" w14:textId="77777777"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14:paraId="3475402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8BC7D" w14:textId="77777777"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3BEA2" w14:textId="77777777" w:rsidR="00A63815" w:rsidRDefault="00A63815" w:rsidP="004039A0">
            <w:pPr>
              <w:rPr>
                <w:rFonts w:ascii="Arial" w:hAnsi="Arial" w:cs="Arial"/>
                <w:color w:val="000000"/>
                <w:sz w:val="15"/>
                <w:szCs w:val="15"/>
              </w:rPr>
            </w:pPr>
          </w:p>
          <w:p w14:paraId="30E521AC" w14:textId="77777777" w:rsidR="00A63815" w:rsidRDefault="00A63815" w:rsidP="004039A0">
            <w:pPr>
              <w:rPr>
                <w:rFonts w:ascii="Arial" w:hAnsi="Arial" w:cs="Arial"/>
                <w:color w:val="000000"/>
                <w:sz w:val="15"/>
                <w:szCs w:val="15"/>
              </w:rPr>
            </w:pPr>
          </w:p>
          <w:p w14:paraId="61498EA3" w14:textId="77777777" w:rsidR="00A63815" w:rsidRDefault="00A63815" w:rsidP="004039A0">
            <w:pPr>
              <w:rPr>
                <w:rFonts w:ascii="Arial" w:hAnsi="Arial" w:cs="Arial"/>
                <w:color w:val="000000"/>
                <w:sz w:val="15"/>
                <w:szCs w:val="15"/>
              </w:rPr>
            </w:pPr>
          </w:p>
          <w:p w14:paraId="5DF1E42C" w14:textId="77777777" w:rsidR="00A63815" w:rsidRDefault="00A63815" w:rsidP="004039A0">
            <w:pPr>
              <w:rPr>
                <w:rFonts w:ascii="Arial" w:hAnsi="Arial" w:cs="Arial"/>
                <w:color w:val="000000"/>
                <w:sz w:val="15"/>
                <w:szCs w:val="15"/>
              </w:rPr>
            </w:pPr>
          </w:p>
          <w:p w14:paraId="23CB4779" w14:textId="77777777"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881BE7B" w14:textId="77777777" w:rsidR="00A63815" w:rsidRPr="003A443E" w:rsidRDefault="00A63815" w:rsidP="004039A0">
            <w:pPr>
              <w:rPr>
                <w:rFonts w:ascii="Arial" w:hAnsi="Arial" w:cs="Arial"/>
                <w:color w:val="000000"/>
                <w:sz w:val="15"/>
                <w:szCs w:val="15"/>
              </w:rPr>
            </w:pPr>
          </w:p>
        </w:tc>
      </w:tr>
    </w:tbl>
    <w:p w14:paraId="112A552F" w14:textId="77777777" w:rsidR="00A63815" w:rsidRDefault="00A63815" w:rsidP="00A63815">
      <w:pPr>
        <w:autoSpaceDE w:val="0"/>
        <w:autoSpaceDN w:val="0"/>
        <w:adjustRightInd w:val="0"/>
        <w:rPr>
          <w:rFonts w:ascii="DejaVuSerifCondensed" w:hAnsi="DejaVuSerifCondensed" w:cs="DejaVuSerifCondensed"/>
          <w:sz w:val="22"/>
        </w:rPr>
      </w:pPr>
    </w:p>
    <w:p w14:paraId="2012B714" w14:textId="77777777" w:rsidR="00A63815" w:rsidRDefault="00A63815" w:rsidP="00A63815">
      <w:pPr>
        <w:jc w:val="center"/>
        <w:rPr>
          <w:rFonts w:ascii="Arial" w:hAnsi="Arial" w:cs="Arial"/>
          <w:sz w:val="17"/>
          <w:szCs w:val="17"/>
        </w:rPr>
      </w:pPr>
      <w:r>
        <w:rPr>
          <w:sz w:val="18"/>
          <w:szCs w:val="18"/>
        </w:rPr>
        <w:t>Parte IV: Criteri di selezione</w:t>
      </w:r>
    </w:p>
    <w:p w14:paraId="09064D4A" w14:textId="77777777" w:rsidR="00A63815" w:rsidRDefault="00A63815" w:rsidP="00A63815">
      <w:pPr>
        <w:rPr>
          <w:rFonts w:ascii="Arial" w:hAnsi="Arial" w:cs="Arial"/>
          <w:sz w:val="17"/>
          <w:szCs w:val="17"/>
        </w:rPr>
      </w:pPr>
    </w:p>
    <w:p w14:paraId="51CFCD40" w14:textId="77777777" w:rsidR="00A63815" w:rsidRDefault="00A63815" w:rsidP="00A63815">
      <w:pPr>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C01E106" w14:textId="77777777" w:rsidR="00A63815" w:rsidRPr="00DE4996" w:rsidRDefault="00A63815" w:rsidP="00A63815">
      <w:pPr>
        <w:rPr>
          <w:rFonts w:ascii="Arial" w:hAnsi="Arial" w:cs="Arial"/>
          <w:sz w:val="16"/>
          <w:szCs w:val="16"/>
        </w:rPr>
      </w:pPr>
    </w:p>
    <w:p w14:paraId="5F2275AD" w14:textId="77777777"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8094729" w14:textId="77777777" w:rsidR="00A63815" w:rsidRDefault="00A63815" w:rsidP="00A63815">
      <w:pPr>
        <w:pStyle w:val="Titolo1"/>
        <w:spacing w:before="0"/>
        <w:rPr>
          <w:sz w:val="16"/>
          <w:szCs w:val="16"/>
        </w:rPr>
      </w:pPr>
    </w:p>
    <w:p w14:paraId="26FBDD84"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14:paraId="4B59C1CD"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76DE0D4" w14:textId="77777777"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56F09E" w14:textId="77777777" w:rsidR="00A63815" w:rsidRDefault="00A63815" w:rsidP="004039A0">
            <w:r>
              <w:rPr>
                <w:rFonts w:ascii="Arial" w:hAnsi="Arial" w:cs="Arial"/>
                <w:b/>
                <w:sz w:val="15"/>
                <w:szCs w:val="15"/>
              </w:rPr>
              <w:t>Risposta</w:t>
            </w:r>
          </w:p>
        </w:tc>
      </w:tr>
      <w:tr w:rsidR="00A63815" w14:paraId="1A64A462" w14:textId="77777777"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6CBE99" w14:textId="77777777"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FD8C75A" w14:textId="77777777"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22031187" w14:textId="77777777" w:rsidR="00A63815" w:rsidRDefault="00A63815" w:rsidP="00A63815">
      <w:pPr>
        <w:pStyle w:val="SectionTitle"/>
        <w:spacing w:after="120"/>
        <w:jc w:val="both"/>
        <w:rPr>
          <w:rFonts w:ascii="Arial" w:hAnsi="Arial" w:cs="Arial"/>
          <w:b w:val="0"/>
          <w:caps/>
          <w:sz w:val="16"/>
          <w:szCs w:val="16"/>
        </w:rPr>
      </w:pPr>
    </w:p>
    <w:p w14:paraId="6AC43E48" w14:textId="77777777"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59652FC"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6027A47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FA4691" w14:textId="77777777"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20B49" w14:textId="77777777" w:rsidR="00A63815" w:rsidRDefault="00A63815" w:rsidP="004039A0">
            <w:r>
              <w:rPr>
                <w:rFonts w:ascii="Arial" w:hAnsi="Arial" w:cs="Arial"/>
                <w:b/>
                <w:sz w:val="15"/>
                <w:szCs w:val="15"/>
              </w:rPr>
              <w:t>Risposta</w:t>
            </w:r>
          </w:p>
        </w:tc>
      </w:tr>
      <w:tr w:rsidR="00A63815" w14:paraId="1C56C31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DE5FB8"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14:paraId="4D0B0FE7" w14:textId="77777777" w:rsidR="00A63815" w:rsidRDefault="00A63815" w:rsidP="004039A0">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DE6B6" w14:textId="77777777" w:rsidR="00A63815" w:rsidRDefault="00A63815" w:rsidP="004039A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F38AD21" w14:textId="77777777" w:rsidR="00A63815" w:rsidRDefault="00A63815" w:rsidP="004039A0">
            <w:r>
              <w:rPr>
                <w:rFonts w:ascii="Arial" w:hAnsi="Arial" w:cs="Arial"/>
                <w:sz w:val="15"/>
                <w:szCs w:val="15"/>
              </w:rPr>
              <w:t>[…………][……..…][…………]</w:t>
            </w:r>
          </w:p>
        </w:tc>
      </w:tr>
      <w:tr w:rsidR="00A63815" w14:paraId="2476C7DC" w14:textId="77777777"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77671" w14:textId="77777777"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14:paraId="32D79728" w14:textId="77777777" w:rsidR="00A63815" w:rsidRDefault="00A63815" w:rsidP="004039A0">
            <w:pPr>
              <w:pStyle w:val="Paragrafoelenco1"/>
              <w:tabs>
                <w:tab w:val="left" w:pos="284"/>
              </w:tabs>
              <w:ind w:left="284"/>
              <w:rPr>
                <w:rFonts w:ascii="Arial" w:hAnsi="Arial" w:cs="Arial"/>
                <w:sz w:val="15"/>
                <w:szCs w:val="15"/>
              </w:rPr>
            </w:pPr>
          </w:p>
          <w:p w14:paraId="13CEA5A9" w14:textId="77777777"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9B60CD9" w14:textId="77777777"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7D379" w14:textId="77777777"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5189F80"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ABC379" w14:textId="77777777" w:rsidR="00A63815" w:rsidRDefault="00A63815" w:rsidP="004039A0">
            <w:r>
              <w:rPr>
                <w:rFonts w:ascii="Arial" w:hAnsi="Arial" w:cs="Arial"/>
                <w:sz w:val="15"/>
                <w:szCs w:val="15"/>
              </w:rPr>
              <w:t>[…………][……….…][…………]</w:t>
            </w:r>
          </w:p>
        </w:tc>
      </w:tr>
    </w:tbl>
    <w:p w14:paraId="7BDE00A9" w14:textId="77777777" w:rsidR="00A63815" w:rsidRDefault="00A63815" w:rsidP="00A63815">
      <w:pPr>
        <w:pStyle w:val="SectionTitle"/>
        <w:spacing w:before="0" w:after="0"/>
        <w:jc w:val="both"/>
        <w:rPr>
          <w:rFonts w:ascii="Arial" w:hAnsi="Arial" w:cs="Arial"/>
          <w:sz w:val="4"/>
          <w:szCs w:val="4"/>
        </w:rPr>
      </w:pPr>
    </w:p>
    <w:p w14:paraId="0ECC4703" w14:textId="77777777" w:rsidR="00A63815" w:rsidRDefault="00A63815" w:rsidP="00A63815"/>
    <w:p w14:paraId="4DCCFC0E" w14:textId="77777777" w:rsidR="00A63815" w:rsidRDefault="00A63815" w:rsidP="00A63815">
      <w:pPr>
        <w:pStyle w:val="SectionTitle"/>
        <w:pageBreakBefore/>
        <w:spacing w:before="0" w:after="0"/>
        <w:jc w:val="both"/>
        <w:rPr>
          <w:rFonts w:ascii="Arial" w:hAnsi="Arial" w:cs="Arial"/>
          <w:b w:val="0"/>
          <w:caps/>
          <w:sz w:val="15"/>
          <w:szCs w:val="15"/>
        </w:rPr>
      </w:pPr>
    </w:p>
    <w:p w14:paraId="4BEE873E" w14:textId="77777777"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8C72D6B" w14:textId="77777777" w:rsidR="00A63815" w:rsidRPr="000953DC" w:rsidRDefault="00A63815" w:rsidP="00A63815">
      <w:pPr>
        <w:pStyle w:val="SectionTitle"/>
        <w:spacing w:before="0" w:after="0"/>
        <w:rPr>
          <w:rFonts w:ascii="Arial" w:hAnsi="Arial" w:cs="Arial"/>
          <w:w w:val="0"/>
          <w:sz w:val="15"/>
          <w:szCs w:val="15"/>
        </w:rPr>
      </w:pPr>
    </w:p>
    <w:p w14:paraId="2C2617D2"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4CA850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CA4BC" w14:textId="77777777"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8AB24"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09E92A1C"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5E4E9D" w14:textId="77777777"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4FA942F" w14:textId="77777777" w:rsidR="00A63815" w:rsidRDefault="00A63815" w:rsidP="004039A0">
            <w:pPr>
              <w:ind w:left="284" w:hanging="284"/>
              <w:rPr>
                <w:rFonts w:ascii="Arial" w:hAnsi="Arial" w:cs="Arial"/>
                <w:b/>
                <w:sz w:val="12"/>
                <w:szCs w:val="12"/>
              </w:rPr>
            </w:pPr>
          </w:p>
          <w:p w14:paraId="3C139CED" w14:textId="77777777" w:rsidR="00A63815" w:rsidRDefault="00A63815" w:rsidP="004039A0">
            <w:pPr>
              <w:ind w:left="284" w:hanging="284"/>
              <w:rPr>
                <w:rFonts w:ascii="Arial" w:hAnsi="Arial" w:cs="Arial"/>
                <w:sz w:val="12"/>
                <w:szCs w:val="12"/>
              </w:rPr>
            </w:pPr>
            <w:r>
              <w:rPr>
                <w:rFonts w:ascii="Arial" w:hAnsi="Arial" w:cs="Arial"/>
                <w:b/>
                <w:sz w:val="15"/>
                <w:szCs w:val="15"/>
              </w:rPr>
              <w:t>e/o,</w:t>
            </w:r>
          </w:p>
          <w:p w14:paraId="5777FF5F" w14:textId="77777777" w:rsidR="00A63815" w:rsidRDefault="00A63815" w:rsidP="004039A0">
            <w:pPr>
              <w:ind w:left="284" w:hanging="142"/>
              <w:rPr>
                <w:rFonts w:ascii="Arial" w:hAnsi="Arial" w:cs="Arial"/>
                <w:sz w:val="12"/>
                <w:szCs w:val="12"/>
              </w:rPr>
            </w:pPr>
          </w:p>
          <w:p w14:paraId="318CC018" w14:textId="77777777"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7FB237B9" w14:textId="77777777"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10C0B2" w14:textId="77777777"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64BD5CAE" w14:textId="77777777" w:rsidR="00A63815" w:rsidRDefault="00A63815" w:rsidP="004039A0">
            <w:pPr>
              <w:rPr>
                <w:rFonts w:ascii="Arial" w:hAnsi="Arial" w:cs="Arial"/>
                <w:sz w:val="15"/>
                <w:szCs w:val="15"/>
              </w:rPr>
            </w:pPr>
            <w:r>
              <w:rPr>
                <w:rFonts w:ascii="Arial" w:hAnsi="Arial" w:cs="Arial"/>
                <w:sz w:val="15"/>
                <w:szCs w:val="15"/>
              </w:rPr>
              <w:t>[……], [……] […] valuta</w:t>
            </w:r>
          </w:p>
          <w:p w14:paraId="4F996E54" w14:textId="77777777" w:rsidR="00A63815" w:rsidRDefault="00A63815" w:rsidP="004039A0">
            <w:pPr>
              <w:rPr>
                <w:rFonts w:ascii="Arial" w:hAnsi="Arial" w:cs="Arial"/>
                <w:sz w:val="15"/>
                <w:szCs w:val="15"/>
              </w:rPr>
            </w:pPr>
          </w:p>
          <w:p w14:paraId="4C2A74AA" w14:textId="77777777" w:rsidR="00A63815" w:rsidRDefault="00A63815" w:rsidP="004039A0">
            <w:pPr>
              <w:rPr>
                <w:rFonts w:ascii="Arial" w:hAnsi="Arial" w:cs="Arial"/>
                <w:sz w:val="15"/>
                <w:szCs w:val="15"/>
              </w:rPr>
            </w:pPr>
          </w:p>
          <w:p w14:paraId="13CA8A08"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1E1A70" w14:textId="77777777" w:rsidR="00A63815" w:rsidRDefault="00A63815" w:rsidP="004039A0">
            <w:r>
              <w:rPr>
                <w:rFonts w:ascii="Arial" w:hAnsi="Arial" w:cs="Arial"/>
                <w:sz w:val="15"/>
                <w:szCs w:val="15"/>
              </w:rPr>
              <w:t>[…….…][……..…][……..…]</w:t>
            </w:r>
          </w:p>
        </w:tc>
      </w:tr>
      <w:tr w:rsidR="00A63815" w14:paraId="1D092BF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012B78" w14:textId="77777777"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4ED7662" w14:textId="77777777" w:rsidR="00A63815" w:rsidRDefault="00A63815" w:rsidP="004039A0">
            <w:pPr>
              <w:rPr>
                <w:rFonts w:ascii="Arial" w:hAnsi="Arial" w:cs="Arial"/>
                <w:sz w:val="15"/>
                <w:szCs w:val="15"/>
              </w:rPr>
            </w:pPr>
            <w:r>
              <w:rPr>
                <w:rFonts w:ascii="Arial" w:hAnsi="Arial" w:cs="Arial"/>
                <w:b/>
                <w:sz w:val="15"/>
                <w:szCs w:val="15"/>
              </w:rPr>
              <w:t>e/o,</w:t>
            </w:r>
          </w:p>
          <w:p w14:paraId="14E354A3" w14:textId="77777777"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032AC2E"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045F0A" w14:textId="77777777" w:rsidR="00A63815" w:rsidRDefault="00A63815" w:rsidP="004039A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39BEE610" w14:textId="77777777" w:rsidR="00A63815" w:rsidRDefault="00A63815" w:rsidP="004039A0">
            <w:pPr>
              <w:rPr>
                <w:rFonts w:ascii="Arial" w:hAnsi="Arial" w:cs="Arial"/>
                <w:sz w:val="15"/>
                <w:szCs w:val="15"/>
              </w:rPr>
            </w:pPr>
            <w:r>
              <w:rPr>
                <w:rFonts w:ascii="Arial" w:hAnsi="Arial" w:cs="Arial"/>
                <w:sz w:val="15"/>
                <w:szCs w:val="15"/>
              </w:rPr>
              <w:t>[……], [……] […] valuta</w:t>
            </w:r>
          </w:p>
          <w:p w14:paraId="6B8CCF13" w14:textId="77777777" w:rsidR="00A63815" w:rsidRDefault="00A63815" w:rsidP="004039A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3F0EEE3" w14:textId="77777777" w:rsidR="00A63815" w:rsidRDefault="00A63815" w:rsidP="004039A0">
            <w:r>
              <w:rPr>
                <w:rFonts w:ascii="Arial" w:hAnsi="Arial" w:cs="Arial"/>
                <w:sz w:val="15"/>
                <w:szCs w:val="15"/>
              </w:rPr>
              <w:t>[……….…][…………][…………]</w:t>
            </w:r>
          </w:p>
        </w:tc>
      </w:tr>
      <w:tr w:rsidR="00A63815" w14:paraId="6722440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98B97" w14:textId="77777777"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CCAF1" w14:textId="77777777" w:rsidR="00A63815" w:rsidRDefault="00A63815" w:rsidP="004039A0">
            <w:r>
              <w:rPr>
                <w:rFonts w:ascii="Arial" w:hAnsi="Arial" w:cs="Arial"/>
                <w:sz w:val="15"/>
                <w:szCs w:val="15"/>
              </w:rPr>
              <w:t>[……]</w:t>
            </w:r>
          </w:p>
        </w:tc>
      </w:tr>
      <w:tr w:rsidR="00A63815" w14:paraId="1DEDAA4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8E7DC" w14:textId="77777777"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D03AD8E" w14:textId="77777777"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5D0C3" w14:textId="77777777" w:rsidR="00A63815" w:rsidRDefault="00A63815" w:rsidP="004039A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02C6C12E" w14:textId="77777777" w:rsidR="00A63815" w:rsidRDefault="00A63815" w:rsidP="004039A0">
            <w:r>
              <w:rPr>
                <w:rFonts w:ascii="Arial" w:hAnsi="Arial" w:cs="Arial"/>
                <w:sz w:val="15"/>
                <w:szCs w:val="15"/>
              </w:rPr>
              <w:t>[………..…][…………][……….…]</w:t>
            </w:r>
          </w:p>
        </w:tc>
      </w:tr>
      <w:tr w:rsidR="00A63815" w14:paraId="5E3D69AA"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916FE" w14:textId="77777777"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0EE3F288" w14:textId="77777777"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C003B" w14:textId="77777777" w:rsidR="00A63815" w:rsidRDefault="00A63815" w:rsidP="004039A0">
            <w:pPr>
              <w:rPr>
                <w:rFonts w:ascii="Arial" w:hAnsi="Arial" w:cs="Arial"/>
                <w:sz w:val="15"/>
                <w:szCs w:val="15"/>
              </w:rPr>
            </w:pPr>
            <w:r>
              <w:rPr>
                <w:rFonts w:ascii="Arial" w:hAnsi="Arial" w:cs="Arial"/>
                <w:sz w:val="15"/>
                <w:szCs w:val="15"/>
              </w:rPr>
              <w:t>[……] […] valuta</w:t>
            </w:r>
          </w:p>
          <w:p w14:paraId="6801B372" w14:textId="77777777" w:rsidR="00A63815" w:rsidRDefault="00A63815" w:rsidP="004039A0">
            <w:pPr>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44DF85A" w14:textId="77777777" w:rsidR="00A63815" w:rsidRDefault="00A63815" w:rsidP="004039A0">
            <w:r>
              <w:rPr>
                <w:rFonts w:ascii="Arial" w:hAnsi="Arial" w:cs="Arial"/>
                <w:sz w:val="15"/>
                <w:szCs w:val="15"/>
              </w:rPr>
              <w:t>[……….…][…………][………..…]</w:t>
            </w:r>
          </w:p>
        </w:tc>
      </w:tr>
      <w:tr w:rsidR="00A63815" w14:paraId="228A59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77D8" w14:textId="77777777"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401988C" w14:textId="77777777"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60F18"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6BDFC91"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8EE8EB" w14:textId="77777777" w:rsidR="00A63815" w:rsidRDefault="00A63815" w:rsidP="004039A0">
            <w:r>
              <w:rPr>
                <w:rFonts w:ascii="Arial" w:hAnsi="Arial" w:cs="Arial"/>
                <w:sz w:val="15"/>
                <w:szCs w:val="15"/>
              </w:rPr>
              <w:t>[…………..][……….…][………..…]</w:t>
            </w:r>
          </w:p>
        </w:tc>
      </w:tr>
    </w:tbl>
    <w:p w14:paraId="309B9DA5" w14:textId="77777777" w:rsidR="00A63815" w:rsidRDefault="00A63815" w:rsidP="00A63815">
      <w:pPr>
        <w:pStyle w:val="SectionTitle"/>
        <w:spacing w:before="0" w:after="0"/>
        <w:jc w:val="both"/>
        <w:rPr>
          <w:rFonts w:ascii="Arial" w:hAnsi="Arial" w:cs="Arial"/>
          <w:caps/>
          <w:sz w:val="15"/>
          <w:szCs w:val="15"/>
        </w:rPr>
      </w:pPr>
    </w:p>
    <w:p w14:paraId="5CFB87B9" w14:textId="77777777" w:rsidR="00A63815" w:rsidRDefault="00A63815" w:rsidP="00A63815">
      <w:pPr>
        <w:pStyle w:val="Titolo1"/>
        <w:spacing w:before="0"/>
        <w:ind w:left="850"/>
        <w:rPr>
          <w:sz w:val="16"/>
          <w:szCs w:val="16"/>
        </w:rPr>
      </w:pPr>
    </w:p>
    <w:p w14:paraId="3892BAAB" w14:textId="77777777"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01012A0" w14:textId="77777777" w:rsidR="00A63815" w:rsidRPr="003A443E" w:rsidRDefault="00A63815" w:rsidP="00A63815">
      <w:pPr>
        <w:pStyle w:val="Titolo1"/>
        <w:spacing w:before="0"/>
        <w:ind w:left="850"/>
        <w:rPr>
          <w:color w:val="000000"/>
          <w:sz w:val="16"/>
          <w:szCs w:val="16"/>
        </w:rPr>
      </w:pPr>
    </w:p>
    <w:p w14:paraId="33A78288" w14:textId="77777777"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582F564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75F5E" w14:textId="77777777"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26953" w14:textId="77777777" w:rsidR="00A63815" w:rsidRDefault="00A63815" w:rsidP="004039A0">
            <w:r>
              <w:rPr>
                <w:rFonts w:ascii="Arial" w:hAnsi="Arial" w:cs="Arial"/>
                <w:b/>
                <w:sz w:val="15"/>
                <w:szCs w:val="15"/>
              </w:rPr>
              <w:t>Risposta</w:t>
            </w:r>
            <w:r>
              <w:rPr>
                <w:rFonts w:ascii="Arial" w:hAnsi="Arial" w:cs="Arial"/>
                <w:b/>
                <w:i/>
                <w:sz w:val="15"/>
                <w:szCs w:val="15"/>
              </w:rPr>
              <w:t>:</w:t>
            </w:r>
          </w:p>
        </w:tc>
      </w:tr>
      <w:tr w:rsidR="00A63815" w14:paraId="7199FF0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D42A0" w14:textId="77777777"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6C1B863" w14:textId="77777777" w:rsidR="00A63815" w:rsidRDefault="00A63815" w:rsidP="004039A0">
            <w:r>
              <w:rPr>
                <w:rFonts w:ascii="Arial" w:hAnsi="Arial" w:cs="Arial"/>
                <w:sz w:val="15"/>
                <w:szCs w:val="15"/>
              </w:rPr>
              <w:br/>
              <w:t xml:space="preserve">Se la documentazione pertinente sull'esecuzione e sul risultato soddisfacenti dei lavori più importanti è disponibile per via </w:t>
            </w:r>
            <w:r>
              <w:rPr>
                <w:rFonts w:ascii="Arial" w:hAnsi="Arial" w:cs="Arial"/>
                <w:sz w:val="15"/>
                <w:szCs w:val="15"/>
              </w:rPr>
              <w:lastRenderedPageBreak/>
              <w:t>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B73A6" w14:textId="77777777"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8207E4C" w14:textId="77777777" w:rsidR="00A63815" w:rsidRDefault="00A63815" w:rsidP="004039A0">
            <w:r>
              <w:rPr>
                <w:rFonts w:ascii="Arial" w:hAnsi="Arial" w:cs="Arial"/>
                <w:sz w:val="15"/>
                <w:szCs w:val="15"/>
              </w:rPr>
              <w:lastRenderedPageBreak/>
              <w:t>[…………][………..…][……….…]</w:t>
            </w:r>
          </w:p>
        </w:tc>
      </w:tr>
      <w:tr w:rsidR="00A63815" w14:paraId="29AD413E"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98C14" w14:textId="77777777"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23DFC1B2" w14:textId="77777777"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688C1" w14:textId="77777777"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D892BB5" w14:textId="77777777"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14:paraId="7A6C30DE"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25E7F32" w14:textId="77777777"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E425CBB" w14:textId="77777777" w:rsidR="00A63815" w:rsidRDefault="00A63815" w:rsidP="004039A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EC5B49" w14:textId="77777777" w:rsidR="00A63815" w:rsidRDefault="00A63815" w:rsidP="004039A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76D8E9" w14:textId="77777777" w:rsidR="00A63815" w:rsidRDefault="00A63815" w:rsidP="004039A0">
                  <w:r>
                    <w:rPr>
                      <w:rFonts w:ascii="Arial" w:hAnsi="Arial" w:cs="Arial"/>
                      <w:sz w:val="15"/>
                      <w:szCs w:val="15"/>
                    </w:rPr>
                    <w:t>destinatari</w:t>
                  </w:r>
                </w:p>
              </w:tc>
            </w:tr>
            <w:tr w:rsidR="00A63815" w14:paraId="75A4D194" w14:textId="77777777"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39BA6C4" w14:textId="77777777"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5597942" w14:textId="77777777"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48D9A76" w14:textId="77777777"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76B97A0" w14:textId="77777777" w:rsidR="00A63815" w:rsidRDefault="00A63815" w:rsidP="004039A0">
                  <w:pPr>
                    <w:rPr>
                      <w:rFonts w:ascii="Arial" w:hAnsi="Arial" w:cs="Arial"/>
                      <w:sz w:val="15"/>
                      <w:szCs w:val="15"/>
                    </w:rPr>
                  </w:pPr>
                </w:p>
              </w:tc>
            </w:tr>
          </w:tbl>
          <w:p w14:paraId="4F090FBA" w14:textId="77777777" w:rsidR="00A63815" w:rsidRDefault="00A63815" w:rsidP="004039A0">
            <w:pPr>
              <w:rPr>
                <w:rFonts w:ascii="Arial" w:hAnsi="Arial" w:cs="Arial"/>
                <w:sz w:val="15"/>
                <w:szCs w:val="15"/>
              </w:rPr>
            </w:pPr>
          </w:p>
        </w:tc>
      </w:tr>
      <w:tr w:rsidR="00A63815" w14:paraId="1FE08FE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CA5DC" w14:textId="77777777"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14:paraId="5863EDEB" w14:textId="77777777"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A19" w14:textId="77777777"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14:paraId="44FFD90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C4019" w14:textId="77777777"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3A9A4" w14:textId="77777777" w:rsidR="00A63815" w:rsidRDefault="00A63815" w:rsidP="004039A0">
            <w:r>
              <w:rPr>
                <w:rFonts w:ascii="Arial" w:hAnsi="Arial" w:cs="Arial"/>
                <w:sz w:val="15"/>
                <w:szCs w:val="15"/>
              </w:rPr>
              <w:t>[……….…]</w:t>
            </w:r>
          </w:p>
        </w:tc>
      </w:tr>
      <w:tr w:rsidR="00A63815" w14:paraId="1FFC8189"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5192A" w14:textId="77777777"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32843" w14:textId="77777777" w:rsidR="00A63815" w:rsidRDefault="00A63815" w:rsidP="004039A0">
            <w:r>
              <w:rPr>
                <w:rFonts w:ascii="Arial" w:hAnsi="Arial" w:cs="Arial"/>
                <w:sz w:val="15"/>
                <w:szCs w:val="15"/>
              </w:rPr>
              <w:t>[……….…]</w:t>
            </w:r>
          </w:p>
        </w:tc>
      </w:tr>
      <w:tr w:rsidR="00A63815" w14:paraId="647AC24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22D87" w14:textId="77777777"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F9955D5" w14:textId="77777777"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E924A" w14:textId="77777777"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14:paraId="1ABEE66B" w14:textId="77777777"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9A5FEE" w14:textId="77777777" w:rsidR="00A63815" w:rsidRDefault="00A63815" w:rsidP="004039A0">
            <w:pPr>
              <w:rPr>
                <w:rFonts w:ascii="Arial" w:hAnsi="Arial" w:cs="Arial"/>
                <w:sz w:val="15"/>
                <w:szCs w:val="15"/>
              </w:rPr>
            </w:pPr>
          </w:p>
          <w:p w14:paraId="455EE4C2" w14:textId="77777777" w:rsidR="00A63815" w:rsidRDefault="00A63815" w:rsidP="004039A0"/>
        </w:tc>
      </w:tr>
      <w:tr w:rsidR="00A63815" w14:paraId="598CDE68"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7B71BC" w14:textId="77777777"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EC71AA2" w14:textId="77777777"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14:paraId="57556A74" w14:textId="77777777" w:rsidR="00A63815" w:rsidRDefault="00A63815" w:rsidP="004039A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2E1C76D" w14:textId="77777777"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C4790" w14:textId="77777777" w:rsidR="00A63815" w:rsidRDefault="00A63815" w:rsidP="004039A0">
            <w:pPr>
              <w:rPr>
                <w:rFonts w:ascii="Arial" w:hAnsi="Arial" w:cs="Arial"/>
                <w:sz w:val="15"/>
                <w:szCs w:val="15"/>
              </w:rPr>
            </w:pPr>
            <w:r>
              <w:rPr>
                <w:rFonts w:ascii="Arial" w:hAnsi="Arial" w:cs="Arial"/>
                <w:sz w:val="15"/>
                <w:szCs w:val="15"/>
              </w:rPr>
              <w:br/>
            </w:r>
          </w:p>
          <w:p w14:paraId="2E42242D" w14:textId="77777777"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3A729A0E" w14:textId="77777777" w:rsidR="00A63815" w:rsidRDefault="00A63815" w:rsidP="004039A0">
            <w:r>
              <w:rPr>
                <w:rFonts w:ascii="Arial" w:hAnsi="Arial" w:cs="Arial"/>
                <w:sz w:val="15"/>
                <w:szCs w:val="15"/>
              </w:rPr>
              <w:br/>
              <w:t>b) [………..…]</w:t>
            </w:r>
          </w:p>
        </w:tc>
      </w:tr>
      <w:tr w:rsidR="00A63815" w14:paraId="552E9A9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D1506" w14:textId="77777777"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C4778" w14:textId="77777777" w:rsidR="00A63815" w:rsidRDefault="00A63815" w:rsidP="004039A0">
            <w:r>
              <w:rPr>
                <w:rFonts w:ascii="Arial" w:hAnsi="Arial" w:cs="Arial"/>
                <w:sz w:val="15"/>
                <w:szCs w:val="15"/>
              </w:rPr>
              <w:t>[…………..…]</w:t>
            </w:r>
          </w:p>
        </w:tc>
      </w:tr>
      <w:tr w:rsidR="00A63815" w14:paraId="035F03E3"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D5E15" w14:textId="77777777"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F338D" w14:textId="77777777" w:rsidR="00A63815" w:rsidRDefault="00A63815" w:rsidP="004039A0">
            <w:pPr>
              <w:rPr>
                <w:rFonts w:ascii="Arial" w:hAnsi="Arial" w:cs="Arial"/>
                <w:sz w:val="15"/>
                <w:szCs w:val="15"/>
              </w:rPr>
            </w:pPr>
            <w:r>
              <w:rPr>
                <w:rFonts w:ascii="Arial" w:hAnsi="Arial" w:cs="Arial"/>
                <w:sz w:val="15"/>
                <w:szCs w:val="15"/>
              </w:rPr>
              <w:t>Anno, organico medio annuo:</w:t>
            </w:r>
          </w:p>
          <w:p w14:paraId="5BA9A607" w14:textId="77777777" w:rsidR="00A63815" w:rsidRDefault="00A63815" w:rsidP="004039A0">
            <w:pPr>
              <w:rPr>
                <w:rFonts w:ascii="Arial" w:hAnsi="Arial" w:cs="Arial"/>
                <w:sz w:val="15"/>
                <w:szCs w:val="15"/>
              </w:rPr>
            </w:pPr>
            <w:r>
              <w:rPr>
                <w:rFonts w:ascii="Arial" w:hAnsi="Arial" w:cs="Arial"/>
                <w:sz w:val="15"/>
                <w:szCs w:val="15"/>
              </w:rPr>
              <w:t>[…………],[……..…],</w:t>
            </w:r>
          </w:p>
          <w:p w14:paraId="16533369" w14:textId="77777777" w:rsidR="00A63815" w:rsidRDefault="00A63815" w:rsidP="004039A0">
            <w:pPr>
              <w:rPr>
                <w:rFonts w:ascii="Arial" w:hAnsi="Arial" w:cs="Arial"/>
                <w:sz w:val="15"/>
                <w:szCs w:val="15"/>
              </w:rPr>
            </w:pPr>
            <w:r>
              <w:rPr>
                <w:rFonts w:ascii="Arial" w:hAnsi="Arial" w:cs="Arial"/>
                <w:sz w:val="15"/>
                <w:szCs w:val="15"/>
              </w:rPr>
              <w:t>[…………],[……..…],</w:t>
            </w:r>
          </w:p>
          <w:p w14:paraId="10E806F5" w14:textId="77777777" w:rsidR="00A63815" w:rsidRDefault="00A63815" w:rsidP="004039A0">
            <w:pPr>
              <w:rPr>
                <w:rFonts w:ascii="Arial" w:hAnsi="Arial" w:cs="Arial"/>
                <w:sz w:val="15"/>
                <w:szCs w:val="15"/>
              </w:rPr>
            </w:pPr>
            <w:r>
              <w:rPr>
                <w:rFonts w:ascii="Arial" w:hAnsi="Arial" w:cs="Arial"/>
                <w:sz w:val="15"/>
                <w:szCs w:val="15"/>
              </w:rPr>
              <w:t>[…………],[……..…],</w:t>
            </w:r>
          </w:p>
          <w:p w14:paraId="305FA73E" w14:textId="77777777" w:rsidR="00A63815" w:rsidRDefault="00A63815" w:rsidP="004039A0">
            <w:pPr>
              <w:rPr>
                <w:rFonts w:ascii="Arial" w:hAnsi="Arial" w:cs="Arial"/>
                <w:sz w:val="15"/>
                <w:szCs w:val="15"/>
              </w:rPr>
            </w:pPr>
            <w:r>
              <w:rPr>
                <w:rFonts w:ascii="Arial" w:hAnsi="Arial" w:cs="Arial"/>
                <w:sz w:val="15"/>
                <w:szCs w:val="15"/>
              </w:rPr>
              <w:t>Anno, numero di dirigenti</w:t>
            </w:r>
          </w:p>
          <w:p w14:paraId="609FBEE0" w14:textId="77777777" w:rsidR="00A63815" w:rsidRDefault="00A63815" w:rsidP="004039A0">
            <w:pPr>
              <w:rPr>
                <w:rFonts w:ascii="Arial" w:hAnsi="Arial" w:cs="Arial"/>
                <w:sz w:val="15"/>
                <w:szCs w:val="15"/>
              </w:rPr>
            </w:pPr>
            <w:r>
              <w:rPr>
                <w:rFonts w:ascii="Arial" w:hAnsi="Arial" w:cs="Arial"/>
                <w:sz w:val="15"/>
                <w:szCs w:val="15"/>
              </w:rPr>
              <w:t>[…………],[……..…],</w:t>
            </w:r>
          </w:p>
          <w:p w14:paraId="6B6A90E8" w14:textId="77777777" w:rsidR="00A63815" w:rsidRDefault="00A63815" w:rsidP="004039A0">
            <w:pPr>
              <w:rPr>
                <w:rFonts w:ascii="Arial" w:hAnsi="Arial" w:cs="Arial"/>
                <w:sz w:val="15"/>
                <w:szCs w:val="15"/>
              </w:rPr>
            </w:pPr>
            <w:r>
              <w:rPr>
                <w:rFonts w:ascii="Arial" w:hAnsi="Arial" w:cs="Arial"/>
                <w:sz w:val="15"/>
                <w:szCs w:val="15"/>
              </w:rPr>
              <w:t>[…………],[……..…],</w:t>
            </w:r>
          </w:p>
          <w:p w14:paraId="724605F2" w14:textId="77777777" w:rsidR="00A63815" w:rsidRDefault="00A63815" w:rsidP="004039A0">
            <w:r>
              <w:rPr>
                <w:rFonts w:ascii="Arial" w:hAnsi="Arial" w:cs="Arial"/>
                <w:sz w:val="15"/>
                <w:szCs w:val="15"/>
              </w:rPr>
              <w:t>[…………],[……..…]</w:t>
            </w:r>
          </w:p>
        </w:tc>
      </w:tr>
      <w:tr w:rsidR="00A63815" w14:paraId="76F87070"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4CF63" w14:textId="77777777"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50472" w14:textId="77777777" w:rsidR="00A63815" w:rsidRDefault="00A63815" w:rsidP="004039A0">
            <w:r>
              <w:rPr>
                <w:rFonts w:ascii="Arial" w:hAnsi="Arial" w:cs="Arial"/>
                <w:sz w:val="15"/>
                <w:szCs w:val="15"/>
              </w:rPr>
              <w:t>[…………]</w:t>
            </w:r>
          </w:p>
        </w:tc>
      </w:tr>
      <w:tr w:rsidR="00A63815" w14:paraId="43E5615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FE6F9A" w14:textId="77777777"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C249D" w14:textId="77777777" w:rsidR="00A63815" w:rsidRDefault="00A63815" w:rsidP="004039A0">
            <w:r>
              <w:rPr>
                <w:rFonts w:ascii="Arial" w:hAnsi="Arial" w:cs="Arial"/>
                <w:sz w:val="15"/>
                <w:szCs w:val="15"/>
              </w:rPr>
              <w:t>[…………]</w:t>
            </w:r>
          </w:p>
        </w:tc>
      </w:tr>
      <w:tr w:rsidR="00A63815" w14:paraId="6C9754F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348CD" w14:textId="77777777"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19CBB49" w14:textId="77777777"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4C9BF0D" w14:textId="77777777" w:rsidR="00A63815" w:rsidRDefault="00A63815" w:rsidP="004039A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AB34644"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B71CD" w14:textId="77777777" w:rsidR="00A63815" w:rsidRDefault="00A63815" w:rsidP="004039A0">
            <w:pPr>
              <w:rPr>
                <w:rFonts w:ascii="Arial" w:hAnsi="Arial" w:cs="Arial"/>
                <w:sz w:val="15"/>
                <w:szCs w:val="15"/>
              </w:rPr>
            </w:pPr>
          </w:p>
          <w:p w14:paraId="786989CE" w14:textId="77777777" w:rsidR="00A63815" w:rsidRDefault="00A63815" w:rsidP="004039A0">
            <w:pPr>
              <w:rPr>
                <w:rFonts w:ascii="Arial" w:hAnsi="Arial" w:cs="Arial"/>
                <w:sz w:val="15"/>
                <w:szCs w:val="15"/>
              </w:rPr>
            </w:pPr>
          </w:p>
          <w:p w14:paraId="03D896DB"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71FFC25" w14:textId="77777777" w:rsidR="00A63815" w:rsidRDefault="00A63815" w:rsidP="004039A0">
            <w:pPr>
              <w:rPr>
                <w:rFonts w:ascii="Arial" w:hAnsi="Arial" w:cs="Arial"/>
                <w:sz w:val="15"/>
                <w:szCs w:val="15"/>
              </w:rPr>
            </w:pPr>
          </w:p>
          <w:p w14:paraId="1118CDD8" w14:textId="77777777" w:rsidR="00A63815" w:rsidRDefault="00A63815" w:rsidP="004039A0">
            <w:pPr>
              <w:rPr>
                <w:rFonts w:ascii="Arial" w:hAnsi="Arial" w:cs="Arial"/>
                <w:sz w:val="15"/>
                <w:szCs w:val="15"/>
              </w:rPr>
            </w:pPr>
          </w:p>
          <w:p w14:paraId="7F9D85FF" w14:textId="77777777"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592A801F"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820219" w14:textId="77777777" w:rsidR="00A63815" w:rsidRDefault="00A63815" w:rsidP="004039A0">
            <w:r>
              <w:rPr>
                <w:rFonts w:ascii="Arial" w:hAnsi="Arial" w:cs="Arial"/>
                <w:sz w:val="15"/>
                <w:szCs w:val="15"/>
              </w:rPr>
              <w:t>[……….…][……….…][…………]</w:t>
            </w:r>
          </w:p>
        </w:tc>
      </w:tr>
      <w:tr w:rsidR="00A63815" w14:paraId="346E976B"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295EB" w14:textId="77777777" w:rsidR="00A63815" w:rsidRDefault="00A63815" w:rsidP="004039A0">
            <w:pPr>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C5E0F4B" w14:textId="77777777" w:rsidR="00A63815" w:rsidRDefault="00A63815" w:rsidP="004039A0">
            <w:pPr>
              <w:ind w:left="426"/>
              <w:rPr>
                <w:rFonts w:ascii="Arial" w:hAnsi="Arial" w:cs="Arial"/>
                <w:b/>
                <w:sz w:val="15"/>
                <w:szCs w:val="15"/>
              </w:rPr>
            </w:pPr>
            <w:r>
              <w:rPr>
                <w:rFonts w:ascii="Arial" w:hAnsi="Arial" w:cs="Arial"/>
                <w:sz w:val="15"/>
                <w:szCs w:val="15"/>
              </w:rPr>
              <w:lastRenderedPageBreak/>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F7D8F8D" w14:textId="77777777"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EF91639"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6683D" w14:textId="77777777" w:rsidR="00A63815" w:rsidRDefault="00A63815" w:rsidP="004039A0">
            <w:pPr>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lastRenderedPageBreak/>
              <w:br/>
            </w:r>
            <w:r>
              <w:rPr>
                <w:rFonts w:ascii="Arial" w:hAnsi="Arial" w:cs="Arial"/>
                <w:sz w:val="15"/>
                <w:szCs w:val="15"/>
              </w:rPr>
              <w:br/>
            </w:r>
            <w:r>
              <w:rPr>
                <w:rFonts w:ascii="Arial" w:hAnsi="Arial" w:cs="Arial"/>
                <w:sz w:val="15"/>
                <w:szCs w:val="15"/>
              </w:rPr>
              <w:br/>
            </w:r>
            <w:r>
              <w:rPr>
                <w:rFonts w:ascii="Arial" w:hAnsi="Arial" w:cs="Arial"/>
                <w:sz w:val="15"/>
                <w:szCs w:val="15"/>
              </w:rPr>
              <w:br/>
            </w:r>
          </w:p>
          <w:p w14:paraId="6069DCB3" w14:textId="77777777" w:rsidR="00A63815" w:rsidRDefault="00A63815" w:rsidP="004039A0">
            <w:pPr>
              <w:rPr>
                <w:rFonts w:ascii="Arial" w:hAnsi="Arial" w:cs="Arial"/>
                <w:sz w:val="15"/>
                <w:szCs w:val="15"/>
              </w:rPr>
            </w:pPr>
          </w:p>
          <w:p w14:paraId="5844B8A3" w14:textId="77777777" w:rsidR="00A63815" w:rsidRDefault="00A63815" w:rsidP="004039A0">
            <w:pPr>
              <w:rPr>
                <w:rFonts w:ascii="Arial" w:hAnsi="Arial" w:cs="Arial"/>
                <w:sz w:val="15"/>
                <w:szCs w:val="15"/>
              </w:rPr>
            </w:pPr>
          </w:p>
          <w:p w14:paraId="5F6C177C" w14:textId="77777777"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14:paraId="50CDDAD2" w14:textId="77777777" w:rsidR="00A63815" w:rsidRDefault="00A63815" w:rsidP="004039A0">
            <w:pPr>
              <w:rPr>
                <w:rFonts w:ascii="Arial" w:hAnsi="Arial" w:cs="Arial"/>
                <w:sz w:val="15"/>
                <w:szCs w:val="15"/>
              </w:rPr>
            </w:pPr>
          </w:p>
          <w:p w14:paraId="04507DEA"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EFB2266" w14:textId="77777777" w:rsidR="00A63815" w:rsidRDefault="00A63815" w:rsidP="004039A0">
            <w:pPr>
              <w:rPr>
                <w:rFonts w:ascii="Arial" w:hAnsi="Arial" w:cs="Arial"/>
                <w:sz w:val="15"/>
                <w:szCs w:val="15"/>
              </w:rPr>
            </w:pPr>
            <w:r>
              <w:rPr>
                <w:rFonts w:ascii="Arial" w:hAnsi="Arial" w:cs="Arial"/>
                <w:sz w:val="15"/>
                <w:szCs w:val="15"/>
              </w:rPr>
              <w:t>[………..…][………….…][………….…]</w:t>
            </w:r>
          </w:p>
          <w:p w14:paraId="236352DC" w14:textId="77777777" w:rsidR="00A63815" w:rsidRDefault="00A63815" w:rsidP="004039A0"/>
        </w:tc>
      </w:tr>
      <w:tr w:rsidR="00A63815" w:rsidRPr="003A443E" w14:paraId="1C8433F6"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3A104" w14:textId="77777777"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334D252" w14:textId="77777777"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572A7" w14:textId="77777777"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10BC2280" w14:textId="77777777" w:rsidR="00A63815" w:rsidRPr="003A443E" w:rsidRDefault="00A63815" w:rsidP="004039A0">
            <w:pPr>
              <w:rPr>
                <w:color w:val="000000"/>
              </w:rPr>
            </w:pPr>
            <w:r w:rsidRPr="003A443E">
              <w:rPr>
                <w:rFonts w:ascii="Arial" w:hAnsi="Arial" w:cs="Arial"/>
                <w:color w:val="000000"/>
                <w:sz w:val="15"/>
                <w:szCs w:val="15"/>
              </w:rPr>
              <w:t>[…………..][……….…][………..…]</w:t>
            </w:r>
          </w:p>
        </w:tc>
      </w:tr>
    </w:tbl>
    <w:p w14:paraId="16CA2555" w14:textId="77777777" w:rsidR="00A63815" w:rsidRPr="003A443E" w:rsidRDefault="00A63815" w:rsidP="00A63815">
      <w:pPr>
        <w:jc w:val="both"/>
        <w:rPr>
          <w:rFonts w:ascii="Arial" w:hAnsi="Arial" w:cs="Arial"/>
          <w:color w:val="000000"/>
          <w:sz w:val="15"/>
          <w:szCs w:val="15"/>
        </w:rPr>
      </w:pPr>
    </w:p>
    <w:p w14:paraId="6406F3DC" w14:textId="77777777"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9C631C9" w14:textId="77777777" w:rsidR="00A63815" w:rsidRPr="003A443E" w:rsidRDefault="00A63815" w:rsidP="00A63815">
      <w:pPr>
        <w:pStyle w:val="SectionTitle"/>
        <w:spacing w:before="0" w:after="0"/>
        <w:rPr>
          <w:rFonts w:ascii="Arial" w:hAnsi="Arial" w:cs="Arial"/>
          <w:color w:val="000000"/>
          <w:w w:val="0"/>
          <w:sz w:val="15"/>
          <w:szCs w:val="15"/>
        </w:rPr>
      </w:pPr>
    </w:p>
    <w:p w14:paraId="4370D751" w14:textId="77777777"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14:paraId="26BDF82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011C76" w14:textId="77777777"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DB322" w14:textId="77777777" w:rsidR="00A63815" w:rsidRDefault="00A63815" w:rsidP="004039A0">
            <w:r>
              <w:rPr>
                <w:rFonts w:ascii="Arial" w:hAnsi="Arial" w:cs="Arial"/>
                <w:b/>
                <w:w w:val="0"/>
                <w:sz w:val="15"/>
                <w:szCs w:val="15"/>
              </w:rPr>
              <w:t>Risposta:</w:t>
            </w:r>
          </w:p>
        </w:tc>
      </w:tr>
      <w:tr w:rsidR="00A63815" w14:paraId="162AABDF"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E56048"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AAB96E0"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3C7FEB9"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3AF8A"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8F1FAAE" w14:textId="77777777" w:rsidR="00A63815" w:rsidRDefault="00A63815" w:rsidP="004039A0">
            <w:r>
              <w:rPr>
                <w:rFonts w:ascii="Arial" w:hAnsi="Arial" w:cs="Arial"/>
                <w:sz w:val="15"/>
                <w:szCs w:val="15"/>
              </w:rPr>
              <w:t>[……..…][…………][…………]</w:t>
            </w:r>
          </w:p>
        </w:tc>
      </w:tr>
      <w:tr w:rsidR="00A63815" w14:paraId="1D876941"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04880" w14:textId="77777777"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14:paraId="51BA4312" w14:textId="77777777"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14:paraId="71ABEB05" w14:textId="77777777"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404B7" w14:textId="77777777"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715E1E1" w14:textId="77777777" w:rsidR="00A63815" w:rsidRDefault="00A63815" w:rsidP="004039A0">
            <w:r>
              <w:rPr>
                <w:rFonts w:ascii="Arial" w:hAnsi="Arial" w:cs="Arial"/>
                <w:sz w:val="15"/>
                <w:szCs w:val="15"/>
              </w:rPr>
              <w:t xml:space="preserve"> […………][……..…][……..…]</w:t>
            </w:r>
          </w:p>
        </w:tc>
      </w:tr>
    </w:tbl>
    <w:p w14:paraId="6EDDA778" w14:textId="77777777" w:rsidR="00A63815" w:rsidRDefault="00A63815" w:rsidP="00A63815">
      <w:pPr>
        <w:rPr>
          <w:rFonts w:ascii="Arial" w:hAnsi="Arial" w:cs="Arial"/>
          <w:sz w:val="15"/>
          <w:szCs w:val="15"/>
        </w:rPr>
      </w:pPr>
    </w:p>
    <w:p w14:paraId="486EA406" w14:textId="77777777"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79756B7"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3E690D5" w14:textId="77777777"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F4F19DE" w14:textId="77777777"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14:paraId="24EFD244"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00F00" w14:textId="77777777"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F6C3310" w14:textId="77777777" w:rsidR="00A63815" w:rsidRDefault="00A63815" w:rsidP="004039A0">
            <w:r>
              <w:rPr>
                <w:rFonts w:ascii="Arial" w:hAnsi="Arial" w:cs="Arial"/>
                <w:b/>
                <w:w w:val="0"/>
                <w:sz w:val="15"/>
                <w:szCs w:val="15"/>
              </w:rPr>
              <w:t>Risposta:</w:t>
            </w:r>
          </w:p>
        </w:tc>
      </w:tr>
      <w:tr w:rsidR="00A63815" w14:paraId="5B1035A5" w14:textId="77777777"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25272" w14:textId="77777777"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1A01ADCB" w14:textId="77777777"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D74F812" w14:textId="77777777"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5DB4A4" w14:textId="77777777"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4E7B2D8" w14:textId="77777777" w:rsidR="00A63815" w:rsidRDefault="00A63815" w:rsidP="004039A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C4FC4E" w14:textId="77777777"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14:paraId="17E6D7C8" w14:textId="77777777" w:rsidR="00A63815" w:rsidRDefault="00A63815" w:rsidP="00A63815">
      <w:pPr>
        <w:pStyle w:val="ChapterTitle"/>
        <w:jc w:val="both"/>
        <w:rPr>
          <w:rFonts w:ascii="Arial" w:hAnsi="Arial" w:cs="Arial"/>
          <w:sz w:val="15"/>
          <w:szCs w:val="15"/>
        </w:rPr>
      </w:pPr>
    </w:p>
    <w:p w14:paraId="0DF0C929" w14:textId="77777777" w:rsidR="00A63815" w:rsidRDefault="00A63815" w:rsidP="00A63815">
      <w:pPr>
        <w:pStyle w:val="ChapterTitle"/>
        <w:rPr>
          <w:rFonts w:ascii="Arial" w:hAnsi="Arial" w:cs="Arial"/>
          <w:i/>
          <w:sz w:val="15"/>
          <w:szCs w:val="15"/>
        </w:rPr>
      </w:pPr>
      <w:r>
        <w:rPr>
          <w:sz w:val="19"/>
          <w:szCs w:val="19"/>
        </w:rPr>
        <w:t>Parte VI: Dichiarazioni finali</w:t>
      </w:r>
    </w:p>
    <w:p w14:paraId="6961D188" w14:textId="77777777"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8B02B9D" w14:textId="77777777"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98624BD"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14:paraId="3A3C466B" w14:textId="77777777"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56655F5" w14:textId="77777777"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FC5EBD" w14:textId="77777777" w:rsidR="00A63815" w:rsidRDefault="00A63815" w:rsidP="00A63815">
      <w:pPr>
        <w:rPr>
          <w:rFonts w:ascii="Arial" w:hAnsi="Arial" w:cs="Arial"/>
          <w:i/>
          <w:sz w:val="15"/>
          <w:szCs w:val="15"/>
        </w:rPr>
      </w:pPr>
    </w:p>
    <w:p w14:paraId="39CB3E1F" w14:textId="77777777" w:rsidR="00A63815" w:rsidRPr="00BF74E1" w:rsidRDefault="00A63815" w:rsidP="00A63815">
      <w:pPr>
        <w:rPr>
          <w:rFonts w:ascii="Arial" w:hAnsi="Arial" w:cs="Arial"/>
          <w:i/>
          <w:sz w:val="14"/>
          <w:szCs w:val="14"/>
        </w:rPr>
      </w:pPr>
    </w:p>
    <w:p w14:paraId="451AED59" w14:textId="77777777"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14:paraId="3510511D" w14:textId="77777777" w:rsidR="00A63815" w:rsidRDefault="00A63815" w:rsidP="00A63815">
      <w:bookmarkStart w:id="4" w:name="_DV_C939"/>
      <w:bookmarkEnd w:id="4"/>
    </w:p>
    <w:p w14:paraId="4E04A0F2" w14:textId="77777777"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14:paraId="229F54D5" w14:textId="77777777"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14:paraId="55863EF4" w14:textId="77777777" w:rsidR="00A63815" w:rsidRPr="002E1530" w:rsidRDefault="00A63815" w:rsidP="002E1530">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14:paraId="1A29ECBC" w14:textId="77777777" w:rsidR="00A63815" w:rsidRDefault="00A63815" w:rsidP="00A63815">
      <w:pPr>
        <w:rPr>
          <w:rFonts w:ascii="Calibri" w:hAnsi="Calibri" w:cs="Calibri"/>
          <w:sz w:val="22"/>
          <w:szCs w:val="22"/>
        </w:rPr>
      </w:pPr>
    </w:p>
    <w:p w14:paraId="556BB6D2" w14:textId="77777777" w:rsidR="002E1530" w:rsidRPr="00B0623D" w:rsidRDefault="002E1530" w:rsidP="00A63815">
      <w:pPr>
        <w:rPr>
          <w:rFonts w:ascii="Calibri" w:hAnsi="Calibri" w:cs="Calibri"/>
          <w:sz w:val="22"/>
          <w:szCs w:val="22"/>
        </w:rPr>
      </w:pPr>
    </w:p>
    <w:p w14:paraId="20517DEB" w14:textId="77777777" w:rsidR="00136B99" w:rsidRPr="00136B99" w:rsidRDefault="00136B99" w:rsidP="00136B99">
      <w:pPr>
        <w:jc w:val="both"/>
        <w:rPr>
          <w:rFonts w:ascii="Calibri" w:hAnsi="Calibri" w:cs="Calibri"/>
          <w:b/>
          <w:sz w:val="22"/>
          <w:szCs w:val="22"/>
          <w:u w:val="single"/>
        </w:rPr>
      </w:pPr>
      <w:r w:rsidRPr="00136B99">
        <w:rPr>
          <w:rFonts w:ascii="Calibri" w:hAnsi="Calibri" w:cs="Calibri"/>
          <w:b/>
          <w:sz w:val="22"/>
          <w:szCs w:val="22"/>
          <w:u w:val="single"/>
        </w:rPr>
        <w:t>Trattamento dei dati personali (d.lgs. 196/2003)</w:t>
      </w:r>
    </w:p>
    <w:p w14:paraId="71585BDD"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sidRPr="00136B99">
        <w:rPr>
          <w:rFonts w:ascii="Calibri" w:hAnsi="Calibri" w:cs="Calibri"/>
          <w:sz w:val="22"/>
          <w:szCs w:val="22"/>
        </w:rPr>
        <w:t>s.m.i.</w:t>
      </w:r>
      <w:proofErr w:type="spellEnd"/>
      <w:r w:rsidRPr="00136B99">
        <w:rPr>
          <w:rFonts w:ascii="Calibri" w:hAnsi="Calibri" w:cs="Calibri"/>
          <w:sz w:val="22"/>
          <w:szCs w:val="22"/>
        </w:rPr>
        <w:t>).</w:t>
      </w:r>
    </w:p>
    <w:p w14:paraId="65C90FAA"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Si informa che il trattamento dei dati personali sarà improntato ai principi di correttezza, liceità, trasparenza e di tutela alla riservatezza. </w:t>
      </w:r>
    </w:p>
    <w:p w14:paraId="6D6AD9A0"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 xml:space="preserve">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w:t>
      </w:r>
      <w:r w:rsidRPr="00136B99">
        <w:rPr>
          <w:rFonts w:ascii="Calibri" w:hAnsi="Calibri" w:cs="Calibri"/>
          <w:sz w:val="22"/>
          <w:szCs w:val="22"/>
        </w:rPr>
        <w:lastRenderedPageBreak/>
        <w:t>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14:paraId="372BCC68" w14:textId="77777777" w:rsidR="00136B99" w:rsidRPr="00136B99" w:rsidRDefault="00136B99" w:rsidP="00136B99">
      <w:pPr>
        <w:jc w:val="both"/>
        <w:rPr>
          <w:rFonts w:ascii="Calibri" w:hAnsi="Calibri" w:cs="Calibri"/>
          <w:sz w:val="22"/>
          <w:szCs w:val="22"/>
        </w:rPr>
      </w:pPr>
      <w:r w:rsidRPr="00136B99">
        <w:rPr>
          <w:rFonts w:ascii="Calibri" w:hAnsi="Calibri" w:cs="Calibri"/>
          <w:sz w:val="22"/>
          <w:szCs w:val="22"/>
        </w:rPr>
        <w:t>Ai sensi dell’art.7 del d. lgs. 196/2003 l’interessato potrà in ogni momento esercitare i suoi diritti nei confronti del titolare del trattamento.</w:t>
      </w:r>
    </w:p>
    <w:p w14:paraId="264D803C" w14:textId="77777777" w:rsidR="00136B99" w:rsidRDefault="00136B99" w:rsidP="00136B99">
      <w:pPr>
        <w:jc w:val="both"/>
        <w:rPr>
          <w:rFonts w:ascii="Calibri" w:hAnsi="Calibri" w:cs="Calibri"/>
          <w:sz w:val="22"/>
          <w:szCs w:val="22"/>
        </w:rPr>
      </w:pPr>
      <w:r w:rsidRPr="00136B99">
        <w:rPr>
          <w:rFonts w:ascii="Calibri" w:hAnsi="Calibri" w:cs="Calibri"/>
          <w:sz w:val="22"/>
          <w:szCs w:val="22"/>
        </w:rPr>
        <w:t>La sottoscrizione della presente dichiarazione ha valore di attestazione di consenso per il trattamento dei dati personali conformemente a quanto sopra riportato.</w:t>
      </w:r>
    </w:p>
    <w:p w14:paraId="063D3818" w14:textId="77777777" w:rsidR="00136B99" w:rsidRDefault="00136B99" w:rsidP="00136B99">
      <w:pPr>
        <w:jc w:val="both"/>
        <w:rPr>
          <w:rFonts w:ascii="Calibri" w:hAnsi="Calibri" w:cs="Calibri"/>
          <w:sz w:val="22"/>
          <w:szCs w:val="22"/>
        </w:rPr>
      </w:pPr>
    </w:p>
    <w:p w14:paraId="759DB054" w14:textId="77777777" w:rsidR="00136B99" w:rsidRDefault="00136B99" w:rsidP="00136B99">
      <w:pPr>
        <w:jc w:val="both"/>
        <w:rPr>
          <w:rFonts w:ascii="Calibri" w:hAnsi="Calibri" w:cs="Calibri"/>
          <w:sz w:val="22"/>
          <w:szCs w:val="22"/>
        </w:rPr>
      </w:pPr>
    </w:p>
    <w:p w14:paraId="3D828EE3" w14:textId="77777777"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14:paraId="54B0646B" w14:textId="77777777"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14:paraId="0E09416E" w14:textId="77777777"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(da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14:paraId="141FC34C" w14:textId="77777777" w:rsidR="00A63815" w:rsidRPr="00B0623D" w:rsidRDefault="00A63815" w:rsidP="00A63815">
      <w:pPr>
        <w:pStyle w:val="Corpodeltesto3"/>
        <w:spacing w:line="360" w:lineRule="auto"/>
        <w:rPr>
          <w:rFonts w:ascii="Calibri" w:hAnsi="Calibri" w:cs="Calibri"/>
          <w:b/>
          <w:sz w:val="22"/>
          <w:szCs w:val="22"/>
        </w:rPr>
      </w:pPr>
    </w:p>
    <w:p w14:paraId="21940624" w14:textId="77777777" w:rsidR="00A63815" w:rsidRDefault="00A63815" w:rsidP="00A63815">
      <w:pPr>
        <w:jc w:val="both"/>
        <w:rPr>
          <w:rFonts w:ascii="Calibri" w:hAnsi="Calibri" w:cs="Calibri"/>
          <w:b/>
          <w:sz w:val="22"/>
          <w:szCs w:val="22"/>
        </w:rPr>
      </w:pPr>
    </w:p>
    <w:p w14:paraId="46BC4A26" w14:textId="77777777" w:rsidR="00A63815" w:rsidRDefault="00A63815" w:rsidP="00A63815">
      <w:pPr>
        <w:jc w:val="both"/>
        <w:rPr>
          <w:rFonts w:ascii="Calibri" w:hAnsi="Calibri" w:cs="Calibri"/>
          <w:b/>
          <w:sz w:val="22"/>
          <w:szCs w:val="22"/>
        </w:rPr>
      </w:pPr>
    </w:p>
    <w:p w14:paraId="4075810D" w14:textId="77777777" w:rsidR="00A63815" w:rsidRDefault="00A63815" w:rsidP="00A63815">
      <w:pPr>
        <w:jc w:val="both"/>
        <w:rPr>
          <w:rFonts w:ascii="Calibri" w:hAnsi="Calibri" w:cs="Calibri"/>
          <w:b/>
          <w:sz w:val="22"/>
          <w:szCs w:val="22"/>
        </w:rPr>
      </w:pPr>
    </w:p>
    <w:p w14:paraId="76E4A31D" w14:textId="77777777" w:rsidR="00A63815" w:rsidRDefault="00A63815" w:rsidP="00A63815">
      <w:pPr>
        <w:jc w:val="both"/>
        <w:rPr>
          <w:rFonts w:ascii="Calibri" w:hAnsi="Calibri" w:cs="Calibri"/>
          <w:b/>
          <w:sz w:val="22"/>
          <w:szCs w:val="22"/>
        </w:rPr>
      </w:pPr>
    </w:p>
    <w:p w14:paraId="3C52961B" w14:textId="77777777" w:rsidR="00A63815" w:rsidRPr="00B0623D" w:rsidRDefault="00A63815" w:rsidP="00A63815">
      <w:pPr>
        <w:jc w:val="both"/>
        <w:rPr>
          <w:rFonts w:ascii="Calibri" w:hAnsi="Calibri" w:cs="Calibri"/>
          <w:sz w:val="22"/>
          <w:szCs w:val="22"/>
        </w:rPr>
      </w:pPr>
    </w:p>
    <w:p w14:paraId="47556C57" w14:textId="77777777" w:rsidR="00A63815" w:rsidRPr="00B0623D" w:rsidRDefault="00A63815" w:rsidP="00A63815">
      <w:pPr>
        <w:jc w:val="both"/>
        <w:rPr>
          <w:rFonts w:ascii="Calibri" w:hAnsi="Calibri" w:cs="Calibri"/>
          <w:sz w:val="22"/>
          <w:szCs w:val="22"/>
        </w:rPr>
      </w:pPr>
    </w:p>
    <w:p w14:paraId="332A19FA" w14:textId="77777777" w:rsidR="00A63815" w:rsidRPr="00B0623D" w:rsidRDefault="00A63815" w:rsidP="00A63815">
      <w:pPr>
        <w:jc w:val="both"/>
        <w:rPr>
          <w:rFonts w:ascii="Calibri" w:hAnsi="Calibri" w:cs="Calibri"/>
          <w:sz w:val="22"/>
          <w:szCs w:val="22"/>
        </w:rPr>
      </w:pPr>
    </w:p>
    <w:p w14:paraId="71335386" w14:textId="77777777" w:rsidR="00A63815" w:rsidRPr="00B0623D" w:rsidRDefault="00A63815" w:rsidP="00A63815">
      <w:pPr>
        <w:jc w:val="both"/>
        <w:rPr>
          <w:rFonts w:ascii="Calibri" w:hAnsi="Calibri" w:cs="Calibri"/>
          <w:sz w:val="22"/>
          <w:szCs w:val="22"/>
        </w:rPr>
      </w:pPr>
    </w:p>
    <w:p w14:paraId="5918355D" w14:textId="77777777" w:rsidR="00A63815" w:rsidRDefault="00A63815" w:rsidP="00A63815">
      <w:pPr>
        <w:rPr>
          <w:rFonts w:ascii="Calibri" w:hAnsi="Calibri" w:cs="Calibri"/>
          <w:b/>
          <w:sz w:val="22"/>
          <w:szCs w:val="22"/>
          <w:u w:val="single"/>
        </w:rPr>
      </w:pPr>
    </w:p>
    <w:p w14:paraId="10C40A07" w14:textId="77777777" w:rsidR="00A63815" w:rsidRDefault="00A63815" w:rsidP="00A63815">
      <w:pPr>
        <w:rPr>
          <w:rFonts w:ascii="Calibri" w:hAnsi="Calibri" w:cs="Calibri"/>
          <w:b/>
          <w:sz w:val="22"/>
          <w:szCs w:val="22"/>
          <w:u w:val="single"/>
        </w:rPr>
      </w:pPr>
    </w:p>
    <w:p w14:paraId="4BC16ED5" w14:textId="77777777" w:rsidR="00A63815" w:rsidRDefault="00A63815" w:rsidP="00A63815">
      <w:pPr>
        <w:rPr>
          <w:rFonts w:ascii="Calibri" w:hAnsi="Calibri" w:cs="Calibri"/>
          <w:b/>
          <w:sz w:val="22"/>
          <w:szCs w:val="22"/>
          <w:u w:val="single"/>
        </w:rPr>
      </w:pPr>
    </w:p>
    <w:p w14:paraId="56C5B55F" w14:textId="77777777" w:rsidR="00A63815" w:rsidRDefault="00A63815" w:rsidP="00A63815">
      <w:pPr>
        <w:rPr>
          <w:rFonts w:ascii="Calibri" w:hAnsi="Calibri" w:cs="Calibri"/>
          <w:b/>
          <w:sz w:val="22"/>
          <w:szCs w:val="22"/>
          <w:u w:val="single"/>
        </w:rPr>
      </w:pPr>
    </w:p>
    <w:p w14:paraId="79CBEF1A" w14:textId="77777777" w:rsidR="004039A0" w:rsidRDefault="004039A0"/>
    <w:sectPr w:rsidR="004039A0" w:rsidSect="00635F9E">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BB0F3" w14:textId="77777777" w:rsidR="00417BE5" w:rsidRDefault="00417BE5" w:rsidP="00A63815">
      <w:r>
        <w:separator/>
      </w:r>
    </w:p>
  </w:endnote>
  <w:endnote w:type="continuationSeparator" w:id="0">
    <w:p w14:paraId="712EA276" w14:textId="77777777" w:rsidR="00417BE5" w:rsidRDefault="00417BE5"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A949" w14:textId="77777777" w:rsidR="00417BE5" w:rsidRDefault="00417BE5" w:rsidP="00A63815">
      <w:r>
        <w:separator/>
      </w:r>
    </w:p>
  </w:footnote>
  <w:footnote w:type="continuationSeparator" w:id="0">
    <w:p w14:paraId="3167943B" w14:textId="77777777" w:rsidR="00417BE5" w:rsidRDefault="00417BE5" w:rsidP="00A63815">
      <w:r>
        <w:continuationSeparator/>
      </w:r>
    </w:p>
  </w:footnote>
  <w:footnote w:id="1">
    <w:p w14:paraId="6680586B" w14:textId="77777777" w:rsidR="004039A0" w:rsidRPr="001F35A9" w:rsidRDefault="004039A0" w:rsidP="00A63815">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4CCF981" w14:textId="77777777" w:rsidR="004039A0" w:rsidRPr="001F35A9" w:rsidRDefault="004039A0" w:rsidP="00A63815">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14:paraId="268CB4A3" w14:textId="77777777" w:rsidR="004039A0" w:rsidRPr="001F35A9" w:rsidRDefault="004039A0" w:rsidP="00A63815">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EFAA4D5"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5">
    <w:p w14:paraId="7092747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3D8BDC04" w14:textId="77777777" w:rsidR="004039A0" w:rsidRPr="001F35A9" w:rsidRDefault="004039A0" w:rsidP="00A63815">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14:paraId="398461FE"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6B00D44" w14:textId="77777777" w:rsidR="004039A0" w:rsidRPr="001F35A9" w:rsidRDefault="004039A0"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AF9A1D3" w14:textId="77777777" w:rsidR="004039A0" w:rsidRPr="001F35A9" w:rsidRDefault="004039A0"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65C1F75D"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8">
    <w:p w14:paraId="5D3B9136" w14:textId="77777777" w:rsidR="004039A0" w:rsidRPr="001F35A9" w:rsidRDefault="004039A0" w:rsidP="00A63815">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513EAA12" w14:textId="77777777" w:rsidR="004039A0" w:rsidRPr="001F35A9" w:rsidRDefault="004039A0" w:rsidP="00A63815">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6C0F4C21" w14:textId="77777777" w:rsidR="004039A0" w:rsidRPr="001F35A9" w:rsidRDefault="004039A0"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14:paraId="21E874CB"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6DD54B50"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14:paraId="2AB7256A"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4F2315F8"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14:paraId="100EA95B" w14:textId="77777777" w:rsidR="004039A0" w:rsidRPr="003E60D1" w:rsidRDefault="004039A0" w:rsidP="00A63815">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1D83CEDE" w14:textId="77777777" w:rsidR="004039A0" w:rsidRPr="003E60D1" w:rsidRDefault="004039A0" w:rsidP="00A63815">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64A3E713" w14:textId="77777777" w:rsidR="004039A0" w:rsidRPr="003E60D1" w:rsidRDefault="004039A0" w:rsidP="00A63815">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7EE4A83A" w14:textId="77777777" w:rsidR="004039A0" w:rsidRPr="003E60D1" w:rsidRDefault="004039A0" w:rsidP="00A63815">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19">
    <w:p w14:paraId="2516C197" w14:textId="77777777" w:rsidR="004039A0" w:rsidRPr="003E60D1" w:rsidRDefault="004039A0" w:rsidP="00A6381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50D95E5"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1">
    <w:p w14:paraId="253C5C71"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17B32469" w14:textId="77777777" w:rsidR="004039A0" w:rsidRPr="003E60D1" w:rsidRDefault="004039A0" w:rsidP="00A63815">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4E887CF3" w14:textId="77777777" w:rsidR="004039A0" w:rsidRPr="003E60D1" w:rsidRDefault="004039A0" w:rsidP="00A63815">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652E67F1"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40567772" w14:textId="77777777" w:rsidR="004039A0" w:rsidRPr="00BF74E1" w:rsidRDefault="004039A0"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503123A9" w14:textId="77777777" w:rsidR="004039A0" w:rsidRPr="00F351F0" w:rsidRDefault="004039A0"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831DCA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8">
    <w:p w14:paraId="7BEB5087"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14:paraId="0D7D4508"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0">
    <w:p w14:paraId="19CDEC4C"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0BEECF6B" w14:textId="77777777" w:rsidR="004039A0" w:rsidRPr="003E60D1" w:rsidRDefault="004039A0" w:rsidP="00A63815">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2">
    <w:p w14:paraId="6397EB00"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14:paraId="561F4281"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14:paraId="08473119" w14:textId="77777777" w:rsidR="004039A0" w:rsidRPr="003E60D1" w:rsidRDefault="004039A0"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2E334494" w14:textId="77777777" w:rsidR="004039A0" w:rsidRPr="003E60D1" w:rsidRDefault="004039A0"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14:paraId="7FDAB9F4" w14:textId="77777777" w:rsidR="004039A0" w:rsidRPr="003E60D1" w:rsidRDefault="004039A0" w:rsidP="00A63815">
      <w:pPr>
        <w:ind w:left="284" w:right="-574" w:hanging="284"/>
        <w:jc w:val="both"/>
        <w:rPr>
          <w:sz w:val="12"/>
          <w:szCs w:val="12"/>
        </w:rPr>
      </w:pPr>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051CBDD4"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8">
    <w:p w14:paraId="3AAB2EFB"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39">
    <w:p w14:paraId="5436192A"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3A705320" w14:textId="77777777" w:rsidR="004039A0" w:rsidRPr="003E60D1" w:rsidRDefault="004039A0" w:rsidP="00A63815">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0231B790" w14:textId="77777777" w:rsidR="004039A0" w:rsidRPr="003E60D1" w:rsidRDefault="004039A0" w:rsidP="00A63815">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3A53" w14:textId="77777777" w:rsidR="00327630" w:rsidRPr="00CC2BB7" w:rsidRDefault="002E1DF1" w:rsidP="00327630">
    <w:pPr>
      <w:pStyle w:val="Style1"/>
      <w:widowControl/>
      <w:ind w:left="0"/>
      <w:rPr>
        <w:rFonts w:ascii="Calibri" w:hAnsi="Calibri" w:cs="Calibri"/>
        <w:i/>
        <w:spacing w:val="4"/>
        <w:szCs w:val="22"/>
      </w:rPr>
    </w:pPr>
    <w:r w:rsidRPr="00532091">
      <w:rPr>
        <w:rFonts w:ascii="Calibri" w:hAnsi="Calibri" w:cs="Calibri"/>
        <w:i/>
        <w:spacing w:val="4"/>
        <w:szCs w:val="22"/>
      </w:rPr>
      <w:t xml:space="preserve">Procedura negoziata ai sensi dell’art. 63 del </w:t>
    </w:r>
    <w:proofErr w:type="spellStart"/>
    <w:r w:rsidRPr="00532091">
      <w:rPr>
        <w:rFonts w:ascii="Calibri" w:hAnsi="Calibri" w:cs="Calibri"/>
        <w:i/>
        <w:spacing w:val="4"/>
        <w:szCs w:val="22"/>
      </w:rPr>
      <w:t>D.Lgs</w:t>
    </w:r>
    <w:proofErr w:type="spellEnd"/>
    <w:r w:rsidRPr="00532091">
      <w:rPr>
        <w:rFonts w:ascii="Calibri" w:hAnsi="Calibri" w:cs="Calibri"/>
        <w:i/>
        <w:spacing w:val="4"/>
        <w:szCs w:val="22"/>
      </w:rPr>
      <w:t xml:space="preserve"> 50/2016, dell’art. 1 c. 380 della Legge Finanziaria 2018, delle Linee Guida ANAC n. 4 di attuazione del Decreto Legislativo 18 aprile 2016 n. 50, per l’affidamento dei lavori </w:t>
    </w:r>
    <w:r w:rsidRPr="00263AC0">
      <w:rPr>
        <w:rFonts w:ascii="Calibri" w:hAnsi="Calibri" w:cs="Calibri"/>
        <w:i/>
        <w:spacing w:val="4"/>
        <w:szCs w:val="22"/>
      </w:rPr>
      <w:t xml:space="preserve">dei servizi igienici integrativi e posti di pronto soccorso dello stadio </w:t>
    </w:r>
    <w:r>
      <w:rPr>
        <w:rFonts w:ascii="Calibri" w:hAnsi="Calibri" w:cs="Calibri"/>
        <w:i/>
        <w:spacing w:val="4"/>
        <w:szCs w:val="22"/>
      </w:rPr>
      <w:t>S</w:t>
    </w:r>
    <w:r w:rsidRPr="00263AC0">
      <w:rPr>
        <w:rFonts w:ascii="Calibri" w:hAnsi="Calibri" w:cs="Calibri"/>
        <w:i/>
        <w:spacing w:val="4"/>
        <w:szCs w:val="22"/>
      </w:rPr>
      <w:t xml:space="preserve">an </w:t>
    </w:r>
    <w:r>
      <w:rPr>
        <w:rFonts w:ascii="Calibri" w:hAnsi="Calibri" w:cs="Calibri"/>
        <w:i/>
        <w:spacing w:val="4"/>
        <w:szCs w:val="22"/>
      </w:rPr>
      <w:t>P</w:t>
    </w:r>
    <w:r w:rsidRPr="00263AC0">
      <w:rPr>
        <w:rFonts w:ascii="Calibri" w:hAnsi="Calibri" w:cs="Calibri"/>
        <w:i/>
        <w:spacing w:val="4"/>
        <w:szCs w:val="22"/>
      </w:rPr>
      <w:t>aolo</w:t>
    </w:r>
    <w:r>
      <w:rPr>
        <w:b/>
        <w:bCs/>
        <w:sz w:val="28"/>
        <w:szCs w:val="28"/>
      </w:rPr>
      <w:t xml:space="preserve"> </w:t>
    </w:r>
    <w:r w:rsidRPr="00532091">
      <w:rPr>
        <w:rFonts w:ascii="Calibri" w:hAnsi="Calibri" w:cs="Calibri"/>
        <w:i/>
        <w:spacing w:val="4"/>
        <w:szCs w:val="22"/>
      </w:rPr>
      <w:t xml:space="preserve">con il criterio dell’offerta economicamente più vantaggiosa, giusta art. 95 c.2 del </w:t>
    </w:r>
    <w:proofErr w:type="spellStart"/>
    <w:r w:rsidRPr="00532091">
      <w:rPr>
        <w:rFonts w:ascii="Calibri" w:hAnsi="Calibri" w:cs="Calibri"/>
        <w:i/>
        <w:spacing w:val="4"/>
        <w:szCs w:val="22"/>
      </w:rPr>
      <w:t>D.Lgs.</w:t>
    </w:r>
    <w:proofErr w:type="spellEnd"/>
    <w:r w:rsidRPr="00532091">
      <w:rPr>
        <w:rFonts w:ascii="Calibri" w:hAnsi="Calibri" w:cs="Calibri"/>
        <w:i/>
        <w:spacing w:val="4"/>
        <w:szCs w:val="22"/>
      </w:rPr>
      <w:t xml:space="preserve"> 50/2016. </w:t>
    </w:r>
    <w:r w:rsidR="00327630" w:rsidRPr="00532091">
      <w:rPr>
        <w:rFonts w:ascii="Calibri" w:hAnsi="Calibri" w:cs="Calibri"/>
        <w:i/>
        <w:spacing w:val="4"/>
        <w:szCs w:val="22"/>
      </w:rPr>
      <w:t>CUP</w:t>
    </w:r>
    <w:r w:rsidR="00327630" w:rsidRPr="00CC2BB7">
      <w:rPr>
        <w:rFonts w:ascii="Calibri" w:hAnsi="Calibri" w:cs="Calibri"/>
        <w:b/>
        <w:sz w:val="28"/>
        <w:szCs w:val="28"/>
      </w:rPr>
      <w:t xml:space="preserve"> </w:t>
    </w:r>
    <w:r w:rsidR="00327630" w:rsidRPr="00CC2BB7">
      <w:rPr>
        <w:rFonts w:ascii="Calibri" w:hAnsi="Calibri" w:cs="Calibri"/>
        <w:i/>
        <w:spacing w:val="4"/>
        <w:szCs w:val="22"/>
      </w:rPr>
      <w:t>C64G19000080009</w:t>
    </w:r>
    <w:r w:rsidR="00327630" w:rsidRPr="00532091">
      <w:rPr>
        <w:rFonts w:ascii="Calibri" w:hAnsi="Calibri" w:cs="Calibri"/>
        <w:i/>
        <w:spacing w:val="4"/>
        <w:szCs w:val="22"/>
      </w:rPr>
      <w:t xml:space="preserve"> - , CIG - </w:t>
    </w:r>
    <w:r w:rsidR="00327630" w:rsidRPr="00CC2BB7">
      <w:rPr>
        <w:rFonts w:ascii="Calibri" w:hAnsi="Calibri" w:cs="Calibri"/>
        <w:i/>
        <w:spacing w:val="4"/>
        <w:szCs w:val="22"/>
      </w:rPr>
      <w:t>78292483D6</w:t>
    </w:r>
  </w:p>
  <w:p w14:paraId="662DC61E" w14:textId="1A4D719C" w:rsidR="002E1DF1" w:rsidRDefault="002E1DF1" w:rsidP="002E1DF1">
    <w:pPr>
      <w:pStyle w:val="Intestazione"/>
      <w:jc w:val="both"/>
      <w:rPr>
        <w:rFonts w:ascii="Calibri" w:hAnsi="Calibri" w:cs="Calibri"/>
        <w:i/>
        <w:color w:val="000000"/>
        <w:spacing w:val="4"/>
        <w:szCs w:val="22"/>
      </w:rPr>
    </w:pPr>
  </w:p>
  <w:p w14:paraId="5CAD0B79" w14:textId="77777777" w:rsidR="00C84D6C" w:rsidRPr="00F76D98" w:rsidRDefault="00C84D6C" w:rsidP="0025037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3815"/>
    <w:rsid w:val="00010611"/>
    <w:rsid w:val="000218A6"/>
    <w:rsid w:val="00064DB8"/>
    <w:rsid w:val="00065AF3"/>
    <w:rsid w:val="00106C57"/>
    <w:rsid w:val="00136B99"/>
    <w:rsid w:val="00147D81"/>
    <w:rsid w:val="00250371"/>
    <w:rsid w:val="00251334"/>
    <w:rsid w:val="00254659"/>
    <w:rsid w:val="002A1268"/>
    <w:rsid w:val="002C698C"/>
    <w:rsid w:val="002E1530"/>
    <w:rsid w:val="002E1DF1"/>
    <w:rsid w:val="00306BF1"/>
    <w:rsid w:val="003255CF"/>
    <w:rsid w:val="00327630"/>
    <w:rsid w:val="00386CCE"/>
    <w:rsid w:val="003C49B0"/>
    <w:rsid w:val="004039A0"/>
    <w:rsid w:val="004138C2"/>
    <w:rsid w:val="00417BE5"/>
    <w:rsid w:val="0044794D"/>
    <w:rsid w:val="004552D4"/>
    <w:rsid w:val="004B1D44"/>
    <w:rsid w:val="004B78EE"/>
    <w:rsid w:val="004F7FE0"/>
    <w:rsid w:val="0051403F"/>
    <w:rsid w:val="00575849"/>
    <w:rsid w:val="005B5005"/>
    <w:rsid w:val="005F585C"/>
    <w:rsid w:val="006105D6"/>
    <w:rsid w:val="00621582"/>
    <w:rsid w:val="00624F59"/>
    <w:rsid w:val="00625886"/>
    <w:rsid w:val="0062765B"/>
    <w:rsid w:val="00635F9E"/>
    <w:rsid w:val="006C5BCF"/>
    <w:rsid w:val="00772E24"/>
    <w:rsid w:val="007A0713"/>
    <w:rsid w:val="007C10D9"/>
    <w:rsid w:val="007F6B60"/>
    <w:rsid w:val="00935EC5"/>
    <w:rsid w:val="0096442A"/>
    <w:rsid w:val="009936F4"/>
    <w:rsid w:val="009C7851"/>
    <w:rsid w:val="00A63815"/>
    <w:rsid w:val="00AA19C5"/>
    <w:rsid w:val="00B14BDB"/>
    <w:rsid w:val="00B16C1A"/>
    <w:rsid w:val="00B2682F"/>
    <w:rsid w:val="00BC6FB9"/>
    <w:rsid w:val="00C37963"/>
    <w:rsid w:val="00C84D6C"/>
    <w:rsid w:val="00D0403A"/>
    <w:rsid w:val="00D07037"/>
    <w:rsid w:val="00D67397"/>
    <w:rsid w:val="00DC56D2"/>
    <w:rsid w:val="00F448AE"/>
    <w:rsid w:val="00F76D98"/>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E05B"/>
  <w15:docId w15:val="{F349C0FB-335E-4D65-8992-5E5081F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A63815"/>
    <w:pPr>
      <w:tabs>
        <w:tab w:val="center" w:pos="4819"/>
        <w:tab w:val="right" w:pos="9071"/>
      </w:tabs>
    </w:pPr>
  </w:style>
  <w:style w:type="character" w:customStyle="1" w:styleId="IntestazioneCarattere">
    <w:name w:val="Intestazione Carattere"/>
    <w:basedOn w:val="Carpredefinitoparagrafo"/>
    <w:link w:val="Intestazione"/>
    <w:uiPriority w:val="99"/>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6760</Words>
  <Characters>38538</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Utente16</cp:lastModifiedBy>
  <cp:revision>35</cp:revision>
  <cp:lastPrinted>2018-06-28T06:14:00Z</cp:lastPrinted>
  <dcterms:created xsi:type="dcterms:W3CDTF">2018-03-02T09:23:00Z</dcterms:created>
  <dcterms:modified xsi:type="dcterms:W3CDTF">2019-03-19T15:43:00Z</dcterms:modified>
</cp:coreProperties>
</file>