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D7D" w:rsidRPr="006B1BDE" w:rsidRDefault="00D63D7D" w:rsidP="008D0A08">
      <w:pPr>
        <w:jc w:val="center"/>
        <w:rPr>
          <w:sz w:val="18"/>
          <w:szCs w:val="18"/>
        </w:rPr>
      </w:pPr>
    </w:p>
    <w:p w:rsidR="008D0A08" w:rsidRPr="006B1BDE" w:rsidRDefault="0021036F" w:rsidP="008D0A08">
      <w:pPr>
        <w:jc w:val="center"/>
        <w:rPr>
          <w:sz w:val="18"/>
          <w:szCs w:val="18"/>
        </w:rPr>
      </w:pPr>
      <w:r>
        <w:rPr>
          <w:sz w:val="18"/>
          <w:szCs w:val="18"/>
        </w:rPr>
      </w:r>
      <w:r>
        <w:rPr>
          <w:sz w:val="18"/>
          <w:szCs w:val="18"/>
        </w:rPr>
        <w:pict>
          <v:shapetype id="_x0000_t202" coordsize="21600,21600" o:spt="202" path="m,l,21600r21600,l21600,xe">
            <v:stroke joinstyle="miter"/>
            <v:path gradientshapeok="t" o:connecttype="rect"/>
          </v:shapetype>
          <v:shape id="_x0000_s1026" type="#_x0000_t202" style="width:482.6pt;height:28.4pt;mso-height-percent:200;mso-position-horizontal-relative:char;mso-position-vertical-relative:line;mso-height-percent:200;mso-width-relative:margin;mso-height-relative:margin" fillcolor="#eaf1dd" strokeweight="1.25pt">
            <v:shadow on="t" opacity=".5" offset="4pt,4pt" offset2="-4pt,-4pt"/>
            <v:textbox style="mso-next-textbox:#_x0000_s1026;mso-fit-shape-to-text:t">
              <w:txbxContent>
                <w:p w:rsidR="009E7A4C" w:rsidRPr="006B1BDE" w:rsidRDefault="009E7A4C" w:rsidP="001F30BE">
                  <w:pPr>
                    <w:spacing w:after="120"/>
                    <w:jc w:val="center"/>
                    <w:rPr>
                      <w:rFonts w:ascii="Verdana" w:hAnsi="Verdana"/>
                      <w:b/>
                      <w:i/>
                      <w:color w:val="535353"/>
                      <w:spacing w:val="6"/>
                      <w:sz w:val="18"/>
                      <w:szCs w:val="18"/>
                    </w:rPr>
                  </w:pPr>
                  <w:r w:rsidRPr="006B1BDE">
                    <w:rPr>
                      <w:rFonts w:ascii="Verdana" w:hAnsi="Verdana"/>
                      <w:b/>
                      <w:color w:val="535353"/>
                      <w:spacing w:val="6"/>
                      <w:sz w:val="18"/>
                      <w:szCs w:val="18"/>
                    </w:rPr>
                    <w:t xml:space="preserve">MODELLO B –DOCUMENTO DI GARA UNICO EUROPEO </w:t>
                  </w:r>
                  <w:r>
                    <w:rPr>
                      <w:rFonts w:ascii="Verdana" w:hAnsi="Verdana"/>
                      <w:b/>
                      <w:color w:val="535353"/>
                      <w:spacing w:val="6"/>
                      <w:sz w:val="18"/>
                      <w:szCs w:val="18"/>
                    </w:rPr>
                    <w:t xml:space="preserve">(DGUE) </w:t>
                  </w:r>
                  <w:r w:rsidRPr="007E5565">
                    <w:rPr>
                      <w:rFonts w:ascii="Verdana" w:hAnsi="Verdana"/>
                      <w:b/>
                      <w:color w:val="535353"/>
                      <w:spacing w:val="6"/>
                      <w:sz w:val="18"/>
                      <w:szCs w:val="18"/>
                    </w:rPr>
                    <w:t>ex art. 85 D.Lgs. 50/2016</w:t>
                  </w:r>
                </w:p>
              </w:txbxContent>
            </v:textbox>
            <w10:wrap type="none"/>
            <w10:anchorlock/>
          </v:shape>
        </w:pict>
      </w:r>
    </w:p>
    <w:p w:rsidR="00E12851" w:rsidRDefault="00E12851" w:rsidP="008B1683">
      <w:pPr>
        <w:pStyle w:val="Paragrafoelenco"/>
        <w:spacing w:before="0" w:after="0" w:line="276" w:lineRule="auto"/>
        <w:ind w:left="0"/>
        <w:contextualSpacing w:val="0"/>
        <w:jc w:val="both"/>
        <w:rPr>
          <w:sz w:val="20"/>
          <w:szCs w:val="20"/>
        </w:rPr>
      </w:pPr>
    </w:p>
    <w:p w:rsidR="00D63D7D" w:rsidRDefault="00D63D7D" w:rsidP="00D63D7D">
      <w:pPr>
        <w:pStyle w:val="ChapterTitle"/>
        <w:spacing w:before="0" w:after="0"/>
        <w:jc w:val="both"/>
      </w:pPr>
      <w:r>
        <w:rPr>
          <w:sz w:val="18"/>
          <w:szCs w:val="18"/>
        </w:rPr>
        <w:t>Parte I: Informazioni sulla procedura di appalto e sull'amministrazione aggiudicatrice o ente aggiudicatore</w:t>
      </w:r>
    </w:p>
    <w:p w:rsidR="00D63D7D" w:rsidRDefault="00D63D7D" w:rsidP="00D63D7D">
      <w:pPr>
        <w:spacing w:before="0" w:after="0"/>
      </w:pPr>
    </w:p>
    <w:p w:rsidR="00D63D7D" w:rsidRDefault="00D63D7D" w:rsidP="00D63D7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2"/>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3"/>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D63D7D" w:rsidRDefault="00D63D7D" w:rsidP="00D63D7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D63D7D" w:rsidRDefault="00D63D7D" w:rsidP="00D63D7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D63D7D" w:rsidRDefault="00D63D7D" w:rsidP="00D63D7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D63D7D" w:rsidRDefault="00D63D7D" w:rsidP="00D63D7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D63D7D" w:rsidRDefault="00D63D7D" w:rsidP="00D63D7D">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D63D7D" w:rsidRDefault="00D63D7D" w:rsidP="00D63D7D">
      <w:pPr>
        <w:pStyle w:val="SectionTitle"/>
        <w:spacing w:before="0" w:after="0"/>
        <w:jc w:val="both"/>
        <w:rPr>
          <w:rFonts w:ascii="Arial" w:hAnsi="Arial" w:cs="Arial"/>
          <w:b w:val="0"/>
          <w:caps/>
          <w:sz w:val="16"/>
          <w:szCs w:val="16"/>
        </w:rPr>
      </w:pPr>
    </w:p>
    <w:p w:rsidR="00D63D7D" w:rsidRDefault="00D63D7D" w:rsidP="00D63D7D">
      <w:pPr>
        <w:pStyle w:val="SectionTitle"/>
        <w:rPr>
          <w:rFonts w:ascii="Arial" w:hAnsi="Arial" w:cs="Arial"/>
          <w:w w:val="0"/>
          <w:sz w:val="15"/>
          <w:szCs w:val="15"/>
        </w:rPr>
      </w:pPr>
      <w:r>
        <w:rPr>
          <w:rFonts w:ascii="Arial" w:hAnsi="Arial" w:cs="Arial"/>
          <w:b w:val="0"/>
          <w:caps/>
          <w:sz w:val="16"/>
          <w:szCs w:val="16"/>
        </w:rPr>
        <w:t>Informazioni sulla procedura di appalto</w:t>
      </w:r>
    </w:p>
    <w:p w:rsidR="00D63D7D" w:rsidRPr="003A443E" w:rsidRDefault="00D63D7D" w:rsidP="00D63D7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D63D7D" w:rsidTr="006A4B1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sz w:val="14"/>
                <w:szCs w:val="14"/>
              </w:rPr>
              <w:t xml:space="preserve">Risposta: </w:t>
            </w:r>
          </w:p>
        </w:tc>
      </w:tr>
      <w:tr w:rsidR="00D63D7D" w:rsidTr="007A7BA1">
        <w:trPr>
          <w:trHeight w:val="8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rPr>
                <w:rFonts w:ascii="Arial" w:hAnsi="Arial" w:cs="Arial"/>
                <w:color w:val="000000"/>
                <w:sz w:val="14"/>
                <w:szCs w:val="14"/>
              </w:rPr>
            </w:pPr>
            <w:r w:rsidRPr="003A443E">
              <w:rPr>
                <w:rFonts w:ascii="Arial" w:hAnsi="Arial" w:cs="Arial"/>
                <w:color w:val="000000"/>
                <w:sz w:val="14"/>
                <w:szCs w:val="14"/>
              </w:rPr>
              <w:t xml:space="preserve">Nome: </w:t>
            </w:r>
          </w:p>
          <w:p w:rsidR="00D63D7D" w:rsidRPr="003A443E" w:rsidRDefault="00D63D7D" w:rsidP="006A4B17">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A7BA1" w:rsidRPr="00C01184" w:rsidRDefault="00244815" w:rsidP="007A7BA1">
            <w:pPr>
              <w:pStyle w:val="Pidipagina"/>
              <w:jc w:val="center"/>
              <w:rPr>
                <w:rFonts w:ascii="Verdana" w:eastAsia="Times New Roman" w:hAnsi="Verdana"/>
                <w:b/>
                <w:iCs/>
                <w:sz w:val="16"/>
                <w:szCs w:val="16"/>
                <w:lang w:eastAsia="ar-SA"/>
              </w:rPr>
            </w:pPr>
            <w:r w:rsidRPr="006B2E82">
              <w:rPr>
                <w:rFonts w:ascii="Verdana" w:eastAsia="Times New Roman" w:hAnsi="Verdana"/>
                <w:b/>
                <w:sz w:val="16"/>
                <w:szCs w:val="16"/>
                <w:lang w:eastAsia="it-IT"/>
              </w:rPr>
              <w:t xml:space="preserve"> </w:t>
            </w:r>
            <w:r w:rsidR="007A7BA1" w:rsidRPr="00C01184">
              <w:rPr>
                <w:rFonts w:ascii="Verdana" w:eastAsia="Times New Roman" w:hAnsi="Verdana"/>
                <w:b/>
                <w:iCs/>
                <w:sz w:val="16"/>
                <w:szCs w:val="16"/>
                <w:lang w:eastAsia="ar-SA"/>
              </w:rPr>
              <w:t>Agenzia Regionale Universiadi – ARU 2019</w:t>
            </w:r>
          </w:p>
          <w:p w:rsidR="007A7BA1" w:rsidRPr="00C01184" w:rsidRDefault="007A7BA1" w:rsidP="007A7BA1">
            <w:pPr>
              <w:tabs>
                <w:tab w:val="center" w:pos="4819"/>
                <w:tab w:val="right" w:pos="9638"/>
              </w:tabs>
              <w:suppressAutoHyphens/>
              <w:spacing w:before="0" w:after="0"/>
              <w:jc w:val="center"/>
              <w:rPr>
                <w:rFonts w:ascii="Verdana" w:eastAsia="Times New Roman" w:hAnsi="Verdana"/>
                <w:b/>
                <w:sz w:val="16"/>
                <w:szCs w:val="16"/>
                <w:lang w:eastAsia="ar-SA"/>
              </w:rPr>
            </w:pPr>
            <w:r w:rsidRPr="00C01184">
              <w:rPr>
                <w:rFonts w:ascii="Verdana" w:eastAsia="Times New Roman" w:hAnsi="Verdana"/>
                <w:b/>
                <w:iCs/>
                <w:sz w:val="16"/>
                <w:szCs w:val="16"/>
                <w:lang w:eastAsia="ar-SA"/>
              </w:rPr>
              <w:t xml:space="preserve">Codice Fiscale </w:t>
            </w:r>
            <w:r w:rsidRPr="00C01184">
              <w:rPr>
                <w:rFonts w:ascii="Verdana" w:eastAsia="Times New Roman" w:hAnsi="Verdana"/>
                <w:b/>
                <w:sz w:val="16"/>
                <w:szCs w:val="16"/>
                <w:lang w:eastAsia="ar-SA"/>
              </w:rPr>
              <w:t>95230880635</w:t>
            </w:r>
          </w:p>
          <w:p w:rsidR="00D63D7D" w:rsidRPr="004C7BC7" w:rsidRDefault="007A7BA1" w:rsidP="00C01184">
            <w:pPr>
              <w:tabs>
                <w:tab w:val="center" w:pos="4819"/>
                <w:tab w:val="right" w:pos="9638"/>
              </w:tabs>
              <w:suppressAutoHyphens/>
              <w:spacing w:before="0" w:after="0"/>
              <w:jc w:val="center"/>
              <w:rPr>
                <w:b/>
                <w:color w:val="000000"/>
              </w:rPr>
            </w:pPr>
            <w:r w:rsidRPr="00C01184">
              <w:rPr>
                <w:rFonts w:ascii="Verdana" w:eastAsia="Times New Roman" w:hAnsi="Verdana"/>
                <w:b/>
                <w:sz w:val="16"/>
                <w:szCs w:val="16"/>
                <w:lang w:eastAsia="ar-SA"/>
              </w:rPr>
              <w:t>Via S. Lucia, 81 – 80132 Napoli</w:t>
            </w:r>
          </w:p>
        </w:tc>
      </w:tr>
      <w:tr w:rsidR="00D63D7D" w:rsidTr="006A4B1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b/>
                <w:sz w:val="14"/>
                <w:szCs w:val="14"/>
              </w:rPr>
            </w:pPr>
            <w:r>
              <w:rPr>
                <w:rFonts w:ascii="Arial" w:hAnsi="Arial" w:cs="Arial"/>
                <w:b/>
                <w:sz w:val="14"/>
                <w:szCs w:val="14"/>
              </w:rPr>
              <w:t>Risposta:</w:t>
            </w:r>
          </w:p>
          <w:p w:rsidR="008E3210" w:rsidRDefault="008E3210" w:rsidP="006A4B17"/>
        </w:tc>
      </w:tr>
      <w:tr w:rsidR="00D63D7D" w:rsidTr="006A4B1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sz w:val="14"/>
                <w:szCs w:val="14"/>
              </w:rPr>
              <w:t>Titolo o breve descrizione dell'appalto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7B06B3" w:rsidRDefault="00C01184" w:rsidP="005F388D">
            <w:pPr>
              <w:rPr>
                <w:rFonts w:ascii="Arial" w:hAnsi="Arial" w:cs="Arial"/>
                <w:b/>
                <w:color w:val="000000"/>
                <w:sz w:val="20"/>
                <w:szCs w:val="20"/>
              </w:rPr>
            </w:pPr>
            <w:r w:rsidRPr="00C01184">
              <w:rPr>
                <w:rFonts w:ascii="Verdana" w:eastAsia="Times New Roman" w:hAnsi="Verdana"/>
                <w:b/>
                <w:sz w:val="16"/>
                <w:szCs w:val="16"/>
                <w:lang w:eastAsia="it-IT"/>
              </w:rPr>
              <w:t>PROCEDURA</w:t>
            </w:r>
            <w:r w:rsidR="0062385B">
              <w:rPr>
                <w:rFonts w:ascii="Verdana" w:eastAsia="Times New Roman" w:hAnsi="Verdana"/>
                <w:b/>
                <w:sz w:val="16"/>
                <w:szCs w:val="16"/>
                <w:lang w:eastAsia="it-IT"/>
              </w:rPr>
              <w:t xml:space="preserve"> NEGOZIATA</w:t>
            </w:r>
            <w:r w:rsidRPr="00C01184">
              <w:rPr>
                <w:rFonts w:ascii="Verdana" w:eastAsia="Times New Roman" w:hAnsi="Verdana"/>
                <w:b/>
                <w:sz w:val="16"/>
                <w:szCs w:val="16"/>
                <w:lang w:eastAsia="it-IT"/>
              </w:rPr>
              <w:t xml:space="preserve"> SVOLTA ATTRAVERSO LA PIATTAFORMA TELEMATICA DI NEGOZIA</w:t>
            </w:r>
            <w:r w:rsidR="005F388D">
              <w:rPr>
                <w:rFonts w:ascii="Verdana" w:eastAsia="Times New Roman" w:hAnsi="Verdana"/>
                <w:b/>
                <w:sz w:val="16"/>
                <w:szCs w:val="16"/>
                <w:lang w:eastAsia="it-IT"/>
              </w:rPr>
              <w:t>-</w:t>
            </w:r>
            <w:r w:rsidRPr="00C01184">
              <w:rPr>
                <w:rFonts w:ascii="Verdana" w:eastAsia="Times New Roman" w:hAnsi="Verdana"/>
                <w:b/>
                <w:sz w:val="16"/>
                <w:szCs w:val="16"/>
                <w:lang w:eastAsia="it-IT"/>
              </w:rPr>
              <w:t>ZIONE DELL’A.R.U. PER L'AFFIDAMENTO  DEI LAVORI DI “MIGLIORAMENTO FUNZIONALE DELL’IMPIANTO SPORTIVO “STADIO AMERIGO LIGUORI” - XXX UNIVERSIADE” IN TORRE DEL GRECO (NA)</w:t>
            </w:r>
          </w:p>
        </w:tc>
      </w:tr>
      <w:tr w:rsidR="00D63D7D" w:rsidTr="006A4B1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6"/>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sz w:val="14"/>
                <w:szCs w:val="14"/>
              </w:rPr>
              <w:t>[   ]</w:t>
            </w:r>
          </w:p>
        </w:tc>
      </w:tr>
      <w:tr w:rsidR="00D63D7D" w:rsidTr="006A4B1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rPr>
                <w:rFonts w:ascii="Arial" w:hAnsi="Arial" w:cs="Arial"/>
                <w:color w:val="000000"/>
                <w:sz w:val="14"/>
                <w:szCs w:val="14"/>
              </w:rPr>
            </w:pPr>
            <w:r w:rsidRPr="003A443E">
              <w:rPr>
                <w:rFonts w:ascii="Arial" w:hAnsi="Arial" w:cs="Arial"/>
                <w:color w:val="000000"/>
                <w:sz w:val="14"/>
                <w:szCs w:val="14"/>
              </w:rPr>
              <w:t xml:space="preserve">CIG </w:t>
            </w:r>
          </w:p>
          <w:p w:rsidR="00D63D7D" w:rsidRPr="003A443E" w:rsidRDefault="00D63D7D" w:rsidP="006A4B17">
            <w:pPr>
              <w:rPr>
                <w:rFonts w:ascii="Arial" w:hAnsi="Arial" w:cs="Arial"/>
                <w:color w:val="000000"/>
                <w:sz w:val="14"/>
                <w:szCs w:val="14"/>
              </w:rPr>
            </w:pPr>
            <w:r w:rsidRPr="003A443E">
              <w:rPr>
                <w:rFonts w:ascii="Arial" w:hAnsi="Arial" w:cs="Arial"/>
                <w:color w:val="000000"/>
                <w:sz w:val="14"/>
                <w:szCs w:val="14"/>
              </w:rPr>
              <w:t>CUP (ove previsto)</w:t>
            </w:r>
          </w:p>
          <w:p w:rsidR="00D63D7D" w:rsidRPr="003A443E" w:rsidRDefault="00D63D7D" w:rsidP="006A4B17">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244815" w:rsidP="006A4B17">
            <w:pPr>
              <w:rPr>
                <w:rFonts w:ascii="Arial" w:hAnsi="Arial" w:cs="Arial"/>
                <w:color w:val="000000"/>
                <w:sz w:val="14"/>
                <w:szCs w:val="14"/>
              </w:rPr>
            </w:pPr>
            <w:r w:rsidRPr="00244815">
              <w:rPr>
                <w:rFonts w:ascii="Verdana" w:eastAsia="Times New Roman" w:hAnsi="Verdana"/>
                <w:b/>
                <w:sz w:val="16"/>
                <w:szCs w:val="16"/>
                <w:lang w:eastAsia="it-IT"/>
              </w:rPr>
              <w:t xml:space="preserve">CIG </w:t>
            </w:r>
            <w:r w:rsidR="0044792C">
              <w:rPr>
                <w:rFonts w:ascii="Verdana" w:eastAsia="Times New Roman" w:hAnsi="Verdana"/>
                <w:b/>
                <w:sz w:val="16"/>
                <w:szCs w:val="16"/>
                <w:lang w:eastAsia="it-IT"/>
              </w:rPr>
              <w:t>73159809AD</w:t>
            </w:r>
          </w:p>
          <w:p w:rsidR="00D63D7D" w:rsidRPr="003A443E" w:rsidRDefault="00D63D7D" w:rsidP="006A4B17">
            <w:pPr>
              <w:rPr>
                <w:rFonts w:ascii="Arial" w:hAnsi="Arial" w:cs="Arial"/>
                <w:color w:val="000000"/>
                <w:sz w:val="14"/>
                <w:szCs w:val="14"/>
              </w:rPr>
            </w:pPr>
            <w:r w:rsidRPr="003A443E">
              <w:rPr>
                <w:rFonts w:ascii="Arial" w:hAnsi="Arial" w:cs="Arial"/>
                <w:color w:val="000000"/>
                <w:sz w:val="14"/>
                <w:szCs w:val="14"/>
              </w:rPr>
              <w:t xml:space="preserve">[  ] </w:t>
            </w:r>
            <w:r w:rsidR="0044792C">
              <w:rPr>
                <w:rFonts w:ascii="Arial" w:hAnsi="Arial" w:cs="Arial"/>
                <w:color w:val="000000"/>
                <w:sz w:val="14"/>
                <w:szCs w:val="14"/>
              </w:rPr>
              <w:t>C54H16000970001</w:t>
            </w:r>
          </w:p>
          <w:p w:rsidR="00D63D7D" w:rsidRPr="003A443E" w:rsidRDefault="00D63D7D" w:rsidP="006A4B17">
            <w:pPr>
              <w:rPr>
                <w:color w:val="000000"/>
              </w:rPr>
            </w:pPr>
            <w:r w:rsidRPr="003A443E">
              <w:rPr>
                <w:rFonts w:ascii="Arial" w:hAnsi="Arial" w:cs="Arial"/>
                <w:color w:val="000000"/>
                <w:sz w:val="14"/>
                <w:szCs w:val="14"/>
              </w:rPr>
              <w:t xml:space="preserve">[  ] </w:t>
            </w:r>
          </w:p>
        </w:tc>
      </w:tr>
    </w:tbl>
    <w:p w:rsidR="00D63D7D" w:rsidRDefault="00D63D7D" w:rsidP="00D63D7D">
      <w:pPr>
        <w:pBdr>
          <w:top w:val="single" w:sz="4" w:space="1" w:color="00000A"/>
          <w:left w:val="single" w:sz="4" w:space="4" w:color="00000A"/>
          <w:bottom w:val="single" w:sz="4" w:space="1" w:color="00000A"/>
          <w:right w:val="single" w:sz="4" w:space="4" w:color="00000A"/>
        </w:pBdr>
        <w:shd w:val="clear" w:color="auto" w:fill="BFBFBF"/>
        <w:tabs>
          <w:tab w:val="left" w:pos="4644"/>
        </w:tabs>
        <w:rPr>
          <w:b/>
        </w:rPr>
      </w:pPr>
      <w:r>
        <w:rPr>
          <w:rFonts w:ascii="Arial" w:hAnsi="Arial" w:cs="Arial"/>
          <w:b/>
          <w:sz w:val="14"/>
          <w:szCs w:val="14"/>
        </w:rPr>
        <w:t>Tutte le altre informazioni in tutte le sezioni del DGUE devono essere inserite dall'operatore economico</w:t>
      </w:r>
    </w:p>
    <w:p w:rsidR="00D63D7D" w:rsidRDefault="00D63D7D" w:rsidP="00D63D7D">
      <w:pPr>
        <w:pStyle w:val="ChapterTitle"/>
        <w:pageBreakBefore/>
        <w:rPr>
          <w:rFonts w:ascii="Arial" w:hAnsi="Arial" w:cs="Arial"/>
          <w:b w:val="0"/>
          <w:caps/>
          <w:sz w:val="16"/>
          <w:szCs w:val="16"/>
        </w:rPr>
      </w:pPr>
      <w:r>
        <w:rPr>
          <w:sz w:val="18"/>
          <w:szCs w:val="18"/>
        </w:rPr>
        <w:lastRenderedPageBreak/>
        <w:t>Parte II: Informazioni sull'operatore economico</w:t>
      </w:r>
    </w:p>
    <w:p w:rsidR="00D63D7D" w:rsidRDefault="00D63D7D" w:rsidP="00D63D7D">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6187"/>
        <w:gridCol w:w="3672"/>
      </w:tblGrid>
      <w:tr w:rsidR="00D63D7D" w:rsidTr="006A4B1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pStyle w:val="Text1"/>
              <w:ind w:left="0"/>
            </w:pPr>
            <w:r>
              <w:rPr>
                <w:rFonts w:ascii="Arial" w:hAnsi="Arial" w:cs="Arial"/>
                <w:b/>
                <w:sz w:val="14"/>
                <w:szCs w:val="14"/>
              </w:rPr>
              <w:t>Risposta:</w:t>
            </w:r>
          </w:p>
        </w:tc>
      </w:tr>
      <w:tr w:rsidR="00D63D7D" w:rsidTr="006A4B1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pStyle w:val="Text1"/>
              <w:ind w:left="0"/>
            </w:pPr>
            <w:r>
              <w:rPr>
                <w:rFonts w:ascii="Arial" w:hAnsi="Arial" w:cs="Arial"/>
                <w:sz w:val="14"/>
                <w:szCs w:val="14"/>
              </w:rPr>
              <w:t>[   ]</w:t>
            </w:r>
          </w:p>
        </w:tc>
      </w:tr>
      <w:tr w:rsidR="00D63D7D" w:rsidTr="006A4B17">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pStyle w:val="Text1"/>
              <w:ind w:left="0"/>
              <w:rPr>
                <w:rFonts w:ascii="Arial" w:hAnsi="Arial" w:cs="Arial"/>
                <w:sz w:val="14"/>
                <w:szCs w:val="14"/>
              </w:rPr>
            </w:pPr>
            <w:r>
              <w:rPr>
                <w:rFonts w:ascii="Arial" w:hAnsi="Arial" w:cs="Arial"/>
                <w:sz w:val="14"/>
                <w:szCs w:val="14"/>
              </w:rPr>
              <w:t>Partita IVA, se applicabile:</w:t>
            </w:r>
          </w:p>
          <w:p w:rsidR="00D63D7D" w:rsidRDefault="00D63D7D" w:rsidP="006A4B17">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pStyle w:val="Text1"/>
              <w:ind w:left="0"/>
              <w:rPr>
                <w:rFonts w:ascii="Arial" w:hAnsi="Arial" w:cs="Arial"/>
                <w:sz w:val="14"/>
                <w:szCs w:val="14"/>
              </w:rPr>
            </w:pPr>
            <w:r>
              <w:rPr>
                <w:rFonts w:ascii="Arial" w:hAnsi="Arial" w:cs="Arial"/>
                <w:sz w:val="14"/>
                <w:szCs w:val="14"/>
              </w:rPr>
              <w:t>[   ]</w:t>
            </w:r>
          </w:p>
          <w:p w:rsidR="00D63D7D" w:rsidRDefault="00D63D7D" w:rsidP="006A4B17">
            <w:pPr>
              <w:pStyle w:val="Text1"/>
              <w:ind w:left="0"/>
            </w:pPr>
            <w:r>
              <w:rPr>
                <w:rFonts w:ascii="Arial" w:hAnsi="Arial" w:cs="Arial"/>
                <w:sz w:val="14"/>
                <w:szCs w:val="14"/>
              </w:rPr>
              <w:t>[   ]</w:t>
            </w:r>
          </w:p>
        </w:tc>
      </w:tr>
      <w:tr w:rsidR="00D63D7D" w:rsidTr="006A4B1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pStyle w:val="Text1"/>
              <w:ind w:left="0"/>
            </w:pPr>
            <w:r>
              <w:rPr>
                <w:rFonts w:ascii="Arial" w:hAnsi="Arial" w:cs="Arial"/>
                <w:sz w:val="14"/>
                <w:szCs w:val="14"/>
              </w:rPr>
              <w:t>[……………]</w:t>
            </w:r>
          </w:p>
        </w:tc>
      </w:tr>
      <w:tr w:rsidR="00D63D7D" w:rsidTr="006A4B17">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D63D7D" w:rsidRPr="003A443E" w:rsidRDefault="00D63D7D" w:rsidP="006A4B17">
            <w:pPr>
              <w:pStyle w:val="Text1"/>
              <w:ind w:left="0"/>
              <w:rPr>
                <w:rFonts w:ascii="Arial" w:hAnsi="Arial" w:cs="Arial"/>
                <w:color w:val="000000"/>
                <w:sz w:val="14"/>
                <w:szCs w:val="14"/>
              </w:rPr>
            </w:pPr>
            <w:r w:rsidRPr="003A443E">
              <w:rPr>
                <w:rFonts w:ascii="Arial" w:hAnsi="Arial" w:cs="Arial"/>
                <w:color w:val="000000"/>
                <w:sz w:val="14"/>
                <w:szCs w:val="14"/>
              </w:rPr>
              <w:t>Telefono:</w:t>
            </w:r>
          </w:p>
          <w:p w:rsidR="00D63D7D" w:rsidRPr="003A443E" w:rsidRDefault="00D63D7D" w:rsidP="006A4B17">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D63D7D" w:rsidRPr="003A443E" w:rsidRDefault="00D63D7D" w:rsidP="006A4B17">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pStyle w:val="Text1"/>
              <w:ind w:left="0"/>
              <w:rPr>
                <w:rFonts w:ascii="Arial" w:hAnsi="Arial" w:cs="Arial"/>
                <w:sz w:val="14"/>
                <w:szCs w:val="14"/>
              </w:rPr>
            </w:pPr>
            <w:r>
              <w:rPr>
                <w:rFonts w:ascii="Arial" w:hAnsi="Arial" w:cs="Arial"/>
                <w:sz w:val="14"/>
                <w:szCs w:val="14"/>
              </w:rPr>
              <w:t>[……………]</w:t>
            </w:r>
          </w:p>
          <w:p w:rsidR="00D63D7D" w:rsidRDefault="00D63D7D" w:rsidP="006A4B17">
            <w:pPr>
              <w:pStyle w:val="Text1"/>
              <w:ind w:left="0"/>
              <w:rPr>
                <w:rFonts w:ascii="Arial" w:hAnsi="Arial" w:cs="Arial"/>
                <w:sz w:val="14"/>
                <w:szCs w:val="14"/>
              </w:rPr>
            </w:pPr>
            <w:r>
              <w:rPr>
                <w:rFonts w:ascii="Arial" w:hAnsi="Arial" w:cs="Arial"/>
                <w:sz w:val="14"/>
                <w:szCs w:val="14"/>
              </w:rPr>
              <w:t>[……………]</w:t>
            </w:r>
          </w:p>
          <w:p w:rsidR="00D63D7D" w:rsidRDefault="00D63D7D" w:rsidP="006A4B17">
            <w:pPr>
              <w:pStyle w:val="Text1"/>
              <w:ind w:left="0"/>
              <w:rPr>
                <w:rFonts w:ascii="Arial" w:hAnsi="Arial" w:cs="Arial"/>
                <w:sz w:val="14"/>
                <w:szCs w:val="14"/>
              </w:rPr>
            </w:pPr>
            <w:r>
              <w:rPr>
                <w:rFonts w:ascii="Arial" w:hAnsi="Arial" w:cs="Arial"/>
                <w:sz w:val="14"/>
                <w:szCs w:val="14"/>
              </w:rPr>
              <w:t>[……………]</w:t>
            </w:r>
          </w:p>
          <w:p w:rsidR="00D63D7D" w:rsidRDefault="00D63D7D" w:rsidP="006A4B17">
            <w:pPr>
              <w:pStyle w:val="Text1"/>
              <w:ind w:left="0"/>
            </w:pPr>
            <w:r>
              <w:rPr>
                <w:rFonts w:ascii="Arial" w:hAnsi="Arial" w:cs="Arial"/>
                <w:sz w:val="14"/>
                <w:szCs w:val="14"/>
              </w:rPr>
              <w:t>[……………]</w:t>
            </w:r>
          </w:p>
        </w:tc>
      </w:tr>
      <w:tr w:rsidR="00D63D7D" w:rsidTr="006A4B1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pStyle w:val="Text1"/>
              <w:ind w:left="0"/>
            </w:pPr>
            <w:r>
              <w:rPr>
                <w:rFonts w:ascii="Arial" w:hAnsi="Arial" w:cs="Arial"/>
                <w:b/>
                <w:sz w:val="14"/>
                <w:szCs w:val="14"/>
              </w:rPr>
              <w:t>Risposta:</w:t>
            </w:r>
          </w:p>
        </w:tc>
      </w:tr>
      <w:tr w:rsidR="00D63D7D" w:rsidTr="006A4B1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pStyle w:val="Text1"/>
              <w:ind w:left="0"/>
            </w:pPr>
            <w:r>
              <w:rPr>
                <w:rFonts w:ascii="Arial" w:hAnsi="Arial" w:cs="Arial"/>
                <w:sz w:val="14"/>
                <w:szCs w:val="14"/>
              </w:rPr>
              <w:t>[ ] Sì [ ] No</w:t>
            </w:r>
          </w:p>
        </w:tc>
      </w:tr>
      <w:tr w:rsidR="00D63D7D" w:rsidTr="006A4B1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 o provvede all'esecuzione del contratto nel contesto di programmi di lavoro protetti (articolo 112 del Codice)?</w:t>
            </w:r>
          </w:p>
          <w:p w:rsidR="00D63D7D" w:rsidRPr="003A443E" w:rsidRDefault="00D63D7D" w:rsidP="006A4B17">
            <w:pPr>
              <w:pStyle w:val="Text1"/>
              <w:spacing w:before="0" w:after="0"/>
              <w:ind w:left="0"/>
              <w:rPr>
                <w:rFonts w:ascii="Arial" w:hAnsi="Arial" w:cs="Arial"/>
                <w:b/>
                <w:color w:val="000000"/>
                <w:sz w:val="14"/>
                <w:szCs w:val="14"/>
              </w:rPr>
            </w:pPr>
          </w:p>
          <w:p w:rsidR="00D63D7D" w:rsidRPr="003A443E" w:rsidRDefault="00D63D7D" w:rsidP="006A4B17">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D63D7D" w:rsidRPr="003A443E" w:rsidRDefault="00D63D7D" w:rsidP="006A4B17">
            <w:pPr>
              <w:pStyle w:val="Text1"/>
              <w:spacing w:before="0" w:after="0"/>
              <w:ind w:left="0"/>
              <w:rPr>
                <w:rFonts w:ascii="Arial" w:hAnsi="Arial" w:cs="Arial"/>
                <w:color w:val="000000"/>
                <w:sz w:val="14"/>
                <w:szCs w:val="14"/>
              </w:rPr>
            </w:pPr>
          </w:p>
          <w:p w:rsidR="00D63D7D" w:rsidRPr="003A443E" w:rsidRDefault="00D63D7D" w:rsidP="006A4B17">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D63D7D" w:rsidRPr="003A443E" w:rsidRDefault="00D63D7D" w:rsidP="006A4B17">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D63D7D" w:rsidRDefault="00D63D7D" w:rsidP="006A4B17">
            <w:pPr>
              <w:pStyle w:val="Text1"/>
              <w:spacing w:before="0" w:after="0"/>
              <w:ind w:left="0"/>
              <w:rPr>
                <w:rFonts w:ascii="Arial" w:hAnsi="Arial" w:cs="Arial"/>
                <w:sz w:val="14"/>
                <w:szCs w:val="14"/>
              </w:rPr>
            </w:pPr>
          </w:p>
          <w:p w:rsidR="00D63D7D" w:rsidRDefault="00D63D7D" w:rsidP="006A4B17">
            <w:pPr>
              <w:pStyle w:val="Text1"/>
              <w:spacing w:before="0" w:after="0"/>
              <w:ind w:left="0"/>
              <w:rPr>
                <w:rFonts w:ascii="Arial" w:hAnsi="Arial" w:cs="Arial"/>
                <w:sz w:val="14"/>
                <w:szCs w:val="14"/>
              </w:rPr>
            </w:pPr>
          </w:p>
          <w:p w:rsidR="00D63D7D" w:rsidRDefault="00D63D7D" w:rsidP="006A4B17">
            <w:pPr>
              <w:pStyle w:val="Text1"/>
              <w:spacing w:before="0" w:after="0"/>
              <w:ind w:left="0"/>
              <w:rPr>
                <w:rFonts w:ascii="Arial" w:hAnsi="Arial" w:cs="Arial"/>
                <w:sz w:val="14"/>
                <w:szCs w:val="14"/>
              </w:rPr>
            </w:pPr>
          </w:p>
          <w:p w:rsidR="00D63D7D" w:rsidRDefault="00D63D7D" w:rsidP="006A4B17">
            <w:pPr>
              <w:pStyle w:val="Text1"/>
              <w:spacing w:before="0" w:after="0"/>
              <w:ind w:left="0"/>
              <w:rPr>
                <w:rFonts w:ascii="Arial" w:hAnsi="Arial" w:cs="Arial"/>
                <w:sz w:val="14"/>
                <w:szCs w:val="14"/>
              </w:rPr>
            </w:pPr>
          </w:p>
          <w:p w:rsidR="00D63D7D" w:rsidRDefault="00D63D7D" w:rsidP="006A4B17">
            <w:pPr>
              <w:pStyle w:val="Text1"/>
              <w:spacing w:before="0" w:after="0"/>
              <w:ind w:left="0"/>
              <w:rPr>
                <w:rFonts w:ascii="Arial" w:hAnsi="Arial" w:cs="Arial"/>
                <w:sz w:val="14"/>
                <w:szCs w:val="14"/>
              </w:rPr>
            </w:pPr>
            <w:r>
              <w:rPr>
                <w:rFonts w:ascii="Arial" w:hAnsi="Arial" w:cs="Arial"/>
                <w:sz w:val="14"/>
                <w:szCs w:val="14"/>
              </w:rPr>
              <w:t>[……………]</w:t>
            </w:r>
          </w:p>
          <w:p w:rsidR="00D63D7D" w:rsidRDefault="00D63D7D" w:rsidP="006A4B17">
            <w:pPr>
              <w:pStyle w:val="Text1"/>
              <w:spacing w:before="0" w:after="0"/>
              <w:ind w:left="0"/>
              <w:rPr>
                <w:rFonts w:ascii="Arial" w:hAnsi="Arial" w:cs="Arial"/>
                <w:sz w:val="14"/>
                <w:szCs w:val="14"/>
              </w:rPr>
            </w:pPr>
          </w:p>
          <w:p w:rsidR="00D63D7D" w:rsidRDefault="00D63D7D" w:rsidP="006A4B17">
            <w:pPr>
              <w:pStyle w:val="Text1"/>
              <w:spacing w:before="0" w:after="0"/>
              <w:ind w:left="0"/>
              <w:rPr>
                <w:rFonts w:ascii="Arial" w:hAnsi="Arial" w:cs="Arial"/>
                <w:sz w:val="14"/>
                <w:szCs w:val="14"/>
              </w:rPr>
            </w:pPr>
          </w:p>
          <w:p w:rsidR="00D63D7D" w:rsidRDefault="00D63D7D" w:rsidP="006A4B17">
            <w:pPr>
              <w:pStyle w:val="Text1"/>
              <w:spacing w:before="0" w:after="0"/>
              <w:ind w:left="0"/>
              <w:rPr>
                <w:rFonts w:ascii="Arial" w:hAnsi="Arial" w:cs="Arial"/>
                <w:sz w:val="14"/>
                <w:szCs w:val="14"/>
              </w:rPr>
            </w:pPr>
          </w:p>
          <w:p w:rsidR="00D63D7D" w:rsidRDefault="00D63D7D" w:rsidP="006A4B17">
            <w:pPr>
              <w:pStyle w:val="Text1"/>
              <w:spacing w:before="0" w:after="0"/>
              <w:ind w:left="0"/>
              <w:rPr>
                <w:rFonts w:ascii="Arial" w:hAnsi="Arial" w:cs="Arial"/>
                <w:sz w:val="14"/>
                <w:szCs w:val="14"/>
              </w:rPr>
            </w:pPr>
            <w:r>
              <w:rPr>
                <w:rFonts w:ascii="Arial" w:hAnsi="Arial" w:cs="Arial"/>
                <w:sz w:val="14"/>
                <w:szCs w:val="14"/>
              </w:rPr>
              <w:t>[…………....]</w:t>
            </w:r>
          </w:p>
          <w:p w:rsidR="00D63D7D" w:rsidRDefault="00D63D7D" w:rsidP="006A4B17">
            <w:pPr>
              <w:pStyle w:val="Text1"/>
              <w:spacing w:before="0" w:after="0"/>
              <w:ind w:left="0"/>
              <w:rPr>
                <w:rFonts w:ascii="Arial" w:hAnsi="Arial" w:cs="Arial"/>
                <w:sz w:val="14"/>
                <w:szCs w:val="14"/>
              </w:rPr>
            </w:pPr>
          </w:p>
        </w:tc>
      </w:tr>
      <w:tr w:rsidR="00D63D7D" w:rsidTr="006A4B1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D63D7D" w:rsidRPr="003A443E" w:rsidRDefault="00D63D7D" w:rsidP="006A4B17">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D63D7D" w:rsidRPr="003A443E" w:rsidRDefault="00D63D7D" w:rsidP="006A4B17">
            <w:pPr>
              <w:pStyle w:val="Text1"/>
              <w:spacing w:before="0" w:after="0"/>
              <w:ind w:left="0"/>
              <w:rPr>
                <w:rFonts w:ascii="Arial" w:hAnsi="Arial" w:cs="Arial"/>
                <w:color w:val="000000"/>
                <w:sz w:val="14"/>
                <w:szCs w:val="14"/>
              </w:rPr>
            </w:pPr>
          </w:p>
          <w:p w:rsidR="00D63D7D" w:rsidRPr="003A443E" w:rsidRDefault="00D63D7D" w:rsidP="006A4B17">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D63D7D" w:rsidRPr="003A443E" w:rsidRDefault="00D63D7D" w:rsidP="006A4B17">
            <w:pPr>
              <w:pStyle w:val="Text1"/>
              <w:spacing w:before="0" w:after="0"/>
              <w:ind w:left="0"/>
              <w:rPr>
                <w:rFonts w:ascii="Arial" w:hAnsi="Arial" w:cs="Arial"/>
                <w:color w:val="000000"/>
                <w:sz w:val="12"/>
                <w:szCs w:val="12"/>
              </w:rPr>
            </w:pPr>
          </w:p>
          <w:p w:rsidR="00D63D7D" w:rsidRPr="003A443E" w:rsidRDefault="00D63D7D" w:rsidP="006A4B17">
            <w:pPr>
              <w:pStyle w:val="Text1"/>
              <w:numPr>
                <w:ilvl w:val="0"/>
                <w:numId w:val="19"/>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D63D7D" w:rsidRPr="003A443E" w:rsidRDefault="00D63D7D" w:rsidP="006A4B17">
            <w:pPr>
              <w:pStyle w:val="Text1"/>
              <w:spacing w:before="0" w:after="0"/>
              <w:ind w:left="720"/>
              <w:rPr>
                <w:rFonts w:ascii="Arial" w:hAnsi="Arial" w:cs="Arial"/>
                <w:i/>
                <w:color w:val="000000"/>
                <w:sz w:val="14"/>
                <w:szCs w:val="14"/>
              </w:rPr>
            </w:pPr>
          </w:p>
          <w:p w:rsidR="00D63D7D" w:rsidRPr="003A443E" w:rsidRDefault="00D63D7D" w:rsidP="006A4B17">
            <w:pPr>
              <w:pStyle w:val="Text1"/>
              <w:spacing w:before="0" w:after="0"/>
              <w:ind w:left="720"/>
              <w:rPr>
                <w:rFonts w:ascii="Arial" w:hAnsi="Arial" w:cs="Arial"/>
                <w:i/>
                <w:color w:val="000000"/>
                <w:sz w:val="14"/>
                <w:szCs w:val="14"/>
              </w:rPr>
            </w:pPr>
          </w:p>
          <w:p w:rsidR="00D63D7D" w:rsidRPr="003A443E" w:rsidRDefault="00D63D7D" w:rsidP="006A4B17">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D63D7D" w:rsidRPr="003A443E" w:rsidRDefault="00D63D7D" w:rsidP="006A4B17">
            <w:pPr>
              <w:pStyle w:val="Text1"/>
              <w:spacing w:before="0" w:after="0"/>
              <w:ind w:left="284" w:hanging="284"/>
              <w:rPr>
                <w:rFonts w:ascii="Arial" w:hAnsi="Arial" w:cs="Arial"/>
                <w:color w:val="000000"/>
                <w:sz w:val="14"/>
                <w:szCs w:val="14"/>
              </w:rPr>
            </w:pPr>
          </w:p>
          <w:p w:rsidR="00D63D7D" w:rsidRPr="003A443E" w:rsidRDefault="00D63D7D" w:rsidP="006A4B17">
            <w:pPr>
              <w:pStyle w:val="Text1"/>
              <w:spacing w:before="0" w:after="0"/>
              <w:ind w:left="284" w:hanging="284"/>
              <w:rPr>
                <w:rFonts w:ascii="Arial" w:hAnsi="Arial" w:cs="Arial"/>
                <w:color w:val="000000"/>
                <w:sz w:val="14"/>
                <w:szCs w:val="14"/>
              </w:rPr>
            </w:pPr>
          </w:p>
          <w:p w:rsidR="00D63D7D" w:rsidRPr="003A443E" w:rsidRDefault="00D63D7D" w:rsidP="006A4B17">
            <w:pPr>
              <w:pStyle w:val="Text1"/>
              <w:spacing w:before="0" w:after="0"/>
              <w:ind w:left="284" w:hanging="284"/>
              <w:rPr>
                <w:rFonts w:ascii="Arial" w:hAnsi="Arial" w:cs="Arial"/>
                <w:color w:val="000000"/>
                <w:sz w:val="14"/>
                <w:szCs w:val="14"/>
              </w:rPr>
            </w:pPr>
          </w:p>
          <w:p w:rsidR="00D63D7D" w:rsidRPr="003A443E" w:rsidRDefault="00D63D7D" w:rsidP="006A4B17">
            <w:pPr>
              <w:pStyle w:val="Text1"/>
              <w:spacing w:before="0" w:after="0"/>
              <w:ind w:left="284" w:hanging="284"/>
              <w:rPr>
                <w:rFonts w:ascii="Arial" w:hAnsi="Arial" w:cs="Arial"/>
                <w:color w:val="000000"/>
                <w:sz w:val="14"/>
                <w:szCs w:val="14"/>
              </w:rPr>
            </w:pPr>
          </w:p>
          <w:p w:rsidR="00D63D7D" w:rsidRPr="003A443E" w:rsidRDefault="00D63D7D" w:rsidP="006A4B17">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D63D7D" w:rsidRPr="003A443E" w:rsidRDefault="00D63D7D" w:rsidP="006A4B17">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D63D7D" w:rsidRPr="003A443E" w:rsidRDefault="00D63D7D" w:rsidP="006A4B17">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D63D7D" w:rsidRPr="003A443E" w:rsidRDefault="00D63D7D" w:rsidP="006A4B17">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D63D7D" w:rsidRPr="003A443E" w:rsidRDefault="00D63D7D" w:rsidP="006A4B17">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D63D7D" w:rsidRPr="003A443E" w:rsidRDefault="00D63D7D" w:rsidP="006A4B17">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w:t>
            </w:r>
            <w:r w:rsidRPr="003A443E">
              <w:rPr>
                <w:rFonts w:ascii="Arial" w:hAnsi="Arial" w:cs="Arial"/>
                <w:color w:val="000000"/>
                <w:sz w:val="14"/>
                <w:szCs w:val="14"/>
              </w:rPr>
              <w:lastRenderedPageBreak/>
              <w:t>qualunque Stato membro?</w:t>
            </w:r>
            <w:r w:rsidRPr="003A443E">
              <w:rPr>
                <w:rFonts w:ascii="Arial" w:hAnsi="Arial" w:cs="Arial"/>
                <w:color w:val="000000"/>
                <w:sz w:val="14"/>
                <w:szCs w:val="14"/>
              </w:rPr>
              <w:br/>
            </w:r>
          </w:p>
          <w:p w:rsidR="00D63D7D" w:rsidRPr="003A443E" w:rsidRDefault="00D63D7D" w:rsidP="006A4B17">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pStyle w:val="Text1"/>
              <w:ind w:left="0"/>
              <w:rPr>
                <w:rFonts w:ascii="Arial" w:hAnsi="Arial" w:cs="Arial"/>
                <w:sz w:val="15"/>
                <w:szCs w:val="15"/>
              </w:rPr>
            </w:pPr>
          </w:p>
          <w:p w:rsidR="00D63D7D" w:rsidRDefault="00D63D7D" w:rsidP="006A4B17">
            <w:pPr>
              <w:pStyle w:val="Text1"/>
              <w:ind w:left="0"/>
              <w:rPr>
                <w:rFonts w:ascii="Arial" w:hAnsi="Arial" w:cs="Arial"/>
                <w:sz w:val="15"/>
                <w:szCs w:val="15"/>
              </w:rPr>
            </w:pPr>
          </w:p>
          <w:p w:rsidR="00D63D7D" w:rsidRDefault="00D63D7D" w:rsidP="006A4B17">
            <w:pPr>
              <w:pStyle w:val="Text1"/>
              <w:ind w:left="0"/>
              <w:rPr>
                <w:rFonts w:ascii="Arial" w:hAnsi="Arial" w:cs="Arial"/>
                <w:sz w:val="15"/>
                <w:szCs w:val="15"/>
              </w:rPr>
            </w:pPr>
            <w:r>
              <w:rPr>
                <w:rFonts w:ascii="Arial" w:hAnsi="Arial" w:cs="Arial"/>
                <w:sz w:val="15"/>
                <w:szCs w:val="15"/>
              </w:rPr>
              <w:t>[ ] Sì [ ] No [ ] Non applicabile</w:t>
            </w:r>
          </w:p>
          <w:p w:rsidR="00D63D7D" w:rsidRDefault="00D63D7D" w:rsidP="006A4B17">
            <w:pPr>
              <w:pStyle w:val="Text1"/>
              <w:ind w:left="0"/>
              <w:rPr>
                <w:rFonts w:ascii="Arial" w:hAnsi="Arial" w:cs="Arial"/>
                <w:sz w:val="15"/>
                <w:szCs w:val="15"/>
              </w:rPr>
            </w:pPr>
          </w:p>
          <w:p w:rsidR="00D63D7D" w:rsidRDefault="00D63D7D" w:rsidP="006A4B17">
            <w:pPr>
              <w:pStyle w:val="Text1"/>
              <w:ind w:left="0"/>
              <w:rPr>
                <w:rFonts w:ascii="Arial" w:hAnsi="Arial" w:cs="Arial"/>
                <w:sz w:val="15"/>
                <w:szCs w:val="15"/>
              </w:rPr>
            </w:pPr>
          </w:p>
          <w:p w:rsidR="00D63D7D" w:rsidRDefault="00D63D7D" w:rsidP="006A4B17">
            <w:pPr>
              <w:pStyle w:val="Text1"/>
              <w:numPr>
                <w:ilvl w:val="0"/>
                <w:numId w:val="13"/>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D63D7D" w:rsidRDefault="00D63D7D" w:rsidP="006A4B17">
            <w:pPr>
              <w:pStyle w:val="Text1"/>
              <w:spacing w:before="0" w:after="0"/>
              <w:ind w:left="0"/>
              <w:rPr>
                <w:rFonts w:ascii="Arial" w:hAnsi="Arial" w:cs="Arial"/>
                <w:color w:val="000000"/>
                <w:sz w:val="14"/>
                <w:szCs w:val="14"/>
              </w:rPr>
            </w:pPr>
          </w:p>
          <w:p w:rsidR="00D63D7D" w:rsidRDefault="00D63D7D" w:rsidP="006A4B17">
            <w:pPr>
              <w:pStyle w:val="Text1"/>
              <w:spacing w:before="0" w:after="0"/>
              <w:ind w:left="0"/>
              <w:rPr>
                <w:rFonts w:ascii="Arial" w:hAnsi="Arial" w:cs="Arial"/>
                <w:color w:val="000000"/>
                <w:sz w:val="14"/>
                <w:szCs w:val="14"/>
              </w:rPr>
            </w:pPr>
          </w:p>
          <w:p w:rsidR="00D63D7D" w:rsidRDefault="00D63D7D" w:rsidP="006A4B17">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D63D7D" w:rsidRDefault="00D63D7D" w:rsidP="006A4B17">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D63D7D" w:rsidRDefault="00D63D7D" w:rsidP="006A4B17">
            <w:pPr>
              <w:pStyle w:val="Text1"/>
              <w:ind w:left="0"/>
              <w:rPr>
                <w:rFonts w:ascii="Arial" w:hAnsi="Arial" w:cs="Arial"/>
                <w:color w:val="000000"/>
                <w:sz w:val="14"/>
                <w:szCs w:val="14"/>
              </w:rPr>
            </w:pPr>
          </w:p>
          <w:p w:rsidR="00D63D7D" w:rsidRDefault="00D63D7D" w:rsidP="006A4B17">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D63D7D" w:rsidRDefault="00D63D7D" w:rsidP="006A4B17">
            <w:pPr>
              <w:pStyle w:val="Text1"/>
              <w:ind w:left="0"/>
              <w:rPr>
                <w:rFonts w:ascii="Arial" w:hAnsi="Arial" w:cs="Arial"/>
                <w:color w:val="FF0000"/>
                <w:sz w:val="14"/>
                <w:szCs w:val="14"/>
                <w:highlight w:val="yellow"/>
              </w:rPr>
            </w:pPr>
          </w:p>
          <w:p w:rsidR="00D63D7D" w:rsidRDefault="00D63D7D" w:rsidP="006A4B17">
            <w:pPr>
              <w:pStyle w:val="Text1"/>
              <w:ind w:left="0"/>
              <w:rPr>
                <w:rFonts w:ascii="Arial" w:hAnsi="Arial" w:cs="Arial"/>
                <w:color w:val="FF0000"/>
                <w:sz w:val="14"/>
                <w:szCs w:val="14"/>
                <w:highlight w:val="yellow"/>
              </w:rPr>
            </w:pPr>
          </w:p>
          <w:p w:rsidR="00D63D7D" w:rsidRDefault="00D63D7D" w:rsidP="006A4B17">
            <w:pPr>
              <w:pStyle w:val="Text1"/>
              <w:ind w:left="0"/>
              <w:rPr>
                <w:rFonts w:ascii="Arial" w:hAnsi="Arial" w:cs="Arial"/>
                <w:sz w:val="14"/>
                <w:szCs w:val="14"/>
              </w:rPr>
            </w:pPr>
          </w:p>
          <w:p w:rsidR="00D63D7D" w:rsidRDefault="00D63D7D" w:rsidP="006A4B17">
            <w:pPr>
              <w:pStyle w:val="Text1"/>
              <w:ind w:left="0"/>
              <w:rPr>
                <w:rFonts w:ascii="Arial" w:hAnsi="Arial" w:cs="Arial"/>
                <w:sz w:val="14"/>
                <w:szCs w:val="14"/>
              </w:rPr>
            </w:pPr>
          </w:p>
          <w:p w:rsidR="00D63D7D" w:rsidRDefault="00D63D7D" w:rsidP="006A4B17">
            <w:pPr>
              <w:pStyle w:val="Text1"/>
              <w:ind w:left="0"/>
              <w:rPr>
                <w:rFonts w:ascii="Arial" w:hAnsi="Arial" w:cs="Arial"/>
                <w:sz w:val="14"/>
                <w:szCs w:val="14"/>
              </w:rPr>
            </w:pPr>
          </w:p>
          <w:p w:rsidR="00D63D7D" w:rsidRDefault="00D63D7D" w:rsidP="006A4B17">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lastRenderedPageBreak/>
              <w:br/>
            </w:r>
            <w:r>
              <w:rPr>
                <w:rFonts w:ascii="Arial" w:hAnsi="Arial" w:cs="Arial"/>
                <w:sz w:val="14"/>
                <w:szCs w:val="14"/>
              </w:rPr>
              <w:br/>
              <w:t xml:space="preserve">(indirizzo web, autorità o organismo di emanazione, riferimento preciso della documentazione) </w:t>
            </w:r>
          </w:p>
          <w:p w:rsidR="00D63D7D" w:rsidRDefault="00D63D7D" w:rsidP="006A4B17">
            <w:pPr>
              <w:pStyle w:val="Text1"/>
              <w:spacing w:before="0"/>
              <w:ind w:left="0"/>
            </w:pPr>
            <w:r>
              <w:rPr>
                <w:rFonts w:ascii="Arial" w:hAnsi="Arial" w:cs="Arial"/>
                <w:sz w:val="14"/>
                <w:szCs w:val="14"/>
              </w:rPr>
              <w:t>[………..…][…………][……….…][……….…]</w:t>
            </w:r>
          </w:p>
        </w:tc>
      </w:tr>
      <w:tr w:rsidR="00D63D7D" w:rsidTr="006A4B17">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D63D7D" w:rsidRPr="003A443E" w:rsidRDefault="00D63D7D" w:rsidP="006A4B17">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D63D7D" w:rsidRPr="003A443E" w:rsidRDefault="00D63D7D" w:rsidP="006A4B17">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D63D7D" w:rsidRPr="003A443E" w:rsidRDefault="00D63D7D" w:rsidP="006A4B17">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D63D7D" w:rsidRPr="003A443E" w:rsidRDefault="00D63D7D" w:rsidP="006A4B17">
            <w:pPr>
              <w:pStyle w:val="Text1"/>
              <w:spacing w:before="0" w:after="0"/>
              <w:ind w:left="0"/>
              <w:rPr>
                <w:rFonts w:ascii="Arial" w:hAnsi="Arial" w:cs="Arial"/>
                <w:color w:val="000000"/>
                <w:sz w:val="14"/>
                <w:szCs w:val="14"/>
              </w:rPr>
            </w:pPr>
          </w:p>
          <w:p w:rsidR="00D63D7D" w:rsidRPr="003A443E" w:rsidRDefault="00D63D7D" w:rsidP="006A4B17">
            <w:pPr>
              <w:pStyle w:val="Text1"/>
              <w:numPr>
                <w:ilvl w:val="0"/>
                <w:numId w:val="21"/>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D63D7D" w:rsidRPr="003A443E" w:rsidRDefault="00D63D7D" w:rsidP="006A4B17">
            <w:pPr>
              <w:pStyle w:val="Text1"/>
              <w:spacing w:before="0" w:after="0"/>
              <w:ind w:left="720"/>
              <w:rPr>
                <w:rFonts w:ascii="Arial" w:hAnsi="Arial" w:cs="Arial"/>
                <w:i/>
                <w:color w:val="000000"/>
                <w:sz w:val="14"/>
                <w:szCs w:val="14"/>
              </w:rPr>
            </w:pPr>
          </w:p>
          <w:p w:rsidR="00D63D7D" w:rsidRPr="003A443E" w:rsidRDefault="00D63D7D" w:rsidP="006A4B17">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D63D7D" w:rsidRPr="003A443E" w:rsidRDefault="00D63D7D" w:rsidP="006A4B17">
            <w:pPr>
              <w:pStyle w:val="Text1"/>
              <w:spacing w:before="0" w:after="0"/>
              <w:ind w:left="284" w:hanging="284"/>
              <w:rPr>
                <w:rFonts w:ascii="Arial" w:hAnsi="Arial" w:cs="Arial"/>
                <w:color w:val="000000"/>
                <w:sz w:val="14"/>
                <w:szCs w:val="14"/>
              </w:rPr>
            </w:pPr>
          </w:p>
          <w:p w:rsidR="00D63D7D" w:rsidRPr="003A443E" w:rsidRDefault="00D63D7D" w:rsidP="006A4B17">
            <w:pPr>
              <w:pStyle w:val="Text1"/>
              <w:spacing w:before="0" w:after="0"/>
              <w:ind w:left="284" w:hanging="284"/>
              <w:rPr>
                <w:rFonts w:ascii="Arial" w:hAnsi="Arial" w:cs="Arial"/>
                <w:color w:val="000000"/>
                <w:sz w:val="14"/>
                <w:szCs w:val="14"/>
              </w:rPr>
            </w:pPr>
          </w:p>
          <w:p w:rsidR="00D63D7D" w:rsidRPr="003A443E" w:rsidRDefault="00D63D7D" w:rsidP="006A4B17">
            <w:pPr>
              <w:pStyle w:val="Text1"/>
              <w:spacing w:before="0" w:after="0"/>
              <w:ind w:left="284" w:hanging="284"/>
              <w:rPr>
                <w:rFonts w:ascii="Arial" w:hAnsi="Arial" w:cs="Arial"/>
                <w:color w:val="000000"/>
                <w:sz w:val="14"/>
                <w:szCs w:val="14"/>
              </w:rPr>
            </w:pPr>
          </w:p>
          <w:p w:rsidR="00D63D7D" w:rsidRPr="003A443E" w:rsidRDefault="00D63D7D" w:rsidP="006A4B17">
            <w:pPr>
              <w:pStyle w:val="Text1"/>
              <w:spacing w:before="0" w:after="0"/>
              <w:ind w:left="284" w:hanging="284"/>
              <w:rPr>
                <w:rFonts w:ascii="Arial" w:hAnsi="Arial" w:cs="Arial"/>
                <w:color w:val="000000"/>
                <w:sz w:val="14"/>
                <w:szCs w:val="14"/>
              </w:rPr>
            </w:pPr>
          </w:p>
          <w:p w:rsidR="00D63D7D" w:rsidRPr="003A443E" w:rsidRDefault="00D63D7D" w:rsidP="006A4B17">
            <w:pPr>
              <w:pStyle w:val="Text1"/>
              <w:spacing w:before="0" w:after="0"/>
              <w:ind w:left="284" w:hanging="284"/>
              <w:rPr>
                <w:rFonts w:ascii="Arial" w:hAnsi="Arial" w:cs="Arial"/>
                <w:color w:val="000000"/>
                <w:sz w:val="14"/>
                <w:szCs w:val="14"/>
              </w:rPr>
            </w:pPr>
          </w:p>
          <w:p w:rsidR="00D63D7D" w:rsidRPr="003A443E" w:rsidRDefault="00D63D7D" w:rsidP="006A4B17">
            <w:pPr>
              <w:pStyle w:val="Text1"/>
              <w:spacing w:before="0" w:after="0"/>
              <w:ind w:left="284" w:hanging="284"/>
              <w:rPr>
                <w:rFonts w:ascii="Arial" w:hAnsi="Arial" w:cs="Arial"/>
                <w:color w:val="000000"/>
                <w:sz w:val="14"/>
                <w:szCs w:val="14"/>
              </w:rPr>
            </w:pPr>
          </w:p>
          <w:p w:rsidR="00D63D7D" w:rsidRPr="003A443E" w:rsidRDefault="00D63D7D" w:rsidP="006A4B17">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D63D7D" w:rsidRPr="003A443E" w:rsidRDefault="00D63D7D" w:rsidP="006A4B17">
            <w:pPr>
              <w:pStyle w:val="Text1"/>
              <w:spacing w:before="0" w:after="0"/>
              <w:ind w:left="284" w:hanging="284"/>
              <w:rPr>
                <w:rFonts w:ascii="Arial" w:hAnsi="Arial" w:cs="Arial"/>
                <w:color w:val="000000"/>
                <w:sz w:val="14"/>
                <w:szCs w:val="14"/>
              </w:rPr>
            </w:pPr>
          </w:p>
          <w:p w:rsidR="00D63D7D" w:rsidRPr="003A443E" w:rsidRDefault="00D63D7D" w:rsidP="006A4B17">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pStyle w:val="Text1"/>
              <w:ind w:left="0"/>
              <w:rPr>
                <w:rFonts w:ascii="Arial" w:hAnsi="Arial" w:cs="Arial"/>
                <w:color w:val="000000"/>
                <w:sz w:val="14"/>
                <w:szCs w:val="14"/>
              </w:rPr>
            </w:pPr>
          </w:p>
          <w:p w:rsidR="00D63D7D" w:rsidRPr="003A443E" w:rsidRDefault="00D63D7D" w:rsidP="006A4B17">
            <w:pPr>
              <w:pStyle w:val="Text1"/>
              <w:ind w:left="0"/>
              <w:rPr>
                <w:rFonts w:ascii="Arial" w:hAnsi="Arial" w:cs="Arial"/>
                <w:color w:val="000000"/>
                <w:sz w:val="14"/>
                <w:szCs w:val="14"/>
              </w:rPr>
            </w:pPr>
            <w:r w:rsidRPr="003A443E">
              <w:rPr>
                <w:rFonts w:ascii="Arial" w:hAnsi="Arial" w:cs="Arial"/>
                <w:color w:val="000000"/>
                <w:sz w:val="14"/>
                <w:szCs w:val="14"/>
              </w:rPr>
              <w:t>[ ] Sì [ ] No</w:t>
            </w:r>
          </w:p>
          <w:p w:rsidR="00D63D7D" w:rsidRPr="003A443E" w:rsidRDefault="00D63D7D" w:rsidP="006A4B17">
            <w:pPr>
              <w:pStyle w:val="Text1"/>
              <w:ind w:left="0"/>
              <w:rPr>
                <w:rFonts w:ascii="Arial" w:hAnsi="Arial" w:cs="Arial"/>
                <w:color w:val="000000"/>
                <w:sz w:val="14"/>
                <w:szCs w:val="14"/>
              </w:rPr>
            </w:pPr>
          </w:p>
          <w:p w:rsidR="00D63D7D" w:rsidRPr="003A443E" w:rsidRDefault="00D63D7D" w:rsidP="006A4B17">
            <w:pPr>
              <w:pStyle w:val="Text1"/>
              <w:ind w:left="0"/>
              <w:rPr>
                <w:rFonts w:ascii="Arial" w:hAnsi="Arial" w:cs="Arial"/>
                <w:color w:val="000000"/>
                <w:sz w:val="14"/>
                <w:szCs w:val="14"/>
              </w:rPr>
            </w:pPr>
          </w:p>
          <w:p w:rsidR="00D63D7D" w:rsidRPr="003A443E" w:rsidRDefault="00D63D7D" w:rsidP="006A4B17">
            <w:pPr>
              <w:pStyle w:val="Text1"/>
              <w:ind w:left="0"/>
              <w:rPr>
                <w:rFonts w:ascii="Arial" w:hAnsi="Arial" w:cs="Arial"/>
                <w:color w:val="000000"/>
                <w:sz w:val="14"/>
                <w:szCs w:val="14"/>
              </w:rPr>
            </w:pPr>
            <w:r w:rsidRPr="003A443E">
              <w:rPr>
                <w:rFonts w:ascii="Arial" w:hAnsi="Arial" w:cs="Arial"/>
                <w:color w:val="000000"/>
                <w:sz w:val="14"/>
                <w:szCs w:val="14"/>
              </w:rPr>
              <w:t>[ ] Sì [ ] No</w:t>
            </w:r>
          </w:p>
          <w:p w:rsidR="00D63D7D" w:rsidRPr="003A443E" w:rsidRDefault="00D63D7D" w:rsidP="006A4B17">
            <w:pPr>
              <w:pStyle w:val="Text1"/>
              <w:ind w:left="0"/>
              <w:rPr>
                <w:rFonts w:ascii="Arial" w:hAnsi="Arial" w:cs="Arial"/>
                <w:color w:val="000000"/>
                <w:sz w:val="14"/>
                <w:szCs w:val="14"/>
              </w:rPr>
            </w:pPr>
          </w:p>
          <w:p w:rsidR="00D63D7D" w:rsidRPr="003A443E" w:rsidRDefault="00D63D7D" w:rsidP="006A4B17">
            <w:pPr>
              <w:pStyle w:val="Text1"/>
              <w:numPr>
                <w:ilvl w:val="0"/>
                <w:numId w:val="20"/>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D63D7D" w:rsidRPr="003A443E" w:rsidRDefault="00D63D7D" w:rsidP="006A4B17">
            <w:pPr>
              <w:pStyle w:val="Text1"/>
              <w:spacing w:before="0" w:after="0"/>
              <w:ind w:left="0"/>
              <w:rPr>
                <w:rFonts w:ascii="Arial" w:hAnsi="Arial" w:cs="Arial"/>
                <w:color w:val="000000"/>
                <w:sz w:val="14"/>
                <w:szCs w:val="14"/>
              </w:rPr>
            </w:pPr>
          </w:p>
          <w:p w:rsidR="00D63D7D" w:rsidRPr="003A443E" w:rsidRDefault="00D63D7D" w:rsidP="006A4B17">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D63D7D" w:rsidRPr="003A443E" w:rsidRDefault="00D63D7D" w:rsidP="006A4B17">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D63D7D" w:rsidRPr="003A443E" w:rsidRDefault="00D63D7D" w:rsidP="006A4B17">
            <w:pPr>
              <w:pStyle w:val="Text1"/>
              <w:tabs>
                <w:tab w:val="left" w:pos="318"/>
              </w:tabs>
              <w:spacing w:before="0" w:after="0"/>
              <w:ind w:left="0"/>
              <w:rPr>
                <w:rFonts w:ascii="Arial" w:hAnsi="Arial" w:cs="Arial"/>
                <w:color w:val="000000"/>
                <w:sz w:val="14"/>
                <w:szCs w:val="14"/>
              </w:rPr>
            </w:pPr>
          </w:p>
          <w:p w:rsidR="00D63D7D" w:rsidRPr="003A443E" w:rsidRDefault="00D63D7D" w:rsidP="006A4B17">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D63D7D" w:rsidRPr="003A443E" w:rsidRDefault="00D63D7D" w:rsidP="006A4B17">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D63D7D" w:rsidTr="006A4B17">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D63D7D" w:rsidTr="006A4B1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pStyle w:val="Text1"/>
              <w:ind w:left="0"/>
            </w:pPr>
            <w:r>
              <w:rPr>
                <w:rFonts w:ascii="Arial" w:hAnsi="Arial" w:cs="Arial"/>
                <w:b/>
                <w:sz w:val="15"/>
                <w:szCs w:val="15"/>
              </w:rPr>
              <w:t>Risposta:</w:t>
            </w:r>
          </w:p>
        </w:tc>
      </w:tr>
      <w:tr w:rsidR="00D63D7D" w:rsidTr="006A4B1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pStyle w:val="Text1"/>
              <w:ind w:left="0"/>
            </w:pPr>
            <w:r>
              <w:rPr>
                <w:rFonts w:ascii="Arial" w:hAnsi="Arial" w:cs="Arial"/>
                <w:sz w:val="15"/>
                <w:szCs w:val="15"/>
              </w:rPr>
              <w:t>[ ] Sì [ ] No</w:t>
            </w:r>
          </w:p>
        </w:tc>
      </w:tr>
      <w:tr w:rsidR="00D63D7D" w:rsidTr="006A4B17">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D63D7D" w:rsidRDefault="00D63D7D" w:rsidP="006A4B17">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D63D7D" w:rsidTr="006A4B1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D63D7D" w:rsidRPr="003A443E" w:rsidRDefault="00D63D7D" w:rsidP="006A4B17">
            <w:pPr>
              <w:pStyle w:val="Text1"/>
              <w:numPr>
                <w:ilvl w:val="0"/>
                <w:numId w:val="14"/>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specifici,ecc.):</w:t>
            </w:r>
          </w:p>
          <w:p w:rsidR="00D63D7D" w:rsidRPr="003A443E" w:rsidRDefault="00D63D7D" w:rsidP="006A4B17">
            <w:pPr>
              <w:pStyle w:val="Text1"/>
              <w:spacing w:before="0" w:after="0"/>
              <w:ind w:left="284"/>
              <w:rPr>
                <w:rFonts w:ascii="Arial" w:hAnsi="Arial" w:cs="Arial"/>
                <w:color w:val="000000"/>
                <w:sz w:val="14"/>
                <w:szCs w:val="14"/>
              </w:rPr>
            </w:pPr>
          </w:p>
          <w:p w:rsidR="00D63D7D" w:rsidRPr="003A443E" w:rsidRDefault="00D63D7D" w:rsidP="006A4B17">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D63D7D" w:rsidRPr="003A443E" w:rsidRDefault="00D63D7D" w:rsidP="006A4B17">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D63D7D" w:rsidRPr="003A443E" w:rsidRDefault="00D63D7D" w:rsidP="006A4B17">
            <w:pPr>
              <w:pStyle w:val="Text1"/>
              <w:spacing w:before="0" w:after="0"/>
              <w:ind w:left="0"/>
              <w:rPr>
                <w:rFonts w:ascii="Arial" w:hAnsi="Arial" w:cs="Arial"/>
                <w:b/>
                <w:color w:val="000000"/>
                <w:sz w:val="14"/>
                <w:szCs w:val="14"/>
              </w:rPr>
            </w:pPr>
          </w:p>
          <w:p w:rsidR="00D63D7D" w:rsidRPr="003A443E" w:rsidRDefault="00D63D7D" w:rsidP="006A4B17">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pStyle w:val="Text1"/>
              <w:spacing w:before="0" w:after="0"/>
              <w:ind w:left="0"/>
              <w:rPr>
                <w:rFonts w:ascii="Arial" w:hAnsi="Arial" w:cs="Arial"/>
                <w:color w:val="000000"/>
                <w:sz w:val="15"/>
                <w:szCs w:val="15"/>
              </w:rPr>
            </w:pPr>
          </w:p>
          <w:p w:rsidR="00D63D7D" w:rsidRPr="003A443E" w:rsidRDefault="00D63D7D" w:rsidP="006A4B17">
            <w:pPr>
              <w:pStyle w:val="Text1"/>
              <w:spacing w:before="0" w:after="0"/>
              <w:ind w:left="0"/>
              <w:rPr>
                <w:rFonts w:ascii="Arial" w:hAnsi="Arial" w:cs="Arial"/>
                <w:color w:val="000000"/>
                <w:sz w:val="15"/>
                <w:szCs w:val="15"/>
              </w:rPr>
            </w:pPr>
          </w:p>
          <w:p w:rsidR="00D63D7D" w:rsidRPr="003A443E" w:rsidRDefault="00D63D7D" w:rsidP="006A4B17">
            <w:pPr>
              <w:pStyle w:val="Text1"/>
              <w:spacing w:before="0" w:after="0"/>
              <w:ind w:left="0"/>
              <w:rPr>
                <w:rFonts w:ascii="Arial" w:hAnsi="Arial" w:cs="Arial"/>
                <w:color w:val="000000"/>
                <w:sz w:val="15"/>
                <w:szCs w:val="15"/>
              </w:rPr>
            </w:pPr>
          </w:p>
          <w:p w:rsidR="00D63D7D" w:rsidRPr="003A443E" w:rsidRDefault="00D63D7D" w:rsidP="006A4B17">
            <w:pPr>
              <w:pStyle w:val="Text1"/>
              <w:spacing w:before="0" w:after="0"/>
              <w:ind w:left="0"/>
              <w:rPr>
                <w:rFonts w:ascii="Arial" w:hAnsi="Arial" w:cs="Arial"/>
                <w:color w:val="000000"/>
                <w:sz w:val="15"/>
                <w:szCs w:val="15"/>
              </w:rPr>
            </w:pPr>
          </w:p>
          <w:p w:rsidR="00D63D7D" w:rsidRPr="003A443E" w:rsidRDefault="00D63D7D" w:rsidP="006A4B17">
            <w:pPr>
              <w:pStyle w:val="Text1"/>
              <w:spacing w:before="0" w:after="0"/>
              <w:ind w:left="0"/>
              <w:rPr>
                <w:rFonts w:ascii="Arial" w:hAnsi="Arial" w:cs="Arial"/>
                <w:color w:val="000000"/>
                <w:sz w:val="15"/>
                <w:szCs w:val="15"/>
              </w:rPr>
            </w:pPr>
          </w:p>
          <w:p w:rsidR="00D63D7D" w:rsidRPr="003A443E" w:rsidRDefault="00D63D7D" w:rsidP="006A4B17">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D63D7D" w:rsidRPr="003A443E" w:rsidRDefault="00D63D7D" w:rsidP="006A4B17">
            <w:pPr>
              <w:pStyle w:val="Text1"/>
              <w:spacing w:before="0" w:after="0"/>
              <w:ind w:left="0"/>
              <w:rPr>
                <w:rFonts w:ascii="Arial" w:hAnsi="Arial" w:cs="Arial"/>
                <w:color w:val="000000"/>
                <w:sz w:val="15"/>
                <w:szCs w:val="15"/>
              </w:rPr>
            </w:pPr>
          </w:p>
          <w:p w:rsidR="00D63D7D" w:rsidRPr="003A443E" w:rsidRDefault="00D63D7D" w:rsidP="006A4B17">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D63D7D" w:rsidRPr="003A443E" w:rsidRDefault="00D63D7D" w:rsidP="006A4B17">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D63D7D" w:rsidRPr="003A443E" w:rsidRDefault="00D63D7D" w:rsidP="006A4B17">
            <w:pPr>
              <w:pStyle w:val="Text1"/>
              <w:spacing w:before="0" w:after="0"/>
              <w:ind w:left="0"/>
              <w:rPr>
                <w:rFonts w:ascii="Arial" w:hAnsi="Arial" w:cs="Arial"/>
                <w:color w:val="000000"/>
                <w:sz w:val="15"/>
                <w:szCs w:val="15"/>
              </w:rPr>
            </w:pPr>
          </w:p>
          <w:p w:rsidR="00D63D7D" w:rsidRPr="003A443E" w:rsidRDefault="00D63D7D" w:rsidP="006A4B17">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D63D7D" w:rsidTr="006A4B1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pStyle w:val="Text1"/>
              <w:ind w:left="0"/>
            </w:pPr>
            <w:r>
              <w:rPr>
                <w:rFonts w:ascii="Arial" w:hAnsi="Arial" w:cs="Arial"/>
                <w:b/>
                <w:sz w:val="15"/>
                <w:szCs w:val="15"/>
              </w:rPr>
              <w:t>Risposta:</w:t>
            </w:r>
          </w:p>
        </w:tc>
      </w:tr>
      <w:tr w:rsidR="00D63D7D" w:rsidTr="006A4B1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63D7D" w:rsidRDefault="00AB0731" w:rsidP="005C4315">
            <w:pPr>
              <w:pStyle w:val="Text1"/>
              <w:ind w:left="0"/>
            </w:pPr>
            <w:r>
              <w:rPr>
                <w:rFonts w:ascii="Arial" w:hAnsi="Arial" w:cs="Arial"/>
                <w:sz w:val="15"/>
                <w:szCs w:val="15"/>
              </w:rPr>
              <w:t>[</w:t>
            </w:r>
            <w:r w:rsidR="005C4315">
              <w:rPr>
                <w:rFonts w:ascii="Arial" w:hAnsi="Arial" w:cs="Arial"/>
                <w:sz w:val="15"/>
                <w:szCs w:val="15"/>
              </w:rPr>
              <w:t xml:space="preserve">     </w:t>
            </w:r>
            <w:r w:rsidR="00D63D7D">
              <w:rPr>
                <w:rFonts w:ascii="Arial" w:hAnsi="Arial" w:cs="Arial"/>
                <w:sz w:val="15"/>
                <w:szCs w:val="15"/>
              </w:rPr>
              <w:t>]</w:t>
            </w:r>
            <w:r>
              <w:rPr>
                <w:rFonts w:ascii="Arial" w:hAnsi="Arial" w:cs="Arial"/>
                <w:sz w:val="15"/>
                <w:szCs w:val="15"/>
              </w:rPr>
              <w:t xml:space="preserve"> </w:t>
            </w:r>
          </w:p>
        </w:tc>
      </w:tr>
    </w:tbl>
    <w:p w:rsidR="00D63D7D" w:rsidRPr="00AA5F93" w:rsidRDefault="00D63D7D" w:rsidP="00D63D7D">
      <w:pPr>
        <w:pStyle w:val="SectionTitle"/>
        <w:spacing w:before="0" w:after="0"/>
        <w:jc w:val="both"/>
        <w:rPr>
          <w:rFonts w:ascii="Arial" w:hAnsi="Arial" w:cs="Arial"/>
          <w:b w:val="0"/>
          <w:caps/>
          <w:sz w:val="10"/>
          <w:szCs w:val="10"/>
        </w:rPr>
      </w:pPr>
    </w:p>
    <w:p w:rsidR="00D63D7D" w:rsidRPr="00AA5F93" w:rsidRDefault="00D63D7D" w:rsidP="00D63D7D">
      <w:pPr>
        <w:pStyle w:val="SectionTitle"/>
        <w:spacing w:before="0" w:after="0"/>
        <w:jc w:val="both"/>
        <w:rPr>
          <w:rFonts w:ascii="Arial" w:hAnsi="Arial" w:cs="Arial"/>
          <w:b w:val="0"/>
          <w:caps/>
          <w:sz w:val="12"/>
          <w:szCs w:val="12"/>
        </w:rPr>
      </w:pPr>
    </w:p>
    <w:p w:rsidR="00D63D7D" w:rsidRDefault="00D63D7D" w:rsidP="00D63D7D">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D63D7D" w:rsidRDefault="00D63D7D" w:rsidP="00D63D7D">
      <w:pPr>
        <w:pBdr>
          <w:top w:val="single" w:sz="4" w:space="1" w:color="00000A"/>
          <w:left w:val="single" w:sz="4" w:space="4" w:color="00000A"/>
          <w:bottom w:val="single" w:sz="4" w:space="1" w:color="00000A"/>
          <w:right w:val="single" w:sz="4" w:space="0" w:color="00000A"/>
        </w:pBdr>
        <w:jc w:val="both"/>
        <w:rPr>
          <w:rFonts w:ascii="Arial" w:hAnsi="Arial" w:cs="Arial"/>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p w:rsidR="00AB566C" w:rsidRPr="003A443E" w:rsidRDefault="00AB566C" w:rsidP="00D63D7D">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AB566C">
        <w:rPr>
          <w:rFonts w:ascii="Arial" w:hAnsi="Arial" w:cs="Arial"/>
          <w:b/>
          <w:i/>
          <w:color w:val="000000"/>
          <w:sz w:val="15"/>
          <w:szCs w:val="15"/>
          <w:u w:val="single"/>
        </w:rPr>
        <w:t>Indicare nome e cognome e date di nascita nonché ruolo all’interno dell’impresa dei soggetti indicati dall’art.80 comma 3 del codice</w:t>
      </w:r>
      <w:r>
        <w:rPr>
          <w:rFonts w:ascii="Arial" w:hAnsi="Arial" w:cs="Arial"/>
          <w:i/>
          <w:color w:val="000000"/>
          <w:sz w:val="15"/>
          <w:szCs w:val="15"/>
        </w:rPr>
        <w:t xml:space="preserve"> </w:t>
      </w:r>
      <w:r w:rsidR="005C4315">
        <w:rPr>
          <w:rFonts w:ascii="Arial" w:hAnsi="Arial" w:cs="Arial"/>
          <w:b/>
          <w:i/>
          <w:color w:val="000000"/>
          <w:sz w:val="15"/>
          <w:szCs w:val="15"/>
          <w:u w:val="single"/>
        </w:rPr>
        <w:t xml:space="preserve">inclusi i soggetti cessati da cariche nell’anno antecedente la pubblicazione del bando </w:t>
      </w:r>
      <w:r>
        <w:rPr>
          <w:rFonts w:ascii="Arial" w:hAnsi="Arial" w:cs="Arial"/>
          <w:i/>
          <w:color w:val="000000"/>
          <w:sz w:val="15"/>
          <w:szCs w:val="15"/>
        </w:rPr>
        <w:t>che ad ogni ruolo si riportano</w:t>
      </w:r>
    </w:p>
    <w:tbl>
      <w:tblPr>
        <w:tblW w:w="0" w:type="auto"/>
        <w:tblInd w:w="-20" w:type="dxa"/>
        <w:tblLayout w:type="fixed"/>
        <w:tblCellMar>
          <w:left w:w="93" w:type="dxa"/>
        </w:tblCellMar>
        <w:tblLook w:val="0000"/>
      </w:tblPr>
      <w:tblGrid>
        <w:gridCol w:w="4644"/>
        <w:gridCol w:w="4644"/>
      </w:tblGrid>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sz w:val="15"/>
                <w:szCs w:val="15"/>
              </w:rPr>
              <w:t>Risposta:</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spacing w:after="0"/>
            </w:pPr>
            <w:r>
              <w:rPr>
                <w:rFonts w:ascii="Arial" w:hAnsi="Arial" w:cs="Arial"/>
                <w:sz w:val="14"/>
                <w:szCs w:val="14"/>
              </w:rPr>
              <w:t>[…………….];</w:t>
            </w:r>
            <w:r>
              <w:rPr>
                <w:rFonts w:ascii="Arial" w:hAnsi="Arial" w:cs="Arial"/>
                <w:sz w:val="14"/>
                <w:szCs w:val="14"/>
              </w:rPr>
              <w:br/>
              <w:t>[…………….]</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sz w:val="14"/>
                <w:szCs w:val="14"/>
              </w:rPr>
              <w:t>[………….…]</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spacing w:after="0"/>
            </w:pPr>
            <w:r>
              <w:rPr>
                <w:rFonts w:ascii="Arial" w:hAnsi="Arial" w:cs="Arial"/>
                <w:sz w:val="14"/>
                <w:szCs w:val="14"/>
              </w:rPr>
              <w:t>[………….…]</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sz w:val="14"/>
                <w:szCs w:val="14"/>
              </w:rPr>
              <w:t>[………….…]</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sz w:val="14"/>
                <w:szCs w:val="14"/>
              </w:rPr>
              <w:t>[…………….]</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sz w:val="14"/>
                <w:szCs w:val="14"/>
              </w:rPr>
              <w:t>[………….…]</w:t>
            </w:r>
          </w:p>
        </w:tc>
      </w:tr>
      <w:tr w:rsidR="00AB566C"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Default="00AB566C" w:rsidP="006A4B17">
            <w:pPr>
              <w:spacing w:before="40" w:after="40"/>
              <w:rPr>
                <w:rFonts w:ascii="Arial" w:hAnsi="Arial" w:cs="Arial"/>
                <w:sz w:val="14"/>
                <w:szCs w:val="1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Default="00AB566C" w:rsidP="006A4B17">
            <w:pPr>
              <w:rPr>
                <w:rFonts w:ascii="Arial" w:hAnsi="Arial" w:cs="Arial"/>
                <w:sz w:val="14"/>
                <w:szCs w:val="14"/>
              </w:rPr>
            </w:pPr>
          </w:p>
        </w:tc>
      </w:tr>
      <w:tr w:rsidR="00AB566C" w:rsidTr="007066A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Default="00AB566C" w:rsidP="007066A3">
            <w:r>
              <w:rPr>
                <w:rFonts w:ascii="Arial" w:hAnsi="Arial" w:cs="Arial"/>
                <w:b/>
                <w:sz w:val="15"/>
                <w:szCs w:val="15"/>
              </w:rPr>
              <w:lastRenderedPageBreak/>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Default="00AB566C" w:rsidP="007066A3">
            <w:r>
              <w:rPr>
                <w:rFonts w:ascii="Arial" w:hAnsi="Arial" w:cs="Arial"/>
                <w:b/>
                <w:sz w:val="15"/>
                <w:szCs w:val="15"/>
              </w:rPr>
              <w:t>Risposta:</w:t>
            </w:r>
          </w:p>
        </w:tc>
      </w:tr>
      <w:tr w:rsidR="00AB566C" w:rsidTr="007066A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Default="00AB566C" w:rsidP="007066A3">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Default="00AB566C" w:rsidP="007066A3">
            <w:pPr>
              <w:spacing w:after="0"/>
            </w:pPr>
            <w:r>
              <w:rPr>
                <w:rFonts w:ascii="Arial" w:hAnsi="Arial" w:cs="Arial"/>
                <w:sz w:val="14"/>
                <w:szCs w:val="14"/>
              </w:rPr>
              <w:t>[…………….];</w:t>
            </w:r>
            <w:r>
              <w:rPr>
                <w:rFonts w:ascii="Arial" w:hAnsi="Arial" w:cs="Arial"/>
                <w:sz w:val="14"/>
                <w:szCs w:val="14"/>
              </w:rPr>
              <w:br/>
              <w:t>[…………….]</w:t>
            </w:r>
          </w:p>
        </w:tc>
      </w:tr>
      <w:tr w:rsidR="00AB566C" w:rsidTr="007066A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Default="00AB566C" w:rsidP="007066A3">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Default="00AB566C" w:rsidP="007066A3">
            <w:r>
              <w:rPr>
                <w:rFonts w:ascii="Arial" w:hAnsi="Arial" w:cs="Arial"/>
                <w:sz w:val="14"/>
                <w:szCs w:val="14"/>
              </w:rPr>
              <w:t>[………….…]</w:t>
            </w:r>
          </w:p>
        </w:tc>
      </w:tr>
      <w:tr w:rsidR="00AB566C" w:rsidTr="007066A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Default="00AB566C" w:rsidP="007066A3">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Default="00AB566C" w:rsidP="007066A3">
            <w:pPr>
              <w:spacing w:after="0"/>
            </w:pPr>
            <w:r>
              <w:rPr>
                <w:rFonts w:ascii="Arial" w:hAnsi="Arial" w:cs="Arial"/>
                <w:sz w:val="14"/>
                <w:szCs w:val="14"/>
              </w:rPr>
              <w:t>[………….…]</w:t>
            </w:r>
          </w:p>
        </w:tc>
      </w:tr>
      <w:tr w:rsidR="00AB566C" w:rsidTr="007066A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Default="00AB566C" w:rsidP="007066A3">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Default="00AB566C" w:rsidP="007066A3">
            <w:r>
              <w:rPr>
                <w:rFonts w:ascii="Arial" w:hAnsi="Arial" w:cs="Arial"/>
                <w:sz w:val="14"/>
                <w:szCs w:val="14"/>
              </w:rPr>
              <w:t>[………….…]</w:t>
            </w:r>
          </w:p>
        </w:tc>
      </w:tr>
      <w:tr w:rsidR="00AB566C" w:rsidTr="007066A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Default="00AB566C" w:rsidP="007066A3">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Default="00AB566C" w:rsidP="007066A3">
            <w:r>
              <w:rPr>
                <w:rFonts w:ascii="Arial" w:hAnsi="Arial" w:cs="Arial"/>
                <w:sz w:val="14"/>
                <w:szCs w:val="14"/>
              </w:rPr>
              <w:t>[…………….]</w:t>
            </w:r>
          </w:p>
        </w:tc>
      </w:tr>
      <w:tr w:rsidR="00AB566C" w:rsidTr="007066A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Default="00AB566C" w:rsidP="007066A3">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Default="00AB566C" w:rsidP="007066A3">
            <w:r>
              <w:rPr>
                <w:rFonts w:ascii="Arial" w:hAnsi="Arial" w:cs="Arial"/>
                <w:sz w:val="14"/>
                <w:szCs w:val="14"/>
              </w:rPr>
              <w:t>[………….…]</w:t>
            </w:r>
          </w:p>
        </w:tc>
      </w:tr>
      <w:tr w:rsidR="00AB566C" w:rsidTr="007066A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Default="00AB566C" w:rsidP="007066A3">
            <w:pPr>
              <w:spacing w:before="40" w:after="40"/>
              <w:rPr>
                <w:rFonts w:ascii="Arial" w:hAnsi="Arial" w:cs="Arial"/>
                <w:sz w:val="14"/>
                <w:szCs w:val="1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Default="00AB566C" w:rsidP="007066A3">
            <w:pPr>
              <w:rPr>
                <w:rFonts w:ascii="Arial" w:hAnsi="Arial" w:cs="Arial"/>
                <w:sz w:val="14"/>
                <w:szCs w:val="14"/>
              </w:rPr>
            </w:pPr>
          </w:p>
        </w:tc>
      </w:tr>
      <w:tr w:rsidR="00AB566C" w:rsidTr="00AB566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AB566C">
            <w:pPr>
              <w:spacing w:before="40" w:after="40"/>
              <w:rPr>
                <w:rFonts w:ascii="Arial" w:hAnsi="Arial" w:cs="Arial"/>
                <w:b/>
                <w:sz w:val="14"/>
                <w:szCs w:val="14"/>
              </w:rPr>
            </w:pPr>
            <w:r w:rsidRPr="00AB566C">
              <w:rPr>
                <w:rFonts w:ascii="Arial" w:hAnsi="Arial" w:cs="Arial"/>
                <w:b/>
                <w:sz w:val="14"/>
                <w:szCs w:val="14"/>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7066A3">
            <w:pPr>
              <w:rPr>
                <w:rFonts w:ascii="Arial" w:hAnsi="Arial" w:cs="Arial"/>
                <w:sz w:val="14"/>
                <w:szCs w:val="14"/>
              </w:rPr>
            </w:pPr>
            <w:r w:rsidRPr="00AB566C">
              <w:rPr>
                <w:rFonts w:ascii="Arial" w:hAnsi="Arial" w:cs="Arial"/>
                <w:sz w:val="14"/>
                <w:szCs w:val="14"/>
              </w:rPr>
              <w:t>Risposta:</w:t>
            </w:r>
          </w:p>
        </w:tc>
      </w:tr>
      <w:tr w:rsidR="00AB566C" w:rsidTr="00AB566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7066A3">
            <w:pPr>
              <w:spacing w:before="40" w:after="40"/>
              <w:rPr>
                <w:rFonts w:ascii="Arial" w:hAnsi="Arial" w:cs="Arial"/>
                <w:sz w:val="14"/>
                <w:szCs w:val="14"/>
              </w:rPr>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AB566C">
            <w:pPr>
              <w:rPr>
                <w:rFonts w:ascii="Arial" w:hAnsi="Arial" w:cs="Arial"/>
                <w:sz w:val="14"/>
                <w:szCs w:val="14"/>
              </w:rPr>
            </w:pPr>
            <w:r>
              <w:rPr>
                <w:rFonts w:ascii="Arial" w:hAnsi="Arial" w:cs="Arial"/>
                <w:sz w:val="14"/>
                <w:szCs w:val="14"/>
              </w:rPr>
              <w:t>[…………….];</w:t>
            </w:r>
            <w:r>
              <w:rPr>
                <w:rFonts w:ascii="Arial" w:hAnsi="Arial" w:cs="Arial"/>
                <w:sz w:val="14"/>
                <w:szCs w:val="14"/>
              </w:rPr>
              <w:br/>
              <w:t>[…………….]</w:t>
            </w:r>
          </w:p>
        </w:tc>
      </w:tr>
      <w:tr w:rsidR="00AB566C" w:rsidTr="00AB566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7066A3">
            <w:pPr>
              <w:spacing w:before="40" w:after="40"/>
              <w:rPr>
                <w:rFonts w:ascii="Arial" w:hAnsi="Arial" w:cs="Arial"/>
                <w:sz w:val="14"/>
                <w:szCs w:val="14"/>
              </w:rPr>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7066A3">
            <w:pPr>
              <w:rPr>
                <w:rFonts w:ascii="Arial" w:hAnsi="Arial" w:cs="Arial"/>
                <w:sz w:val="14"/>
                <w:szCs w:val="14"/>
              </w:rPr>
            </w:pPr>
            <w:r>
              <w:rPr>
                <w:rFonts w:ascii="Arial" w:hAnsi="Arial" w:cs="Arial"/>
                <w:sz w:val="14"/>
                <w:szCs w:val="14"/>
              </w:rPr>
              <w:t>[………….…]</w:t>
            </w:r>
          </w:p>
        </w:tc>
      </w:tr>
      <w:tr w:rsidR="00AB566C" w:rsidTr="00AB566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7066A3">
            <w:pPr>
              <w:spacing w:before="40" w:after="40"/>
              <w:rPr>
                <w:rFonts w:ascii="Arial" w:hAnsi="Arial" w:cs="Arial"/>
                <w:sz w:val="14"/>
                <w:szCs w:val="14"/>
              </w:rPr>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AB566C">
            <w:pPr>
              <w:rPr>
                <w:rFonts w:ascii="Arial" w:hAnsi="Arial" w:cs="Arial"/>
                <w:sz w:val="14"/>
                <w:szCs w:val="14"/>
              </w:rPr>
            </w:pPr>
            <w:r>
              <w:rPr>
                <w:rFonts w:ascii="Arial" w:hAnsi="Arial" w:cs="Arial"/>
                <w:sz w:val="14"/>
                <w:szCs w:val="14"/>
              </w:rPr>
              <w:t>[………….…]</w:t>
            </w:r>
          </w:p>
        </w:tc>
      </w:tr>
      <w:tr w:rsidR="00AB566C" w:rsidTr="00AB566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7066A3">
            <w:pPr>
              <w:spacing w:before="40" w:after="40"/>
              <w:rPr>
                <w:rFonts w:ascii="Arial" w:hAnsi="Arial" w:cs="Arial"/>
                <w:sz w:val="14"/>
                <w:szCs w:val="14"/>
              </w:rPr>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7066A3">
            <w:pPr>
              <w:rPr>
                <w:rFonts w:ascii="Arial" w:hAnsi="Arial" w:cs="Arial"/>
                <w:sz w:val="14"/>
                <w:szCs w:val="14"/>
              </w:rPr>
            </w:pPr>
            <w:r>
              <w:rPr>
                <w:rFonts w:ascii="Arial" w:hAnsi="Arial" w:cs="Arial"/>
                <w:sz w:val="14"/>
                <w:szCs w:val="14"/>
              </w:rPr>
              <w:t>[………….…]</w:t>
            </w:r>
          </w:p>
        </w:tc>
      </w:tr>
      <w:tr w:rsidR="00AB566C" w:rsidTr="00AB566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7066A3">
            <w:pPr>
              <w:spacing w:before="40" w:after="40"/>
              <w:rPr>
                <w:rFonts w:ascii="Arial" w:hAnsi="Arial" w:cs="Arial"/>
                <w:sz w:val="14"/>
                <w:szCs w:val="14"/>
              </w:rPr>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7066A3">
            <w:pPr>
              <w:rPr>
                <w:rFonts w:ascii="Arial" w:hAnsi="Arial" w:cs="Arial"/>
                <w:sz w:val="14"/>
                <w:szCs w:val="14"/>
              </w:rPr>
            </w:pPr>
            <w:r>
              <w:rPr>
                <w:rFonts w:ascii="Arial" w:hAnsi="Arial" w:cs="Arial"/>
                <w:sz w:val="14"/>
                <w:szCs w:val="14"/>
              </w:rPr>
              <w:t>[…………….]</w:t>
            </w:r>
          </w:p>
        </w:tc>
      </w:tr>
      <w:tr w:rsidR="00AB566C" w:rsidTr="00AB566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7066A3">
            <w:pPr>
              <w:spacing w:before="40" w:after="40"/>
              <w:rPr>
                <w:rFonts w:ascii="Arial" w:hAnsi="Arial" w:cs="Arial"/>
                <w:sz w:val="14"/>
                <w:szCs w:val="14"/>
              </w:rPr>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7066A3">
            <w:pPr>
              <w:rPr>
                <w:rFonts w:ascii="Arial" w:hAnsi="Arial" w:cs="Arial"/>
                <w:sz w:val="14"/>
                <w:szCs w:val="14"/>
              </w:rPr>
            </w:pPr>
            <w:r>
              <w:rPr>
                <w:rFonts w:ascii="Arial" w:hAnsi="Arial" w:cs="Arial"/>
                <w:sz w:val="14"/>
                <w:szCs w:val="14"/>
              </w:rPr>
              <w:t>[………….…]</w:t>
            </w:r>
          </w:p>
        </w:tc>
      </w:tr>
      <w:tr w:rsidR="00AB566C" w:rsidTr="00AB566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Default="00AB566C" w:rsidP="007066A3">
            <w:pPr>
              <w:spacing w:before="40" w:after="40"/>
              <w:rPr>
                <w:rFonts w:ascii="Arial" w:hAnsi="Arial" w:cs="Arial"/>
                <w:sz w:val="14"/>
                <w:szCs w:val="1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Default="00AB566C" w:rsidP="007066A3">
            <w:pPr>
              <w:rPr>
                <w:rFonts w:ascii="Arial" w:hAnsi="Arial" w:cs="Arial"/>
                <w:sz w:val="14"/>
                <w:szCs w:val="14"/>
              </w:rPr>
            </w:pPr>
          </w:p>
        </w:tc>
      </w:tr>
      <w:tr w:rsidR="00AB566C" w:rsidTr="00AB566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AB566C">
            <w:pPr>
              <w:spacing w:before="40" w:after="40"/>
              <w:rPr>
                <w:rFonts w:ascii="Arial" w:hAnsi="Arial" w:cs="Arial"/>
                <w:b/>
                <w:sz w:val="14"/>
                <w:szCs w:val="14"/>
              </w:rPr>
            </w:pPr>
            <w:r w:rsidRPr="00AB566C">
              <w:rPr>
                <w:rFonts w:ascii="Arial" w:hAnsi="Arial" w:cs="Arial"/>
                <w:b/>
                <w:sz w:val="14"/>
                <w:szCs w:val="14"/>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7066A3">
            <w:pPr>
              <w:rPr>
                <w:rFonts w:ascii="Arial" w:hAnsi="Arial" w:cs="Arial"/>
                <w:sz w:val="14"/>
                <w:szCs w:val="14"/>
              </w:rPr>
            </w:pPr>
            <w:r w:rsidRPr="00AB566C">
              <w:rPr>
                <w:rFonts w:ascii="Arial" w:hAnsi="Arial" w:cs="Arial"/>
                <w:sz w:val="14"/>
                <w:szCs w:val="14"/>
              </w:rPr>
              <w:t>Risposta:</w:t>
            </w:r>
          </w:p>
        </w:tc>
      </w:tr>
      <w:tr w:rsidR="00AB566C" w:rsidTr="00AB566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7066A3">
            <w:pPr>
              <w:spacing w:before="40" w:after="40"/>
              <w:rPr>
                <w:rFonts w:ascii="Arial" w:hAnsi="Arial" w:cs="Arial"/>
                <w:sz w:val="14"/>
                <w:szCs w:val="14"/>
              </w:rPr>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AB566C">
            <w:pPr>
              <w:rPr>
                <w:rFonts w:ascii="Arial" w:hAnsi="Arial" w:cs="Arial"/>
                <w:sz w:val="14"/>
                <w:szCs w:val="14"/>
              </w:rPr>
            </w:pPr>
            <w:r>
              <w:rPr>
                <w:rFonts w:ascii="Arial" w:hAnsi="Arial" w:cs="Arial"/>
                <w:sz w:val="14"/>
                <w:szCs w:val="14"/>
              </w:rPr>
              <w:t>[…………….];</w:t>
            </w:r>
            <w:r>
              <w:rPr>
                <w:rFonts w:ascii="Arial" w:hAnsi="Arial" w:cs="Arial"/>
                <w:sz w:val="14"/>
                <w:szCs w:val="14"/>
              </w:rPr>
              <w:br/>
              <w:t>[…………….]</w:t>
            </w:r>
          </w:p>
        </w:tc>
      </w:tr>
      <w:tr w:rsidR="00AB566C" w:rsidTr="00AB566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7066A3">
            <w:pPr>
              <w:spacing w:before="40" w:after="40"/>
              <w:rPr>
                <w:rFonts w:ascii="Arial" w:hAnsi="Arial" w:cs="Arial"/>
                <w:sz w:val="14"/>
                <w:szCs w:val="14"/>
              </w:rPr>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7066A3">
            <w:pPr>
              <w:rPr>
                <w:rFonts w:ascii="Arial" w:hAnsi="Arial" w:cs="Arial"/>
                <w:sz w:val="14"/>
                <w:szCs w:val="14"/>
              </w:rPr>
            </w:pPr>
            <w:r>
              <w:rPr>
                <w:rFonts w:ascii="Arial" w:hAnsi="Arial" w:cs="Arial"/>
                <w:sz w:val="14"/>
                <w:szCs w:val="14"/>
              </w:rPr>
              <w:t>[………….…]</w:t>
            </w:r>
          </w:p>
        </w:tc>
      </w:tr>
      <w:tr w:rsidR="00AB566C" w:rsidTr="00AB566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7066A3">
            <w:pPr>
              <w:spacing w:before="40" w:after="40"/>
              <w:rPr>
                <w:rFonts w:ascii="Arial" w:hAnsi="Arial" w:cs="Arial"/>
                <w:sz w:val="14"/>
                <w:szCs w:val="14"/>
              </w:rPr>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AB566C">
            <w:pPr>
              <w:rPr>
                <w:rFonts w:ascii="Arial" w:hAnsi="Arial" w:cs="Arial"/>
                <w:sz w:val="14"/>
                <w:szCs w:val="14"/>
              </w:rPr>
            </w:pPr>
            <w:r>
              <w:rPr>
                <w:rFonts w:ascii="Arial" w:hAnsi="Arial" w:cs="Arial"/>
                <w:sz w:val="14"/>
                <w:szCs w:val="14"/>
              </w:rPr>
              <w:t>[………….…]</w:t>
            </w:r>
          </w:p>
        </w:tc>
      </w:tr>
      <w:tr w:rsidR="00AB566C" w:rsidTr="00AB566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7066A3">
            <w:pPr>
              <w:spacing w:before="40" w:after="40"/>
              <w:rPr>
                <w:rFonts w:ascii="Arial" w:hAnsi="Arial" w:cs="Arial"/>
                <w:sz w:val="14"/>
                <w:szCs w:val="14"/>
              </w:rPr>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7066A3">
            <w:pPr>
              <w:rPr>
                <w:rFonts w:ascii="Arial" w:hAnsi="Arial" w:cs="Arial"/>
                <w:sz w:val="14"/>
                <w:szCs w:val="14"/>
              </w:rPr>
            </w:pPr>
            <w:r>
              <w:rPr>
                <w:rFonts w:ascii="Arial" w:hAnsi="Arial" w:cs="Arial"/>
                <w:sz w:val="14"/>
                <w:szCs w:val="14"/>
              </w:rPr>
              <w:t>[………….…]</w:t>
            </w:r>
          </w:p>
        </w:tc>
      </w:tr>
      <w:tr w:rsidR="00AB566C" w:rsidTr="00AB566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7066A3">
            <w:pPr>
              <w:spacing w:before="40" w:after="40"/>
              <w:rPr>
                <w:rFonts w:ascii="Arial" w:hAnsi="Arial" w:cs="Arial"/>
                <w:sz w:val="14"/>
                <w:szCs w:val="14"/>
              </w:rPr>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7066A3">
            <w:pPr>
              <w:rPr>
                <w:rFonts w:ascii="Arial" w:hAnsi="Arial" w:cs="Arial"/>
                <w:sz w:val="14"/>
                <w:szCs w:val="14"/>
              </w:rPr>
            </w:pPr>
            <w:r>
              <w:rPr>
                <w:rFonts w:ascii="Arial" w:hAnsi="Arial" w:cs="Arial"/>
                <w:sz w:val="14"/>
                <w:szCs w:val="14"/>
              </w:rPr>
              <w:t>[…………….]</w:t>
            </w:r>
          </w:p>
        </w:tc>
      </w:tr>
      <w:tr w:rsidR="00AB566C" w:rsidTr="00AB566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7066A3">
            <w:pPr>
              <w:spacing w:before="40" w:after="40"/>
              <w:rPr>
                <w:rFonts w:ascii="Arial" w:hAnsi="Arial" w:cs="Arial"/>
                <w:sz w:val="14"/>
                <w:szCs w:val="14"/>
              </w:rPr>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Pr="00AB566C" w:rsidRDefault="00AB566C" w:rsidP="007066A3">
            <w:pPr>
              <w:rPr>
                <w:rFonts w:ascii="Arial" w:hAnsi="Arial" w:cs="Arial"/>
                <w:sz w:val="14"/>
                <w:szCs w:val="14"/>
              </w:rPr>
            </w:pPr>
            <w:r>
              <w:rPr>
                <w:rFonts w:ascii="Arial" w:hAnsi="Arial" w:cs="Arial"/>
                <w:sz w:val="14"/>
                <w:szCs w:val="14"/>
              </w:rPr>
              <w:t>[………….…]</w:t>
            </w:r>
          </w:p>
        </w:tc>
      </w:tr>
      <w:tr w:rsidR="00AB566C" w:rsidTr="00AB566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Default="00AB566C" w:rsidP="007066A3">
            <w:pPr>
              <w:spacing w:before="40" w:after="40"/>
              <w:rPr>
                <w:rFonts w:ascii="Arial" w:hAnsi="Arial" w:cs="Arial"/>
                <w:sz w:val="14"/>
                <w:szCs w:val="1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566C" w:rsidRDefault="00AB566C" w:rsidP="007066A3">
            <w:pPr>
              <w:rPr>
                <w:rFonts w:ascii="Arial" w:hAnsi="Arial" w:cs="Arial"/>
                <w:sz w:val="14"/>
                <w:szCs w:val="14"/>
              </w:rPr>
            </w:pPr>
          </w:p>
        </w:tc>
      </w:tr>
    </w:tbl>
    <w:p w:rsidR="00AB566C" w:rsidRDefault="00AB566C" w:rsidP="00D63D7D">
      <w:pPr>
        <w:pStyle w:val="SectionTitle"/>
        <w:spacing w:after="0"/>
        <w:rPr>
          <w:rFonts w:ascii="Arial" w:hAnsi="Arial" w:cs="Arial"/>
          <w:b w:val="0"/>
          <w:caps/>
          <w:sz w:val="14"/>
          <w:szCs w:val="14"/>
        </w:rPr>
      </w:pPr>
    </w:p>
    <w:p w:rsidR="00D63D7D" w:rsidRPr="003A443E" w:rsidRDefault="00D63D7D" w:rsidP="00D63D7D">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D63D7D" w:rsidRPr="003A443E"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rPr>
                <w:color w:val="000000"/>
              </w:rPr>
            </w:pPr>
            <w:r w:rsidRPr="003A443E">
              <w:rPr>
                <w:rFonts w:ascii="Arial" w:hAnsi="Arial" w:cs="Arial"/>
                <w:b/>
                <w:color w:val="000000"/>
                <w:sz w:val="15"/>
                <w:szCs w:val="15"/>
              </w:rPr>
              <w:t>Risposta:</w:t>
            </w:r>
          </w:p>
        </w:tc>
      </w:tr>
      <w:tr w:rsidR="00D63D7D" w:rsidRPr="003A443E"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D63D7D" w:rsidRPr="003A443E" w:rsidRDefault="00D63D7D" w:rsidP="006A4B17">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D63D7D" w:rsidRPr="003A443E" w:rsidRDefault="00D63D7D" w:rsidP="006A4B17">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D63D7D" w:rsidRPr="003A443E" w:rsidRDefault="00D63D7D" w:rsidP="006A4B17">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rPr>
                <w:rFonts w:ascii="Arial" w:hAnsi="Arial" w:cs="Arial"/>
                <w:color w:val="000000"/>
                <w:sz w:val="15"/>
                <w:szCs w:val="15"/>
              </w:rPr>
            </w:pPr>
            <w:r w:rsidRPr="003A443E">
              <w:rPr>
                <w:rFonts w:ascii="Arial" w:hAnsi="Arial" w:cs="Arial"/>
                <w:color w:val="000000"/>
                <w:sz w:val="15"/>
                <w:szCs w:val="15"/>
              </w:rPr>
              <w:t>[ ]Sì [ ]No</w:t>
            </w:r>
          </w:p>
          <w:p w:rsidR="00D63D7D" w:rsidRDefault="00D63D7D" w:rsidP="006A4B17">
            <w:pPr>
              <w:rPr>
                <w:rFonts w:ascii="Arial" w:hAnsi="Arial" w:cs="Arial"/>
                <w:color w:val="000000"/>
                <w:sz w:val="15"/>
                <w:szCs w:val="15"/>
              </w:rPr>
            </w:pPr>
          </w:p>
          <w:p w:rsidR="00D63D7D" w:rsidRPr="003A443E" w:rsidRDefault="00D63D7D" w:rsidP="006A4B17">
            <w:pPr>
              <w:rPr>
                <w:rFonts w:ascii="Arial" w:hAnsi="Arial" w:cs="Arial"/>
                <w:color w:val="000000"/>
                <w:sz w:val="15"/>
                <w:szCs w:val="15"/>
              </w:rPr>
            </w:pPr>
          </w:p>
          <w:p w:rsidR="00D63D7D" w:rsidRPr="003A443E" w:rsidRDefault="00D63D7D" w:rsidP="006A4B17">
            <w:pPr>
              <w:spacing w:after="240"/>
              <w:rPr>
                <w:rFonts w:ascii="Arial" w:hAnsi="Arial" w:cs="Arial"/>
                <w:color w:val="000000"/>
                <w:sz w:val="14"/>
                <w:szCs w:val="14"/>
              </w:rPr>
            </w:pPr>
            <w:r w:rsidRPr="003A443E">
              <w:rPr>
                <w:rFonts w:ascii="Arial" w:hAnsi="Arial" w:cs="Arial"/>
                <w:color w:val="000000"/>
                <w:sz w:val="14"/>
                <w:szCs w:val="14"/>
              </w:rPr>
              <w:t>[………….…]</w:t>
            </w:r>
          </w:p>
          <w:p w:rsidR="00D63D7D" w:rsidRPr="003A443E" w:rsidRDefault="00D63D7D" w:rsidP="006A4B17">
            <w:pPr>
              <w:spacing w:after="240"/>
              <w:rPr>
                <w:color w:val="000000"/>
              </w:rPr>
            </w:pPr>
            <w:r w:rsidRPr="003A443E">
              <w:rPr>
                <w:rFonts w:ascii="Arial" w:hAnsi="Arial" w:cs="Arial"/>
                <w:color w:val="000000"/>
                <w:sz w:val="14"/>
                <w:szCs w:val="14"/>
              </w:rPr>
              <w:t>[………….…]</w:t>
            </w:r>
          </w:p>
        </w:tc>
      </w:tr>
    </w:tbl>
    <w:p w:rsidR="00D63D7D" w:rsidRPr="003A443E" w:rsidRDefault="00D63D7D" w:rsidP="00D63D7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D63D7D" w:rsidRDefault="00D63D7D" w:rsidP="00D63D7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63D7D" w:rsidRDefault="00D63D7D" w:rsidP="00D63D7D">
      <w:pPr>
        <w:pStyle w:val="ChapterTitle"/>
        <w:spacing w:before="0" w:after="0"/>
        <w:jc w:val="left"/>
        <w:rPr>
          <w:rFonts w:ascii="Arial" w:hAnsi="Arial" w:cs="Arial"/>
          <w:b w:val="0"/>
          <w:caps/>
          <w:sz w:val="14"/>
          <w:szCs w:val="14"/>
        </w:rPr>
      </w:pPr>
    </w:p>
    <w:p w:rsidR="00D63D7D" w:rsidRPr="003A443E" w:rsidRDefault="00D63D7D" w:rsidP="00D63D7D">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D63D7D" w:rsidRPr="00AA5F93" w:rsidRDefault="00D63D7D" w:rsidP="00D63D7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sz w:val="15"/>
                <w:szCs w:val="15"/>
              </w:rPr>
              <w:t>Risposta:</w:t>
            </w:r>
          </w:p>
        </w:tc>
      </w:tr>
      <w:tr w:rsidR="00D63D7D" w:rsidRPr="003A443E" w:rsidTr="006A4B1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D63D7D" w:rsidRPr="003A443E" w:rsidRDefault="00D63D7D" w:rsidP="006A4B17">
            <w:pPr>
              <w:rPr>
                <w:rFonts w:ascii="Arial" w:hAnsi="Arial" w:cs="Arial"/>
                <w:color w:val="000000"/>
                <w:sz w:val="15"/>
                <w:szCs w:val="15"/>
              </w:rPr>
            </w:pPr>
            <w:r w:rsidRPr="003A443E">
              <w:rPr>
                <w:rFonts w:ascii="Arial" w:hAnsi="Arial" w:cs="Arial"/>
                <w:b/>
                <w:color w:val="000000"/>
                <w:sz w:val="15"/>
                <w:szCs w:val="15"/>
              </w:rPr>
              <w:t>In caso affermativo:</w:t>
            </w:r>
          </w:p>
          <w:p w:rsidR="00D63D7D" w:rsidRPr="003A443E" w:rsidRDefault="00D63D7D" w:rsidP="006A4B17">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D63D7D" w:rsidRPr="003A443E" w:rsidRDefault="00D63D7D" w:rsidP="006A4B17">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D63D7D" w:rsidRPr="003A443E" w:rsidRDefault="00D63D7D" w:rsidP="006A4B17">
            <w:pPr>
              <w:rPr>
                <w:rFonts w:ascii="Arial" w:hAnsi="Arial" w:cs="Arial"/>
                <w:b/>
                <w:color w:val="000000"/>
                <w:sz w:val="15"/>
                <w:szCs w:val="15"/>
              </w:rPr>
            </w:pPr>
          </w:p>
          <w:p w:rsidR="00D63D7D" w:rsidRPr="003A443E" w:rsidRDefault="00D63D7D" w:rsidP="006A4B17">
            <w:pPr>
              <w:rPr>
                <w:rFonts w:ascii="Arial" w:hAnsi="Arial" w:cs="Arial"/>
                <w:color w:val="000000"/>
                <w:sz w:val="15"/>
                <w:szCs w:val="15"/>
              </w:rPr>
            </w:pPr>
            <w:r w:rsidRPr="003A443E">
              <w:rPr>
                <w:rFonts w:ascii="Arial" w:hAnsi="Arial" w:cs="Arial"/>
                <w:color w:val="000000"/>
                <w:sz w:val="15"/>
                <w:szCs w:val="15"/>
              </w:rPr>
              <w:t xml:space="preserve"> [……………….]    [……………….]</w:t>
            </w:r>
          </w:p>
          <w:p w:rsidR="00D63D7D" w:rsidRDefault="00D63D7D" w:rsidP="006A4B17">
            <w:pPr>
              <w:rPr>
                <w:rFonts w:ascii="Arial" w:hAnsi="Arial" w:cs="Arial"/>
                <w:color w:val="000000"/>
                <w:sz w:val="15"/>
                <w:szCs w:val="15"/>
              </w:rPr>
            </w:pPr>
          </w:p>
          <w:p w:rsidR="00D63D7D" w:rsidRPr="003A443E" w:rsidRDefault="00D63D7D" w:rsidP="006A4B17">
            <w:pPr>
              <w:rPr>
                <w:color w:val="000000"/>
              </w:rPr>
            </w:pPr>
            <w:r w:rsidRPr="003A443E">
              <w:rPr>
                <w:rFonts w:ascii="Arial" w:hAnsi="Arial" w:cs="Arial"/>
                <w:color w:val="000000"/>
                <w:sz w:val="15"/>
                <w:szCs w:val="15"/>
              </w:rPr>
              <w:t>[……………….]</w:t>
            </w:r>
          </w:p>
        </w:tc>
      </w:tr>
    </w:tbl>
    <w:p w:rsidR="00D63D7D" w:rsidRPr="003A443E" w:rsidRDefault="00D63D7D" w:rsidP="00D63D7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D63D7D" w:rsidRDefault="00D63D7D" w:rsidP="00D63D7D">
      <w:pPr>
        <w:spacing w:before="0"/>
        <w:rPr>
          <w:rFonts w:ascii="Arial" w:hAnsi="Arial" w:cs="Arial"/>
          <w:b/>
          <w:sz w:val="15"/>
          <w:szCs w:val="15"/>
        </w:rPr>
      </w:pPr>
    </w:p>
    <w:p w:rsidR="00D63D7D" w:rsidRPr="003A443E" w:rsidRDefault="00D63D7D" w:rsidP="00D63D7D">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D63D7D" w:rsidRPr="003A443E" w:rsidRDefault="00D63D7D" w:rsidP="00D63D7D">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D63D7D" w:rsidRPr="003A443E" w:rsidRDefault="00D63D7D" w:rsidP="00D63D7D">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D63D7D" w:rsidRPr="003A443E" w:rsidRDefault="00D63D7D" w:rsidP="006A4B17">
      <w:pPr>
        <w:pStyle w:val="NumPar1"/>
        <w:numPr>
          <w:ilvl w:val="0"/>
          <w:numId w:val="1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D63D7D" w:rsidRPr="003A443E" w:rsidRDefault="00D63D7D" w:rsidP="006A4B17">
      <w:pPr>
        <w:pStyle w:val="NumPar1"/>
        <w:numPr>
          <w:ilvl w:val="0"/>
          <w:numId w:val="1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D63D7D" w:rsidRPr="003A443E" w:rsidRDefault="00D63D7D" w:rsidP="006A4B17">
      <w:pPr>
        <w:pStyle w:val="NumPar1"/>
        <w:numPr>
          <w:ilvl w:val="0"/>
          <w:numId w:val="1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D63D7D" w:rsidRPr="003A443E" w:rsidRDefault="00D63D7D" w:rsidP="006A4B17">
      <w:pPr>
        <w:pStyle w:val="NumPar1"/>
        <w:numPr>
          <w:ilvl w:val="0"/>
          <w:numId w:val="1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D63D7D" w:rsidRPr="003A443E" w:rsidRDefault="00D63D7D" w:rsidP="006A4B17">
      <w:pPr>
        <w:pStyle w:val="NumPar1"/>
        <w:numPr>
          <w:ilvl w:val="0"/>
          <w:numId w:val="1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D63D7D" w:rsidRPr="003A443E" w:rsidRDefault="00D63D7D" w:rsidP="006A4B17">
      <w:pPr>
        <w:pStyle w:val="NumPar1"/>
        <w:numPr>
          <w:ilvl w:val="0"/>
          <w:numId w:val="1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8"/>
      </w:r>
      <w:r w:rsidRPr="003A443E">
        <w:rPr>
          <w:rFonts w:ascii="Arial" w:hAnsi="Arial" w:cs="Arial"/>
          <w:color w:val="000000"/>
          <w:sz w:val="14"/>
          <w:szCs w:val="14"/>
        </w:rPr>
        <w:t>)</w:t>
      </w:r>
    </w:p>
    <w:p w:rsidR="00D63D7D" w:rsidRPr="003A443E" w:rsidRDefault="00D63D7D" w:rsidP="00D63D7D">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D63D7D" w:rsidRPr="003A443E" w:rsidRDefault="00D63D7D" w:rsidP="006A4B17">
      <w:pPr>
        <w:pStyle w:val="NumPar1"/>
        <w:numPr>
          <w:ilvl w:val="0"/>
          <w:numId w:val="15"/>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tblPr>
      <w:tblGrid>
        <w:gridCol w:w="4530"/>
        <w:gridCol w:w="4758"/>
      </w:tblGrid>
      <w:tr w:rsidR="00D63D7D" w:rsidTr="006A4B1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D63D7D" w:rsidRPr="00EB45DC" w:rsidRDefault="00D63D7D" w:rsidP="006A4B17">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D63D7D" w:rsidRPr="00EB45DC" w:rsidRDefault="00D63D7D" w:rsidP="006A4B17">
            <w:pPr>
              <w:spacing w:after="0"/>
              <w:rPr>
                <w:color w:val="000000"/>
              </w:rPr>
            </w:pPr>
            <w:r w:rsidRPr="00EB45DC">
              <w:rPr>
                <w:rFonts w:ascii="Arial" w:hAnsi="Arial" w:cs="Arial"/>
                <w:b/>
                <w:color w:val="000000"/>
                <w:sz w:val="14"/>
                <w:szCs w:val="14"/>
              </w:rPr>
              <w:t>Risposta:</w:t>
            </w:r>
          </w:p>
        </w:tc>
      </w:tr>
      <w:tr w:rsidR="00D63D7D" w:rsidTr="006A4B1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D63D7D" w:rsidRPr="00EB45DC" w:rsidRDefault="00D63D7D" w:rsidP="006A4B17">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D63D7D" w:rsidRPr="00EB45DC" w:rsidRDefault="00D63D7D" w:rsidP="006A4B17">
            <w:pPr>
              <w:rPr>
                <w:rStyle w:val="small"/>
                <w:color w:val="000000"/>
              </w:rPr>
            </w:pPr>
          </w:p>
          <w:p w:rsidR="00D63D7D" w:rsidRPr="00EB45DC" w:rsidRDefault="00D63D7D" w:rsidP="006A4B17">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D63D7D" w:rsidRPr="00EB45DC" w:rsidRDefault="00D63D7D" w:rsidP="006A4B17">
            <w:pPr>
              <w:spacing w:after="0"/>
              <w:rPr>
                <w:rFonts w:ascii="Arial" w:hAnsi="Arial" w:cs="Arial"/>
                <w:color w:val="000000"/>
                <w:sz w:val="14"/>
                <w:szCs w:val="14"/>
              </w:rPr>
            </w:pPr>
            <w:r w:rsidRPr="00EB45DC">
              <w:rPr>
                <w:rFonts w:ascii="Arial" w:hAnsi="Arial" w:cs="Arial"/>
                <w:color w:val="000000"/>
                <w:sz w:val="14"/>
                <w:szCs w:val="14"/>
              </w:rPr>
              <w:t>[ ] Sì [ ] No</w:t>
            </w:r>
          </w:p>
          <w:p w:rsidR="00D63D7D" w:rsidRPr="00EB45DC" w:rsidRDefault="00D63D7D" w:rsidP="006A4B17">
            <w:pPr>
              <w:spacing w:after="0"/>
              <w:rPr>
                <w:rFonts w:ascii="Arial" w:hAnsi="Arial" w:cs="Arial"/>
                <w:color w:val="000000"/>
                <w:sz w:val="14"/>
                <w:szCs w:val="14"/>
              </w:rPr>
            </w:pPr>
          </w:p>
          <w:p w:rsidR="00D63D7D" w:rsidRPr="00EB45DC" w:rsidRDefault="00D63D7D" w:rsidP="006A4B17">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D63D7D" w:rsidRPr="00EB45DC" w:rsidRDefault="00D63D7D" w:rsidP="006A4B17">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p>
        </w:tc>
      </w:tr>
      <w:tr w:rsidR="00D63D7D" w:rsidTr="006A4B1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D63D7D" w:rsidRPr="00EB45DC" w:rsidRDefault="00D63D7D" w:rsidP="006A4B17">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20"/>
            </w:r>
            <w:r w:rsidRPr="00EB45DC">
              <w:rPr>
                <w:rFonts w:ascii="Arial" w:hAnsi="Arial" w:cs="Arial"/>
                <w:color w:val="000000"/>
                <w:sz w:val="14"/>
                <w:szCs w:val="14"/>
              </w:rPr>
              <w:t>):</w:t>
            </w:r>
            <w:r w:rsidRPr="00EB45DC">
              <w:rPr>
                <w:rFonts w:ascii="Arial" w:hAnsi="Arial" w:cs="Arial"/>
                <w:color w:val="000000"/>
                <w:sz w:val="14"/>
                <w:szCs w:val="14"/>
              </w:rPr>
              <w:br/>
            </w:r>
          </w:p>
          <w:p w:rsidR="00D63D7D" w:rsidRPr="00EB45DC" w:rsidRDefault="00D63D7D" w:rsidP="006A4B17">
            <w:pPr>
              <w:pStyle w:val="Paragrafoelenco1"/>
              <w:numPr>
                <w:ilvl w:val="0"/>
                <w:numId w:val="17"/>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D63D7D" w:rsidRPr="00EB45DC" w:rsidRDefault="00D63D7D" w:rsidP="006A4B17">
            <w:pPr>
              <w:pStyle w:val="Paragrafoelenco1"/>
              <w:spacing w:after="0"/>
              <w:rPr>
                <w:rFonts w:ascii="Arial" w:hAnsi="Arial" w:cs="Arial"/>
                <w:color w:val="000000"/>
                <w:sz w:val="14"/>
                <w:szCs w:val="14"/>
              </w:rPr>
            </w:pPr>
          </w:p>
          <w:p w:rsidR="00D63D7D" w:rsidRPr="00EB45DC" w:rsidRDefault="00D63D7D" w:rsidP="006A4B17">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D63D7D" w:rsidRPr="00EB45DC" w:rsidRDefault="00D63D7D" w:rsidP="006A4B17">
            <w:pPr>
              <w:spacing w:after="0"/>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D63D7D" w:rsidRPr="00EB45DC" w:rsidRDefault="00D63D7D" w:rsidP="006A4B17">
            <w:pPr>
              <w:spacing w:after="0"/>
              <w:rPr>
                <w:rFonts w:ascii="Arial" w:hAnsi="Arial" w:cs="Arial"/>
                <w:color w:val="000000"/>
                <w:sz w:val="14"/>
                <w:szCs w:val="14"/>
              </w:rPr>
            </w:pPr>
          </w:p>
          <w:p w:rsidR="00D63D7D" w:rsidRPr="00EB45DC" w:rsidRDefault="00D63D7D" w:rsidP="006A4B17">
            <w:pPr>
              <w:spacing w:after="0"/>
              <w:rPr>
                <w:rFonts w:ascii="Arial" w:hAnsi="Arial" w:cs="Arial"/>
                <w:color w:val="000000"/>
                <w:sz w:val="14"/>
                <w:szCs w:val="14"/>
              </w:rPr>
            </w:pPr>
          </w:p>
          <w:p w:rsidR="00D63D7D" w:rsidRPr="00EB45DC" w:rsidRDefault="00D63D7D" w:rsidP="006A4B17">
            <w:pPr>
              <w:spacing w:after="0"/>
              <w:rPr>
                <w:rFonts w:ascii="Arial" w:hAnsi="Arial" w:cs="Arial"/>
                <w:color w:val="000000"/>
                <w:sz w:val="14"/>
                <w:szCs w:val="14"/>
              </w:rPr>
            </w:pPr>
          </w:p>
          <w:p w:rsidR="00D63D7D" w:rsidRPr="00EB45DC" w:rsidRDefault="00D63D7D" w:rsidP="006A4B17">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D63D7D" w:rsidRPr="00EB45DC" w:rsidRDefault="00D63D7D" w:rsidP="006A4B17">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D63D7D" w:rsidRPr="00EB45DC" w:rsidRDefault="00D63D7D" w:rsidP="006A4B17">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D63D7D" w:rsidTr="006A4B1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1"/>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spacing w:after="0"/>
              <w:rPr>
                <w:rFonts w:ascii="Arial" w:hAnsi="Arial" w:cs="Arial"/>
                <w:sz w:val="14"/>
                <w:szCs w:val="14"/>
              </w:rPr>
            </w:pPr>
          </w:p>
          <w:p w:rsidR="00D63D7D" w:rsidRDefault="00D63D7D" w:rsidP="006A4B17">
            <w:pPr>
              <w:spacing w:after="0"/>
              <w:rPr>
                <w:rFonts w:ascii="Arial" w:hAnsi="Arial" w:cs="Arial"/>
                <w:sz w:val="14"/>
                <w:szCs w:val="14"/>
              </w:rPr>
            </w:pPr>
            <w:r>
              <w:rPr>
                <w:rFonts w:ascii="Arial" w:hAnsi="Arial" w:cs="Arial"/>
                <w:sz w:val="14"/>
                <w:szCs w:val="14"/>
              </w:rPr>
              <w:t>[ ] Sì [ ] No</w:t>
            </w:r>
          </w:p>
        </w:tc>
      </w:tr>
      <w:tr w:rsidR="00D63D7D" w:rsidTr="006A4B1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D63D7D" w:rsidRPr="003A443E" w:rsidRDefault="00D63D7D" w:rsidP="006A4B17">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D63D7D" w:rsidRPr="003A443E" w:rsidRDefault="00D63D7D" w:rsidP="006A4B17">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D63D7D" w:rsidRPr="003A443E" w:rsidRDefault="00D63D7D" w:rsidP="006A4B17">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D63D7D" w:rsidRPr="003A443E" w:rsidRDefault="00D63D7D" w:rsidP="006A4B17">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D63D7D" w:rsidRPr="003A443E" w:rsidRDefault="00D63D7D" w:rsidP="006A4B17">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D63D7D" w:rsidRPr="003A443E" w:rsidRDefault="00D63D7D" w:rsidP="006A4B17">
            <w:pPr>
              <w:tabs>
                <w:tab w:val="left" w:pos="304"/>
              </w:tabs>
              <w:spacing w:after="0"/>
              <w:jc w:val="both"/>
              <w:rPr>
                <w:rFonts w:ascii="Arial" w:hAnsi="Arial" w:cs="Arial"/>
                <w:color w:val="000000"/>
                <w:sz w:val="14"/>
                <w:szCs w:val="14"/>
              </w:rPr>
            </w:pPr>
          </w:p>
          <w:p w:rsidR="00D63D7D" w:rsidRPr="003A443E" w:rsidRDefault="00D63D7D" w:rsidP="006A4B17">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D63D7D" w:rsidRPr="003A443E" w:rsidRDefault="00D63D7D" w:rsidP="006A4B17">
            <w:pPr>
              <w:tabs>
                <w:tab w:val="left" w:pos="304"/>
              </w:tabs>
              <w:spacing w:after="0"/>
              <w:jc w:val="both"/>
              <w:rPr>
                <w:rFonts w:ascii="Arial" w:hAnsi="Arial" w:cs="Arial"/>
                <w:color w:val="000000"/>
                <w:sz w:val="14"/>
                <w:szCs w:val="14"/>
              </w:rPr>
            </w:pPr>
          </w:p>
          <w:p w:rsidR="00D63D7D" w:rsidRPr="003A443E" w:rsidRDefault="00D63D7D" w:rsidP="006A4B17">
            <w:pPr>
              <w:tabs>
                <w:tab w:val="left" w:pos="304"/>
              </w:tabs>
              <w:spacing w:after="0"/>
              <w:jc w:val="both"/>
              <w:rPr>
                <w:rFonts w:ascii="Arial" w:hAnsi="Arial" w:cs="Arial"/>
                <w:color w:val="000000"/>
                <w:sz w:val="14"/>
                <w:szCs w:val="14"/>
              </w:rPr>
            </w:pPr>
          </w:p>
          <w:p w:rsidR="00D63D7D" w:rsidRPr="003A443E" w:rsidRDefault="00D63D7D" w:rsidP="006A4B17">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spacing w:after="0"/>
              <w:rPr>
                <w:rFonts w:ascii="Arial" w:hAnsi="Arial" w:cs="Arial"/>
                <w:color w:val="000000"/>
                <w:sz w:val="14"/>
                <w:szCs w:val="14"/>
              </w:rPr>
            </w:pPr>
          </w:p>
          <w:p w:rsidR="00D63D7D" w:rsidRPr="003A443E" w:rsidRDefault="00D63D7D" w:rsidP="006A4B17">
            <w:pPr>
              <w:spacing w:after="0"/>
              <w:rPr>
                <w:rFonts w:ascii="Arial" w:hAnsi="Arial" w:cs="Arial"/>
                <w:color w:val="000000"/>
                <w:sz w:val="14"/>
                <w:szCs w:val="14"/>
              </w:rPr>
            </w:pPr>
            <w:r w:rsidRPr="003A443E">
              <w:rPr>
                <w:rFonts w:ascii="Arial" w:hAnsi="Arial" w:cs="Arial"/>
                <w:color w:val="000000"/>
                <w:sz w:val="14"/>
                <w:szCs w:val="14"/>
              </w:rPr>
              <w:t xml:space="preserve"> [ ] Sì [ ] No</w:t>
            </w:r>
          </w:p>
          <w:p w:rsidR="00D63D7D" w:rsidRPr="003A443E" w:rsidRDefault="00D63D7D" w:rsidP="006A4B17">
            <w:pPr>
              <w:spacing w:before="0" w:after="0"/>
              <w:rPr>
                <w:rFonts w:ascii="Arial" w:hAnsi="Arial" w:cs="Arial"/>
                <w:color w:val="000000"/>
                <w:sz w:val="14"/>
                <w:szCs w:val="14"/>
              </w:rPr>
            </w:pPr>
          </w:p>
          <w:p w:rsidR="00D63D7D" w:rsidRPr="003A443E" w:rsidRDefault="00D63D7D" w:rsidP="006A4B17">
            <w:pPr>
              <w:spacing w:after="0"/>
              <w:rPr>
                <w:rFonts w:ascii="Arial" w:hAnsi="Arial" w:cs="Arial"/>
                <w:color w:val="000000"/>
                <w:sz w:val="14"/>
                <w:szCs w:val="14"/>
              </w:rPr>
            </w:pPr>
            <w:r w:rsidRPr="003A443E">
              <w:rPr>
                <w:rFonts w:ascii="Arial" w:hAnsi="Arial" w:cs="Arial"/>
                <w:color w:val="000000"/>
                <w:sz w:val="14"/>
                <w:szCs w:val="14"/>
              </w:rPr>
              <w:t>[ ] Sì [ ] No</w:t>
            </w:r>
          </w:p>
          <w:p w:rsidR="00D63D7D" w:rsidRPr="003A443E" w:rsidRDefault="00D63D7D" w:rsidP="006A4B17">
            <w:pPr>
              <w:spacing w:after="0"/>
              <w:rPr>
                <w:rFonts w:ascii="Arial" w:hAnsi="Arial" w:cs="Arial"/>
                <w:color w:val="000000"/>
                <w:sz w:val="14"/>
                <w:szCs w:val="14"/>
              </w:rPr>
            </w:pPr>
          </w:p>
          <w:p w:rsidR="00D63D7D" w:rsidRDefault="00D63D7D" w:rsidP="006A4B17">
            <w:pPr>
              <w:spacing w:after="0"/>
              <w:rPr>
                <w:rFonts w:ascii="Arial" w:hAnsi="Arial" w:cs="Arial"/>
                <w:color w:val="000000"/>
                <w:sz w:val="4"/>
                <w:szCs w:val="4"/>
              </w:rPr>
            </w:pPr>
          </w:p>
          <w:p w:rsidR="00D63D7D" w:rsidRPr="00CD3E4F" w:rsidRDefault="00D63D7D" w:rsidP="006A4B17">
            <w:pPr>
              <w:spacing w:after="0"/>
              <w:rPr>
                <w:rFonts w:ascii="Arial" w:hAnsi="Arial" w:cs="Arial"/>
                <w:color w:val="000000"/>
                <w:sz w:val="4"/>
                <w:szCs w:val="4"/>
              </w:rPr>
            </w:pPr>
          </w:p>
          <w:p w:rsidR="00D63D7D" w:rsidRPr="003A443E" w:rsidRDefault="00D63D7D" w:rsidP="006A4B17">
            <w:pPr>
              <w:spacing w:after="0"/>
              <w:rPr>
                <w:rFonts w:ascii="Arial" w:hAnsi="Arial" w:cs="Arial"/>
                <w:color w:val="000000"/>
                <w:sz w:val="14"/>
                <w:szCs w:val="14"/>
              </w:rPr>
            </w:pPr>
            <w:r w:rsidRPr="003A443E">
              <w:rPr>
                <w:rFonts w:ascii="Arial" w:hAnsi="Arial" w:cs="Arial"/>
                <w:color w:val="000000"/>
                <w:sz w:val="14"/>
                <w:szCs w:val="14"/>
              </w:rPr>
              <w:t>[ ] Sì [ ] No</w:t>
            </w:r>
          </w:p>
          <w:p w:rsidR="00D63D7D" w:rsidRPr="003A443E" w:rsidRDefault="00D63D7D" w:rsidP="006A4B17">
            <w:pPr>
              <w:spacing w:after="0"/>
              <w:rPr>
                <w:rFonts w:ascii="Arial" w:hAnsi="Arial" w:cs="Arial"/>
                <w:color w:val="000000"/>
                <w:sz w:val="14"/>
                <w:szCs w:val="14"/>
              </w:rPr>
            </w:pPr>
            <w:r w:rsidRPr="003A443E">
              <w:rPr>
                <w:rFonts w:ascii="Arial" w:hAnsi="Arial" w:cs="Arial"/>
                <w:color w:val="000000"/>
                <w:sz w:val="14"/>
                <w:szCs w:val="14"/>
              </w:rPr>
              <w:t>[ ] Sì [ ] No</w:t>
            </w:r>
          </w:p>
          <w:p w:rsidR="00D63D7D" w:rsidRPr="003A443E" w:rsidRDefault="00D63D7D" w:rsidP="006A4B17">
            <w:pPr>
              <w:spacing w:after="0"/>
              <w:rPr>
                <w:rFonts w:ascii="Arial" w:hAnsi="Arial" w:cs="Arial"/>
                <w:color w:val="000000"/>
                <w:sz w:val="14"/>
                <w:szCs w:val="14"/>
              </w:rPr>
            </w:pPr>
          </w:p>
          <w:p w:rsidR="00D63D7D" w:rsidRPr="003A443E" w:rsidRDefault="00D63D7D" w:rsidP="006A4B17">
            <w:pPr>
              <w:spacing w:after="0"/>
              <w:rPr>
                <w:rFonts w:ascii="Arial" w:hAnsi="Arial" w:cs="Arial"/>
                <w:color w:val="000000"/>
                <w:sz w:val="14"/>
                <w:szCs w:val="14"/>
              </w:rPr>
            </w:pPr>
            <w:r w:rsidRPr="003A443E">
              <w:rPr>
                <w:rFonts w:ascii="Arial" w:hAnsi="Arial" w:cs="Arial"/>
                <w:color w:val="000000"/>
                <w:sz w:val="14"/>
                <w:szCs w:val="14"/>
              </w:rPr>
              <w:t>[ ] Sì [ ] No</w:t>
            </w:r>
          </w:p>
          <w:p w:rsidR="00D63D7D" w:rsidRPr="003A443E" w:rsidRDefault="00D63D7D" w:rsidP="006A4B17">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D63D7D" w:rsidRPr="003A443E" w:rsidRDefault="00D63D7D" w:rsidP="006A4B17">
            <w:pPr>
              <w:spacing w:after="0"/>
              <w:rPr>
                <w:rFonts w:ascii="Arial" w:hAnsi="Arial" w:cs="Arial"/>
                <w:color w:val="000000"/>
                <w:sz w:val="14"/>
                <w:szCs w:val="14"/>
              </w:rPr>
            </w:pPr>
            <w:r w:rsidRPr="003A443E">
              <w:rPr>
                <w:rFonts w:ascii="Arial" w:hAnsi="Arial" w:cs="Arial"/>
                <w:color w:val="000000"/>
                <w:sz w:val="14"/>
                <w:szCs w:val="14"/>
              </w:rPr>
              <w:t xml:space="preserve">[……..…][…….…][……..…][……..…]  </w:t>
            </w:r>
          </w:p>
          <w:p w:rsidR="00D63D7D" w:rsidRPr="003A443E" w:rsidRDefault="00D63D7D" w:rsidP="006A4B17">
            <w:pPr>
              <w:spacing w:after="0"/>
              <w:rPr>
                <w:rFonts w:ascii="Arial" w:hAnsi="Arial" w:cs="Arial"/>
                <w:color w:val="000000"/>
                <w:sz w:val="14"/>
                <w:szCs w:val="14"/>
              </w:rPr>
            </w:pPr>
          </w:p>
          <w:p w:rsidR="00D63D7D" w:rsidRPr="003A443E" w:rsidRDefault="00D63D7D" w:rsidP="006A4B17">
            <w:pPr>
              <w:spacing w:after="0"/>
              <w:rPr>
                <w:rFonts w:ascii="Arial" w:hAnsi="Arial" w:cs="Arial"/>
                <w:color w:val="000000"/>
                <w:sz w:val="14"/>
                <w:szCs w:val="14"/>
              </w:rPr>
            </w:pPr>
            <w:r w:rsidRPr="003A443E">
              <w:rPr>
                <w:rFonts w:ascii="Arial" w:hAnsi="Arial" w:cs="Arial"/>
                <w:color w:val="000000"/>
                <w:sz w:val="14"/>
                <w:szCs w:val="14"/>
              </w:rPr>
              <w:t>[……..…]</w:t>
            </w:r>
          </w:p>
        </w:tc>
      </w:tr>
    </w:tbl>
    <w:p w:rsidR="00D63D7D" w:rsidRDefault="00D63D7D" w:rsidP="00D63D7D">
      <w:pPr>
        <w:jc w:val="center"/>
        <w:rPr>
          <w:rFonts w:ascii="Arial" w:hAnsi="Arial" w:cs="Arial"/>
          <w:w w:val="0"/>
          <w:sz w:val="14"/>
          <w:szCs w:val="14"/>
        </w:rPr>
      </w:pPr>
    </w:p>
    <w:p w:rsidR="00D63D7D" w:rsidRPr="00A46950" w:rsidRDefault="00D63D7D" w:rsidP="00D63D7D">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D63D7D" w:rsidTr="006A4B1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sz w:val="15"/>
                <w:szCs w:val="15"/>
              </w:rPr>
              <w:t>Risposta:</w:t>
            </w:r>
          </w:p>
        </w:tc>
      </w:tr>
      <w:tr w:rsidR="00D63D7D" w:rsidTr="006A4B17">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sz w:val="15"/>
                <w:szCs w:val="15"/>
              </w:rPr>
              <w:t>[ ] Sì [ ] No</w:t>
            </w:r>
          </w:p>
        </w:tc>
      </w:tr>
      <w:tr w:rsidR="00D63D7D" w:rsidTr="006A4B1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D63D7D" w:rsidRPr="003A443E" w:rsidRDefault="00D63D7D" w:rsidP="006A4B17">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D63D7D" w:rsidRPr="003A443E" w:rsidRDefault="00D63D7D" w:rsidP="006A4B17">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D63D7D" w:rsidRPr="003A443E" w:rsidRDefault="00D63D7D" w:rsidP="006A4B17">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D63D7D" w:rsidRPr="003A443E" w:rsidRDefault="00D63D7D" w:rsidP="006A4B17">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D63D7D" w:rsidRPr="003A443E" w:rsidRDefault="00D63D7D" w:rsidP="006A4B17">
            <w:pPr>
              <w:pStyle w:val="Tiret1"/>
              <w:numPr>
                <w:ilvl w:val="0"/>
                <w:numId w:val="16"/>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D63D7D" w:rsidRPr="003A443E" w:rsidRDefault="00D63D7D" w:rsidP="006A4B17">
            <w:pPr>
              <w:pStyle w:val="Tiret1"/>
              <w:numPr>
                <w:ilvl w:val="0"/>
                <w:numId w:val="16"/>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D63D7D" w:rsidRPr="003A443E" w:rsidRDefault="00D63D7D" w:rsidP="006A4B17">
            <w:pPr>
              <w:pStyle w:val="Tiret1"/>
              <w:numPr>
                <w:ilvl w:val="0"/>
                <w:numId w:val="16"/>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D63D7D" w:rsidRPr="003A443E" w:rsidRDefault="00D63D7D" w:rsidP="006A4B17">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D63D7D" w:rsidRPr="003A443E" w:rsidRDefault="00D63D7D" w:rsidP="006A4B17">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sz w:val="15"/>
                <w:szCs w:val="15"/>
              </w:rPr>
              <w:t>Contributi previdenziali</w:t>
            </w:r>
          </w:p>
        </w:tc>
      </w:tr>
      <w:tr w:rsidR="00D63D7D" w:rsidTr="006A4B1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color w:val="000000"/>
                <w:sz w:val="15"/>
                <w:szCs w:val="15"/>
              </w:rPr>
            </w:pPr>
          </w:p>
          <w:p w:rsidR="00D63D7D" w:rsidRDefault="00D63D7D" w:rsidP="006A4B17">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D63D7D" w:rsidRDefault="00D63D7D" w:rsidP="006A4B17">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D63D7D" w:rsidRDefault="00D63D7D" w:rsidP="006A4B17">
            <w:pPr>
              <w:rPr>
                <w:rFonts w:ascii="Arial" w:hAnsi="Arial" w:cs="Arial"/>
                <w:color w:val="000000"/>
                <w:sz w:val="15"/>
                <w:szCs w:val="15"/>
              </w:rPr>
            </w:pPr>
            <w:r>
              <w:rPr>
                <w:rFonts w:ascii="Arial" w:hAnsi="Arial" w:cs="Arial"/>
                <w:color w:val="000000"/>
                <w:sz w:val="15"/>
                <w:szCs w:val="15"/>
              </w:rPr>
              <w:br/>
              <w:t>c1) [ ] Sì [ ] No</w:t>
            </w:r>
          </w:p>
          <w:p w:rsidR="00D63D7D" w:rsidRDefault="00D63D7D" w:rsidP="006A4B17">
            <w:pPr>
              <w:pStyle w:val="Tiret0"/>
              <w:ind w:left="850" w:hanging="850"/>
              <w:rPr>
                <w:rFonts w:ascii="Arial" w:hAnsi="Arial" w:cs="Arial"/>
                <w:color w:val="000000"/>
                <w:sz w:val="15"/>
                <w:szCs w:val="15"/>
              </w:rPr>
            </w:pPr>
            <w:r>
              <w:rPr>
                <w:rFonts w:ascii="Arial" w:hAnsi="Arial" w:cs="Arial"/>
                <w:color w:val="000000"/>
                <w:sz w:val="15"/>
                <w:szCs w:val="15"/>
              </w:rPr>
              <w:t>-     [ ] Sì [ ] No</w:t>
            </w:r>
          </w:p>
          <w:p w:rsidR="00D63D7D" w:rsidRDefault="00D63D7D" w:rsidP="006A4B17">
            <w:pPr>
              <w:pStyle w:val="Tiret0"/>
              <w:ind w:left="850" w:hanging="850"/>
              <w:rPr>
                <w:rFonts w:ascii="Arial" w:hAnsi="Arial" w:cs="Arial"/>
                <w:color w:val="000000"/>
                <w:sz w:val="15"/>
                <w:szCs w:val="15"/>
              </w:rPr>
            </w:pPr>
            <w:r>
              <w:rPr>
                <w:rFonts w:ascii="Arial" w:hAnsi="Arial" w:cs="Arial"/>
                <w:color w:val="000000"/>
                <w:sz w:val="15"/>
                <w:szCs w:val="15"/>
              </w:rPr>
              <w:t>- [………………]</w:t>
            </w:r>
          </w:p>
          <w:p w:rsidR="00D63D7D" w:rsidRDefault="00D63D7D" w:rsidP="006A4B17">
            <w:pPr>
              <w:pStyle w:val="Tiret0"/>
              <w:ind w:left="850" w:hanging="850"/>
              <w:rPr>
                <w:rFonts w:ascii="Arial" w:hAnsi="Arial" w:cs="Arial"/>
                <w:color w:val="000000"/>
                <w:sz w:val="15"/>
                <w:szCs w:val="15"/>
              </w:rPr>
            </w:pPr>
            <w:r>
              <w:rPr>
                <w:rFonts w:ascii="Arial" w:hAnsi="Arial" w:cs="Arial"/>
                <w:color w:val="000000"/>
                <w:sz w:val="15"/>
                <w:szCs w:val="15"/>
              </w:rPr>
              <w:t>- [………………]</w:t>
            </w:r>
          </w:p>
          <w:p w:rsidR="00D63D7D" w:rsidRDefault="00D63D7D" w:rsidP="006A4B17">
            <w:pPr>
              <w:pStyle w:val="Tiret0"/>
              <w:ind w:left="850" w:hanging="850"/>
              <w:rPr>
                <w:rFonts w:ascii="Arial" w:hAnsi="Arial" w:cs="Arial"/>
                <w:color w:val="000000"/>
                <w:sz w:val="15"/>
                <w:szCs w:val="15"/>
              </w:rPr>
            </w:pPr>
          </w:p>
          <w:p w:rsidR="00D63D7D" w:rsidRDefault="00D63D7D" w:rsidP="006A4B17">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D63D7D" w:rsidRDefault="00D63D7D" w:rsidP="006A4B17">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D63D7D" w:rsidRDefault="00D63D7D" w:rsidP="006A4B17">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color w:val="000000"/>
                <w:sz w:val="15"/>
                <w:szCs w:val="15"/>
              </w:rPr>
            </w:pPr>
          </w:p>
          <w:p w:rsidR="00D63D7D" w:rsidRDefault="00D63D7D" w:rsidP="006A4B17">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D63D7D" w:rsidRDefault="00D63D7D" w:rsidP="006A4B17">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D63D7D" w:rsidRDefault="00D63D7D" w:rsidP="006A4B17">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D63D7D" w:rsidRDefault="00D63D7D" w:rsidP="006A4B17">
            <w:pPr>
              <w:pStyle w:val="Tiret0"/>
              <w:ind w:left="850" w:hanging="850"/>
              <w:rPr>
                <w:rFonts w:ascii="Arial" w:hAnsi="Arial" w:cs="Arial"/>
                <w:color w:val="000000"/>
                <w:sz w:val="15"/>
                <w:szCs w:val="15"/>
              </w:rPr>
            </w:pPr>
            <w:r>
              <w:rPr>
                <w:rFonts w:ascii="Arial" w:hAnsi="Arial" w:cs="Arial"/>
                <w:color w:val="000000"/>
                <w:sz w:val="15"/>
                <w:szCs w:val="15"/>
              </w:rPr>
              <w:t>-     [ ] Sì [ ] No</w:t>
            </w:r>
          </w:p>
          <w:p w:rsidR="00D63D7D" w:rsidRDefault="00D63D7D" w:rsidP="006A4B17">
            <w:pPr>
              <w:pStyle w:val="Tiret0"/>
              <w:ind w:left="850" w:hanging="850"/>
              <w:rPr>
                <w:rFonts w:ascii="Arial" w:hAnsi="Arial" w:cs="Arial"/>
                <w:color w:val="000000"/>
                <w:sz w:val="15"/>
                <w:szCs w:val="15"/>
              </w:rPr>
            </w:pPr>
            <w:r>
              <w:rPr>
                <w:rFonts w:ascii="Arial" w:hAnsi="Arial" w:cs="Arial"/>
                <w:color w:val="000000"/>
                <w:sz w:val="15"/>
                <w:szCs w:val="15"/>
              </w:rPr>
              <w:t>- [………………]</w:t>
            </w:r>
          </w:p>
          <w:p w:rsidR="00D63D7D" w:rsidRDefault="00D63D7D" w:rsidP="006A4B17">
            <w:pPr>
              <w:pStyle w:val="Tiret0"/>
              <w:ind w:left="850" w:hanging="850"/>
              <w:rPr>
                <w:rFonts w:ascii="Arial" w:hAnsi="Arial" w:cs="Arial"/>
                <w:color w:val="000000"/>
                <w:sz w:val="15"/>
                <w:szCs w:val="15"/>
              </w:rPr>
            </w:pPr>
            <w:r>
              <w:rPr>
                <w:rFonts w:ascii="Arial" w:hAnsi="Arial" w:cs="Arial"/>
                <w:color w:val="000000"/>
                <w:sz w:val="15"/>
                <w:szCs w:val="15"/>
              </w:rPr>
              <w:t>- [………………]</w:t>
            </w:r>
          </w:p>
          <w:p w:rsidR="00D63D7D" w:rsidRDefault="00D63D7D" w:rsidP="006A4B17">
            <w:pPr>
              <w:pStyle w:val="Tiret0"/>
              <w:ind w:left="850" w:hanging="850"/>
              <w:rPr>
                <w:rFonts w:ascii="Arial" w:hAnsi="Arial" w:cs="Arial"/>
                <w:color w:val="000000"/>
                <w:sz w:val="15"/>
                <w:szCs w:val="15"/>
              </w:rPr>
            </w:pPr>
          </w:p>
          <w:p w:rsidR="00D63D7D" w:rsidRDefault="00D63D7D" w:rsidP="006A4B17">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D63D7D" w:rsidRDefault="00D63D7D" w:rsidP="006A4B17">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D63D7D" w:rsidRDefault="00D63D7D" w:rsidP="006A4B17">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2"/>
            </w:r>
            <w:r>
              <w:rPr>
                <w:rFonts w:ascii="Arial" w:hAnsi="Arial" w:cs="Arial"/>
                <w:sz w:val="15"/>
                <w:szCs w:val="15"/>
              </w:rPr>
              <w:t xml:space="preserve">): </w:t>
            </w:r>
          </w:p>
          <w:p w:rsidR="00D63D7D" w:rsidRDefault="00D63D7D" w:rsidP="006A4B17">
            <w:r>
              <w:rPr>
                <w:rFonts w:ascii="Arial" w:hAnsi="Arial" w:cs="Arial"/>
                <w:sz w:val="15"/>
                <w:szCs w:val="15"/>
              </w:rPr>
              <w:t>[……………][……………][…………..…]</w:t>
            </w:r>
          </w:p>
        </w:tc>
      </w:tr>
    </w:tbl>
    <w:p w:rsidR="00D63D7D" w:rsidRDefault="00D63D7D" w:rsidP="00D63D7D">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3"/>
      </w:r>
      <w:r>
        <w:rPr>
          <w:rFonts w:ascii="Arial" w:hAnsi="Arial" w:cs="Arial"/>
          <w:b w:val="0"/>
          <w:caps/>
          <w:sz w:val="15"/>
          <w:szCs w:val="15"/>
        </w:rPr>
        <w:t>)</w:t>
      </w:r>
    </w:p>
    <w:p w:rsidR="00D63D7D" w:rsidRDefault="00D63D7D" w:rsidP="00D63D7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sz w:val="15"/>
                <w:szCs w:val="15"/>
              </w:rPr>
              <w:t>Risposta:</w:t>
            </w:r>
          </w:p>
        </w:tc>
      </w:tr>
      <w:tr w:rsidR="00D63D7D" w:rsidTr="006A4B1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D63D7D" w:rsidRPr="003A443E" w:rsidRDefault="00D63D7D" w:rsidP="006A4B17">
            <w:pPr>
              <w:spacing w:before="0" w:after="0"/>
              <w:rPr>
                <w:rFonts w:ascii="Arial" w:hAnsi="Arial" w:cs="Arial"/>
                <w:color w:val="000000"/>
                <w:sz w:val="15"/>
                <w:szCs w:val="15"/>
              </w:rPr>
            </w:pPr>
          </w:p>
          <w:p w:rsidR="00D63D7D" w:rsidRPr="003A443E" w:rsidRDefault="00D63D7D" w:rsidP="006A4B17">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D63D7D" w:rsidRPr="003A443E" w:rsidRDefault="00D63D7D" w:rsidP="006A4B17">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D63D7D" w:rsidRPr="003A443E" w:rsidRDefault="00D63D7D" w:rsidP="006A4B17">
            <w:pPr>
              <w:spacing w:before="0" w:after="0"/>
              <w:rPr>
                <w:rFonts w:ascii="Arial" w:hAnsi="Arial" w:cs="Arial"/>
                <w:color w:val="000000"/>
                <w:sz w:val="14"/>
                <w:szCs w:val="14"/>
              </w:rPr>
            </w:pPr>
          </w:p>
          <w:p w:rsidR="00D63D7D" w:rsidRPr="003A443E" w:rsidRDefault="00D63D7D" w:rsidP="006A4B17">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D63D7D" w:rsidRPr="003A443E" w:rsidRDefault="00D63D7D" w:rsidP="006A4B17">
            <w:pPr>
              <w:spacing w:before="0" w:after="0"/>
              <w:rPr>
                <w:rFonts w:ascii="Arial" w:hAnsi="Arial" w:cs="Arial"/>
                <w:color w:val="000000"/>
                <w:sz w:val="14"/>
                <w:szCs w:val="14"/>
              </w:rPr>
            </w:pPr>
          </w:p>
          <w:p w:rsidR="00D63D7D" w:rsidRPr="003A443E" w:rsidRDefault="00D63D7D" w:rsidP="006A4B17">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D63D7D" w:rsidRPr="003A443E" w:rsidRDefault="00D63D7D" w:rsidP="006A4B17">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D63D7D" w:rsidRPr="003A443E" w:rsidRDefault="00D63D7D" w:rsidP="006A4B17">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D63D7D" w:rsidRPr="003A443E" w:rsidRDefault="00D63D7D" w:rsidP="006A4B17">
            <w:pPr>
              <w:spacing w:before="0" w:after="0"/>
              <w:rPr>
                <w:rFonts w:ascii="Arial" w:hAnsi="Arial" w:cs="Arial"/>
                <w:color w:val="000000"/>
                <w:sz w:val="14"/>
                <w:szCs w:val="14"/>
              </w:rPr>
            </w:pPr>
          </w:p>
          <w:p w:rsidR="00D63D7D" w:rsidRPr="003A443E" w:rsidRDefault="00D63D7D" w:rsidP="006A4B17">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r w:rsidRPr="003A443E">
              <w:rPr>
                <w:rFonts w:ascii="Arial" w:hAnsi="Arial" w:cs="Arial"/>
                <w:color w:val="000000"/>
                <w:sz w:val="14"/>
                <w:szCs w:val="14"/>
              </w:rPr>
              <w:lastRenderedPageBreak/>
              <w:t>reati ?</w:t>
            </w:r>
          </w:p>
          <w:p w:rsidR="00D63D7D" w:rsidRPr="003A443E" w:rsidRDefault="00D63D7D" w:rsidP="006A4B17">
            <w:pPr>
              <w:spacing w:before="0" w:after="0"/>
              <w:rPr>
                <w:rFonts w:ascii="Arial" w:hAnsi="Arial" w:cs="Arial"/>
                <w:color w:val="000000"/>
                <w:sz w:val="14"/>
                <w:szCs w:val="14"/>
              </w:rPr>
            </w:pPr>
          </w:p>
          <w:p w:rsidR="00D63D7D" w:rsidRPr="003A443E" w:rsidRDefault="00D63D7D" w:rsidP="006A4B17">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rPr>
                <w:color w:val="000000"/>
              </w:rPr>
            </w:pPr>
            <w:r w:rsidRPr="003A443E">
              <w:rPr>
                <w:rFonts w:ascii="Arial" w:hAnsi="Arial" w:cs="Arial"/>
                <w:color w:val="000000"/>
                <w:sz w:val="15"/>
                <w:szCs w:val="15"/>
              </w:rPr>
              <w:lastRenderedPageBreak/>
              <w:t>[ ] Sì [ ] No</w:t>
            </w:r>
          </w:p>
        </w:tc>
      </w:tr>
      <w:tr w:rsidR="00D63D7D" w:rsidTr="006A4B1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rPr>
                <w:rFonts w:ascii="Arial" w:hAnsi="Arial" w:cs="Arial"/>
                <w:color w:val="000000"/>
                <w:sz w:val="15"/>
                <w:szCs w:val="15"/>
              </w:rPr>
            </w:pPr>
          </w:p>
          <w:p w:rsidR="00D63D7D" w:rsidRPr="003A443E" w:rsidRDefault="00D63D7D" w:rsidP="006A4B17">
            <w:pPr>
              <w:rPr>
                <w:rFonts w:ascii="Arial" w:hAnsi="Arial" w:cs="Arial"/>
                <w:color w:val="000000"/>
                <w:sz w:val="15"/>
                <w:szCs w:val="15"/>
              </w:rPr>
            </w:pPr>
          </w:p>
          <w:p w:rsidR="00D63D7D" w:rsidRPr="003A443E" w:rsidRDefault="00D63D7D" w:rsidP="006A4B17">
            <w:pPr>
              <w:rPr>
                <w:rFonts w:ascii="Arial" w:hAnsi="Arial" w:cs="Arial"/>
                <w:color w:val="000000"/>
                <w:sz w:val="15"/>
                <w:szCs w:val="15"/>
              </w:rPr>
            </w:pPr>
          </w:p>
          <w:p w:rsidR="00D63D7D" w:rsidRPr="003A443E" w:rsidRDefault="00D63D7D" w:rsidP="006A4B17">
            <w:pPr>
              <w:rPr>
                <w:rFonts w:ascii="Arial" w:hAnsi="Arial" w:cs="Arial"/>
                <w:color w:val="000000"/>
                <w:sz w:val="15"/>
                <w:szCs w:val="15"/>
              </w:rPr>
            </w:pPr>
            <w:r w:rsidRPr="003A443E">
              <w:rPr>
                <w:rFonts w:ascii="Arial" w:hAnsi="Arial" w:cs="Arial"/>
                <w:color w:val="000000"/>
                <w:sz w:val="15"/>
                <w:szCs w:val="15"/>
              </w:rPr>
              <w:t xml:space="preserve"> </w:t>
            </w:r>
          </w:p>
          <w:p w:rsidR="00D63D7D" w:rsidRPr="003A443E" w:rsidRDefault="00D63D7D" w:rsidP="006A4B17">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D63D7D" w:rsidRPr="003A443E" w:rsidRDefault="00D63D7D" w:rsidP="006A4B17">
            <w:pPr>
              <w:rPr>
                <w:rFonts w:ascii="Arial" w:hAnsi="Arial" w:cs="Arial"/>
                <w:color w:val="000000"/>
                <w:sz w:val="15"/>
                <w:szCs w:val="15"/>
              </w:rPr>
            </w:pPr>
          </w:p>
          <w:p w:rsidR="00D63D7D" w:rsidRPr="003A443E" w:rsidRDefault="00D63D7D" w:rsidP="006A4B17">
            <w:pPr>
              <w:rPr>
                <w:rFonts w:ascii="Arial" w:hAnsi="Arial" w:cs="Arial"/>
                <w:color w:val="000000"/>
                <w:sz w:val="14"/>
                <w:szCs w:val="14"/>
              </w:rPr>
            </w:pPr>
          </w:p>
          <w:p w:rsidR="00D63D7D" w:rsidRPr="003A443E" w:rsidRDefault="00D63D7D" w:rsidP="006A4B17">
            <w:pPr>
              <w:rPr>
                <w:rFonts w:ascii="Arial" w:hAnsi="Arial" w:cs="Arial"/>
                <w:color w:val="000000"/>
                <w:sz w:val="14"/>
                <w:szCs w:val="14"/>
              </w:rPr>
            </w:pPr>
            <w:r w:rsidRPr="003A443E">
              <w:rPr>
                <w:rFonts w:ascii="Arial" w:hAnsi="Arial" w:cs="Arial"/>
                <w:color w:val="000000"/>
                <w:sz w:val="14"/>
                <w:szCs w:val="14"/>
              </w:rPr>
              <w:t>[ ] Sì [ ] No</w:t>
            </w:r>
          </w:p>
          <w:p w:rsidR="00D63D7D" w:rsidRPr="003A443E" w:rsidRDefault="00D63D7D" w:rsidP="006A4B17">
            <w:pPr>
              <w:rPr>
                <w:rFonts w:ascii="Arial" w:hAnsi="Arial" w:cs="Arial"/>
                <w:color w:val="000000"/>
                <w:sz w:val="14"/>
                <w:szCs w:val="14"/>
              </w:rPr>
            </w:pPr>
            <w:r w:rsidRPr="003A443E">
              <w:rPr>
                <w:rFonts w:ascii="Arial" w:hAnsi="Arial" w:cs="Arial"/>
                <w:color w:val="000000"/>
                <w:sz w:val="14"/>
                <w:szCs w:val="14"/>
              </w:rPr>
              <w:t>[ ] Sì [ ] No</w:t>
            </w:r>
          </w:p>
          <w:p w:rsidR="00D63D7D" w:rsidRPr="003A443E" w:rsidRDefault="00D63D7D" w:rsidP="006A4B17">
            <w:pPr>
              <w:rPr>
                <w:rFonts w:ascii="Arial" w:hAnsi="Arial" w:cs="Arial"/>
                <w:color w:val="000000"/>
                <w:sz w:val="14"/>
                <w:szCs w:val="14"/>
              </w:rPr>
            </w:pPr>
            <w:r w:rsidRPr="003A443E">
              <w:rPr>
                <w:rFonts w:ascii="Arial" w:hAnsi="Arial" w:cs="Arial"/>
                <w:color w:val="000000"/>
                <w:sz w:val="14"/>
                <w:szCs w:val="14"/>
              </w:rPr>
              <w:t>[ ] Sì [ ] No</w:t>
            </w:r>
          </w:p>
          <w:p w:rsidR="00D63D7D" w:rsidRPr="003A443E" w:rsidRDefault="00D63D7D" w:rsidP="006A4B17">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w:t>
            </w:r>
            <w:r w:rsidRPr="003A443E">
              <w:rPr>
                <w:rFonts w:ascii="Arial" w:hAnsi="Arial" w:cs="Arial"/>
                <w:color w:val="000000"/>
                <w:sz w:val="14"/>
                <w:szCs w:val="14"/>
              </w:rPr>
              <w:lastRenderedPageBreak/>
              <w:t>disponibile elettronicamente, indicare: (indirizzo web, autorità o organismo di emanazione, riferimento preciso della documentazione):</w:t>
            </w:r>
          </w:p>
          <w:p w:rsidR="00D63D7D" w:rsidRPr="003A443E" w:rsidRDefault="00D63D7D" w:rsidP="006A4B17">
            <w:pPr>
              <w:rPr>
                <w:rFonts w:ascii="Arial" w:hAnsi="Arial" w:cs="Arial"/>
                <w:color w:val="000000"/>
                <w:sz w:val="15"/>
                <w:szCs w:val="15"/>
              </w:rPr>
            </w:pPr>
            <w:r w:rsidRPr="003A443E">
              <w:rPr>
                <w:rFonts w:ascii="Arial" w:hAnsi="Arial" w:cs="Arial"/>
                <w:color w:val="000000"/>
                <w:sz w:val="14"/>
                <w:szCs w:val="14"/>
              </w:rPr>
              <w:t xml:space="preserve">[……..…][…….…][……..…][……..…]  </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023AC1" w:rsidRDefault="00D63D7D" w:rsidP="006A4B17">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D63D7D" w:rsidRPr="003A443E" w:rsidRDefault="00D63D7D" w:rsidP="006A4B17">
            <w:pPr>
              <w:pStyle w:val="NormalLeft"/>
              <w:tabs>
                <w:tab w:val="left" w:pos="162"/>
              </w:tabs>
              <w:spacing w:before="0" w:after="0"/>
              <w:jc w:val="both"/>
              <w:rPr>
                <w:rFonts w:ascii="Arial" w:hAnsi="Arial" w:cs="Arial"/>
                <w:color w:val="000000"/>
                <w:sz w:val="14"/>
                <w:szCs w:val="14"/>
              </w:rPr>
            </w:pPr>
          </w:p>
          <w:p w:rsidR="00D63D7D" w:rsidRPr="003A443E" w:rsidRDefault="00D63D7D" w:rsidP="006A4B17">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D63D7D" w:rsidRPr="003A443E" w:rsidRDefault="00D63D7D" w:rsidP="006A4B17">
            <w:pPr>
              <w:pStyle w:val="NormalLeft"/>
              <w:spacing w:before="0" w:after="0"/>
              <w:jc w:val="both"/>
              <w:rPr>
                <w:rFonts w:ascii="Arial" w:hAnsi="Arial" w:cs="Arial"/>
                <w:b/>
                <w:color w:val="000000"/>
                <w:sz w:val="14"/>
                <w:szCs w:val="14"/>
              </w:rPr>
            </w:pPr>
          </w:p>
          <w:p w:rsidR="00D63D7D" w:rsidRPr="003A443E" w:rsidRDefault="00D63D7D" w:rsidP="006A4B17">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D63D7D" w:rsidRPr="003A443E" w:rsidRDefault="00D63D7D" w:rsidP="006A4B17">
            <w:pPr>
              <w:pStyle w:val="NormalLeft"/>
              <w:numPr>
                <w:ilvl w:val="0"/>
                <w:numId w:val="22"/>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D63D7D" w:rsidRDefault="00D63D7D" w:rsidP="006A4B17">
            <w:pPr>
              <w:pStyle w:val="NormalLeft"/>
              <w:spacing w:before="0" w:after="0"/>
              <w:ind w:left="162"/>
              <w:jc w:val="both"/>
              <w:rPr>
                <w:b/>
                <w:color w:val="000000"/>
                <w:sz w:val="16"/>
                <w:szCs w:val="16"/>
              </w:rPr>
            </w:pPr>
          </w:p>
          <w:p w:rsidR="00D63D7D" w:rsidRDefault="00D63D7D" w:rsidP="006A4B17">
            <w:pPr>
              <w:pStyle w:val="NormalLeft"/>
              <w:spacing w:before="0" w:after="0"/>
              <w:ind w:left="162"/>
              <w:jc w:val="both"/>
              <w:rPr>
                <w:b/>
                <w:color w:val="000000"/>
                <w:sz w:val="16"/>
                <w:szCs w:val="16"/>
              </w:rPr>
            </w:pPr>
          </w:p>
          <w:p w:rsidR="00D63D7D" w:rsidRPr="00AA2252" w:rsidRDefault="00D63D7D" w:rsidP="006A4B17">
            <w:pPr>
              <w:pStyle w:val="NormalLeft"/>
              <w:numPr>
                <w:ilvl w:val="0"/>
                <w:numId w:val="22"/>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D63D7D" w:rsidRDefault="00D63D7D" w:rsidP="006A4B17">
            <w:pPr>
              <w:pStyle w:val="NormalLeft"/>
              <w:spacing w:before="0" w:after="0"/>
              <w:ind w:left="162"/>
              <w:jc w:val="both"/>
              <w:rPr>
                <w:color w:val="000000"/>
              </w:rPr>
            </w:pPr>
          </w:p>
          <w:p w:rsidR="00D63D7D" w:rsidRPr="003A443E" w:rsidRDefault="00D63D7D" w:rsidP="006A4B17">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D63D7D" w:rsidRDefault="00D63D7D" w:rsidP="006A4B17">
            <w:pPr>
              <w:pStyle w:val="NormalLeft"/>
              <w:spacing w:before="0" w:after="0"/>
              <w:ind w:left="162"/>
              <w:jc w:val="both"/>
              <w:rPr>
                <w:rFonts w:ascii="Arial" w:hAnsi="Arial" w:cs="Arial"/>
                <w:color w:val="000000"/>
                <w:sz w:val="14"/>
                <w:szCs w:val="14"/>
              </w:rPr>
            </w:pPr>
          </w:p>
          <w:p w:rsidR="00D63D7D" w:rsidRPr="003A443E" w:rsidRDefault="00D63D7D" w:rsidP="006A4B17">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D63D7D" w:rsidRDefault="00D63D7D" w:rsidP="006A4B17">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D63D7D" w:rsidRPr="003A443E" w:rsidRDefault="00D63D7D" w:rsidP="006A4B17">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D63D7D" w:rsidRPr="003A443E" w:rsidRDefault="00D63D7D" w:rsidP="006A4B17">
            <w:pPr>
              <w:pStyle w:val="NormalLeft"/>
              <w:spacing w:before="0" w:after="0"/>
              <w:jc w:val="both"/>
              <w:rPr>
                <w:rFonts w:ascii="Arial" w:hAnsi="Arial" w:cs="Arial"/>
                <w:color w:val="000000"/>
                <w:sz w:val="14"/>
                <w:szCs w:val="14"/>
              </w:rPr>
            </w:pPr>
          </w:p>
          <w:p w:rsidR="00D63D7D" w:rsidRPr="003A443E" w:rsidRDefault="00D63D7D" w:rsidP="006A4B17">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D63D7D" w:rsidRPr="003A443E" w:rsidRDefault="00D63D7D" w:rsidP="006A4B17">
            <w:pPr>
              <w:pStyle w:val="NormalLeft"/>
              <w:numPr>
                <w:ilvl w:val="0"/>
                <w:numId w:val="22"/>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D63D7D" w:rsidRDefault="00D63D7D" w:rsidP="006A4B17">
            <w:pPr>
              <w:pStyle w:val="NormalLeft"/>
              <w:spacing w:before="0" w:after="0"/>
              <w:jc w:val="both"/>
              <w:rPr>
                <w:rFonts w:ascii="Arial" w:hAnsi="Arial" w:cs="Arial"/>
                <w:strike/>
                <w:color w:val="000000"/>
                <w:sz w:val="15"/>
                <w:szCs w:val="15"/>
              </w:rPr>
            </w:pPr>
          </w:p>
          <w:p w:rsidR="00D63D7D" w:rsidRPr="00AA2252" w:rsidRDefault="00D63D7D" w:rsidP="006A4B17">
            <w:pPr>
              <w:pStyle w:val="NormalLeft"/>
              <w:numPr>
                <w:ilvl w:val="0"/>
                <w:numId w:val="22"/>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D63D7D" w:rsidRPr="003A443E" w:rsidRDefault="00D63D7D" w:rsidP="006A4B17">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spacing w:before="0" w:after="0"/>
              <w:rPr>
                <w:rFonts w:ascii="Arial" w:hAnsi="Arial" w:cs="Arial"/>
                <w:color w:val="000000"/>
                <w:sz w:val="14"/>
                <w:szCs w:val="14"/>
              </w:rPr>
            </w:pPr>
          </w:p>
          <w:p w:rsidR="00D63D7D" w:rsidRPr="003A443E" w:rsidRDefault="00D63D7D" w:rsidP="006A4B17">
            <w:pPr>
              <w:spacing w:before="0" w:after="0"/>
              <w:rPr>
                <w:rFonts w:ascii="Arial" w:hAnsi="Arial" w:cs="Arial"/>
                <w:color w:val="000000"/>
                <w:sz w:val="14"/>
                <w:szCs w:val="14"/>
              </w:rPr>
            </w:pPr>
          </w:p>
          <w:p w:rsidR="00D63D7D" w:rsidRPr="003A443E" w:rsidRDefault="00D63D7D" w:rsidP="006A4B17">
            <w:pPr>
              <w:spacing w:before="0" w:after="0"/>
              <w:rPr>
                <w:rFonts w:ascii="Arial" w:hAnsi="Arial" w:cs="Arial"/>
                <w:color w:val="000000"/>
                <w:sz w:val="14"/>
                <w:szCs w:val="14"/>
              </w:rPr>
            </w:pPr>
          </w:p>
          <w:p w:rsidR="00D63D7D" w:rsidRDefault="00D63D7D" w:rsidP="006A4B17">
            <w:pPr>
              <w:spacing w:before="0" w:after="0"/>
              <w:rPr>
                <w:rFonts w:ascii="Arial" w:hAnsi="Arial" w:cs="Arial"/>
                <w:color w:val="000000"/>
                <w:sz w:val="14"/>
                <w:szCs w:val="14"/>
              </w:rPr>
            </w:pPr>
          </w:p>
          <w:p w:rsidR="00D63D7D" w:rsidRPr="003A443E" w:rsidRDefault="00D63D7D" w:rsidP="006A4B17">
            <w:pPr>
              <w:spacing w:before="0" w:after="0"/>
              <w:rPr>
                <w:rFonts w:ascii="Arial" w:hAnsi="Arial" w:cs="Arial"/>
                <w:color w:val="000000"/>
                <w:sz w:val="14"/>
                <w:szCs w:val="14"/>
              </w:rPr>
            </w:pPr>
          </w:p>
          <w:p w:rsidR="00D63D7D" w:rsidRPr="003A443E" w:rsidRDefault="00D63D7D" w:rsidP="006A4B17">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D63D7D" w:rsidRPr="003A443E" w:rsidRDefault="00D63D7D" w:rsidP="006A4B17">
            <w:pPr>
              <w:spacing w:before="0" w:after="0"/>
              <w:rPr>
                <w:rFonts w:ascii="Arial" w:hAnsi="Arial" w:cs="Arial"/>
                <w:color w:val="000000"/>
                <w:sz w:val="14"/>
                <w:szCs w:val="14"/>
              </w:rPr>
            </w:pPr>
          </w:p>
          <w:p w:rsidR="00D63D7D" w:rsidRPr="003A443E" w:rsidRDefault="00D63D7D" w:rsidP="006A4B17">
            <w:pPr>
              <w:spacing w:before="0" w:after="0"/>
              <w:rPr>
                <w:rFonts w:ascii="Arial" w:hAnsi="Arial" w:cs="Arial"/>
                <w:color w:val="000000"/>
                <w:sz w:val="14"/>
                <w:szCs w:val="14"/>
              </w:rPr>
            </w:pPr>
            <w:r w:rsidRPr="003A443E">
              <w:rPr>
                <w:rFonts w:ascii="Arial" w:hAnsi="Arial" w:cs="Arial"/>
                <w:color w:val="000000"/>
                <w:sz w:val="14"/>
                <w:szCs w:val="14"/>
              </w:rPr>
              <w:t>[ ] Sì [ ] No</w:t>
            </w:r>
          </w:p>
          <w:p w:rsidR="00D63D7D" w:rsidRDefault="00D63D7D" w:rsidP="006A4B17">
            <w:pPr>
              <w:spacing w:before="0" w:after="0"/>
              <w:rPr>
                <w:rFonts w:ascii="Arial" w:hAnsi="Arial" w:cs="Arial"/>
                <w:color w:val="000000"/>
                <w:sz w:val="14"/>
                <w:szCs w:val="14"/>
              </w:rPr>
            </w:pPr>
          </w:p>
          <w:p w:rsidR="00D63D7D" w:rsidRPr="003A443E" w:rsidRDefault="00D63D7D" w:rsidP="006A4B17">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D63D7D" w:rsidRPr="003A443E" w:rsidRDefault="00D63D7D" w:rsidP="006A4B17">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D63D7D" w:rsidRDefault="00D63D7D" w:rsidP="006A4B17">
            <w:pPr>
              <w:spacing w:before="0" w:after="0"/>
              <w:rPr>
                <w:rFonts w:ascii="Arial" w:hAnsi="Arial" w:cs="Arial"/>
                <w:color w:val="000000"/>
              </w:rPr>
            </w:pPr>
          </w:p>
          <w:p w:rsidR="00D63D7D" w:rsidRDefault="00D63D7D" w:rsidP="006A4B17">
            <w:pPr>
              <w:spacing w:before="0" w:after="0"/>
              <w:rPr>
                <w:rFonts w:ascii="Arial" w:hAnsi="Arial" w:cs="Arial"/>
                <w:color w:val="000000"/>
                <w:sz w:val="14"/>
                <w:szCs w:val="14"/>
              </w:rPr>
            </w:pPr>
          </w:p>
          <w:p w:rsidR="00D63D7D" w:rsidRPr="003A443E" w:rsidRDefault="00D63D7D" w:rsidP="006A4B17">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D63D7D" w:rsidRPr="003A443E" w:rsidRDefault="00D63D7D" w:rsidP="006A4B17">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D63D7D" w:rsidRPr="003A443E" w:rsidRDefault="00D63D7D" w:rsidP="006A4B17">
            <w:pPr>
              <w:spacing w:before="0" w:after="0"/>
              <w:rPr>
                <w:rFonts w:ascii="Arial" w:hAnsi="Arial" w:cs="Arial"/>
                <w:color w:val="000000"/>
              </w:rPr>
            </w:pPr>
            <w:r w:rsidRPr="003A443E">
              <w:rPr>
                <w:rFonts w:ascii="Arial" w:hAnsi="Arial" w:cs="Arial"/>
                <w:color w:val="000000"/>
                <w:sz w:val="14"/>
                <w:szCs w:val="14"/>
              </w:rPr>
              <w:t>[………..…]</w:t>
            </w:r>
          </w:p>
          <w:p w:rsidR="00D63D7D" w:rsidRDefault="00D63D7D" w:rsidP="006A4B17">
            <w:pPr>
              <w:spacing w:before="0" w:after="0"/>
              <w:rPr>
                <w:rFonts w:ascii="Arial" w:hAnsi="Arial" w:cs="Arial"/>
                <w:color w:val="000000"/>
                <w:sz w:val="14"/>
                <w:szCs w:val="14"/>
              </w:rPr>
            </w:pPr>
          </w:p>
          <w:p w:rsidR="00D63D7D" w:rsidRDefault="00D63D7D" w:rsidP="006A4B17">
            <w:pPr>
              <w:spacing w:before="0" w:after="0"/>
              <w:rPr>
                <w:rFonts w:ascii="Arial" w:hAnsi="Arial" w:cs="Arial"/>
                <w:color w:val="000000"/>
                <w:sz w:val="14"/>
                <w:szCs w:val="14"/>
              </w:rPr>
            </w:pPr>
          </w:p>
          <w:p w:rsidR="00D63D7D" w:rsidRPr="003A443E" w:rsidRDefault="00D63D7D" w:rsidP="006A4B17">
            <w:pPr>
              <w:spacing w:before="0" w:after="0"/>
              <w:rPr>
                <w:rFonts w:ascii="Arial" w:hAnsi="Arial" w:cs="Arial"/>
                <w:color w:val="000000"/>
              </w:rPr>
            </w:pPr>
            <w:r w:rsidRPr="003A443E">
              <w:rPr>
                <w:rFonts w:ascii="Arial" w:hAnsi="Arial" w:cs="Arial"/>
                <w:color w:val="000000"/>
                <w:sz w:val="14"/>
                <w:szCs w:val="14"/>
              </w:rPr>
              <w:t>[ ] Sì [ ] No</w:t>
            </w:r>
          </w:p>
          <w:p w:rsidR="00D63D7D" w:rsidRDefault="00D63D7D" w:rsidP="006A4B17">
            <w:pPr>
              <w:spacing w:before="0" w:after="0"/>
              <w:rPr>
                <w:rFonts w:ascii="Arial" w:hAnsi="Arial" w:cs="Arial"/>
                <w:color w:val="000000"/>
                <w:sz w:val="14"/>
                <w:szCs w:val="14"/>
              </w:rPr>
            </w:pPr>
          </w:p>
          <w:p w:rsidR="00D63D7D" w:rsidRPr="003A443E" w:rsidRDefault="00D63D7D" w:rsidP="006A4B17">
            <w:pPr>
              <w:spacing w:before="0" w:after="0"/>
              <w:rPr>
                <w:rFonts w:ascii="Arial" w:hAnsi="Arial" w:cs="Arial"/>
                <w:color w:val="000000"/>
              </w:rPr>
            </w:pPr>
            <w:r w:rsidRPr="003A443E">
              <w:rPr>
                <w:rFonts w:ascii="Arial" w:hAnsi="Arial" w:cs="Arial"/>
                <w:color w:val="000000"/>
                <w:sz w:val="14"/>
                <w:szCs w:val="14"/>
              </w:rPr>
              <w:t>[ ] Sì [ ] No</w:t>
            </w:r>
          </w:p>
          <w:p w:rsidR="00D63D7D" w:rsidRPr="003A443E" w:rsidRDefault="00D63D7D" w:rsidP="006A4B17">
            <w:pPr>
              <w:rPr>
                <w:rFonts w:ascii="Arial" w:hAnsi="Arial" w:cs="Arial"/>
                <w:color w:val="000000"/>
                <w:sz w:val="14"/>
                <w:szCs w:val="14"/>
              </w:rPr>
            </w:pPr>
            <w:r w:rsidRPr="003A443E">
              <w:rPr>
                <w:rFonts w:ascii="Arial" w:hAnsi="Arial" w:cs="Arial"/>
                <w:color w:val="000000"/>
                <w:sz w:val="14"/>
                <w:szCs w:val="14"/>
              </w:rPr>
              <w:t xml:space="preserve">[ ] Sì [ ] No </w:t>
            </w:r>
          </w:p>
          <w:p w:rsidR="00D63D7D" w:rsidRDefault="00D63D7D" w:rsidP="006A4B17">
            <w:pPr>
              <w:rPr>
                <w:rFonts w:ascii="Arial" w:hAnsi="Arial" w:cs="Arial"/>
                <w:color w:val="000000"/>
                <w:sz w:val="14"/>
                <w:szCs w:val="14"/>
              </w:rPr>
            </w:pPr>
          </w:p>
          <w:p w:rsidR="00D63D7D" w:rsidRPr="003A443E" w:rsidRDefault="00D63D7D" w:rsidP="006A4B17">
            <w:pPr>
              <w:rPr>
                <w:rFonts w:ascii="Arial" w:hAnsi="Arial" w:cs="Arial"/>
                <w:color w:val="000000"/>
                <w:sz w:val="14"/>
                <w:szCs w:val="14"/>
              </w:rPr>
            </w:pPr>
            <w:r w:rsidRPr="003A443E">
              <w:rPr>
                <w:rFonts w:ascii="Arial" w:hAnsi="Arial" w:cs="Arial"/>
                <w:color w:val="000000"/>
                <w:sz w:val="14"/>
                <w:szCs w:val="14"/>
              </w:rPr>
              <w:t xml:space="preserve">[ ] Sì [ ] No </w:t>
            </w:r>
          </w:p>
          <w:p w:rsidR="00D63D7D" w:rsidRDefault="00D63D7D" w:rsidP="006A4B17">
            <w:pPr>
              <w:spacing w:before="0" w:after="0"/>
              <w:rPr>
                <w:rFonts w:ascii="Arial" w:hAnsi="Arial" w:cs="Arial"/>
                <w:color w:val="000000"/>
                <w:sz w:val="14"/>
                <w:szCs w:val="14"/>
              </w:rPr>
            </w:pPr>
          </w:p>
          <w:p w:rsidR="00D63D7D" w:rsidRPr="003A443E" w:rsidRDefault="00D63D7D" w:rsidP="006A4B17">
            <w:pPr>
              <w:rPr>
                <w:rFonts w:ascii="Arial" w:hAnsi="Arial" w:cs="Arial"/>
                <w:color w:val="000000"/>
                <w:sz w:val="14"/>
                <w:szCs w:val="14"/>
              </w:rPr>
            </w:pPr>
            <w:r w:rsidRPr="003A443E">
              <w:rPr>
                <w:rFonts w:ascii="Arial" w:hAnsi="Arial" w:cs="Arial"/>
                <w:color w:val="000000"/>
                <w:sz w:val="14"/>
                <w:szCs w:val="14"/>
              </w:rPr>
              <w:t xml:space="preserve">[ ] Sì [ ] No </w:t>
            </w:r>
          </w:p>
          <w:p w:rsidR="00D63D7D" w:rsidRPr="003A443E" w:rsidRDefault="00D63D7D" w:rsidP="006A4B17">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D63D7D" w:rsidRPr="005E2955" w:rsidRDefault="00D63D7D" w:rsidP="006A4B17">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D63D7D" w:rsidTr="006A4B1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5"/>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D63D7D" w:rsidRPr="003A443E" w:rsidRDefault="00D63D7D" w:rsidP="006A4B17">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D63D7D" w:rsidRPr="003A443E" w:rsidRDefault="00D63D7D" w:rsidP="006A4B17">
            <w:pPr>
              <w:rPr>
                <w:rFonts w:ascii="Arial" w:hAnsi="Arial" w:cs="Arial"/>
                <w:color w:val="000000"/>
                <w:sz w:val="15"/>
                <w:szCs w:val="15"/>
              </w:rPr>
            </w:pPr>
            <w:r w:rsidRPr="003A443E">
              <w:rPr>
                <w:rFonts w:ascii="Arial" w:hAnsi="Arial" w:cs="Arial"/>
                <w:color w:val="000000"/>
                <w:sz w:val="15"/>
                <w:szCs w:val="15"/>
              </w:rPr>
              <w:t>[………………]</w:t>
            </w:r>
          </w:p>
        </w:tc>
      </w:tr>
      <w:tr w:rsidR="00D63D7D" w:rsidRPr="003A443E" w:rsidTr="006A4B1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D63D7D" w:rsidRPr="003A443E" w:rsidRDefault="00D63D7D" w:rsidP="006A4B17">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D63D7D" w:rsidRPr="003A443E" w:rsidRDefault="00D63D7D" w:rsidP="006A4B17">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D63D7D" w:rsidRPr="003A443E" w:rsidRDefault="00D63D7D" w:rsidP="006A4B17">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D63D7D" w:rsidRPr="003A443E" w:rsidRDefault="00D63D7D" w:rsidP="006A4B17">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D63D7D" w:rsidRPr="003A443E" w:rsidRDefault="00D63D7D" w:rsidP="006A4B17">
            <w:pPr>
              <w:spacing w:before="0" w:after="0"/>
              <w:rPr>
                <w:rFonts w:ascii="Arial" w:hAnsi="Arial" w:cs="Arial"/>
                <w:color w:val="000000"/>
                <w:sz w:val="14"/>
                <w:szCs w:val="14"/>
              </w:rPr>
            </w:pPr>
          </w:p>
          <w:p w:rsidR="00D63D7D" w:rsidRPr="003A443E" w:rsidRDefault="00D63D7D" w:rsidP="006A4B17">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D63D7D" w:rsidRPr="003A443E" w:rsidRDefault="00D63D7D" w:rsidP="006A4B17">
            <w:pPr>
              <w:rPr>
                <w:rFonts w:ascii="Arial" w:hAnsi="Arial" w:cs="Arial"/>
                <w:b/>
                <w:color w:val="000000"/>
                <w:sz w:val="15"/>
                <w:szCs w:val="15"/>
              </w:rPr>
            </w:pPr>
          </w:p>
          <w:p w:rsidR="00D63D7D" w:rsidRPr="003A443E" w:rsidRDefault="00D63D7D" w:rsidP="006A4B17">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rPr>
                <w:rFonts w:ascii="Arial" w:hAnsi="Arial" w:cs="Arial"/>
                <w:color w:val="000000"/>
                <w:sz w:val="15"/>
                <w:szCs w:val="15"/>
              </w:rPr>
            </w:pPr>
            <w:r w:rsidRPr="003A443E">
              <w:rPr>
                <w:rFonts w:ascii="Arial" w:hAnsi="Arial" w:cs="Arial"/>
                <w:color w:val="000000"/>
                <w:sz w:val="15"/>
                <w:szCs w:val="15"/>
              </w:rPr>
              <w:t>[ ] Sì [ ] No</w:t>
            </w:r>
          </w:p>
          <w:p w:rsidR="00D63D7D" w:rsidRPr="003A443E" w:rsidRDefault="00D63D7D" w:rsidP="006A4B17">
            <w:pPr>
              <w:rPr>
                <w:rFonts w:ascii="Arial" w:hAnsi="Arial" w:cs="Arial"/>
                <w:color w:val="000000"/>
                <w:sz w:val="15"/>
                <w:szCs w:val="15"/>
              </w:rPr>
            </w:pPr>
          </w:p>
          <w:p w:rsidR="00D63D7D" w:rsidRPr="003A443E" w:rsidRDefault="00D63D7D" w:rsidP="006A4B17">
            <w:pPr>
              <w:rPr>
                <w:rFonts w:ascii="Arial" w:hAnsi="Arial" w:cs="Arial"/>
                <w:color w:val="000000"/>
                <w:sz w:val="15"/>
                <w:szCs w:val="15"/>
              </w:rPr>
            </w:pPr>
          </w:p>
          <w:p w:rsidR="00D63D7D" w:rsidRPr="00BB639E" w:rsidRDefault="00D63D7D" w:rsidP="006A4B17">
            <w:pPr>
              <w:rPr>
                <w:rFonts w:ascii="Arial" w:hAnsi="Arial" w:cs="Arial"/>
                <w:color w:val="000000"/>
                <w:sz w:val="4"/>
                <w:szCs w:val="4"/>
              </w:rPr>
            </w:pPr>
          </w:p>
          <w:p w:rsidR="00D63D7D" w:rsidRPr="003A443E" w:rsidRDefault="00D63D7D" w:rsidP="006A4B17">
            <w:pPr>
              <w:rPr>
                <w:rFonts w:ascii="Arial" w:hAnsi="Arial" w:cs="Arial"/>
                <w:color w:val="000000"/>
                <w:sz w:val="14"/>
                <w:szCs w:val="14"/>
              </w:rPr>
            </w:pPr>
            <w:r w:rsidRPr="003A443E">
              <w:rPr>
                <w:rFonts w:ascii="Arial" w:hAnsi="Arial" w:cs="Arial"/>
                <w:color w:val="000000"/>
                <w:sz w:val="14"/>
                <w:szCs w:val="14"/>
              </w:rPr>
              <w:t>[ ] Sì [ ] No</w:t>
            </w:r>
          </w:p>
          <w:p w:rsidR="00D63D7D" w:rsidRPr="003A443E" w:rsidRDefault="00D63D7D" w:rsidP="006A4B17">
            <w:pPr>
              <w:rPr>
                <w:rFonts w:ascii="Arial" w:hAnsi="Arial" w:cs="Arial"/>
                <w:color w:val="000000"/>
                <w:sz w:val="14"/>
                <w:szCs w:val="14"/>
              </w:rPr>
            </w:pPr>
            <w:r w:rsidRPr="003A443E">
              <w:rPr>
                <w:rFonts w:ascii="Arial" w:hAnsi="Arial" w:cs="Arial"/>
                <w:color w:val="000000"/>
                <w:sz w:val="14"/>
                <w:szCs w:val="14"/>
              </w:rPr>
              <w:t>[ ] Sì [ ] No</w:t>
            </w:r>
          </w:p>
          <w:p w:rsidR="00D63D7D" w:rsidRPr="003A443E" w:rsidRDefault="00D63D7D" w:rsidP="006A4B17">
            <w:pPr>
              <w:rPr>
                <w:rFonts w:ascii="Arial" w:hAnsi="Arial" w:cs="Arial"/>
                <w:color w:val="000000"/>
                <w:sz w:val="14"/>
                <w:szCs w:val="14"/>
              </w:rPr>
            </w:pPr>
            <w:r w:rsidRPr="003A443E">
              <w:rPr>
                <w:rFonts w:ascii="Arial" w:hAnsi="Arial" w:cs="Arial"/>
                <w:color w:val="000000"/>
                <w:sz w:val="14"/>
                <w:szCs w:val="14"/>
              </w:rPr>
              <w:t>[ ] Sì [ ] No</w:t>
            </w:r>
          </w:p>
          <w:p w:rsidR="00D63D7D" w:rsidRPr="003A443E" w:rsidRDefault="00D63D7D" w:rsidP="006A4B17">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D63D7D" w:rsidRPr="003A443E" w:rsidRDefault="00D63D7D" w:rsidP="006A4B17">
            <w:pPr>
              <w:rPr>
                <w:rFonts w:ascii="Arial" w:hAnsi="Arial" w:cs="Arial"/>
                <w:strike/>
                <w:color w:val="000000"/>
                <w:sz w:val="14"/>
                <w:szCs w:val="14"/>
              </w:rPr>
            </w:pPr>
            <w:r w:rsidRPr="003A443E">
              <w:rPr>
                <w:rFonts w:ascii="Arial" w:hAnsi="Arial" w:cs="Arial"/>
                <w:color w:val="000000"/>
                <w:sz w:val="14"/>
                <w:szCs w:val="14"/>
              </w:rPr>
              <w:t xml:space="preserve">[……..…][…….…][……..…][……..…]  </w:t>
            </w:r>
          </w:p>
        </w:tc>
      </w:tr>
      <w:tr w:rsidR="00D63D7D" w:rsidTr="006A4B1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0953DC" w:rsidRDefault="00D63D7D" w:rsidP="006A4B17">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6"/>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D63D7D" w:rsidRPr="000953DC" w:rsidRDefault="00D63D7D" w:rsidP="006A4B17">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0953DC" w:rsidRDefault="00D63D7D" w:rsidP="006A4B17">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D63D7D" w:rsidRPr="000953DC" w:rsidRDefault="00D63D7D" w:rsidP="006A4B17">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D63D7D" w:rsidTr="006A4B1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D63D7D" w:rsidRPr="000953DC" w:rsidRDefault="00D63D7D" w:rsidP="006A4B17">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0953DC" w:rsidRDefault="00D63D7D" w:rsidP="006A4B17">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D63D7D" w:rsidRPr="000953DC" w:rsidRDefault="00D63D7D" w:rsidP="006A4B17">
            <w:pPr>
              <w:rPr>
                <w:rFonts w:ascii="Arial" w:hAnsi="Arial" w:cs="Arial"/>
                <w:color w:val="FF0000"/>
                <w:sz w:val="15"/>
                <w:szCs w:val="15"/>
              </w:rPr>
            </w:pPr>
          </w:p>
          <w:p w:rsidR="00D63D7D" w:rsidRPr="000953DC" w:rsidRDefault="00D63D7D" w:rsidP="006A4B17">
            <w:r w:rsidRPr="000953DC">
              <w:rPr>
                <w:rFonts w:ascii="Arial" w:hAnsi="Arial" w:cs="Arial"/>
                <w:sz w:val="15"/>
                <w:szCs w:val="15"/>
              </w:rPr>
              <w:t xml:space="preserve"> […………………]</w:t>
            </w:r>
          </w:p>
        </w:tc>
      </w:tr>
      <w:tr w:rsidR="00D63D7D" w:rsidTr="006A4B1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D63D7D" w:rsidRPr="003A443E" w:rsidRDefault="00D63D7D" w:rsidP="006A4B17">
            <w:pPr>
              <w:pStyle w:val="NormalLeft"/>
              <w:numPr>
                <w:ilvl w:val="0"/>
                <w:numId w:val="2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D63D7D" w:rsidRPr="003A443E" w:rsidRDefault="00D63D7D" w:rsidP="006A4B17">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rPr>
                <w:rFonts w:ascii="Arial" w:hAnsi="Arial" w:cs="Arial"/>
                <w:color w:val="000000"/>
                <w:sz w:val="15"/>
                <w:szCs w:val="15"/>
              </w:rPr>
            </w:pPr>
          </w:p>
          <w:p w:rsidR="00D63D7D" w:rsidRPr="003A443E" w:rsidRDefault="00D63D7D" w:rsidP="006A4B17">
            <w:pPr>
              <w:rPr>
                <w:rFonts w:ascii="Arial" w:hAnsi="Arial" w:cs="Arial"/>
                <w:color w:val="000000"/>
                <w:sz w:val="15"/>
                <w:szCs w:val="15"/>
              </w:rPr>
            </w:pPr>
            <w:r w:rsidRPr="003A443E">
              <w:rPr>
                <w:rFonts w:ascii="Arial" w:hAnsi="Arial" w:cs="Arial"/>
                <w:color w:val="000000"/>
                <w:sz w:val="15"/>
                <w:szCs w:val="15"/>
              </w:rPr>
              <w:t>[ ] Sì [ ] No</w:t>
            </w:r>
          </w:p>
          <w:p w:rsidR="00D63D7D" w:rsidRPr="001D3A2B" w:rsidRDefault="00D63D7D" w:rsidP="006A4B17">
            <w:pPr>
              <w:rPr>
                <w:rFonts w:ascii="Arial" w:hAnsi="Arial" w:cs="Arial"/>
                <w:color w:val="000000"/>
                <w:szCs w:val="24"/>
              </w:rPr>
            </w:pPr>
          </w:p>
          <w:p w:rsidR="00D63D7D" w:rsidRPr="003A443E" w:rsidRDefault="00D63D7D" w:rsidP="006A4B17">
            <w:pPr>
              <w:rPr>
                <w:color w:val="000000"/>
              </w:rPr>
            </w:pPr>
            <w:r w:rsidRPr="003A443E">
              <w:rPr>
                <w:rFonts w:ascii="Arial" w:hAnsi="Arial" w:cs="Arial"/>
                <w:color w:val="000000"/>
                <w:sz w:val="15"/>
                <w:szCs w:val="15"/>
              </w:rPr>
              <w:t>[ ] Sì [ ] No</w:t>
            </w:r>
          </w:p>
        </w:tc>
      </w:tr>
    </w:tbl>
    <w:p w:rsidR="00D63D7D" w:rsidRDefault="00D63D7D" w:rsidP="009E7A4C">
      <w:pPr>
        <w:pStyle w:val="SectionTitle"/>
        <w:jc w:val="left"/>
        <w:rPr>
          <w:rFonts w:ascii="Arial" w:hAnsi="Arial" w:cs="Arial"/>
          <w:sz w:val="15"/>
          <w:szCs w:val="15"/>
        </w:rPr>
      </w:pPr>
      <w:r>
        <w:rPr>
          <w:rFonts w:ascii="Arial" w:hAnsi="Arial" w:cs="Arial"/>
          <w:b w:val="0"/>
          <w:caps/>
          <w:sz w:val="15"/>
          <w:szCs w:val="15"/>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0953DC" w:rsidRDefault="00D63D7D" w:rsidP="006A4B17">
            <w:r w:rsidRPr="000953DC">
              <w:rPr>
                <w:rFonts w:ascii="Arial" w:hAnsi="Arial" w:cs="Arial"/>
                <w:b/>
                <w:sz w:val="15"/>
                <w:szCs w:val="15"/>
              </w:rPr>
              <w:t>Risposta:</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0953DC" w:rsidRDefault="00D63D7D" w:rsidP="006A4B17">
            <w:pPr>
              <w:rPr>
                <w:rFonts w:ascii="Arial" w:hAnsi="Arial" w:cs="Arial"/>
                <w:sz w:val="14"/>
                <w:szCs w:val="14"/>
              </w:rPr>
            </w:pPr>
            <w:r w:rsidRPr="000953DC">
              <w:rPr>
                <w:rFonts w:ascii="Arial" w:hAnsi="Arial" w:cs="Arial"/>
                <w:sz w:val="14"/>
                <w:szCs w:val="14"/>
              </w:rPr>
              <w:t>[ ] Sì [ ] No</w:t>
            </w:r>
          </w:p>
          <w:p w:rsidR="00D63D7D" w:rsidRPr="000953DC" w:rsidRDefault="00D63D7D" w:rsidP="006A4B17">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D63D7D" w:rsidRPr="000953DC" w:rsidRDefault="00D63D7D" w:rsidP="006A4B17">
            <w:r w:rsidRPr="000953DC">
              <w:rPr>
                <w:rFonts w:ascii="Arial" w:hAnsi="Arial" w:cs="Arial"/>
                <w:sz w:val="14"/>
                <w:szCs w:val="14"/>
              </w:rPr>
              <w:t>[…………….…][………………][……..………][…..……..…] (</w:t>
            </w:r>
            <w:r w:rsidRPr="000953DC">
              <w:rPr>
                <w:rStyle w:val="Rimandonotaapidipagina"/>
                <w:rFonts w:ascii="Arial" w:hAnsi="Arial" w:cs="Arial"/>
                <w:sz w:val="14"/>
                <w:szCs w:val="14"/>
              </w:rPr>
              <w:footnoteReference w:id="27"/>
            </w:r>
            <w:r w:rsidRPr="000953DC">
              <w:rPr>
                <w:rFonts w:ascii="Arial" w:hAnsi="Arial" w:cs="Arial"/>
                <w:sz w:val="14"/>
                <w:szCs w:val="14"/>
              </w:rPr>
              <w:t>)</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121BF6" w:rsidRDefault="00D63D7D" w:rsidP="006A4B17">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D63D7D" w:rsidRPr="00121BF6" w:rsidRDefault="00D63D7D" w:rsidP="006A4B17">
            <w:pPr>
              <w:pStyle w:val="NormaleWeb1"/>
              <w:numPr>
                <w:ilvl w:val="0"/>
                <w:numId w:val="18"/>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77"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77"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D63D7D" w:rsidRPr="00121BF6" w:rsidRDefault="00D63D7D" w:rsidP="006A4B17">
            <w:pPr>
              <w:pStyle w:val="NormaleWeb1"/>
              <w:spacing w:before="0" w:after="0"/>
              <w:ind w:left="284" w:hanging="284"/>
              <w:jc w:val="both"/>
              <w:rPr>
                <w:rFonts w:ascii="Arial" w:hAnsi="Arial" w:cs="Arial"/>
                <w:color w:val="000000"/>
                <w:sz w:val="14"/>
                <w:szCs w:val="14"/>
              </w:rPr>
            </w:pPr>
          </w:p>
          <w:p w:rsidR="00D63D7D" w:rsidRPr="00121BF6" w:rsidRDefault="00D63D7D" w:rsidP="006A4B17">
            <w:pPr>
              <w:pStyle w:val="NormaleWeb1"/>
              <w:spacing w:before="0" w:after="0"/>
              <w:jc w:val="both"/>
              <w:rPr>
                <w:rFonts w:ascii="Arial" w:hAnsi="Arial" w:cs="Arial"/>
                <w:color w:val="000000"/>
                <w:sz w:val="14"/>
                <w:szCs w:val="14"/>
              </w:rPr>
            </w:pPr>
          </w:p>
          <w:p w:rsidR="00D63D7D" w:rsidRPr="00121BF6" w:rsidRDefault="00D63D7D" w:rsidP="006A4B17">
            <w:pPr>
              <w:pStyle w:val="NormaleWeb1"/>
              <w:numPr>
                <w:ilvl w:val="0"/>
                <w:numId w:val="18"/>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D63D7D" w:rsidRPr="00121BF6" w:rsidRDefault="00D63D7D" w:rsidP="006A4B17">
            <w:pPr>
              <w:pStyle w:val="NormaleWeb1"/>
              <w:spacing w:before="0" w:after="0"/>
              <w:ind w:left="284" w:hanging="284"/>
              <w:jc w:val="both"/>
              <w:rPr>
                <w:rFonts w:ascii="Arial" w:hAnsi="Arial" w:cs="Arial"/>
                <w:color w:val="000000"/>
                <w:sz w:val="14"/>
                <w:szCs w:val="14"/>
              </w:rPr>
            </w:pPr>
          </w:p>
          <w:p w:rsidR="00D63D7D" w:rsidRPr="00121BF6" w:rsidRDefault="00D63D7D" w:rsidP="006A4B17">
            <w:pPr>
              <w:pStyle w:val="NormaleWeb1"/>
              <w:spacing w:before="0" w:after="0"/>
              <w:ind w:left="284" w:hanging="284"/>
              <w:jc w:val="both"/>
              <w:rPr>
                <w:rFonts w:ascii="Arial" w:hAnsi="Arial" w:cs="Arial"/>
                <w:color w:val="000000"/>
                <w:sz w:val="14"/>
                <w:szCs w:val="14"/>
              </w:rPr>
            </w:pPr>
          </w:p>
          <w:p w:rsidR="00D63D7D" w:rsidRPr="00121BF6" w:rsidRDefault="00D63D7D" w:rsidP="006A4B17">
            <w:pPr>
              <w:pStyle w:val="NormaleWeb1"/>
              <w:spacing w:before="0" w:after="0"/>
              <w:ind w:left="284" w:hanging="284"/>
              <w:jc w:val="both"/>
              <w:rPr>
                <w:rFonts w:ascii="Arial" w:hAnsi="Arial" w:cs="Arial"/>
                <w:color w:val="000000"/>
                <w:sz w:val="14"/>
                <w:szCs w:val="14"/>
              </w:rPr>
            </w:pPr>
          </w:p>
          <w:p w:rsidR="00D63D7D" w:rsidRPr="00121BF6" w:rsidRDefault="00D63D7D" w:rsidP="006A4B17">
            <w:pPr>
              <w:pStyle w:val="NormaleWeb1"/>
              <w:numPr>
                <w:ilvl w:val="0"/>
                <w:numId w:val="18"/>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77"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D63D7D" w:rsidRPr="00121BF6" w:rsidRDefault="00D63D7D" w:rsidP="006A4B17">
            <w:pPr>
              <w:spacing w:before="0" w:after="0"/>
              <w:ind w:left="284" w:hanging="284"/>
              <w:jc w:val="both"/>
              <w:rPr>
                <w:rFonts w:ascii="Arial" w:hAnsi="Arial" w:cs="Arial"/>
                <w:color w:val="000000"/>
                <w:sz w:val="14"/>
                <w:szCs w:val="14"/>
              </w:rPr>
            </w:pPr>
          </w:p>
          <w:p w:rsidR="00D63D7D" w:rsidRPr="00121BF6" w:rsidRDefault="00D63D7D" w:rsidP="006A4B17">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D63D7D" w:rsidRPr="00121BF6" w:rsidRDefault="00D63D7D" w:rsidP="006A4B17">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D63D7D" w:rsidRPr="00121BF6" w:rsidRDefault="00D63D7D" w:rsidP="006A4B17">
            <w:pPr>
              <w:pStyle w:val="NormaleWeb1"/>
              <w:spacing w:before="0" w:after="0"/>
              <w:ind w:left="284" w:hanging="284"/>
              <w:jc w:val="both"/>
              <w:rPr>
                <w:rFonts w:ascii="Arial" w:hAnsi="Arial" w:cs="Arial"/>
                <w:color w:val="000000"/>
                <w:sz w:val="14"/>
                <w:szCs w:val="14"/>
              </w:rPr>
            </w:pPr>
          </w:p>
          <w:p w:rsidR="00D63D7D" w:rsidRPr="00121BF6" w:rsidRDefault="00D63D7D" w:rsidP="006A4B17">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D63D7D" w:rsidRPr="00121BF6" w:rsidRDefault="00D63D7D" w:rsidP="006A4B17">
            <w:pPr>
              <w:pStyle w:val="NormaleWeb1"/>
              <w:spacing w:before="0" w:after="0"/>
              <w:ind w:left="284" w:hanging="284"/>
              <w:jc w:val="both"/>
              <w:rPr>
                <w:rFonts w:ascii="Arial" w:hAnsi="Arial" w:cs="Arial"/>
                <w:color w:val="000000"/>
                <w:sz w:val="14"/>
                <w:szCs w:val="14"/>
              </w:rPr>
            </w:pPr>
          </w:p>
          <w:p w:rsidR="00D63D7D" w:rsidRPr="00121BF6" w:rsidRDefault="00D63D7D" w:rsidP="006A4B17">
            <w:pPr>
              <w:pStyle w:val="NormaleWeb1"/>
              <w:spacing w:before="0" w:after="0"/>
              <w:ind w:left="284" w:hanging="284"/>
              <w:jc w:val="both"/>
              <w:rPr>
                <w:rFonts w:ascii="Arial" w:hAnsi="Arial" w:cs="Arial"/>
                <w:color w:val="000000"/>
                <w:sz w:val="14"/>
                <w:szCs w:val="14"/>
              </w:rPr>
            </w:pPr>
          </w:p>
          <w:p w:rsidR="00D63D7D" w:rsidRPr="00121BF6" w:rsidRDefault="00D63D7D" w:rsidP="006A4B17">
            <w:pPr>
              <w:pStyle w:val="NormaleWeb1"/>
              <w:spacing w:before="0" w:after="0"/>
              <w:ind w:left="284" w:hanging="284"/>
              <w:jc w:val="both"/>
              <w:rPr>
                <w:rFonts w:ascii="Arial" w:hAnsi="Arial" w:cs="Arial"/>
                <w:color w:val="000000"/>
                <w:sz w:val="14"/>
                <w:szCs w:val="14"/>
              </w:rPr>
            </w:pPr>
          </w:p>
          <w:p w:rsidR="00D63D7D" w:rsidRPr="00121BF6" w:rsidRDefault="00D63D7D" w:rsidP="006A4B17">
            <w:pPr>
              <w:pStyle w:val="NormaleWeb1"/>
              <w:spacing w:before="0" w:after="0"/>
              <w:ind w:left="284" w:hanging="284"/>
              <w:jc w:val="both"/>
              <w:rPr>
                <w:rFonts w:ascii="Arial" w:hAnsi="Arial" w:cs="Arial"/>
                <w:color w:val="000000"/>
                <w:sz w:val="14"/>
                <w:szCs w:val="14"/>
              </w:rPr>
            </w:pPr>
          </w:p>
          <w:p w:rsidR="00D63D7D" w:rsidRPr="00121BF6" w:rsidRDefault="00D63D7D" w:rsidP="006A4B17">
            <w:pPr>
              <w:pStyle w:val="NormaleWeb1"/>
              <w:spacing w:before="0" w:after="0"/>
              <w:ind w:left="284" w:hanging="284"/>
              <w:jc w:val="both"/>
              <w:rPr>
                <w:rFonts w:ascii="Arial" w:hAnsi="Arial" w:cs="Arial"/>
                <w:color w:val="000000"/>
                <w:sz w:val="14"/>
                <w:szCs w:val="14"/>
              </w:rPr>
            </w:pPr>
          </w:p>
          <w:p w:rsidR="00D63D7D" w:rsidRPr="00121BF6" w:rsidRDefault="00D63D7D" w:rsidP="006A4B17">
            <w:pPr>
              <w:pStyle w:val="NormaleWeb1"/>
              <w:spacing w:before="0" w:after="0"/>
              <w:ind w:left="284" w:hanging="284"/>
              <w:jc w:val="both"/>
              <w:rPr>
                <w:rFonts w:ascii="Arial" w:hAnsi="Arial" w:cs="Arial"/>
                <w:color w:val="000000"/>
                <w:sz w:val="14"/>
                <w:szCs w:val="14"/>
              </w:rPr>
            </w:pPr>
          </w:p>
          <w:p w:rsidR="00D63D7D" w:rsidRPr="00121BF6" w:rsidRDefault="00D63D7D" w:rsidP="006A4B17">
            <w:pPr>
              <w:pStyle w:val="NormaleWeb1"/>
              <w:spacing w:before="0" w:after="0"/>
              <w:ind w:left="284" w:hanging="284"/>
              <w:jc w:val="both"/>
              <w:rPr>
                <w:rFonts w:ascii="Arial" w:hAnsi="Arial" w:cs="Arial"/>
                <w:color w:val="000000"/>
                <w:sz w:val="14"/>
                <w:szCs w:val="14"/>
              </w:rPr>
            </w:pPr>
          </w:p>
          <w:p w:rsidR="00D63D7D" w:rsidRPr="00121BF6" w:rsidRDefault="00D63D7D" w:rsidP="006A4B17">
            <w:pPr>
              <w:pStyle w:val="NormaleWeb1"/>
              <w:spacing w:before="0" w:after="0"/>
              <w:ind w:left="284" w:hanging="284"/>
              <w:jc w:val="both"/>
              <w:rPr>
                <w:rFonts w:ascii="Arial" w:hAnsi="Arial" w:cs="Arial"/>
                <w:color w:val="000000"/>
                <w:sz w:val="14"/>
                <w:szCs w:val="14"/>
              </w:rPr>
            </w:pPr>
          </w:p>
          <w:p w:rsidR="00D63D7D" w:rsidRPr="00121BF6" w:rsidRDefault="00D63D7D" w:rsidP="006A4B17">
            <w:pPr>
              <w:pStyle w:val="NormaleWeb1"/>
              <w:numPr>
                <w:ilvl w:val="0"/>
                <w:numId w:val="18"/>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77" w:hAnsi="Arial" w:cs="Arial"/>
                  <w:color w:val="000000"/>
                  <w:sz w:val="14"/>
                  <w:szCs w:val="14"/>
                </w:rPr>
                <w:t>a legge 12 marzo 1999, n. 68</w:t>
              </w:r>
            </w:hyperlink>
          </w:p>
          <w:p w:rsidR="00D63D7D" w:rsidRPr="00121BF6" w:rsidRDefault="00D63D7D" w:rsidP="006A4B17">
            <w:pPr>
              <w:pStyle w:val="NormaleWeb1"/>
              <w:spacing w:before="0" w:after="0"/>
              <w:ind w:left="284"/>
              <w:jc w:val="both"/>
              <w:rPr>
                <w:rFonts w:eastAsia="font277"/>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D63D7D" w:rsidRPr="00121BF6" w:rsidRDefault="00D63D7D" w:rsidP="006A4B17">
            <w:pPr>
              <w:pStyle w:val="NormaleWeb1"/>
              <w:spacing w:before="0" w:after="0"/>
              <w:ind w:left="284" w:hanging="284"/>
              <w:jc w:val="both"/>
              <w:rPr>
                <w:rFonts w:eastAsia="font277"/>
                <w:color w:val="000000"/>
              </w:rPr>
            </w:pPr>
          </w:p>
          <w:p w:rsidR="00D63D7D" w:rsidRPr="00121BF6" w:rsidRDefault="00D63D7D" w:rsidP="006A4B17">
            <w:pPr>
              <w:pStyle w:val="NormaleWeb1"/>
              <w:spacing w:before="0" w:after="0"/>
              <w:jc w:val="both"/>
              <w:rPr>
                <w:rFonts w:ascii="Arial" w:hAnsi="Arial" w:cs="Arial"/>
                <w:color w:val="000000"/>
                <w:sz w:val="14"/>
                <w:szCs w:val="14"/>
              </w:rPr>
            </w:pPr>
          </w:p>
          <w:p w:rsidR="00D63D7D" w:rsidRPr="00121BF6" w:rsidRDefault="00D63D7D" w:rsidP="006A4B17">
            <w:pPr>
              <w:pStyle w:val="NormaleWeb1"/>
              <w:spacing w:before="0" w:after="0"/>
              <w:jc w:val="both"/>
              <w:rPr>
                <w:rFonts w:ascii="Arial" w:hAnsi="Arial" w:cs="Arial"/>
                <w:color w:val="000000"/>
                <w:sz w:val="14"/>
                <w:szCs w:val="14"/>
              </w:rPr>
            </w:pPr>
          </w:p>
          <w:p w:rsidR="00D63D7D" w:rsidRPr="00121BF6" w:rsidRDefault="00D63D7D" w:rsidP="006A4B17">
            <w:pPr>
              <w:pStyle w:val="NormaleWeb1"/>
              <w:spacing w:before="0" w:after="0"/>
              <w:jc w:val="both"/>
              <w:rPr>
                <w:rFonts w:ascii="Arial" w:hAnsi="Arial" w:cs="Arial"/>
                <w:color w:val="000000"/>
                <w:sz w:val="14"/>
                <w:szCs w:val="14"/>
              </w:rPr>
            </w:pPr>
          </w:p>
          <w:p w:rsidR="00D63D7D" w:rsidRPr="00121BF6" w:rsidRDefault="00D63D7D" w:rsidP="006A4B17">
            <w:pPr>
              <w:pStyle w:val="NormaleWeb1"/>
              <w:spacing w:before="0" w:after="0"/>
              <w:jc w:val="both"/>
              <w:rPr>
                <w:rFonts w:ascii="Arial" w:hAnsi="Arial" w:cs="Arial"/>
                <w:color w:val="000000"/>
                <w:sz w:val="14"/>
                <w:szCs w:val="14"/>
              </w:rPr>
            </w:pPr>
          </w:p>
          <w:p w:rsidR="00D63D7D" w:rsidRPr="00121BF6" w:rsidRDefault="00D63D7D" w:rsidP="006A4B17">
            <w:pPr>
              <w:pStyle w:val="NormaleWeb1"/>
              <w:spacing w:before="0" w:after="0"/>
              <w:jc w:val="both"/>
              <w:rPr>
                <w:rFonts w:ascii="Arial" w:hAnsi="Arial" w:cs="Arial"/>
                <w:color w:val="000000"/>
                <w:sz w:val="14"/>
                <w:szCs w:val="14"/>
              </w:rPr>
            </w:pPr>
          </w:p>
          <w:p w:rsidR="00D63D7D" w:rsidRPr="00121BF6" w:rsidRDefault="00D63D7D" w:rsidP="006A4B17">
            <w:pPr>
              <w:pStyle w:val="NormaleWeb1"/>
              <w:spacing w:before="0" w:after="0"/>
              <w:jc w:val="both"/>
              <w:rPr>
                <w:rFonts w:ascii="Arial" w:hAnsi="Arial" w:cs="Arial"/>
                <w:color w:val="000000"/>
                <w:sz w:val="14"/>
                <w:szCs w:val="14"/>
              </w:rPr>
            </w:pPr>
          </w:p>
          <w:p w:rsidR="00D63D7D" w:rsidRPr="00121BF6" w:rsidRDefault="00D63D7D" w:rsidP="006A4B17">
            <w:pPr>
              <w:pStyle w:val="NormaleWeb1"/>
              <w:spacing w:before="0" w:after="0"/>
              <w:jc w:val="both"/>
              <w:rPr>
                <w:rFonts w:ascii="Arial" w:hAnsi="Arial" w:cs="Arial"/>
                <w:color w:val="000000"/>
                <w:sz w:val="14"/>
                <w:szCs w:val="14"/>
              </w:rPr>
            </w:pPr>
          </w:p>
          <w:p w:rsidR="00D63D7D" w:rsidRPr="00121BF6" w:rsidRDefault="00D63D7D" w:rsidP="006A4B17">
            <w:pPr>
              <w:pStyle w:val="NormaleWeb1"/>
              <w:spacing w:before="0" w:after="0"/>
              <w:jc w:val="both"/>
              <w:rPr>
                <w:rFonts w:ascii="Arial" w:hAnsi="Arial" w:cs="Arial"/>
                <w:color w:val="000000"/>
                <w:sz w:val="14"/>
                <w:szCs w:val="14"/>
              </w:rPr>
            </w:pPr>
          </w:p>
          <w:p w:rsidR="00D63D7D" w:rsidRPr="00121BF6" w:rsidRDefault="00D63D7D" w:rsidP="006A4B17">
            <w:pPr>
              <w:pStyle w:val="NormaleWeb1"/>
              <w:numPr>
                <w:ilvl w:val="0"/>
                <w:numId w:val="18"/>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77" w:hAnsi="Arial" w:cs="Arial"/>
                  <w:color w:val="000000"/>
                  <w:sz w:val="14"/>
                  <w:szCs w:val="14"/>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77"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D63D7D" w:rsidRPr="00121BF6" w:rsidRDefault="00D63D7D" w:rsidP="006A4B17">
            <w:pPr>
              <w:pStyle w:val="NormaleWeb1"/>
              <w:spacing w:before="0" w:after="0"/>
              <w:ind w:left="284" w:hanging="284"/>
              <w:jc w:val="both"/>
              <w:rPr>
                <w:rFonts w:ascii="Arial" w:hAnsi="Arial" w:cs="Arial"/>
                <w:color w:val="000000"/>
                <w:sz w:val="14"/>
                <w:szCs w:val="14"/>
              </w:rPr>
            </w:pPr>
          </w:p>
          <w:p w:rsidR="00D63D7D" w:rsidRPr="00121BF6" w:rsidRDefault="00D63D7D" w:rsidP="006A4B17">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D63D7D" w:rsidRPr="00121BF6" w:rsidRDefault="00D63D7D" w:rsidP="006A4B17">
            <w:pPr>
              <w:pStyle w:val="NormaleWeb1"/>
              <w:spacing w:before="0" w:after="0"/>
              <w:ind w:left="284" w:hanging="284"/>
              <w:jc w:val="both"/>
              <w:rPr>
                <w:rFonts w:ascii="Arial" w:hAnsi="Arial" w:cs="Arial"/>
                <w:color w:val="000000"/>
                <w:sz w:val="14"/>
                <w:szCs w:val="14"/>
              </w:rPr>
            </w:pPr>
          </w:p>
          <w:p w:rsidR="00D63D7D" w:rsidRPr="00121BF6" w:rsidRDefault="00D63D7D" w:rsidP="006A4B17">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D63D7D" w:rsidRPr="00121BF6" w:rsidRDefault="00D63D7D" w:rsidP="006A4B17">
            <w:pPr>
              <w:pStyle w:val="NormaleWeb1"/>
              <w:spacing w:before="0" w:after="0"/>
              <w:ind w:left="284" w:hanging="284"/>
              <w:jc w:val="both"/>
              <w:rPr>
                <w:rFonts w:ascii="Arial" w:hAnsi="Arial" w:cs="Arial"/>
                <w:color w:val="000000"/>
                <w:sz w:val="14"/>
                <w:szCs w:val="14"/>
              </w:rPr>
            </w:pPr>
          </w:p>
          <w:p w:rsidR="00D63D7D" w:rsidRPr="00121BF6" w:rsidRDefault="00D63D7D" w:rsidP="006A4B17">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rsidR="00D63D7D" w:rsidRPr="00121BF6" w:rsidRDefault="00D63D7D" w:rsidP="006A4B17">
            <w:pPr>
              <w:pStyle w:val="NormaleWeb1"/>
              <w:spacing w:before="0" w:after="0"/>
              <w:ind w:left="284" w:hanging="284"/>
              <w:jc w:val="both"/>
              <w:rPr>
                <w:rFonts w:ascii="Arial" w:hAnsi="Arial" w:cs="Arial"/>
                <w:color w:val="000000"/>
                <w:sz w:val="14"/>
                <w:szCs w:val="14"/>
              </w:rPr>
            </w:pPr>
          </w:p>
          <w:p w:rsidR="00D63D7D" w:rsidRPr="00121BF6" w:rsidRDefault="00D63D7D" w:rsidP="006A4B17">
            <w:pPr>
              <w:pStyle w:val="NormaleWeb1"/>
              <w:spacing w:before="0" w:after="0"/>
              <w:ind w:left="284" w:hanging="284"/>
              <w:jc w:val="both"/>
              <w:rPr>
                <w:rFonts w:ascii="Arial" w:hAnsi="Arial" w:cs="Arial"/>
                <w:color w:val="000000"/>
                <w:sz w:val="14"/>
                <w:szCs w:val="14"/>
              </w:rPr>
            </w:pPr>
          </w:p>
          <w:p w:rsidR="00D63D7D" w:rsidRPr="00121BF6" w:rsidRDefault="00D63D7D" w:rsidP="006A4B17">
            <w:pPr>
              <w:pStyle w:val="NormaleWeb1"/>
              <w:numPr>
                <w:ilvl w:val="0"/>
                <w:numId w:val="18"/>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77"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AC3D22" w:rsidRDefault="00D63D7D" w:rsidP="006A4B17">
            <w:pPr>
              <w:rPr>
                <w:rFonts w:ascii="Arial" w:hAnsi="Arial" w:cs="Arial"/>
                <w:color w:val="000000"/>
                <w:sz w:val="14"/>
                <w:szCs w:val="14"/>
              </w:rPr>
            </w:pPr>
          </w:p>
          <w:p w:rsidR="00D63D7D" w:rsidRPr="003A443E" w:rsidRDefault="00D63D7D" w:rsidP="006A4B17">
            <w:pPr>
              <w:jc w:val="both"/>
              <w:rPr>
                <w:rFonts w:ascii="Arial" w:hAnsi="Arial" w:cs="Arial"/>
                <w:color w:val="000000"/>
                <w:sz w:val="14"/>
                <w:szCs w:val="14"/>
              </w:rPr>
            </w:pPr>
            <w:r w:rsidRPr="003A443E">
              <w:rPr>
                <w:rFonts w:ascii="Arial" w:hAnsi="Arial" w:cs="Arial"/>
                <w:color w:val="000000"/>
                <w:sz w:val="14"/>
                <w:szCs w:val="14"/>
              </w:rPr>
              <w:t>[ ] Sì [ ] No</w:t>
            </w:r>
          </w:p>
          <w:p w:rsidR="00D63D7D" w:rsidRPr="003A443E" w:rsidRDefault="00D63D7D" w:rsidP="006A4B17">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D63D7D" w:rsidRPr="003A443E" w:rsidRDefault="00D63D7D" w:rsidP="006A4B17">
            <w:pPr>
              <w:jc w:val="both"/>
              <w:rPr>
                <w:rFonts w:ascii="Arial" w:hAnsi="Arial" w:cs="Arial"/>
                <w:color w:val="000000"/>
                <w:sz w:val="14"/>
                <w:szCs w:val="14"/>
              </w:rPr>
            </w:pPr>
            <w:r w:rsidRPr="003A443E">
              <w:rPr>
                <w:rFonts w:ascii="Arial" w:hAnsi="Arial" w:cs="Arial"/>
                <w:color w:val="000000"/>
                <w:sz w:val="14"/>
                <w:szCs w:val="14"/>
              </w:rPr>
              <w:t>[………..…][……….…][……….…]</w:t>
            </w:r>
          </w:p>
          <w:p w:rsidR="00D63D7D" w:rsidRPr="00AC3D22" w:rsidRDefault="00D63D7D" w:rsidP="006A4B17">
            <w:pPr>
              <w:jc w:val="both"/>
              <w:rPr>
                <w:rFonts w:ascii="Arial" w:hAnsi="Arial" w:cs="Arial"/>
                <w:color w:val="000000"/>
                <w:sz w:val="14"/>
                <w:szCs w:val="14"/>
              </w:rPr>
            </w:pPr>
          </w:p>
          <w:p w:rsidR="00D63D7D" w:rsidRPr="003A443E" w:rsidRDefault="00D63D7D" w:rsidP="006A4B17">
            <w:pPr>
              <w:jc w:val="both"/>
              <w:rPr>
                <w:rFonts w:ascii="Arial" w:hAnsi="Arial" w:cs="Arial"/>
                <w:color w:val="000000"/>
                <w:sz w:val="14"/>
                <w:szCs w:val="14"/>
              </w:rPr>
            </w:pPr>
            <w:r w:rsidRPr="003A443E">
              <w:rPr>
                <w:rFonts w:ascii="Arial" w:hAnsi="Arial" w:cs="Arial"/>
                <w:color w:val="000000"/>
                <w:sz w:val="14"/>
                <w:szCs w:val="14"/>
              </w:rPr>
              <w:t>[ ] Sì [ ] No</w:t>
            </w:r>
          </w:p>
          <w:p w:rsidR="00D63D7D" w:rsidRPr="003A443E" w:rsidRDefault="00D63D7D" w:rsidP="006A4B17">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D63D7D" w:rsidRPr="003A443E" w:rsidRDefault="00D63D7D" w:rsidP="006A4B17">
            <w:pPr>
              <w:jc w:val="both"/>
              <w:rPr>
                <w:rFonts w:ascii="Arial" w:hAnsi="Arial" w:cs="Arial"/>
                <w:color w:val="000000"/>
                <w:sz w:val="14"/>
                <w:szCs w:val="14"/>
              </w:rPr>
            </w:pPr>
            <w:r w:rsidRPr="003A443E">
              <w:rPr>
                <w:rFonts w:ascii="Arial" w:hAnsi="Arial" w:cs="Arial"/>
                <w:color w:val="000000"/>
                <w:sz w:val="14"/>
                <w:szCs w:val="14"/>
              </w:rPr>
              <w:t>[………..…][……….…][……….…]</w:t>
            </w:r>
          </w:p>
          <w:p w:rsidR="00D63D7D" w:rsidRPr="00AC3D22" w:rsidRDefault="00D63D7D" w:rsidP="006A4B17">
            <w:pPr>
              <w:rPr>
                <w:rFonts w:ascii="Arial" w:hAnsi="Arial" w:cs="Arial"/>
                <w:color w:val="000000"/>
                <w:sz w:val="14"/>
                <w:szCs w:val="14"/>
              </w:rPr>
            </w:pPr>
          </w:p>
          <w:p w:rsidR="00D63D7D" w:rsidRPr="003A443E" w:rsidRDefault="00D63D7D" w:rsidP="006A4B17">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D63D7D" w:rsidRPr="003A443E" w:rsidRDefault="00D63D7D" w:rsidP="006A4B17">
            <w:pPr>
              <w:spacing w:before="0" w:after="0"/>
              <w:ind w:left="284" w:hanging="284"/>
              <w:jc w:val="both"/>
              <w:rPr>
                <w:rFonts w:ascii="Arial" w:hAnsi="Arial" w:cs="Arial"/>
                <w:color w:val="000000"/>
                <w:sz w:val="14"/>
                <w:szCs w:val="14"/>
              </w:rPr>
            </w:pPr>
          </w:p>
          <w:p w:rsidR="00D63D7D" w:rsidRPr="00AC3D22" w:rsidRDefault="00D63D7D" w:rsidP="006A4B17">
            <w:pPr>
              <w:spacing w:before="0" w:after="0"/>
              <w:ind w:left="284" w:hanging="284"/>
              <w:jc w:val="both"/>
              <w:rPr>
                <w:rFonts w:ascii="Arial" w:hAnsi="Arial" w:cs="Arial"/>
                <w:color w:val="000000"/>
                <w:sz w:val="14"/>
                <w:szCs w:val="14"/>
              </w:rPr>
            </w:pPr>
            <w:r w:rsidRPr="003A443E">
              <w:rPr>
                <w:rFonts w:ascii="Arial" w:hAnsi="Arial" w:cs="Arial"/>
                <w:color w:val="000000"/>
                <w:sz w:val="14"/>
                <w:szCs w:val="14"/>
              </w:rPr>
              <w:t>[………..…][……….…][……….…]</w:t>
            </w:r>
          </w:p>
          <w:p w:rsidR="00D63D7D" w:rsidRPr="003A443E" w:rsidRDefault="00D63D7D" w:rsidP="006A4B17">
            <w:pPr>
              <w:rPr>
                <w:rFonts w:ascii="Arial" w:hAnsi="Arial" w:cs="Arial"/>
                <w:color w:val="000000"/>
                <w:sz w:val="14"/>
                <w:szCs w:val="14"/>
              </w:rPr>
            </w:pPr>
          </w:p>
          <w:p w:rsidR="00D63D7D" w:rsidRPr="003A443E" w:rsidRDefault="00D63D7D" w:rsidP="006A4B17">
            <w:pPr>
              <w:rPr>
                <w:rFonts w:ascii="Arial" w:hAnsi="Arial" w:cs="Arial"/>
                <w:color w:val="000000"/>
                <w:sz w:val="14"/>
                <w:szCs w:val="14"/>
              </w:rPr>
            </w:pPr>
            <w:r w:rsidRPr="003A443E">
              <w:rPr>
                <w:rFonts w:ascii="Arial" w:hAnsi="Arial" w:cs="Arial"/>
                <w:color w:val="000000"/>
                <w:sz w:val="14"/>
                <w:szCs w:val="14"/>
              </w:rPr>
              <w:t>[ ] Sì [ ] No</w:t>
            </w:r>
          </w:p>
          <w:p w:rsidR="00D63D7D" w:rsidRPr="003A443E" w:rsidRDefault="00D63D7D" w:rsidP="006A4B17">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D63D7D" w:rsidRPr="003A443E" w:rsidRDefault="00D63D7D" w:rsidP="006A4B17">
            <w:pPr>
              <w:jc w:val="both"/>
              <w:rPr>
                <w:rFonts w:ascii="Arial" w:hAnsi="Arial" w:cs="Arial"/>
                <w:color w:val="000000"/>
                <w:sz w:val="14"/>
                <w:szCs w:val="14"/>
              </w:rPr>
            </w:pPr>
            <w:r w:rsidRPr="003A443E">
              <w:rPr>
                <w:rFonts w:ascii="Arial" w:hAnsi="Arial" w:cs="Arial"/>
                <w:color w:val="000000"/>
                <w:sz w:val="14"/>
                <w:szCs w:val="14"/>
              </w:rPr>
              <w:t>[………..…][……….…][……….…]</w:t>
            </w:r>
          </w:p>
          <w:p w:rsidR="00D63D7D" w:rsidRPr="003A443E" w:rsidRDefault="00D63D7D" w:rsidP="006A4B17">
            <w:pPr>
              <w:rPr>
                <w:rFonts w:ascii="Arial" w:hAnsi="Arial" w:cs="Arial"/>
                <w:color w:val="000000"/>
                <w:sz w:val="14"/>
                <w:szCs w:val="14"/>
              </w:rPr>
            </w:pPr>
          </w:p>
          <w:p w:rsidR="00D63D7D" w:rsidRPr="003A443E" w:rsidRDefault="00D63D7D" w:rsidP="006A4B17">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D63D7D" w:rsidRPr="003A443E" w:rsidRDefault="00D63D7D" w:rsidP="006A4B17">
            <w:pPr>
              <w:jc w:val="both"/>
              <w:rPr>
                <w:rFonts w:ascii="Arial" w:hAnsi="Arial" w:cs="Arial"/>
                <w:color w:val="000000"/>
                <w:sz w:val="14"/>
                <w:szCs w:val="14"/>
              </w:rPr>
            </w:pPr>
            <w:r w:rsidRPr="003A443E">
              <w:rPr>
                <w:rFonts w:ascii="Arial" w:hAnsi="Arial" w:cs="Arial"/>
                <w:color w:val="000000"/>
                <w:sz w:val="14"/>
                <w:szCs w:val="14"/>
              </w:rPr>
              <w:t>[………..…][……….…][……….…]</w:t>
            </w:r>
          </w:p>
          <w:p w:rsidR="00D63D7D" w:rsidRPr="003A443E" w:rsidRDefault="00D63D7D" w:rsidP="006A4B17">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D63D7D" w:rsidRPr="003A443E" w:rsidRDefault="00D63D7D" w:rsidP="006A4B17">
            <w:pPr>
              <w:rPr>
                <w:rFonts w:ascii="Arial" w:hAnsi="Arial" w:cs="Arial"/>
                <w:color w:val="000000"/>
                <w:sz w:val="14"/>
                <w:szCs w:val="14"/>
              </w:rPr>
            </w:pPr>
            <w:r w:rsidRPr="003A443E">
              <w:rPr>
                <w:rFonts w:ascii="Arial" w:hAnsi="Arial" w:cs="Arial"/>
                <w:color w:val="000000"/>
                <w:sz w:val="14"/>
                <w:szCs w:val="14"/>
              </w:rPr>
              <w:t>(numero dipendenti e/o altro ) [………..…][……….…][……….…]</w:t>
            </w:r>
          </w:p>
          <w:p w:rsidR="00D63D7D" w:rsidRPr="00AC3D22" w:rsidRDefault="00D63D7D" w:rsidP="006A4B17">
            <w:pPr>
              <w:rPr>
                <w:rFonts w:ascii="Arial" w:hAnsi="Arial" w:cs="Arial"/>
                <w:color w:val="000000"/>
                <w:sz w:val="14"/>
                <w:szCs w:val="14"/>
              </w:rPr>
            </w:pPr>
          </w:p>
          <w:p w:rsidR="00D63D7D" w:rsidRPr="003A443E" w:rsidRDefault="00D63D7D" w:rsidP="006A4B17">
            <w:pPr>
              <w:rPr>
                <w:rFonts w:ascii="Arial" w:hAnsi="Arial" w:cs="Arial"/>
                <w:color w:val="000000"/>
                <w:sz w:val="14"/>
                <w:szCs w:val="14"/>
              </w:rPr>
            </w:pPr>
            <w:r w:rsidRPr="003A443E">
              <w:rPr>
                <w:rFonts w:ascii="Arial" w:hAnsi="Arial" w:cs="Arial"/>
                <w:color w:val="000000"/>
                <w:sz w:val="14"/>
                <w:szCs w:val="14"/>
              </w:rPr>
              <w:t>[ ] Sì [ ] No</w:t>
            </w:r>
          </w:p>
          <w:p w:rsidR="00D63D7D" w:rsidRPr="003A443E" w:rsidRDefault="00D63D7D" w:rsidP="006A4B17">
            <w:pPr>
              <w:rPr>
                <w:rFonts w:ascii="Arial" w:hAnsi="Arial" w:cs="Arial"/>
                <w:color w:val="000000"/>
                <w:sz w:val="14"/>
                <w:szCs w:val="14"/>
              </w:rPr>
            </w:pPr>
          </w:p>
          <w:p w:rsidR="00D63D7D" w:rsidRPr="00AC3D22" w:rsidRDefault="00D63D7D" w:rsidP="006A4B17">
            <w:pPr>
              <w:rPr>
                <w:rFonts w:ascii="Arial" w:hAnsi="Arial" w:cs="Arial"/>
                <w:color w:val="000000"/>
                <w:sz w:val="14"/>
                <w:szCs w:val="14"/>
              </w:rPr>
            </w:pPr>
          </w:p>
          <w:p w:rsidR="00D63D7D" w:rsidRPr="003A443E" w:rsidRDefault="00D63D7D" w:rsidP="006A4B17">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D63D7D" w:rsidRPr="003A443E" w:rsidRDefault="00D63D7D" w:rsidP="006A4B17">
            <w:pPr>
              <w:rPr>
                <w:rFonts w:ascii="Arial" w:hAnsi="Arial" w:cs="Arial"/>
                <w:color w:val="000000"/>
                <w:sz w:val="14"/>
                <w:szCs w:val="14"/>
              </w:rPr>
            </w:pPr>
            <w:r w:rsidRPr="003A443E">
              <w:rPr>
                <w:rFonts w:ascii="Arial" w:hAnsi="Arial" w:cs="Arial"/>
                <w:color w:val="000000"/>
                <w:sz w:val="14"/>
                <w:szCs w:val="14"/>
              </w:rPr>
              <w:t>[ ] Sì [ ] No</w:t>
            </w:r>
          </w:p>
          <w:p w:rsidR="00D63D7D" w:rsidRPr="003A443E" w:rsidRDefault="00D63D7D" w:rsidP="006A4B17">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D63D7D" w:rsidRPr="00AC3D22" w:rsidRDefault="00D63D7D" w:rsidP="006A4B17">
            <w:pPr>
              <w:jc w:val="both"/>
              <w:rPr>
                <w:rFonts w:ascii="Arial" w:hAnsi="Arial" w:cs="Arial"/>
                <w:color w:val="000000"/>
                <w:sz w:val="14"/>
                <w:szCs w:val="14"/>
              </w:rPr>
            </w:pPr>
            <w:r w:rsidRPr="003A443E">
              <w:rPr>
                <w:rFonts w:ascii="Arial" w:hAnsi="Arial" w:cs="Arial"/>
                <w:color w:val="000000"/>
                <w:sz w:val="14"/>
                <w:szCs w:val="14"/>
              </w:rPr>
              <w:t>[………..…][……….…][……….…]</w:t>
            </w:r>
          </w:p>
          <w:p w:rsidR="00D63D7D" w:rsidRDefault="00D63D7D" w:rsidP="006A4B17">
            <w:pPr>
              <w:rPr>
                <w:rFonts w:ascii="Arial" w:hAnsi="Arial" w:cs="Arial"/>
                <w:color w:val="000000"/>
                <w:sz w:val="14"/>
                <w:szCs w:val="14"/>
              </w:rPr>
            </w:pPr>
          </w:p>
          <w:p w:rsidR="00D63D7D" w:rsidRDefault="00D63D7D" w:rsidP="006A4B17">
            <w:pPr>
              <w:rPr>
                <w:rFonts w:ascii="Arial" w:hAnsi="Arial" w:cs="Arial"/>
                <w:color w:val="000000"/>
                <w:sz w:val="14"/>
                <w:szCs w:val="14"/>
              </w:rPr>
            </w:pPr>
            <w:r w:rsidRPr="003A443E">
              <w:rPr>
                <w:rFonts w:ascii="Arial" w:hAnsi="Arial" w:cs="Arial"/>
                <w:color w:val="000000"/>
                <w:sz w:val="14"/>
                <w:szCs w:val="14"/>
              </w:rPr>
              <w:t>[ ] Sì [ ] No</w:t>
            </w:r>
          </w:p>
          <w:p w:rsidR="00AC3D22" w:rsidRDefault="00AC3D22" w:rsidP="006A4B17">
            <w:pPr>
              <w:rPr>
                <w:rFonts w:ascii="Arial" w:hAnsi="Arial" w:cs="Arial"/>
                <w:color w:val="000000"/>
                <w:sz w:val="14"/>
                <w:szCs w:val="14"/>
              </w:rPr>
            </w:pPr>
          </w:p>
          <w:p w:rsidR="00AC3D22" w:rsidRDefault="00AC3D22" w:rsidP="006A4B17">
            <w:pPr>
              <w:rPr>
                <w:rFonts w:ascii="Arial" w:hAnsi="Arial" w:cs="Arial"/>
                <w:color w:val="000000"/>
                <w:sz w:val="14"/>
                <w:szCs w:val="14"/>
              </w:rPr>
            </w:pPr>
          </w:p>
          <w:p w:rsidR="00AC3D22" w:rsidRDefault="00AC3D22" w:rsidP="006A4B17">
            <w:pPr>
              <w:rPr>
                <w:rFonts w:ascii="Arial" w:hAnsi="Arial" w:cs="Arial"/>
                <w:color w:val="000000"/>
                <w:sz w:val="14"/>
                <w:szCs w:val="14"/>
              </w:rPr>
            </w:pPr>
          </w:p>
          <w:p w:rsidR="00AC3D22" w:rsidRPr="00AC3D22" w:rsidRDefault="00AC3D22" w:rsidP="006A4B17">
            <w:pPr>
              <w:rPr>
                <w:rFonts w:ascii="Arial" w:hAnsi="Arial" w:cs="Arial"/>
                <w:color w:val="000000"/>
                <w:sz w:val="14"/>
                <w:szCs w:val="14"/>
              </w:rPr>
            </w:pPr>
            <w:r w:rsidRPr="00AC3D22">
              <w:rPr>
                <w:rFonts w:ascii="Arial" w:hAnsi="Arial" w:cs="Arial"/>
                <w:color w:val="000000"/>
                <w:sz w:val="14"/>
                <w:szCs w:val="14"/>
              </w:rPr>
              <w:t>[ ] Sì [ ] No</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numPr>
                <w:ilvl w:val="0"/>
                <w:numId w:val="18"/>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w:t>
            </w:r>
            <w:r w:rsidRPr="003A443E">
              <w:rPr>
                <w:rFonts w:ascii="Arial" w:hAnsi="Arial" w:cs="Arial"/>
                <w:color w:val="000000"/>
                <w:sz w:val="14"/>
                <w:szCs w:val="14"/>
              </w:rPr>
              <w:lastRenderedPageBreak/>
              <w:t>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rPr>
                <w:rFonts w:ascii="Arial" w:hAnsi="Arial" w:cs="Arial"/>
                <w:color w:val="000000"/>
                <w:sz w:val="15"/>
                <w:szCs w:val="15"/>
              </w:rPr>
            </w:pPr>
            <w:r w:rsidRPr="003A443E">
              <w:rPr>
                <w:rFonts w:ascii="Arial" w:hAnsi="Arial" w:cs="Arial"/>
                <w:color w:val="000000"/>
                <w:sz w:val="15"/>
                <w:szCs w:val="15"/>
              </w:rPr>
              <w:lastRenderedPageBreak/>
              <w:t>[ ] Sì [ ] No</w:t>
            </w:r>
          </w:p>
          <w:p w:rsidR="00D63D7D" w:rsidRPr="003A443E" w:rsidRDefault="00D63D7D" w:rsidP="006A4B17">
            <w:pPr>
              <w:rPr>
                <w:rFonts w:ascii="Arial" w:hAnsi="Arial" w:cs="Arial"/>
                <w:color w:val="000000"/>
                <w:sz w:val="15"/>
                <w:szCs w:val="15"/>
              </w:rPr>
            </w:pPr>
            <w:r w:rsidRPr="003A443E">
              <w:rPr>
                <w:rFonts w:ascii="Arial" w:hAnsi="Arial" w:cs="Arial"/>
                <w:color w:val="000000"/>
                <w:sz w:val="15"/>
                <w:szCs w:val="15"/>
              </w:rPr>
              <w:t xml:space="preserve"> </w:t>
            </w:r>
          </w:p>
        </w:tc>
      </w:tr>
      <w:tr w:rsidR="00AC3D22"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C3D22" w:rsidRPr="003A443E" w:rsidRDefault="00AC3D22" w:rsidP="00AC3D22">
            <w:pPr>
              <w:numPr>
                <w:ilvl w:val="0"/>
                <w:numId w:val="18"/>
              </w:numPr>
              <w:suppressAutoHyphens/>
              <w:spacing w:before="120" w:after="120"/>
              <w:rPr>
                <w:rFonts w:ascii="Arial" w:hAnsi="Arial" w:cs="Arial"/>
                <w:color w:val="000000"/>
                <w:sz w:val="14"/>
                <w:szCs w:val="14"/>
              </w:rPr>
            </w:pPr>
            <w:r w:rsidRPr="00AC3D22">
              <w:rPr>
                <w:rFonts w:ascii="Arial" w:hAnsi="Arial" w:cs="Arial"/>
                <w:color w:val="000000"/>
                <w:sz w:val="14"/>
                <w:szCs w:val="14"/>
              </w:rPr>
              <w:lastRenderedPageBreak/>
              <w:t>L’operatore economico  si trova nella condizione prevista dall’art.</w:t>
            </w:r>
            <w:r>
              <w:rPr>
                <w:rFonts w:ascii="Arial" w:hAnsi="Arial" w:cs="Arial"/>
                <w:color w:val="000000"/>
                <w:sz w:val="14"/>
                <w:szCs w:val="14"/>
              </w:rPr>
              <w:t xml:space="preserve">80 comma 1 lett. </w:t>
            </w:r>
            <w:r w:rsidRPr="00AC3D22">
              <w:rPr>
                <w:rFonts w:ascii="Arial" w:hAnsi="Arial" w:cs="Arial"/>
                <w:color w:val="000000"/>
                <w:sz w:val="14"/>
                <w:szCs w:val="14"/>
              </w:rPr>
              <w:t xml:space="preserve"> b-bis) false comunicazioni sociali di cui agli articoli 2621 e 2622 del codice civile;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C3D22" w:rsidRPr="003A443E" w:rsidRDefault="00AC3D22" w:rsidP="00B720E0">
            <w:pPr>
              <w:rPr>
                <w:rFonts w:ascii="Arial" w:hAnsi="Arial" w:cs="Arial"/>
                <w:color w:val="000000"/>
                <w:sz w:val="15"/>
                <w:szCs w:val="15"/>
              </w:rPr>
            </w:pPr>
            <w:r w:rsidRPr="003A443E">
              <w:rPr>
                <w:rFonts w:ascii="Arial" w:hAnsi="Arial" w:cs="Arial"/>
                <w:color w:val="000000"/>
                <w:sz w:val="15"/>
                <w:szCs w:val="15"/>
              </w:rPr>
              <w:t>[ ] Sì [ ] No</w:t>
            </w:r>
          </w:p>
          <w:p w:rsidR="00AC3D22" w:rsidRPr="003A443E" w:rsidRDefault="00AC3D22" w:rsidP="00B720E0">
            <w:pPr>
              <w:rPr>
                <w:rFonts w:ascii="Arial" w:hAnsi="Arial" w:cs="Arial"/>
                <w:color w:val="000000"/>
                <w:sz w:val="15"/>
                <w:szCs w:val="15"/>
              </w:rPr>
            </w:pPr>
            <w:r w:rsidRPr="003A443E">
              <w:rPr>
                <w:rFonts w:ascii="Arial" w:hAnsi="Arial" w:cs="Arial"/>
                <w:color w:val="000000"/>
                <w:sz w:val="15"/>
                <w:szCs w:val="15"/>
              </w:rPr>
              <w:t xml:space="preserve"> </w:t>
            </w:r>
          </w:p>
        </w:tc>
      </w:tr>
    </w:tbl>
    <w:p w:rsidR="00D63D7D" w:rsidRDefault="00D63D7D" w:rsidP="00D63D7D">
      <w:pPr>
        <w:autoSpaceDE w:val="0"/>
        <w:autoSpaceDN w:val="0"/>
        <w:adjustRightInd w:val="0"/>
        <w:spacing w:before="0" w:after="0"/>
        <w:rPr>
          <w:rFonts w:ascii="DejaVuSerifCondensed" w:eastAsia="Times New Roman" w:hAnsi="DejaVuSerifCondensed" w:cs="DejaVuSerifCondensed"/>
        </w:rPr>
      </w:pPr>
    </w:p>
    <w:p w:rsidR="00D63D7D" w:rsidRDefault="00D63D7D" w:rsidP="00D63D7D">
      <w:pPr>
        <w:autoSpaceDE w:val="0"/>
        <w:autoSpaceDN w:val="0"/>
        <w:adjustRightInd w:val="0"/>
        <w:spacing w:before="0" w:after="0"/>
        <w:rPr>
          <w:rFonts w:ascii="DejaVuSerifCondensed" w:eastAsia="Times New Roman" w:hAnsi="DejaVuSerifCondensed" w:cs="DejaVuSerifCondensed"/>
        </w:rPr>
      </w:pPr>
    </w:p>
    <w:p w:rsidR="00D63D7D" w:rsidRDefault="00D63D7D" w:rsidP="00D63D7D">
      <w:pPr>
        <w:autoSpaceDE w:val="0"/>
        <w:autoSpaceDN w:val="0"/>
        <w:adjustRightInd w:val="0"/>
        <w:spacing w:before="0" w:after="0"/>
        <w:rPr>
          <w:rFonts w:ascii="DejaVuSerifCondensed" w:eastAsia="Times New Roman" w:hAnsi="DejaVuSerifCondensed" w:cs="DejaVuSerifCondensed"/>
        </w:rPr>
      </w:pPr>
    </w:p>
    <w:p w:rsidR="00D63D7D" w:rsidRDefault="00D63D7D" w:rsidP="00D63D7D">
      <w:pPr>
        <w:autoSpaceDE w:val="0"/>
        <w:autoSpaceDN w:val="0"/>
        <w:adjustRightInd w:val="0"/>
        <w:spacing w:before="0" w:after="0"/>
        <w:rPr>
          <w:rFonts w:ascii="DejaVuSerifCondensed" w:eastAsia="Times New Roman" w:hAnsi="DejaVuSerifCondensed" w:cs="DejaVuSerifCondensed"/>
        </w:rPr>
      </w:pPr>
    </w:p>
    <w:p w:rsidR="00D63D7D" w:rsidRDefault="00D63D7D" w:rsidP="00D63D7D">
      <w:pPr>
        <w:autoSpaceDE w:val="0"/>
        <w:autoSpaceDN w:val="0"/>
        <w:adjustRightInd w:val="0"/>
        <w:spacing w:before="0" w:after="0"/>
        <w:rPr>
          <w:rFonts w:ascii="DejaVuSerifCondensed" w:eastAsia="Times New Roman" w:hAnsi="DejaVuSerifCondensed" w:cs="DejaVuSerifCondensed"/>
        </w:rPr>
      </w:pPr>
    </w:p>
    <w:p w:rsidR="00D63D7D" w:rsidRDefault="00D63D7D" w:rsidP="00D63D7D">
      <w:pPr>
        <w:autoSpaceDE w:val="0"/>
        <w:autoSpaceDN w:val="0"/>
        <w:adjustRightInd w:val="0"/>
        <w:spacing w:before="0" w:after="0"/>
        <w:rPr>
          <w:rFonts w:ascii="DejaVuSerifCondensed" w:eastAsia="Times New Roman" w:hAnsi="DejaVuSerifCondensed" w:cs="DejaVuSerifCondensed"/>
        </w:rPr>
      </w:pPr>
    </w:p>
    <w:p w:rsidR="00D63D7D" w:rsidRDefault="00D63D7D" w:rsidP="00D63D7D">
      <w:pPr>
        <w:autoSpaceDE w:val="0"/>
        <w:autoSpaceDN w:val="0"/>
        <w:adjustRightInd w:val="0"/>
        <w:spacing w:before="0" w:after="0"/>
        <w:rPr>
          <w:rFonts w:ascii="DejaVuSerifCondensed" w:eastAsia="Times New Roman" w:hAnsi="DejaVuSerifCondensed" w:cs="DejaVuSerifCondensed"/>
        </w:rPr>
      </w:pPr>
    </w:p>
    <w:p w:rsidR="00D63D7D" w:rsidRDefault="00D63D7D" w:rsidP="00D63D7D">
      <w:pPr>
        <w:autoSpaceDE w:val="0"/>
        <w:autoSpaceDN w:val="0"/>
        <w:adjustRightInd w:val="0"/>
        <w:spacing w:before="0" w:after="0"/>
        <w:rPr>
          <w:rFonts w:ascii="DejaVuSerifCondensed" w:eastAsia="Times New Roman" w:hAnsi="DejaVuSerifCondensed" w:cs="DejaVuSerifCondensed"/>
        </w:rPr>
      </w:pPr>
    </w:p>
    <w:p w:rsidR="00D63D7D" w:rsidRDefault="00D63D7D" w:rsidP="00D63D7D">
      <w:pPr>
        <w:autoSpaceDE w:val="0"/>
        <w:autoSpaceDN w:val="0"/>
        <w:adjustRightInd w:val="0"/>
        <w:spacing w:before="0" w:after="0"/>
        <w:rPr>
          <w:rFonts w:ascii="DejaVuSerifCondensed" w:eastAsia="Times New Roman" w:hAnsi="DejaVuSerifCondensed" w:cs="DejaVuSerifCondensed"/>
        </w:rPr>
      </w:pPr>
    </w:p>
    <w:p w:rsidR="00D63D7D" w:rsidRDefault="00D63D7D" w:rsidP="00D63D7D">
      <w:pPr>
        <w:jc w:val="center"/>
        <w:rPr>
          <w:rFonts w:ascii="Arial" w:hAnsi="Arial" w:cs="Arial"/>
          <w:sz w:val="17"/>
          <w:szCs w:val="17"/>
        </w:rPr>
      </w:pPr>
      <w:r>
        <w:rPr>
          <w:sz w:val="18"/>
          <w:szCs w:val="18"/>
        </w:rPr>
        <w:br w:type="page"/>
      </w:r>
      <w:r>
        <w:rPr>
          <w:sz w:val="18"/>
          <w:szCs w:val="18"/>
        </w:rPr>
        <w:lastRenderedPageBreak/>
        <w:t>Parte IV: Criteri di selezione</w:t>
      </w:r>
    </w:p>
    <w:p w:rsidR="00D63D7D" w:rsidRDefault="00D63D7D" w:rsidP="00D63D7D">
      <w:pPr>
        <w:spacing w:before="0" w:after="0"/>
        <w:rPr>
          <w:rFonts w:ascii="Arial" w:hAnsi="Arial" w:cs="Arial"/>
          <w:sz w:val="17"/>
          <w:szCs w:val="17"/>
        </w:rPr>
      </w:pPr>
    </w:p>
    <w:p w:rsidR="00D63D7D" w:rsidRDefault="00D63D7D" w:rsidP="00D63D7D">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D63D7D" w:rsidRPr="00DE4996" w:rsidRDefault="00D63D7D" w:rsidP="00D63D7D">
      <w:pPr>
        <w:spacing w:before="0" w:after="0"/>
        <w:rPr>
          <w:rFonts w:ascii="Arial" w:hAnsi="Arial" w:cs="Arial"/>
          <w:sz w:val="16"/>
          <w:szCs w:val="16"/>
        </w:rPr>
      </w:pPr>
    </w:p>
    <w:p w:rsidR="00D63D7D" w:rsidRDefault="00D63D7D" w:rsidP="00D63D7D">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D63D7D" w:rsidRDefault="00D63D7D" w:rsidP="00D63D7D">
      <w:pPr>
        <w:pStyle w:val="Titolo1"/>
        <w:spacing w:before="0" w:after="0"/>
        <w:rPr>
          <w:sz w:val="16"/>
          <w:szCs w:val="16"/>
        </w:rPr>
      </w:pPr>
    </w:p>
    <w:p w:rsidR="00D63D7D" w:rsidRPr="00185732" w:rsidRDefault="00D63D7D" w:rsidP="00D63D7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u w:val="single"/>
        </w:rPr>
      </w:pPr>
      <w:r w:rsidRPr="00244815">
        <w:rPr>
          <w:rFonts w:ascii="Arial" w:hAnsi="Arial" w:cs="Arial"/>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244815">
        <w:rPr>
          <w:rFonts w:ascii="Symbol" w:eastAsia="Symbol" w:hAnsi="Symbol" w:cs="Symbol"/>
          <w:w w:val="0"/>
          <w:sz w:val="15"/>
          <w:szCs w:val="15"/>
        </w:rPr>
        <w:t></w:t>
      </w:r>
      <w:r w:rsidRPr="00244815">
        <w:rPr>
          <w:rFonts w:ascii="Arial" w:hAnsi="Arial" w:cs="Arial"/>
          <w:w w:val="0"/>
          <w:sz w:val="15"/>
          <w:szCs w:val="15"/>
        </w:rPr>
        <w:t xml:space="preserve"> della parte IV senza compilare nessun'altra sezione della parte IV</w:t>
      </w:r>
      <w:r>
        <w:rPr>
          <w:rFonts w:ascii="Arial" w:hAnsi="Arial" w:cs="Arial"/>
          <w:b/>
          <w:w w:val="0"/>
          <w:sz w:val="15"/>
          <w:szCs w:val="15"/>
        </w:rPr>
        <w:t>:</w:t>
      </w:r>
      <w:r w:rsidR="00244815">
        <w:rPr>
          <w:rFonts w:ascii="Arial" w:hAnsi="Arial" w:cs="Arial"/>
          <w:b/>
          <w:w w:val="0"/>
          <w:sz w:val="15"/>
          <w:szCs w:val="15"/>
        </w:rPr>
        <w:t xml:space="preserve"> </w:t>
      </w:r>
      <w:r w:rsidR="00244815" w:rsidRPr="00185732">
        <w:rPr>
          <w:rFonts w:ascii="Arial" w:hAnsi="Arial" w:cs="Arial"/>
          <w:b/>
          <w:w w:val="0"/>
          <w:sz w:val="15"/>
          <w:szCs w:val="15"/>
          <w:u w:val="single"/>
        </w:rPr>
        <w:t>SI PRECISA CHE PER IL BANDO IN OGGETTO E’ OBBLIGATORIA LA COMPILAZIONE DI TUTTI I CAMPI RELATIVI ALLA PARTE IV  IDONEI A  EVIDENZIARE I REQUISITI RICHIESTI NEL DISCIPLINARE DI GARA</w:t>
      </w:r>
    </w:p>
    <w:tbl>
      <w:tblPr>
        <w:tblW w:w="9327" w:type="dxa"/>
        <w:tblInd w:w="-20" w:type="dxa"/>
        <w:tblLayout w:type="fixed"/>
        <w:tblCellMar>
          <w:left w:w="93" w:type="dxa"/>
        </w:tblCellMar>
        <w:tblLook w:val="0000"/>
      </w:tblPr>
      <w:tblGrid>
        <w:gridCol w:w="4606"/>
        <w:gridCol w:w="4721"/>
      </w:tblGrid>
      <w:tr w:rsidR="00D63D7D" w:rsidTr="006A4B1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sz w:val="15"/>
                <w:szCs w:val="15"/>
              </w:rPr>
              <w:t>Risposta</w:t>
            </w:r>
          </w:p>
        </w:tc>
      </w:tr>
      <w:tr w:rsidR="00D63D7D" w:rsidTr="006A4B1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w w:val="0"/>
                <w:sz w:val="15"/>
                <w:szCs w:val="15"/>
              </w:rPr>
              <w:t>[ ] Sì [ ] No</w:t>
            </w:r>
          </w:p>
        </w:tc>
      </w:tr>
    </w:tbl>
    <w:p w:rsidR="00D63D7D" w:rsidRDefault="00D63D7D" w:rsidP="00D63D7D">
      <w:pPr>
        <w:pStyle w:val="SectionTitle"/>
        <w:spacing w:after="120"/>
        <w:jc w:val="both"/>
        <w:rPr>
          <w:rFonts w:ascii="Arial" w:hAnsi="Arial" w:cs="Arial"/>
          <w:b w:val="0"/>
          <w:caps/>
          <w:sz w:val="16"/>
          <w:szCs w:val="16"/>
        </w:rPr>
      </w:pPr>
    </w:p>
    <w:p w:rsidR="00D63D7D" w:rsidRPr="003A443E" w:rsidRDefault="00D63D7D" w:rsidP="00D63D7D">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D63D7D" w:rsidRPr="003A443E" w:rsidRDefault="00D63D7D" w:rsidP="00D63D7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sz w:val="15"/>
                <w:szCs w:val="15"/>
              </w:rPr>
              <w:t>Risposta</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pStyle w:val="Paragrafoelenco1"/>
              <w:numPr>
                <w:ilvl w:val="0"/>
                <w:numId w:val="11"/>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p>
          <w:p w:rsidR="00D63D7D" w:rsidRDefault="00D63D7D" w:rsidP="006A4B17">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D63D7D" w:rsidRDefault="00D63D7D" w:rsidP="006A4B17">
            <w:r>
              <w:rPr>
                <w:rFonts w:ascii="Arial" w:hAnsi="Arial" w:cs="Arial"/>
                <w:sz w:val="15"/>
                <w:szCs w:val="15"/>
              </w:rPr>
              <w:t>[…………][……..…][…………]</w:t>
            </w:r>
          </w:p>
        </w:tc>
      </w:tr>
      <w:tr w:rsidR="00D63D7D" w:rsidTr="006A4B1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pStyle w:val="Paragrafoelenco1"/>
              <w:numPr>
                <w:ilvl w:val="0"/>
                <w:numId w:val="11"/>
              </w:numPr>
              <w:tabs>
                <w:tab w:val="left" w:pos="284"/>
              </w:tabs>
              <w:ind w:left="284" w:hanging="284"/>
              <w:rPr>
                <w:rFonts w:ascii="Arial" w:hAnsi="Arial" w:cs="Arial"/>
                <w:sz w:val="15"/>
                <w:szCs w:val="15"/>
              </w:rPr>
            </w:pPr>
            <w:r>
              <w:rPr>
                <w:rFonts w:ascii="Arial" w:hAnsi="Arial" w:cs="Arial"/>
                <w:b/>
                <w:sz w:val="15"/>
                <w:szCs w:val="15"/>
              </w:rPr>
              <w:t>Per gli appalti di servizi:</w:t>
            </w:r>
          </w:p>
          <w:p w:rsidR="00D63D7D" w:rsidRDefault="00D63D7D" w:rsidP="006A4B17">
            <w:pPr>
              <w:pStyle w:val="Paragrafoelenco1"/>
              <w:tabs>
                <w:tab w:val="left" w:pos="284"/>
              </w:tabs>
              <w:ind w:left="284"/>
              <w:rPr>
                <w:rFonts w:ascii="Arial" w:hAnsi="Arial" w:cs="Arial"/>
                <w:sz w:val="15"/>
                <w:szCs w:val="15"/>
              </w:rPr>
            </w:pPr>
          </w:p>
          <w:p w:rsidR="00D63D7D" w:rsidRDefault="00D63D7D" w:rsidP="006A4B17">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D63D7D" w:rsidRDefault="00D63D7D" w:rsidP="006A4B17">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D63D7D" w:rsidRDefault="00D63D7D" w:rsidP="006A4B17">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D63D7D" w:rsidRDefault="00D63D7D" w:rsidP="006A4B17">
            <w:r>
              <w:rPr>
                <w:rFonts w:ascii="Arial" w:hAnsi="Arial" w:cs="Arial"/>
                <w:sz w:val="15"/>
                <w:szCs w:val="15"/>
              </w:rPr>
              <w:t>[…………][……….…][…………]</w:t>
            </w:r>
          </w:p>
        </w:tc>
      </w:tr>
    </w:tbl>
    <w:p w:rsidR="00D63D7D" w:rsidRDefault="00D63D7D" w:rsidP="00D63D7D">
      <w:pPr>
        <w:pStyle w:val="SectionTitle"/>
        <w:spacing w:before="0" w:after="0"/>
        <w:jc w:val="both"/>
        <w:rPr>
          <w:rFonts w:ascii="Arial" w:hAnsi="Arial" w:cs="Arial"/>
          <w:sz w:val="4"/>
          <w:szCs w:val="4"/>
        </w:rPr>
      </w:pPr>
    </w:p>
    <w:p w:rsidR="00D63D7D" w:rsidRDefault="00D63D7D" w:rsidP="00D63D7D">
      <w:pPr>
        <w:spacing w:before="0"/>
      </w:pPr>
    </w:p>
    <w:p w:rsidR="00D63D7D" w:rsidRDefault="00D63D7D" w:rsidP="00D63D7D">
      <w:pPr>
        <w:pStyle w:val="SectionTitle"/>
        <w:pageBreakBefore/>
        <w:spacing w:before="0" w:after="0"/>
        <w:jc w:val="both"/>
        <w:rPr>
          <w:rFonts w:ascii="Arial" w:hAnsi="Arial" w:cs="Arial"/>
          <w:b w:val="0"/>
          <w:caps/>
          <w:sz w:val="15"/>
          <w:szCs w:val="15"/>
        </w:rPr>
      </w:pPr>
    </w:p>
    <w:p w:rsidR="00D63D7D" w:rsidRPr="000953DC" w:rsidRDefault="00D63D7D" w:rsidP="00D63D7D">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D63D7D" w:rsidRPr="003A443E" w:rsidRDefault="00D63D7D" w:rsidP="00D63D7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sz w:val="15"/>
                <w:szCs w:val="15"/>
              </w:rPr>
              <w:t>Risposta</w:t>
            </w:r>
            <w:r>
              <w:rPr>
                <w:rFonts w:ascii="Arial" w:hAnsi="Arial" w:cs="Arial"/>
                <w:b/>
                <w:i/>
                <w:sz w:val="15"/>
                <w:szCs w:val="15"/>
              </w:rPr>
              <w:t>:</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D63D7D" w:rsidRDefault="00D63D7D" w:rsidP="006A4B17">
            <w:pPr>
              <w:ind w:left="284" w:hanging="284"/>
              <w:rPr>
                <w:rFonts w:ascii="Arial" w:hAnsi="Arial" w:cs="Arial"/>
                <w:b/>
                <w:sz w:val="12"/>
                <w:szCs w:val="12"/>
              </w:rPr>
            </w:pPr>
          </w:p>
          <w:p w:rsidR="00D63D7D" w:rsidRDefault="00D63D7D" w:rsidP="006A4B17">
            <w:pPr>
              <w:ind w:left="284" w:hanging="284"/>
              <w:rPr>
                <w:rFonts w:ascii="Arial" w:hAnsi="Arial" w:cs="Arial"/>
                <w:sz w:val="12"/>
                <w:szCs w:val="12"/>
              </w:rPr>
            </w:pPr>
            <w:r>
              <w:rPr>
                <w:rFonts w:ascii="Arial" w:hAnsi="Arial" w:cs="Arial"/>
                <w:b/>
                <w:sz w:val="15"/>
                <w:szCs w:val="15"/>
              </w:rPr>
              <w:t>e/o,</w:t>
            </w:r>
          </w:p>
          <w:p w:rsidR="00D63D7D" w:rsidRDefault="00D63D7D" w:rsidP="006A4B17">
            <w:pPr>
              <w:ind w:left="284" w:hanging="142"/>
              <w:rPr>
                <w:rFonts w:ascii="Arial" w:hAnsi="Arial" w:cs="Arial"/>
                <w:sz w:val="12"/>
                <w:szCs w:val="12"/>
              </w:rPr>
            </w:pPr>
          </w:p>
          <w:p w:rsidR="00D63D7D" w:rsidRDefault="00D63D7D" w:rsidP="006A4B17">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D63D7D" w:rsidRDefault="00D63D7D" w:rsidP="006A4B17">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D63D7D" w:rsidRDefault="00D63D7D" w:rsidP="006A4B17">
            <w:pPr>
              <w:rPr>
                <w:rFonts w:ascii="Arial" w:hAnsi="Arial" w:cs="Arial"/>
                <w:sz w:val="15"/>
                <w:szCs w:val="15"/>
              </w:rPr>
            </w:pPr>
            <w:r>
              <w:rPr>
                <w:rFonts w:ascii="Arial" w:hAnsi="Arial" w:cs="Arial"/>
                <w:sz w:val="15"/>
                <w:szCs w:val="15"/>
              </w:rPr>
              <w:t>[……], [……] […] valuta</w:t>
            </w:r>
          </w:p>
          <w:p w:rsidR="00D63D7D" w:rsidRDefault="00D63D7D" w:rsidP="006A4B17">
            <w:pPr>
              <w:rPr>
                <w:rFonts w:ascii="Arial" w:hAnsi="Arial" w:cs="Arial"/>
                <w:sz w:val="15"/>
                <w:szCs w:val="15"/>
              </w:rPr>
            </w:pPr>
          </w:p>
          <w:p w:rsidR="00D63D7D" w:rsidRDefault="00D63D7D" w:rsidP="006A4B17">
            <w:pPr>
              <w:rPr>
                <w:rFonts w:ascii="Arial" w:hAnsi="Arial" w:cs="Arial"/>
                <w:sz w:val="15"/>
                <w:szCs w:val="15"/>
              </w:rPr>
            </w:pPr>
          </w:p>
          <w:p w:rsidR="00D63D7D" w:rsidRDefault="00D63D7D" w:rsidP="006A4B17">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D63D7D" w:rsidRDefault="00D63D7D" w:rsidP="006A4B17">
            <w:r>
              <w:rPr>
                <w:rFonts w:ascii="Arial" w:hAnsi="Arial" w:cs="Arial"/>
                <w:sz w:val="15"/>
                <w:szCs w:val="15"/>
              </w:rPr>
              <w:t>[…….…][……..…][……..…]</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D63D7D" w:rsidRDefault="00D63D7D" w:rsidP="006A4B17">
            <w:pPr>
              <w:rPr>
                <w:rFonts w:ascii="Arial" w:hAnsi="Arial" w:cs="Arial"/>
                <w:sz w:val="15"/>
                <w:szCs w:val="15"/>
              </w:rPr>
            </w:pPr>
            <w:r>
              <w:rPr>
                <w:rFonts w:ascii="Arial" w:hAnsi="Arial" w:cs="Arial"/>
                <w:b/>
                <w:sz w:val="15"/>
                <w:szCs w:val="15"/>
              </w:rPr>
              <w:t>e/o,</w:t>
            </w:r>
          </w:p>
          <w:p w:rsidR="00D63D7D" w:rsidRDefault="00D63D7D" w:rsidP="006A4B17">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b/>
                <w:sz w:val="15"/>
                <w:szCs w:val="15"/>
              </w:rPr>
              <w:t>:</w:t>
            </w:r>
          </w:p>
          <w:p w:rsidR="00D63D7D" w:rsidRDefault="00D63D7D" w:rsidP="006A4B17">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D63D7D" w:rsidRDefault="00D63D7D" w:rsidP="006A4B17">
            <w:pPr>
              <w:rPr>
                <w:rFonts w:ascii="Arial" w:hAnsi="Arial" w:cs="Arial"/>
                <w:sz w:val="15"/>
                <w:szCs w:val="15"/>
              </w:rPr>
            </w:pPr>
            <w:r>
              <w:rPr>
                <w:rFonts w:ascii="Arial" w:hAnsi="Arial" w:cs="Arial"/>
                <w:sz w:val="15"/>
                <w:szCs w:val="15"/>
              </w:rPr>
              <w:t>[……], [……] […] valuta</w:t>
            </w:r>
          </w:p>
          <w:p w:rsidR="00D63D7D" w:rsidRDefault="00D63D7D" w:rsidP="006A4B17">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D63D7D" w:rsidRDefault="00D63D7D" w:rsidP="006A4B17">
            <w:r>
              <w:rPr>
                <w:rFonts w:ascii="Arial" w:hAnsi="Arial" w:cs="Arial"/>
                <w:sz w:val="15"/>
                <w:szCs w:val="15"/>
              </w:rPr>
              <w:t>[……….…][…………][…………]</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sz w:val="15"/>
                <w:szCs w:val="15"/>
              </w:rPr>
              <w:t>[……]</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0953DC" w:rsidRDefault="00D63D7D" w:rsidP="006A4B17">
            <w:pPr>
              <w:pStyle w:val="Paragrafoelenco1"/>
              <w:numPr>
                <w:ilvl w:val="0"/>
                <w:numId w:val="12"/>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1"/>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D63D7D" w:rsidRPr="000953DC" w:rsidRDefault="00D63D7D" w:rsidP="006A4B17">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2"/>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D63D7D" w:rsidRDefault="00D63D7D" w:rsidP="006A4B17">
            <w:r>
              <w:rPr>
                <w:rFonts w:ascii="Arial" w:hAnsi="Arial" w:cs="Arial"/>
                <w:sz w:val="15"/>
                <w:szCs w:val="15"/>
              </w:rPr>
              <w:t>[………..…][…………][……….…]</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0953DC" w:rsidRDefault="00D63D7D" w:rsidP="006A4B17">
            <w:pPr>
              <w:pStyle w:val="Paragrafoelenco1"/>
              <w:numPr>
                <w:ilvl w:val="0"/>
                <w:numId w:val="12"/>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D63D7D" w:rsidRPr="000953DC" w:rsidRDefault="00D63D7D" w:rsidP="006A4B17">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sz w:val="15"/>
                <w:szCs w:val="15"/>
              </w:rPr>
            </w:pPr>
            <w:r>
              <w:rPr>
                <w:rFonts w:ascii="Arial" w:hAnsi="Arial" w:cs="Arial"/>
                <w:sz w:val="15"/>
                <w:szCs w:val="15"/>
              </w:rPr>
              <w:t>[……] […] valuta</w:t>
            </w:r>
          </w:p>
          <w:p w:rsidR="00D63D7D" w:rsidRDefault="00D63D7D" w:rsidP="006A4B17">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D63D7D" w:rsidRDefault="00D63D7D" w:rsidP="006A4B17">
            <w:pPr>
              <w:spacing w:before="0" w:after="0"/>
            </w:pPr>
            <w:r>
              <w:rPr>
                <w:rFonts w:ascii="Arial" w:hAnsi="Arial" w:cs="Arial"/>
                <w:i/>
                <w:sz w:val="15"/>
                <w:szCs w:val="15"/>
              </w:rPr>
              <w:t xml:space="preserve"> </w:t>
            </w:r>
            <w:r>
              <w:rPr>
                <w:rFonts w:ascii="Arial" w:hAnsi="Arial" w:cs="Arial"/>
                <w:sz w:val="15"/>
                <w:szCs w:val="15"/>
              </w:rPr>
              <w:t>[……….…][…………][………..…]</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8F12E6" w:rsidRDefault="00D63D7D" w:rsidP="006A4B17">
            <w:pPr>
              <w:pStyle w:val="Paragrafoelenco1"/>
              <w:numPr>
                <w:ilvl w:val="0"/>
                <w:numId w:val="12"/>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D63D7D" w:rsidRDefault="00D63D7D" w:rsidP="006A4B17">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D63D7D" w:rsidRDefault="00D63D7D" w:rsidP="006A4B17">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D63D7D" w:rsidRDefault="00D63D7D" w:rsidP="006A4B17">
            <w:r>
              <w:rPr>
                <w:rFonts w:ascii="Arial" w:hAnsi="Arial" w:cs="Arial"/>
                <w:sz w:val="15"/>
                <w:szCs w:val="15"/>
              </w:rPr>
              <w:t>[…………..][……….…][………..…]</w:t>
            </w:r>
          </w:p>
        </w:tc>
      </w:tr>
    </w:tbl>
    <w:p w:rsidR="00D63D7D" w:rsidRDefault="00D63D7D" w:rsidP="00D63D7D">
      <w:pPr>
        <w:pStyle w:val="SectionTitle"/>
        <w:spacing w:before="0" w:after="0"/>
        <w:jc w:val="both"/>
        <w:rPr>
          <w:rFonts w:ascii="Arial" w:hAnsi="Arial" w:cs="Arial"/>
          <w:caps/>
          <w:sz w:val="15"/>
          <w:szCs w:val="15"/>
        </w:rPr>
      </w:pPr>
    </w:p>
    <w:p w:rsidR="00D63D7D" w:rsidRDefault="00D63D7D" w:rsidP="00D63D7D">
      <w:pPr>
        <w:pStyle w:val="Titolo1"/>
        <w:spacing w:before="0" w:after="0"/>
        <w:ind w:left="850"/>
        <w:rPr>
          <w:sz w:val="16"/>
          <w:szCs w:val="16"/>
        </w:rPr>
      </w:pPr>
    </w:p>
    <w:p w:rsidR="00185732" w:rsidRDefault="00185732" w:rsidP="00D63D7D">
      <w:pPr>
        <w:pStyle w:val="Titolo1"/>
        <w:spacing w:before="0" w:after="0"/>
        <w:ind w:left="850"/>
        <w:rPr>
          <w:sz w:val="16"/>
          <w:szCs w:val="16"/>
        </w:rPr>
      </w:pPr>
    </w:p>
    <w:p w:rsidR="00D63D7D" w:rsidRPr="003A443E" w:rsidRDefault="00D63D7D" w:rsidP="00D63D7D">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D63D7D" w:rsidRPr="003A443E" w:rsidRDefault="00D63D7D" w:rsidP="00D63D7D">
      <w:pPr>
        <w:pStyle w:val="Titolo1"/>
        <w:spacing w:before="0" w:after="0"/>
        <w:ind w:left="850"/>
        <w:rPr>
          <w:color w:val="000000"/>
          <w:sz w:val="16"/>
          <w:szCs w:val="16"/>
        </w:rPr>
      </w:pPr>
    </w:p>
    <w:p w:rsidR="00D63D7D" w:rsidRPr="003A443E" w:rsidRDefault="00D63D7D" w:rsidP="00D63D7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sz w:val="15"/>
                <w:szCs w:val="15"/>
              </w:rPr>
              <w:t>Risposta</w:t>
            </w:r>
            <w:r>
              <w:rPr>
                <w:rFonts w:ascii="Arial" w:hAnsi="Arial" w:cs="Arial"/>
                <w:b/>
                <w:i/>
                <w:sz w:val="15"/>
                <w:szCs w:val="15"/>
              </w:rPr>
              <w:t>:</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4"/>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D63D7D" w:rsidRDefault="00D63D7D" w:rsidP="006A4B17">
            <w:r>
              <w:rPr>
                <w:rFonts w:ascii="Arial" w:hAnsi="Arial" w:cs="Arial"/>
                <w:sz w:val="15"/>
                <w:szCs w:val="15"/>
              </w:rPr>
              <w:br/>
              <w:t xml:space="preserve">Se la documentazione pertinente sull'esecuzione e sul risultato </w:t>
            </w:r>
            <w:r>
              <w:rPr>
                <w:rFonts w:ascii="Arial" w:hAnsi="Arial" w:cs="Arial"/>
                <w:sz w:val="15"/>
                <w:szCs w:val="15"/>
              </w:rPr>
              <w:lastRenderedPageBreak/>
              <w:t>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sz w:val="15"/>
                <w:szCs w:val="15"/>
              </w:rPr>
            </w:pPr>
            <w:r>
              <w:rPr>
                <w:rFonts w:ascii="Arial" w:hAnsi="Arial" w:cs="Arial"/>
                <w:sz w:val="15"/>
                <w:szCs w:val="15"/>
              </w:rPr>
              <w:lastRenderedPageBreak/>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w:t>
            </w:r>
            <w:r>
              <w:rPr>
                <w:rFonts w:ascii="Arial" w:hAnsi="Arial" w:cs="Arial"/>
                <w:sz w:val="15"/>
                <w:szCs w:val="15"/>
              </w:rPr>
              <w:lastRenderedPageBreak/>
              <w:t xml:space="preserve">preciso della documentazione): </w:t>
            </w:r>
          </w:p>
          <w:p w:rsidR="00D63D7D" w:rsidRDefault="00D63D7D" w:rsidP="006A4B17">
            <w:r>
              <w:rPr>
                <w:rFonts w:ascii="Arial" w:hAnsi="Arial" w:cs="Arial"/>
                <w:sz w:val="15"/>
                <w:szCs w:val="15"/>
              </w:rPr>
              <w:t>[…………][………..…][……….…]</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ind w:left="426" w:hanging="426"/>
              <w:rPr>
                <w:rFonts w:ascii="Arial" w:hAnsi="Arial" w:cs="Arial"/>
                <w:sz w:val="14"/>
                <w:szCs w:val="14"/>
              </w:rPr>
            </w:pPr>
            <w:r>
              <w:rPr>
                <w:rFonts w:ascii="Arial" w:hAnsi="Arial" w:cs="Arial"/>
                <w:sz w:val="15"/>
                <w:szCs w:val="15"/>
              </w:rPr>
              <w:lastRenderedPageBreak/>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D63D7D" w:rsidRDefault="00D63D7D" w:rsidP="006A4B17">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D63D7D" w:rsidRDefault="00D63D7D" w:rsidP="006A4B17">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D63D7D" w:rsidTr="006A4B17">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sz w:val="15"/>
                      <w:szCs w:val="15"/>
                    </w:rPr>
                    <w:t>destinatari</w:t>
                  </w:r>
                </w:p>
              </w:tc>
            </w:tr>
            <w:tr w:rsidR="00D63D7D" w:rsidTr="006A4B17">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sz w:val="15"/>
                      <w:szCs w:val="15"/>
                    </w:rPr>
                  </w:pPr>
                </w:p>
              </w:tc>
            </w:tr>
          </w:tbl>
          <w:p w:rsidR="00D63D7D" w:rsidRDefault="00D63D7D" w:rsidP="006A4B17">
            <w:pPr>
              <w:rPr>
                <w:rFonts w:ascii="Arial" w:hAnsi="Arial" w:cs="Arial"/>
                <w:sz w:val="15"/>
                <w:szCs w:val="15"/>
              </w:rPr>
            </w:pP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citando in particolare quelli responsabili del controllo della qualità:</w:t>
            </w:r>
          </w:p>
          <w:p w:rsidR="00D63D7D" w:rsidRDefault="00D63D7D" w:rsidP="006A4B17">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ind w:left="426" w:hanging="426"/>
              <w:rPr>
                <w:rFonts w:ascii="Arial" w:hAnsi="Arial" w:cs="Arial"/>
                <w:sz w:val="15"/>
                <w:szCs w:val="15"/>
              </w:rPr>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p w:rsidR="002C6182" w:rsidRDefault="002C6182" w:rsidP="006A4B17">
            <w:pPr>
              <w:ind w:left="426" w:hanging="426"/>
            </w:pPr>
            <w:r>
              <w:rPr>
                <w:rFonts w:ascii="Arial" w:hAnsi="Arial" w:cs="Arial"/>
                <w:sz w:val="15"/>
                <w:szCs w:val="15"/>
              </w:rPr>
              <w:t xml:space="preserve">3.1) </w:t>
            </w:r>
            <w:r w:rsidRPr="002C6182">
              <w:rPr>
                <w:rFonts w:ascii="Arial" w:hAnsi="Arial" w:cs="Arial"/>
                <w:sz w:val="15"/>
                <w:szCs w:val="15"/>
              </w:rPr>
              <w:t>Possesso di Attrezzature tecniche necessarie a garantire la continuità dello stesso anche a fronte di imprevisti.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sz w:val="15"/>
                <w:szCs w:val="15"/>
              </w:rPr>
            </w:pPr>
            <w:r>
              <w:rPr>
                <w:rFonts w:ascii="Arial" w:hAnsi="Arial" w:cs="Arial"/>
                <w:sz w:val="15"/>
                <w:szCs w:val="15"/>
              </w:rPr>
              <w:t>[……….…]</w:t>
            </w:r>
          </w:p>
          <w:p w:rsidR="002C6182" w:rsidRDefault="002C6182" w:rsidP="006A4B17">
            <w:pPr>
              <w:rPr>
                <w:rFonts w:ascii="Arial" w:hAnsi="Arial" w:cs="Arial"/>
                <w:sz w:val="15"/>
                <w:szCs w:val="15"/>
              </w:rPr>
            </w:pPr>
          </w:p>
          <w:p w:rsidR="002C6182" w:rsidRDefault="002C6182" w:rsidP="006A4B17">
            <w:r>
              <w:rPr>
                <w:rFonts w:ascii="Arial" w:hAnsi="Arial" w:cs="Arial"/>
                <w:sz w:val="15"/>
                <w:szCs w:val="15"/>
              </w:rPr>
              <w:t>[ ] Sì [ ] No</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sz w:val="15"/>
                <w:szCs w:val="15"/>
              </w:rPr>
              <w:t>[……….…]</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D63D7D" w:rsidRDefault="00D63D7D" w:rsidP="006A4B17">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sz w:val="15"/>
                <w:szCs w:val="15"/>
              </w:rPr>
            </w:pPr>
            <w:r>
              <w:rPr>
                <w:rFonts w:ascii="Arial" w:hAnsi="Arial" w:cs="Arial"/>
                <w:sz w:val="15"/>
                <w:szCs w:val="15"/>
              </w:rPr>
              <w:br/>
            </w:r>
            <w:r>
              <w:rPr>
                <w:rFonts w:ascii="Arial" w:hAnsi="Arial" w:cs="Arial"/>
                <w:sz w:val="15"/>
                <w:szCs w:val="15"/>
              </w:rPr>
              <w:br/>
            </w:r>
          </w:p>
          <w:p w:rsidR="00D63D7D" w:rsidRDefault="00D63D7D" w:rsidP="006A4B17">
            <w:pPr>
              <w:rPr>
                <w:rFonts w:ascii="Arial" w:hAnsi="Arial" w:cs="Arial"/>
                <w:sz w:val="15"/>
                <w:szCs w:val="15"/>
              </w:rPr>
            </w:pPr>
            <w:r>
              <w:rPr>
                <w:rFonts w:ascii="Arial" w:hAnsi="Arial" w:cs="Arial"/>
                <w:sz w:val="15"/>
                <w:szCs w:val="15"/>
              </w:rPr>
              <w:br/>
              <w:t>[ ] Sì [ ] No</w:t>
            </w:r>
          </w:p>
          <w:p w:rsidR="00D63D7D" w:rsidRDefault="00D63D7D" w:rsidP="006A4B17">
            <w:pPr>
              <w:rPr>
                <w:rFonts w:ascii="Arial" w:hAnsi="Arial" w:cs="Arial"/>
                <w:sz w:val="15"/>
                <w:szCs w:val="15"/>
              </w:rPr>
            </w:pPr>
          </w:p>
          <w:p w:rsidR="00D63D7D" w:rsidRDefault="00D63D7D" w:rsidP="006A4B17"/>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D63D7D" w:rsidRDefault="00D63D7D" w:rsidP="006A4B17">
            <w:pPr>
              <w:rPr>
                <w:rFonts w:ascii="Arial" w:hAnsi="Arial" w:cs="Arial"/>
                <w:b/>
                <w:i/>
                <w:sz w:val="15"/>
                <w:szCs w:val="15"/>
              </w:rPr>
            </w:pPr>
            <w:r>
              <w:rPr>
                <w:rFonts w:ascii="Arial" w:hAnsi="Arial" w:cs="Arial"/>
                <w:sz w:val="15"/>
                <w:szCs w:val="15"/>
              </w:rPr>
              <w:t>a)       lo stesso prestatore di servizi o imprenditore,</w:t>
            </w:r>
          </w:p>
          <w:p w:rsidR="00D63D7D" w:rsidRDefault="00D63D7D" w:rsidP="006A4B17">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D63D7D" w:rsidRDefault="00D63D7D" w:rsidP="006A4B17">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sz w:val="15"/>
                <w:szCs w:val="15"/>
              </w:rPr>
            </w:pPr>
            <w:r>
              <w:rPr>
                <w:rFonts w:ascii="Arial" w:hAnsi="Arial" w:cs="Arial"/>
                <w:sz w:val="15"/>
                <w:szCs w:val="15"/>
              </w:rPr>
              <w:br/>
            </w:r>
          </w:p>
          <w:p w:rsidR="00D63D7D" w:rsidRDefault="00D63D7D" w:rsidP="006A4B17">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D63D7D" w:rsidRDefault="00D63D7D" w:rsidP="006A4B17">
            <w:r>
              <w:rPr>
                <w:rFonts w:ascii="Arial" w:hAnsi="Arial" w:cs="Arial"/>
                <w:sz w:val="15"/>
                <w:szCs w:val="15"/>
              </w:rPr>
              <w:br/>
              <w:t>b) [………..…]</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sz w:val="15"/>
                <w:szCs w:val="15"/>
              </w:rPr>
              <w:t>[…………..…]</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spacing w:before="0" w:after="0"/>
              <w:rPr>
                <w:rFonts w:ascii="Arial" w:hAnsi="Arial" w:cs="Arial"/>
                <w:sz w:val="15"/>
                <w:szCs w:val="15"/>
              </w:rPr>
            </w:pPr>
            <w:r>
              <w:rPr>
                <w:rFonts w:ascii="Arial" w:hAnsi="Arial" w:cs="Arial"/>
                <w:sz w:val="15"/>
                <w:szCs w:val="15"/>
              </w:rPr>
              <w:t>Anno, organico medio annuo:</w:t>
            </w:r>
          </w:p>
          <w:p w:rsidR="00D63D7D" w:rsidRDefault="00D63D7D" w:rsidP="006A4B17">
            <w:pPr>
              <w:spacing w:before="0" w:after="0"/>
              <w:rPr>
                <w:rFonts w:ascii="Arial" w:hAnsi="Arial" w:cs="Arial"/>
                <w:sz w:val="15"/>
                <w:szCs w:val="15"/>
              </w:rPr>
            </w:pPr>
            <w:r>
              <w:rPr>
                <w:rFonts w:ascii="Arial" w:hAnsi="Arial" w:cs="Arial"/>
                <w:sz w:val="15"/>
                <w:szCs w:val="15"/>
              </w:rPr>
              <w:t>[…………],[……..…],</w:t>
            </w:r>
          </w:p>
          <w:p w:rsidR="00D63D7D" w:rsidRDefault="00D63D7D" w:rsidP="006A4B17">
            <w:pPr>
              <w:spacing w:before="0" w:after="0"/>
              <w:rPr>
                <w:rFonts w:ascii="Arial" w:hAnsi="Arial" w:cs="Arial"/>
                <w:sz w:val="15"/>
                <w:szCs w:val="15"/>
              </w:rPr>
            </w:pPr>
            <w:r>
              <w:rPr>
                <w:rFonts w:ascii="Arial" w:hAnsi="Arial" w:cs="Arial"/>
                <w:sz w:val="15"/>
                <w:szCs w:val="15"/>
              </w:rPr>
              <w:t>[…………],[……..…],</w:t>
            </w:r>
          </w:p>
          <w:p w:rsidR="00D63D7D" w:rsidRDefault="00D63D7D" w:rsidP="006A4B17">
            <w:pPr>
              <w:spacing w:before="0" w:after="0"/>
              <w:rPr>
                <w:rFonts w:ascii="Arial" w:hAnsi="Arial" w:cs="Arial"/>
                <w:sz w:val="15"/>
                <w:szCs w:val="15"/>
              </w:rPr>
            </w:pPr>
            <w:r>
              <w:rPr>
                <w:rFonts w:ascii="Arial" w:hAnsi="Arial" w:cs="Arial"/>
                <w:sz w:val="15"/>
                <w:szCs w:val="15"/>
              </w:rPr>
              <w:t>[…………],[……..…],</w:t>
            </w:r>
          </w:p>
          <w:p w:rsidR="00D63D7D" w:rsidRDefault="00D63D7D" w:rsidP="006A4B17">
            <w:pPr>
              <w:spacing w:before="0" w:after="0"/>
              <w:rPr>
                <w:rFonts w:ascii="Arial" w:hAnsi="Arial" w:cs="Arial"/>
                <w:sz w:val="15"/>
                <w:szCs w:val="15"/>
              </w:rPr>
            </w:pPr>
            <w:r>
              <w:rPr>
                <w:rFonts w:ascii="Arial" w:hAnsi="Arial" w:cs="Arial"/>
                <w:sz w:val="15"/>
                <w:szCs w:val="15"/>
              </w:rPr>
              <w:t>Anno, numero di dirigenti</w:t>
            </w:r>
          </w:p>
          <w:p w:rsidR="00D63D7D" w:rsidRDefault="00D63D7D" w:rsidP="006A4B17">
            <w:pPr>
              <w:spacing w:before="0" w:after="0"/>
              <w:rPr>
                <w:rFonts w:ascii="Arial" w:hAnsi="Arial" w:cs="Arial"/>
                <w:sz w:val="15"/>
                <w:szCs w:val="15"/>
              </w:rPr>
            </w:pPr>
            <w:r>
              <w:rPr>
                <w:rFonts w:ascii="Arial" w:hAnsi="Arial" w:cs="Arial"/>
                <w:sz w:val="15"/>
                <w:szCs w:val="15"/>
              </w:rPr>
              <w:t>[…………],[……..…],</w:t>
            </w:r>
          </w:p>
          <w:p w:rsidR="00D63D7D" w:rsidRDefault="00D63D7D" w:rsidP="006A4B17">
            <w:pPr>
              <w:spacing w:before="0" w:after="0"/>
              <w:rPr>
                <w:rFonts w:ascii="Arial" w:hAnsi="Arial" w:cs="Arial"/>
                <w:sz w:val="15"/>
                <w:szCs w:val="15"/>
              </w:rPr>
            </w:pPr>
            <w:r>
              <w:rPr>
                <w:rFonts w:ascii="Arial" w:hAnsi="Arial" w:cs="Arial"/>
                <w:sz w:val="15"/>
                <w:szCs w:val="15"/>
              </w:rPr>
              <w:t>[…………],[……..…],</w:t>
            </w:r>
          </w:p>
          <w:p w:rsidR="00D63D7D" w:rsidRDefault="00D63D7D" w:rsidP="006A4B17">
            <w:pPr>
              <w:spacing w:before="0" w:after="0"/>
            </w:pPr>
            <w:r>
              <w:rPr>
                <w:rFonts w:ascii="Arial" w:hAnsi="Arial" w:cs="Arial"/>
                <w:sz w:val="15"/>
                <w:szCs w:val="15"/>
              </w:rPr>
              <w:t>[…………],[……..…]</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sz w:val="15"/>
                <w:szCs w:val="15"/>
              </w:rPr>
              <w:t>[…………]</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sz w:val="15"/>
                <w:szCs w:val="15"/>
              </w:rPr>
              <w:t>[…………]</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D63D7D" w:rsidRDefault="00D63D7D" w:rsidP="006A4B17">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t>se applicabile, l'operatore economico dichiara inoltre che provvederà a fornire le richieste certificazioni di autenticità.</w:t>
            </w:r>
            <w:r>
              <w:rPr>
                <w:rFonts w:ascii="Arial" w:hAnsi="Arial" w:cs="Arial"/>
                <w:sz w:val="15"/>
                <w:szCs w:val="15"/>
              </w:rPr>
              <w:br/>
            </w:r>
          </w:p>
          <w:p w:rsidR="00D63D7D" w:rsidRDefault="00D63D7D" w:rsidP="006A4B17">
            <w:r>
              <w:rPr>
                <w:rFonts w:ascii="Arial" w:hAnsi="Arial" w:cs="Arial"/>
                <w:sz w:val="15"/>
                <w:szCs w:val="15"/>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sz w:val="15"/>
                <w:szCs w:val="15"/>
              </w:rPr>
            </w:pPr>
          </w:p>
          <w:p w:rsidR="00D63D7D" w:rsidRDefault="00D63D7D" w:rsidP="006A4B17">
            <w:pPr>
              <w:rPr>
                <w:rFonts w:ascii="Arial" w:hAnsi="Arial" w:cs="Arial"/>
                <w:sz w:val="15"/>
                <w:szCs w:val="15"/>
              </w:rPr>
            </w:pPr>
          </w:p>
          <w:p w:rsidR="00D63D7D" w:rsidRDefault="00D63D7D" w:rsidP="006A4B17">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D63D7D" w:rsidRDefault="00D63D7D" w:rsidP="006A4B17">
            <w:pPr>
              <w:rPr>
                <w:rFonts w:ascii="Arial" w:hAnsi="Arial" w:cs="Arial"/>
                <w:sz w:val="15"/>
                <w:szCs w:val="15"/>
              </w:rPr>
            </w:pPr>
          </w:p>
          <w:p w:rsidR="00D63D7D" w:rsidRDefault="00D63D7D" w:rsidP="006A4B17">
            <w:pPr>
              <w:rPr>
                <w:rFonts w:ascii="Arial" w:hAnsi="Arial" w:cs="Arial"/>
                <w:sz w:val="15"/>
                <w:szCs w:val="15"/>
              </w:rPr>
            </w:pPr>
          </w:p>
          <w:p w:rsidR="00D63D7D" w:rsidRDefault="00D63D7D" w:rsidP="006A4B17">
            <w:pPr>
              <w:rPr>
                <w:rFonts w:ascii="Arial" w:hAnsi="Arial" w:cs="Arial"/>
                <w:sz w:val="15"/>
                <w:szCs w:val="15"/>
              </w:rPr>
            </w:pPr>
            <w:r>
              <w:rPr>
                <w:rFonts w:ascii="Arial" w:hAnsi="Arial" w:cs="Arial"/>
                <w:sz w:val="15"/>
                <w:szCs w:val="15"/>
              </w:rPr>
              <w:t>[ ] Sì [ ] No</w:t>
            </w:r>
            <w:r>
              <w:rPr>
                <w:rFonts w:ascii="Arial" w:hAnsi="Arial" w:cs="Arial"/>
                <w:sz w:val="15"/>
                <w:szCs w:val="15"/>
              </w:rPr>
              <w:br/>
              <w:t xml:space="preserve">(indirizzo web, autorità o organismo di emanazione, riferimento </w:t>
            </w:r>
            <w:r>
              <w:rPr>
                <w:rFonts w:ascii="Arial" w:hAnsi="Arial" w:cs="Arial"/>
                <w:sz w:val="15"/>
                <w:szCs w:val="15"/>
              </w:rPr>
              <w:lastRenderedPageBreak/>
              <w:t xml:space="preserve">preciso della documentazione): </w:t>
            </w:r>
          </w:p>
          <w:p w:rsidR="00D63D7D" w:rsidRDefault="00D63D7D" w:rsidP="006A4B17">
            <w:r>
              <w:rPr>
                <w:rFonts w:ascii="Arial" w:hAnsi="Arial" w:cs="Arial"/>
                <w:sz w:val="15"/>
                <w:szCs w:val="15"/>
              </w:rPr>
              <w:t>[……….…][……….…][…………]</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spacing w:before="0" w:after="0"/>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D63D7D" w:rsidRDefault="00D63D7D" w:rsidP="006A4B17">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D63D7D" w:rsidRDefault="00D63D7D" w:rsidP="006A4B17">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D63D7D" w:rsidRDefault="00D63D7D" w:rsidP="006A4B17">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D63D7D" w:rsidRDefault="00D63D7D" w:rsidP="006A4B17">
            <w:pPr>
              <w:spacing w:before="0" w:after="0"/>
              <w:rPr>
                <w:rFonts w:ascii="Arial" w:hAnsi="Arial" w:cs="Arial"/>
                <w:sz w:val="15"/>
                <w:szCs w:val="15"/>
              </w:rPr>
            </w:pPr>
          </w:p>
          <w:p w:rsidR="00D63D7D" w:rsidRDefault="00D63D7D" w:rsidP="006A4B17">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D63D7D" w:rsidRDefault="00D63D7D" w:rsidP="006A4B17">
            <w:pPr>
              <w:spacing w:before="0" w:after="0"/>
              <w:rPr>
                <w:rFonts w:ascii="Arial" w:hAnsi="Arial" w:cs="Arial"/>
                <w:sz w:val="15"/>
                <w:szCs w:val="15"/>
              </w:rPr>
            </w:pPr>
          </w:p>
          <w:p w:rsidR="00D63D7D" w:rsidRDefault="00D63D7D" w:rsidP="006A4B17">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D63D7D" w:rsidRDefault="00D63D7D" w:rsidP="006A4B17">
            <w:pPr>
              <w:spacing w:before="0" w:after="0"/>
              <w:rPr>
                <w:rFonts w:ascii="Arial" w:hAnsi="Arial" w:cs="Arial"/>
                <w:sz w:val="15"/>
                <w:szCs w:val="15"/>
              </w:rPr>
            </w:pPr>
            <w:r>
              <w:rPr>
                <w:rFonts w:ascii="Arial" w:hAnsi="Arial" w:cs="Arial"/>
                <w:sz w:val="15"/>
                <w:szCs w:val="15"/>
              </w:rPr>
              <w:t>[………..…][………….…][………….…]</w:t>
            </w:r>
          </w:p>
          <w:p w:rsidR="00D63D7D" w:rsidRDefault="00D63D7D" w:rsidP="006A4B17">
            <w:pPr>
              <w:spacing w:before="0" w:after="0"/>
            </w:pPr>
          </w:p>
        </w:tc>
      </w:tr>
      <w:tr w:rsidR="00D63D7D" w:rsidRPr="003A443E"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D63D7D" w:rsidRPr="003A443E" w:rsidRDefault="00D63D7D" w:rsidP="006A4B17">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Pr="003A443E" w:rsidRDefault="00D63D7D" w:rsidP="006A4B17">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D63D7D" w:rsidRPr="003A443E" w:rsidRDefault="00D63D7D" w:rsidP="006A4B17">
            <w:pPr>
              <w:rPr>
                <w:color w:val="000000"/>
              </w:rPr>
            </w:pPr>
            <w:r w:rsidRPr="003A443E">
              <w:rPr>
                <w:rFonts w:ascii="Arial" w:hAnsi="Arial" w:cs="Arial"/>
                <w:color w:val="000000"/>
                <w:sz w:val="15"/>
                <w:szCs w:val="15"/>
              </w:rPr>
              <w:t>[…………..][……….…][………..…]</w:t>
            </w:r>
          </w:p>
        </w:tc>
      </w:tr>
    </w:tbl>
    <w:p w:rsidR="00D63D7D" w:rsidRPr="003A443E" w:rsidRDefault="00D63D7D" w:rsidP="00D63D7D">
      <w:pPr>
        <w:jc w:val="both"/>
        <w:rPr>
          <w:rFonts w:ascii="Arial" w:hAnsi="Arial" w:cs="Arial"/>
          <w:color w:val="000000"/>
          <w:sz w:val="15"/>
          <w:szCs w:val="15"/>
        </w:rPr>
      </w:pPr>
    </w:p>
    <w:p w:rsidR="00D63D7D" w:rsidRPr="003A443E" w:rsidRDefault="00D63D7D" w:rsidP="00D63D7D">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D63D7D" w:rsidRDefault="00D63D7D" w:rsidP="00D63D7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w w:val="0"/>
                <w:sz w:val="15"/>
                <w:szCs w:val="15"/>
              </w:rPr>
              <w:t>Risposta:</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C6182" w:rsidRDefault="00D63D7D" w:rsidP="002C6182">
            <w:pPr>
              <w:jc w:val="both"/>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w:t>
            </w:r>
            <w:r w:rsidR="002C6182">
              <w:rPr>
                <w:rFonts w:ascii="Arial" w:hAnsi="Arial" w:cs="Arial"/>
                <w:w w:val="0"/>
                <w:sz w:val="15"/>
                <w:szCs w:val="15"/>
              </w:rPr>
              <w:t xml:space="preserve">le </w:t>
            </w:r>
            <w:r>
              <w:rPr>
                <w:rFonts w:ascii="Arial" w:hAnsi="Arial" w:cs="Arial"/>
                <w:b/>
                <w:sz w:val="15"/>
                <w:szCs w:val="15"/>
              </w:rPr>
              <w:t>norme di garanzia della qualità</w:t>
            </w:r>
          </w:p>
          <w:p w:rsidR="002C6182" w:rsidRDefault="002C6182" w:rsidP="002C6182">
            <w:pPr>
              <w:jc w:val="both"/>
              <w:rPr>
                <w:rFonts w:ascii="Arial" w:hAnsi="Arial" w:cs="Arial"/>
                <w:b/>
                <w:sz w:val="15"/>
                <w:szCs w:val="15"/>
              </w:rPr>
            </w:pPr>
          </w:p>
          <w:p w:rsidR="002C6182" w:rsidRPr="002C6182" w:rsidRDefault="002C6182" w:rsidP="002C6182">
            <w:pPr>
              <w:jc w:val="both"/>
              <w:rPr>
                <w:rFonts w:ascii="Arial" w:hAnsi="Arial" w:cs="Arial"/>
                <w:b/>
                <w:sz w:val="15"/>
                <w:szCs w:val="15"/>
              </w:rPr>
            </w:pPr>
            <w:r>
              <w:rPr>
                <w:rFonts w:ascii="Arial" w:hAnsi="Arial" w:cs="Arial"/>
                <w:b/>
                <w:sz w:val="15"/>
                <w:szCs w:val="15"/>
              </w:rPr>
              <w:t xml:space="preserve"> </w:t>
            </w:r>
            <w:r w:rsidRPr="002C6182">
              <w:rPr>
                <w:rFonts w:ascii="Arial" w:hAnsi="Arial" w:cs="Arial"/>
                <w:b/>
                <w:sz w:val="15"/>
                <w:szCs w:val="15"/>
              </w:rPr>
              <w:t>• UNI-EN-ISO 9001: 2008 Sistema di gestione per la Qualità</w:t>
            </w:r>
          </w:p>
          <w:p w:rsidR="00D63D7D" w:rsidRDefault="00D63D7D" w:rsidP="002C6182">
            <w:pPr>
              <w:jc w:val="both"/>
              <w:rPr>
                <w:rFonts w:ascii="Arial" w:hAnsi="Arial" w:cs="Arial"/>
                <w:b/>
                <w:sz w:val="15"/>
                <w:szCs w:val="15"/>
              </w:rPr>
            </w:pPr>
            <w:r>
              <w:rPr>
                <w:rFonts w:ascii="Arial" w:hAnsi="Arial" w:cs="Arial"/>
                <w:w w:val="0"/>
                <w:sz w:val="15"/>
                <w:szCs w:val="15"/>
              </w:rPr>
              <w:t xml:space="preserve"> compresa l'accessibilità per le persone con disabilità?</w:t>
            </w:r>
          </w:p>
          <w:p w:rsidR="00D63D7D" w:rsidRDefault="00D63D7D" w:rsidP="006A4B17">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D63D7D" w:rsidRDefault="00D63D7D" w:rsidP="006A4B17">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C6182" w:rsidRDefault="00D63D7D" w:rsidP="006A4B17">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sidR="002C6182" w:rsidRPr="002C6182">
              <w:rPr>
                <w:rFonts w:ascii="Arial" w:hAnsi="Arial" w:cs="Arial"/>
                <w:b/>
                <w:w w:val="0"/>
                <w:sz w:val="15"/>
                <w:szCs w:val="15"/>
              </w:rPr>
              <w:t>Se si indicare numero certificazione, Ente erogatore e data di scadenza</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sidR="002C6182" w:rsidRPr="002C6182">
              <w:rPr>
                <w:rFonts w:ascii="Arial" w:hAnsi="Arial" w:cs="Arial"/>
                <w:w w:val="0"/>
                <w:sz w:val="15"/>
                <w:szCs w:val="15"/>
              </w:rPr>
              <w:t>[………..…] […….……]</w:t>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sidR="002C6182" w:rsidRPr="002C6182">
              <w:rPr>
                <w:rFonts w:ascii="Arial" w:hAnsi="Arial" w:cs="Arial"/>
                <w:w w:val="0"/>
                <w:sz w:val="15"/>
                <w:szCs w:val="15"/>
              </w:rPr>
              <w:t>[………..…] […….……]</w:t>
            </w:r>
            <w:r>
              <w:rPr>
                <w:rFonts w:ascii="Arial" w:hAnsi="Arial" w:cs="Arial"/>
                <w:w w:val="0"/>
                <w:sz w:val="15"/>
                <w:szCs w:val="15"/>
              </w:rPr>
              <w:br/>
            </w:r>
          </w:p>
          <w:p w:rsidR="00D63D7D" w:rsidRDefault="00D63D7D" w:rsidP="006A4B17">
            <w:pPr>
              <w:rPr>
                <w:rFonts w:ascii="Arial" w:hAnsi="Arial" w:cs="Arial"/>
                <w:sz w:val="15"/>
                <w:szCs w:val="15"/>
              </w:rPr>
            </w:pPr>
            <w:r>
              <w:rPr>
                <w:rFonts w:ascii="Arial" w:hAnsi="Arial" w:cs="Arial"/>
                <w:sz w:val="15"/>
                <w:szCs w:val="15"/>
              </w:rPr>
              <w:t>(indirizzo web, autorità o organismo di emanazione, riferimento preciso della documentazione):</w:t>
            </w:r>
          </w:p>
          <w:p w:rsidR="00D63D7D" w:rsidRDefault="00D63D7D" w:rsidP="006A4B17">
            <w:r>
              <w:rPr>
                <w:rFonts w:ascii="Arial" w:hAnsi="Arial" w:cs="Arial"/>
                <w:sz w:val="15"/>
                <w:szCs w:val="15"/>
              </w:rPr>
              <w:t>[……..…][…………][…………]</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D63D7D" w:rsidRDefault="00D63D7D" w:rsidP="006A4B17">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D63D7D" w:rsidRDefault="00D63D7D" w:rsidP="006A4B17">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D63D7D" w:rsidRDefault="00D63D7D" w:rsidP="006A4B17">
            <w:r>
              <w:rPr>
                <w:rFonts w:ascii="Arial" w:hAnsi="Arial" w:cs="Arial"/>
                <w:sz w:val="15"/>
                <w:szCs w:val="15"/>
              </w:rPr>
              <w:t xml:space="preserve"> […………][……..…][……..…]</w:t>
            </w:r>
          </w:p>
        </w:tc>
      </w:tr>
    </w:tbl>
    <w:p w:rsidR="00D63D7D" w:rsidRPr="00D92A41" w:rsidRDefault="00D63D7D" w:rsidP="00D63D7D">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D63D7D" w:rsidRDefault="00D63D7D" w:rsidP="00D63D7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D63D7D" w:rsidRDefault="00D63D7D" w:rsidP="00D63D7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D63D7D" w:rsidRDefault="00D63D7D" w:rsidP="00D63D7D">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r>
              <w:rPr>
                <w:rFonts w:ascii="Arial" w:hAnsi="Arial" w:cs="Arial"/>
                <w:b/>
                <w:w w:val="0"/>
                <w:sz w:val="15"/>
                <w:szCs w:val="15"/>
              </w:rPr>
              <w:t>Risposta:</w:t>
            </w:r>
          </w:p>
        </w:tc>
      </w:tr>
      <w:tr w:rsidR="00D63D7D" w:rsidTr="006A4B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D63D7D" w:rsidRDefault="00D63D7D" w:rsidP="006A4B17">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D63D7D" w:rsidRDefault="00D63D7D" w:rsidP="006A4B17">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9"/>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D63D7D" w:rsidRDefault="00D63D7D" w:rsidP="006A4B17">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40"/>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D63D7D" w:rsidRDefault="00D63D7D" w:rsidP="006A4B17">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D63D7D" w:rsidRDefault="00D63D7D" w:rsidP="006A4B17">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p>
        </w:tc>
      </w:tr>
    </w:tbl>
    <w:p w:rsidR="00D63D7D" w:rsidRDefault="00D63D7D" w:rsidP="00D63D7D">
      <w:pPr>
        <w:pStyle w:val="ChapterTitle"/>
        <w:jc w:val="both"/>
        <w:rPr>
          <w:rFonts w:ascii="Arial" w:hAnsi="Arial" w:cs="Arial"/>
          <w:sz w:val="15"/>
          <w:szCs w:val="15"/>
        </w:rPr>
      </w:pPr>
    </w:p>
    <w:p w:rsidR="00D63D7D" w:rsidRDefault="00D63D7D" w:rsidP="00D63D7D">
      <w:pPr>
        <w:pStyle w:val="ChapterTitle"/>
        <w:rPr>
          <w:rFonts w:ascii="Arial" w:hAnsi="Arial" w:cs="Arial"/>
          <w:i/>
          <w:sz w:val="15"/>
          <w:szCs w:val="15"/>
        </w:rPr>
      </w:pPr>
      <w:r>
        <w:rPr>
          <w:sz w:val="19"/>
          <w:szCs w:val="19"/>
        </w:rPr>
        <w:t>Parte VI: Dichiarazioni finali</w:t>
      </w:r>
    </w:p>
    <w:p w:rsidR="00D63D7D" w:rsidRPr="003A443E" w:rsidRDefault="00D63D7D" w:rsidP="00D63D7D">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D63D7D" w:rsidRPr="000953DC" w:rsidRDefault="00D63D7D" w:rsidP="00D63D7D">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D63D7D" w:rsidRPr="000953DC" w:rsidRDefault="00D63D7D" w:rsidP="00D63D7D">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2"/>
      </w:r>
      <w:r w:rsidRPr="000953DC">
        <w:rPr>
          <w:rFonts w:ascii="Arial" w:hAnsi="Arial" w:cs="Arial"/>
          <w:sz w:val="15"/>
          <w:szCs w:val="15"/>
        </w:rPr>
        <w:t>)</w:t>
      </w:r>
      <w:r w:rsidRPr="000953DC">
        <w:rPr>
          <w:rFonts w:ascii="Arial" w:hAnsi="Arial" w:cs="Arial"/>
          <w:i/>
          <w:sz w:val="15"/>
          <w:szCs w:val="15"/>
        </w:rPr>
        <w:t>, oppure</w:t>
      </w:r>
    </w:p>
    <w:p w:rsidR="00D63D7D" w:rsidRPr="000953DC" w:rsidRDefault="00D63D7D" w:rsidP="00D63D7D">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3"/>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D63D7D" w:rsidRDefault="00D63D7D" w:rsidP="00D63D7D">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D63D7D" w:rsidRDefault="00D63D7D" w:rsidP="00D63D7D">
      <w:pPr>
        <w:rPr>
          <w:rFonts w:ascii="Arial" w:hAnsi="Arial" w:cs="Arial"/>
          <w:i/>
          <w:sz w:val="15"/>
          <w:szCs w:val="15"/>
        </w:rPr>
      </w:pPr>
      <w:r>
        <w:rPr>
          <w:rFonts w:ascii="Arial" w:hAnsi="Arial" w:cs="Arial"/>
          <w:i/>
          <w:sz w:val="15"/>
          <w:szCs w:val="15"/>
        </w:rPr>
        <w:t xml:space="preserve"> </w:t>
      </w:r>
    </w:p>
    <w:p w:rsidR="00D63D7D" w:rsidRPr="00BF74E1" w:rsidRDefault="00D63D7D" w:rsidP="00D63D7D">
      <w:pPr>
        <w:rPr>
          <w:rFonts w:ascii="Arial" w:hAnsi="Arial" w:cs="Arial"/>
          <w:i/>
          <w:sz w:val="14"/>
          <w:szCs w:val="14"/>
        </w:rPr>
      </w:pPr>
    </w:p>
    <w:p w:rsidR="00D63D7D" w:rsidRPr="00BF74E1" w:rsidRDefault="00D63D7D" w:rsidP="00D63D7D">
      <w:pPr>
        <w:rPr>
          <w:rFonts w:ascii="Arial" w:hAnsi="Arial" w:cs="Arial"/>
          <w:sz w:val="14"/>
          <w:szCs w:val="14"/>
        </w:rPr>
      </w:pPr>
      <w:r w:rsidRPr="00BF74E1">
        <w:rPr>
          <w:rFonts w:ascii="Arial" w:hAnsi="Arial" w:cs="Arial"/>
          <w:sz w:val="14"/>
          <w:szCs w:val="14"/>
        </w:rPr>
        <w:t>Data, luogo e, se richiesto o necessario, firma/firme: [……………….……]</w:t>
      </w:r>
    </w:p>
    <w:p w:rsidR="00D63D7D" w:rsidRDefault="00D63D7D" w:rsidP="00D63D7D">
      <w:pPr>
        <w:pStyle w:val="Titrearticle"/>
        <w:jc w:val="both"/>
        <w:rPr>
          <w:rFonts w:ascii="Arial" w:hAnsi="Arial" w:cs="Arial"/>
          <w:sz w:val="15"/>
          <w:szCs w:val="15"/>
        </w:rPr>
      </w:pPr>
    </w:p>
    <w:p w:rsidR="00D63D7D" w:rsidRDefault="00D63D7D" w:rsidP="00D63D7D">
      <w:bookmarkStart w:id="3" w:name="_DV_C939"/>
      <w:bookmarkEnd w:id="3"/>
    </w:p>
    <w:p w:rsidR="00A91CAC" w:rsidRPr="006B1BDE" w:rsidRDefault="00A91CAC" w:rsidP="008B1683">
      <w:pPr>
        <w:pStyle w:val="Paragrafoelenco"/>
        <w:spacing w:before="0" w:after="0" w:line="276" w:lineRule="auto"/>
        <w:ind w:left="0"/>
        <w:contextualSpacing w:val="0"/>
        <w:jc w:val="both"/>
        <w:rPr>
          <w:sz w:val="20"/>
          <w:szCs w:val="20"/>
        </w:rPr>
      </w:pPr>
    </w:p>
    <w:sectPr w:rsidR="00A91CAC" w:rsidRPr="006B1BDE" w:rsidSect="009E7A4C">
      <w:footerReference w:type="default" r:id="rId18"/>
      <w:headerReference w:type="first" r:id="rId19"/>
      <w:footerReference w:type="first" r:id="rId20"/>
      <w:endnotePr>
        <w:numFmt w:val="decimal"/>
      </w:endnotePr>
      <w:pgSz w:w="11906" w:h="16838" w:code="9"/>
      <w:pgMar w:top="851" w:right="1134" w:bottom="1134"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F09" w:rsidRDefault="002F4F09" w:rsidP="00A837D5">
      <w:r>
        <w:separator/>
      </w:r>
    </w:p>
  </w:endnote>
  <w:endnote w:type="continuationSeparator" w:id="1">
    <w:p w:rsidR="002F4F09" w:rsidRDefault="002F4F09" w:rsidP="00A837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ont277">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A4C" w:rsidRPr="006B1BDE" w:rsidRDefault="009E7A4C" w:rsidP="00524358">
    <w:pPr>
      <w:pStyle w:val="Pidipagina"/>
      <w:pBdr>
        <w:top w:val="single" w:sz="4" w:space="2" w:color="auto"/>
      </w:pBdr>
      <w:tabs>
        <w:tab w:val="clear" w:pos="4819"/>
      </w:tabs>
      <w:ind w:right="-1"/>
      <w:rPr>
        <w:sz w:val="18"/>
        <w:szCs w:val="18"/>
      </w:rPr>
    </w:pPr>
    <w:r>
      <w:rPr>
        <w:color w:val="535353"/>
        <w:sz w:val="18"/>
        <w:szCs w:val="18"/>
      </w:rPr>
      <w:t>Modello B – Documento di gara unico e</w:t>
    </w:r>
    <w:r w:rsidRPr="006B1BDE">
      <w:rPr>
        <w:color w:val="535353"/>
        <w:sz w:val="18"/>
        <w:szCs w:val="18"/>
      </w:rPr>
      <w:t>uropeo</w:t>
    </w:r>
    <w:r>
      <w:rPr>
        <w:color w:val="535353"/>
        <w:sz w:val="18"/>
        <w:szCs w:val="18"/>
      </w:rPr>
      <w:t xml:space="preserve"> (DGUE)</w:t>
    </w:r>
    <w:r w:rsidRPr="006B1BDE">
      <w:rPr>
        <w:sz w:val="18"/>
        <w:szCs w:val="18"/>
      </w:rPr>
      <w:tab/>
      <w:t xml:space="preserve">Pagina </w:t>
    </w:r>
    <w:r w:rsidRPr="006B1BDE">
      <w:rPr>
        <w:sz w:val="18"/>
        <w:szCs w:val="18"/>
      </w:rPr>
      <w:fldChar w:fldCharType="begin"/>
    </w:r>
    <w:r w:rsidRPr="006B1BDE">
      <w:rPr>
        <w:sz w:val="18"/>
        <w:szCs w:val="18"/>
      </w:rPr>
      <w:instrText xml:space="preserve"> PAGE </w:instrText>
    </w:r>
    <w:r w:rsidRPr="006B1BDE">
      <w:rPr>
        <w:sz w:val="18"/>
        <w:szCs w:val="18"/>
      </w:rPr>
      <w:fldChar w:fldCharType="separate"/>
    </w:r>
    <w:r w:rsidR="0068277F">
      <w:rPr>
        <w:noProof/>
        <w:sz w:val="18"/>
        <w:szCs w:val="18"/>
      </w:rPr>
      <w:t>2</w:t>
    </w:r>
    <w:r w:rsidRPr="006B1BDE">
      <w:rPr>
        <w:sz w:val="18"/>
        <w:szCs w:val="18"/>
      </w:rPr>
      <w:fldChar w:fldCharType="end"/>
    </w:r>
    <w:r w:rsidRPr="006B1BDE">
      <w:rPr>
        <w:sz w:val="18"/>
        <w:szCs w:val="18"/>
      </w:rPr>
      <w:t xml:space="preserve"> di </w:t>
    </w:r>
    <w:r w:rsidRPr="006B1BDE">
      <w:rPr>
        <w:sz w:val="18"/>
        <w:szCs w:val="18"/>
      </w:rPr>
      <w:fldChar w:fldCharType="begin"/>
    </w:r>
    <w:r w:rsidRPr="006B1BDE">
      <w:rPr>
        <w:sz w:val="18"/>
        <w:szCs w:val="18"/>
      </w:rPr>
      <w:instrText xml:space="preserve"> NUMPAGES </w:instrText>
    </w:r>
    <w:r w:rsidRPr="006B1BDE">
      <w:rPr>
        <w:sz w:val="18"/>
        <w:szCs w:val="18"/>
      </w:rPr>
      <w:fldChar w:fldCharType="separate"/>
    </w:r>
    <w:r w:rsidR="0068277F">
      <w:rPr>
        <w:noProof/>
        <w:sz w:val="18"/>
        <w:szCs w:val="18"/>
      </w:rPr>
      <w:t>15</w:t>
    </w:r>
    <w:r w:rsidRPr="006B1BDE">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A4C" w:rsidRPr="00EF7681" w:rsidRDefault="009E7A4C" w:rsidP="00EF7681">
    <w:pPr>
      <w:pStyle w:val="Pidipagina"/>
      <w:pBdr>
        <w:top w:val="single" w:sz="4" w:space="2" w:color="535353"/>
      </w:pBdr>
      <w:tabs>
        <w:tab w:val="clear" w:pos="4819"/>
      </w:tabs>
      <w:ind w:right="-1"/>
      <w:rPr>
        <w:rFonts w:ascii="Verdana" w:hAnsi="Verdana"/>
        <w:color w:val="535353"/>
        <w:sz w:val="16"/>
        <w:szCs w:val="16"/>
      </w:rPr>
    </w:pPr>
    <w:r w:rsidRPr="00EF7681">
      <w:rPr>
        <w:rFonts w:ascii="Verdana" w:hAnsi="Verdana"/>
        <w:color w:val="535353"/>
        <w:sz w:val="16"/>
        <w:szCs w:val="16"/>
      </w:rPr>
      <w:tab/>
      <w:t xml:space="preserve">Pagina </w:t>
    </w:r>
    <w:r w:rsidRPr="00EF7681">
      <w:rPr>
        <w:rFonts w:ascii="Verdana" w:hAnsi="Verdana"/>
        <w:color w:val="535353"/>
        <w:sz w:val="16"/>
        <w:szCs w:val="16"/>
      </w:rPr>
      <w:fldChar w:fldCharType="begin"/>
    </w:r>
    <w:r w:rsidRPr="00EF7681">
      <w:rPr>
        <w:rFonts w:ascii="Verdana" w:hAnsi="Verdana"/>
        <w:color w:val="535353"/>
        <w:sz w:val="16"/>
        <w:szCs w:val="16"/>
      </w:rPr>
      <w:instrText xml:space="preserve"> PAGE </w:instrText>
    </w:r>
    <w:r w:rsidRPr="00EF7681">
      <w:rPr>
        <w:rFonts w:ascii="Verdana" w:hAnsi="Verdana"/>
        <w:color w:val="535353"/>
        <w:sz w:val="16"/>
        <w:szCs w:val="16"/>
      </w:rPr>
      <w:fldChar w:fldCharType="separate"/>
    </w:r>
    <w:r w:rsidR="0068277F">
      <w:rPr>
        <w:rFonts w:ascii="Verdana" w:hAnsi="Verdana"/>
        <w:noProof/>
        <w:color w:val="535353"/>
        <w:sz w:val="16"/>
        <w:szCs w:val="16"/>
      </w:rPr>
      <w:t>1</w:t>
    </w:r>
    <w:r w:rsidRPr="00EF7681">
      <w:rPr>
        <w:rFonts w:ascii="Verdana" w:hAnsi="Verdana"/>
        <w:color w:val="535353"/>
        <w:sz w:val="16"/>
        <w:szCs w:val="16"/>
      </w:rPr>
      <w:fldChar w:fldCharType="end"/>
    </w:r>
    <w:r w:rsidRPr="00EF7681">
      <w:rPr>
        <w:rFonts w:ascii="Verdana" w:hAnsi="Verdana"/>
        <w:color w:val="535353"/>
        <w:sz w:val="16"/>
        <w:szCs w:val="16"/>
      </w:rPr>
      <w:t xml:space="preserve"> di </w:t>
    </w:r>
    <w:r w:rsidRPr="00EF7681">
      <w:rPr>
        <w:rFonts w:ascii="Verdana" w:hAnsi="Verdana"/>
        <w:color w:val="535353"/>
        <w:sz w:val="16"/>
        <w:szCs w:val="16"/>
      </w:rPr>
      <w:fldChar w:fldCharType="begin"/>
    </w:r>
    <w:r w:rsidRPr="00EF7681">
      <w:rPr>
        <w:rFonts w:ascii="Verdana" w:hAnsi="Verdana"/>
        <w:color w:val="535353"/>
        <w:sz w:val="16"/>
        <w:szCs w:val="16"/>
      </w:rPr>
      <w:instrText xml:space="preserve"> NUMPAGES </w:instrText>
    </w:r>
    <w:r w:rsidRPr="00EF7681">
      <w:rPr>
        <w:rFonts w:ascii="Verdana" w:hAnsi="Verdana"/>
        <w:color w:val="535353"/>
        <w:sz w:val="16"/>
        <w:szCs w:val="16"/>
      </w:rPr>
      <w:fldChar w:fldCharType="separate"/>
    </w:r>
    <w:r w:rsidR="0068277F">
      <w:rPr>
        <w:rFonts w:ascii="Verdana" w:hAnsi="Verdana"/>
        <w:noProof/>
        <w:color w:val="535353"/>
        <w:sz w:val="16"/>
        <w:szCs w:val="16"/>
      </w:rPr>
      <w:t>15</w:t>
    </w:r>
    <w:r w:rsidRPr="00EF7681">
      <w:rPr>
        <w:rFonts w:ascii="Verdana" w:hAnsi="Verdana"/>
        <w:color w:val="535353"/>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F09" w:rsidRDefault="002F4F09" w:rsidP="00A837D5">
      <w:r>
        <w:separator/>
      </w:r>
    </w:p>
  </w:footnote>
  <w:footnote w:type="continuationSeparator" w:id="1">
    <w:p w:rsidR="002F4F09" w:rsidRDefault="002F4F09" w:rsidP="00A837D5">
      <w:r>
        <w:continuationSeparator/>
      </w:r>
    </w:p>
  </w:footnote>
  <w:footnote w:id="2">
    <w:p w:rsidR="009E7A4C" w:rsidRPr="001F35A9" w:rsidRDefault="009E7A4C" w:rsidP="00D63D7D">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rsidR="009E7A4C" w:rsidRPr="001F35A9" w:rsidRDefault="009E7A4C" w:rsidP="00D63D7D">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4">
    <w:p w:rsidR="009E7A4C" w:rsidRPr="001F35A9" w:rsidRDefault="009E7A4C" w:rsidP="00D63D7D">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5">
    <w:p w:rsidR="009E7A4C" w:rsidRPr="001F35A9" w:rsidRDefault="009E7A4C" w:rsidP="00D63D7D">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6">
    <w:p w:rsidR="009E7A4C" w:rsidRPr="001F35A9" w:rsidRDefault="009E7A4C" w:rsidP="00D63D7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7">
    <w:p w:rsidR="009E7A4C" w:rsidRPr="001F35A9" w:rsidRDefault="009E7A4C" w:rsidP="00D63D7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rsidR="009E7A4C" w:rsidRPr="001F35A9" w:rsidRDefault="009E7A4C" w:rsidP="00D63D7D">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9E7A4C" w:rsidRPr="001F35A9" w:rsidRDefault="009E7A4C" w:rsidP="00D63D7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9E7A4C" w:rsidRPr="001F35A9" w:rsidRDefault="009E7A4C" w:rsidP="00D63D7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9E7A4C" w:rsidRPr="001F35A9" w:rsidRDefault="009E7A4C" w:rsidP="00D63D7D">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rsidR="009E7A4C" w:rsidRPr="001F35A9" w:rsidRDefault="009E7A4C" w:rsidP="00D63D7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10">
    <w:p w:rsidR="009E7A4C" w:rsidRPr="001F35A9" w:rsidRDefault="009E7A4C" w:rsidP="00D63D7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rsidR="009E7A4C" w:rsidRPr="001F35A9" w:rsidRDefault="009E7A4C" w:rsidP="00D63D7D">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rsidR="009E7A4C" w:rsidRPr="001F35A9" w:rsidRDefault="009E7A4C" w:rsidP="00D63D7D">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3">
    <w:p w:rsidR="009E7A4C" w:rsidRPr="003E60D1" w:rsidRDefault="009E7A4C" w:rsidP="00D63D7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9E7A4C" w:rsidRPr="003E60D1" w:rsidRDefault="009E7A4C" w:rsidP="00D63D7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9E7A4C" w:rsidRPr="003E60D1" w:rsidRDefault="009E7A4C" w:rsidP="00D63D7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rsidR="009E7A4C" w:rsidRPr="003E60D1" w:rsidRDefault="009E7A4C" w:rsidP="00D63D7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9E7A4C" w:rsidRPr="003E60D1" w:rsidRDefault="009E7A4C" w:rsidP="00D63D7D">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rsidR="009E7A4C" w:rsidRPr="003E60D1" w:rsidRDefault="009E7A4C" w:rsidP="00D63D7D">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rsidR="009E7A4C" w:rsidRPr="003E60D1" w:rsidRDefault="009E7A4C" w:rsidP="00D63D7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rsidR="009E7A4C" w:rsidRPr="003E60D1" w:rsidRDefault="009E7A4C" w:rsidP="00D63D7D">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1">
    <w:p w:rsidR="009E7A4C" w:rsidRPr="003E60D1" w:rsidRDefault="009E7A4C" w:rsidP="00D63D7D">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rsidR="009E7A4C" w:rsidRPr="003E60D1" w:rsidRDefault="009E7A4C" w:rsidP="00D63D7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3">
    <w:p w:rsidR="009E7A4C" w:rsidRPr="003E60D1" w:rsidRDefault="009E7A4C" w:rsidP="00D63D7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9E7A4C" w:rsidRPr="003E60D1" w:rsidRDefault="009E7A4C" w:rsidP="00D63D7D">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9E7A4C" w:rsidRPr="003E60D1" w:rsidRDefault="009E7A4C" w:rsidP="00D63D7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6">
    <w:p w:rsidR="009E7A4C" w:rsidRPr="003E60D1" w:rsidRDefault="009E7A4C" w:rsidP="00D63D7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rsidR="009E7A4C" w:rsidRPr="00BF74E1" w:rsidRDefault="009E7A4C" w:rsidP="00D63D7D">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rsidR="009E7A4C" w:rsidRPr="00F351F0" w:rsidRDefault="009E7A4C" w:rsidP="00D63D7D">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rsidR="009E7A4C" w:rsidRPr="003E60D1" w:rsidRDefault="009E7A4C" w:rsidP="00D63D7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30">
    <w:p w:rsidR="009E7A4C" w:rsidRPr="003E60D1" w:rsidRDefault="009E7A4C" w:rsidP="00D63D7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1">
    <w:p w:rsidR="009E7A4C" w:rsidRPr="003E60D1" w:rsidRDefault="009E7A4C" w:rsidP="00D63D7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9E7A4C" w:rsidRPr="003E60D1" w:rsidRDefault="009E7A4C" w:rsidP="00D63D7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3">
    <w:p w:rsidR="009E7A4C" w:rsidRPr="003E60D1" w:rsidRDefault="009E7A4C" w:rsidP="00D63D7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4">
    <w:p w:rsidR="009E7A4C" w:rsidRPr="003E60D1" w:rsidRDefault="009E7A4C" w:rsidP="00D63D7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5">
    <w:p w:rsidR="009E7A4C" w:rsidRPr="003E60D1" w:rsidRDefault="009E7A4C" w:rsidP="00D63D7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6">
    <w:p w:rsidR="009E7A4C" w:rsidRPr="003E60D1" w:rsidRDefault="009E7A4C" w:rsidP="00D63D7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9E7A4C" w:rsidRPr="003E60D1" w:rsidRDefault="009E7A4C" w:rsidP="00D63D7D">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rsidR="009E7A4C" w:rsidRPr="003E60D1" w:rsidRDefault="009E7A4C" w:rsidP="00D63D7D">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rsidR="009E7A4C" w:rsidRPr="003E60D1" w:rsidRDefault="009E7A4C" w:rsidP="00D63D7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40">
    <w:p w:rsidR="009E7A4C" w:rsidRPr="003E60D1" w:rsidRDefault="009E7A4C" w:rsidP="00D63D7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9E7A4C" w:rsidRPr="003E60D1" w:rsidRDefault="009E7A4C" w:rsidP="00D63D7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2">
    <w:p w:rsidR="009E7A4C" w:rsidRPr="003E60D1" w:rsidRDefault="009E7A4C" w:rsidP="00D63D7D">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9E7A4C" w:rsidRPr="003E60D1" w:rsidRDefault="009E7A4C" w:rsidP="00D63D7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A4C" w:rsidRPr="007A7BA1" w:rsidRDefault="009E7A4C" w:rsidP="009E7A4C">
    <w:pPr>
      <w:pStyle w:val="Intestazione"/>
      <w:jc w:val="center"/>
    </w:pPr>
    <w:r>
      <w:rPr>
        <w:noProof/>
        <w:lang w:eastAsia="it-IT"/>
      </w:rPr>
      <w:drawing>
        <wp:inline distT="0" distB="0" distL="0" distR="0">
          <wp:extent cx="3466465" cy="685800"/>
          <wp:effectExtent l="1905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66465" cy="68580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3922B85"/>
    <w:multiLevelType w:val="multilevel"/>
    <w:tmpl w:val="0410001F"/>
    <w:styleLink w:val="Stile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8390408"/>
    <w:multiLevelType w:val="multilevel"/>
    <w:tmpl w:val="0410001F"/>
    <w:styleLink w:val="Stile8"/>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E665F99"/>
    <w:multiLevelType w:val="multilevel"/>
    <w:tmpl w:val="0410001F"/>
    <w:styleLink w:val="Stile6"/>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1B5DCE"/>
    <w:multiLevelType w:val="multilevel"/>
    <w:tmpl w:val="3BCE9CB0"/>
    <w:styleLink w:val="Stile9"/>
    <w:lvl w:ilvl="0">
      <w:start w:val="2"/>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7FD2747"/>
    <w:multiLevelType w:val="multilevel"/>
    <w:tmpl w:val="0410001F"/>
    <w:styleLink w:val="Stile7"/>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D5A19F8"/>
    <w:multiLevelType w:val="multilevel"/>
    <w:tmpl w:val="0410001F"/>
    <w:styleLink w:val="Sti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7273EF"/>
    <w:multiLevelType w:val="multilevel"/>
    <w:tmpl w:val="3BCE9CB0"/>
    <w:styleLink w:val="Stile10"/>
    <w:lvl w:ilvl="0">
      <w:start w:val="12"/>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AEE0483"/>
    <w:multiLevelType w:val="multilevel"/>
    <w:tmpl w:val="0410001F"/>
    <w:styleLink w:val="Stile5"/>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B9A30B4"/>
    <w:multiLevelType w:val="multilevel"/>
    <w:tmpl w:val="0410001D"/>
    <w:styleLink w:val="Stile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585318E"/>
    <w:multiLevelType w:val="multilevel"/>
    <w:tmpl w:val="0410001F"/>
    <w:styleLink w:val="Sti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24"/>
  </w:num>
  <w:num w:numId="3">
    <w:abstractNumId w:val="23"/>
  </w:num>
  <w:num w:numId="4">
    <w:abstractNumId w:val="14"/>
  </w:num>
  <w:num w:numId="5">
    <w:abstractNumId w:val="22"/>
  </w:num>
  <w:num w:numId="6">
    <w:abstractNumId w:val="16"/>
  </w:num>
  <w:num w:numId="7">
    <w:abstractNumId w:val="18"/>
  </w:num>
  <w:num w:numId="8">
    <w:abstractNumId w:val="15"/>
  </w:num>
  <w:num w:numId="9">
    <w:abstractNumId w:val="17"/>
  </w:num>
  <w:num w:numId="10">
    <w:abstractNumId w:val="2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hyphenationZone w:val="283"/>
  <w:doNotShadeFormData/>
  <w:characterSpacingControl w:val="doNotCompress"/>
  <w:hdrShapeDefaults>
    <o:shapedefaults v:ext="edit" spidmax="12290"/>
  </w:hdrShapeDefaults>
  <w:footnotePr>
    <w:footnote w:id="0"/>
    <w:footnote w:id="1"/>
  </w:footnotePr>
  <w:endnotePr>
    <w:numFmt w:val="decimal"/>
    <w:endnote w:id="0"/>
    <w:endnote w:id="1"/>
  </w:endnotePr>
  <w:compat/>
  <w:rsids>
    <w:rsidRoot w:val="008D0A08"/>
    <w:rsid w:val="0000521F"/>
    <w:rsid w:val="00005DB3"/>
    <w:rsid w:val="00006987"/>
    <w:rsid w:val="00012189"/>
    <w:rsid w:val="0001255E"/>
    <w:rsid w:val="000137CC"/>
    <w:rsid w:val="000142A7"/>
    <w:rsid w:val="00014927"/>
    <w:rsid w:val="000225BD"/>
    <w:rsid w:val="00024634"/>
    <w:rsid w:val="00024A64"/>
    <w:rsid w:val="000258A1"/>
    <w:rsid w:val="00027DA3"/>
    <w:rsid w:val="000316B6"/>
    <w:rsid w:val="00031763"/>
    <w:rsid w:val="00032DD7"/>
    <w:rsid w:val="00034B59"/>
    <w:rsid w:val="0003627D"/>
    <w:rsid w:val="00037963"/>
    <w:rsid w:val="00037986"/>
    <w:rsid w:val="00037AA0"/>
    <w:rsid w:val="00037C70"/>
    <w:rsid w:val="0004052B"/>
    <w:rsid w:val="000407A1"/>
    <w:rsid w:val="0004159F"/>
    <w:rsid w:val="00042FDF"/>
    <w:rsid w:val="00044CF8"/>
    <w:rsid w:val="000454F1"/>
    <w:rsid w:val="00047001"/>
    <w:rsid w:val="00047ED4"/>
    <w:rsid w:val="00052258"/>
    <w:rsid w:val="00053AE3"/>
    <w:rsid w:val="00053B16"/>
    <w:rsid w:val="0005642F"/>
    <w:rsid w:val="00060373"/>
    <w:rsid w:val="000632E9"/>
    <w:rsid w:val="000637AC"/>
    <w:rsid w:val="00064C12"/>
    <w:rsid w:val="0006524B"/>
    <w:rsid w:val="00066D5C"/>
    <w:rsid w:val="00066F7F"/>
    <w:rsid w:val="00070E79"/>
    <w:rsid w:val="0007220C"/>
    <w:rsid w:val="00074960"/>
    <w:rsid w:val="000750A1"/>
    <w:rsid w:val="0008477E"/>
    <w:rsid w:val="00084DCC"/>
    <w:rsid w:val="00090A63"/>
    <w:rsid w:val="00092581"/>
    <w:rsid w:val="00092D20"/>
    <w:rsid w:val="00094156"/>
    <w:rsid w:val="000948B6"/>
    <w:rsid w:val="000971BD"/>
    <w:rsid w:val="000A47A3"/>
    <w:rsid w:val="000A4D6F"/>
    <w:rsid w:val="000B1AAB"/>
    <w:rsid w:val="000B211E"/>
    <w:rsid w:val="000C0F06"/>
    <w:rsid w:val="000C20CE"/>
    <w:rsid w:val="000C2405"/>
    <w:rsid w:val="000C2DA8"/>
    <w:rsid w:val="000C4BA5"/>
    <w:rsid w:val="000D1F7E"/>
    <w:rsid w:val="000D535F"/>
    <w:rsid w:val="000D7A58"/>
    <w:rsid w:val="000E1E2E"/>
    <w:rsid w:val="000E1F40"/>
    <w:rsid w:val="000E266F"/>
    <w:rsid w:val="000E3829"/>
    <w:rsid w:val="000E3927"/>
    <w:rsid w:val="000E3C8C"/>
    <w:rsid w:val="000E4E1A"/>
    <w:rsid w:val="000F1926"/>
    <w:rsid w:val="000F1B86"/>
    <w:rsid w:val="000F3113"/>
    <w:rsid w:val="000F71FD"/>
    <w:rsid w:val="000F7D58"/>
    <w:rsid w:val="001003EE"/>
    <w:rsid w:val="0010188F"/>
    <w:rsid w:val="001024AD"/>
    <w:rsid w:val="00104A23"/>
    <w:rsid w:val="00104B81"/>
    <w:rsid w:val="001100BA"/>
    <w:rsid w:val="00111C8C"/>
    <w:rsid w:val="001207BA"/>
    <w:rsid w:val="00122E9A"/>
    <w:rsid w:val="00123CB0"/>
    <w:rsid w:val="001243CF"/>
    <w:rsid w:val="00130665"/>
    <w:rsid w:val="00133C36"/>
    <w:rsid w:val="00135126"/>
    <w:rsid w:val="00137D41"/>
    <w:rsid w:val="00142099"/>
    <w:rsid w:val="001457A2"/>
    <w:rsid w:val="00150306"/>
    <w:rsid w:val="00153C11"/>
    <w:rsid w:val="00153D26"/>
    <w:rsid w:val="00156749"/>
    <w:rsid w:val="00156FE3"/>
    <w:rsid w:val="00163B7C"/>
    <w:rsid w:val="001646A5"/>
    <w:rsid w:val="00164E97"/>
    <w:rsid w:val="00164EC5"/>
    <w:rsid w:val="00170ED9"/>
    <w:rsid w:val="0017344E"/>
    <w:rsid w:val="0017407F"/>
    <w:rsid w:val="0017547E"/>
    <w:rsid w:val="00182917"/>
    <w:rsid w:val="0018350E"/>
    <w:rsid w:val="00185732"/>
    <w:rsid w:val="00194A87"/>
    <w:rsid w:val="00194E4A"/>
    <w:rsid w:val="001A2369"/>
    <w:rsid w:val="001A2CD3"/>
    <w:rsid w:val="001A2FC5"/>
    <w:rsid w:val="001A4567"/>
    <w:rsid w:val="001A4761"/>
    <w:rsid w:val="001B0119"/>
    <w:rsid w:val="001B0FBC"/>
    <w:rsid w:val="001B12D4"/>
    <w:rsid w:val="001B1EE7"/>
    <w:rsid w:val="001B2481"/>
    <w:rsid w:val="001B3088"/>
    <w:rsid w:val="001B30C4"/>
    <w:rsid w:val="001B47B4"/>
    <w:rsid w:val="001B6C72"/>
    <w:rsid w:val="001B7404"/>
    <w:rsid w:val="001C08B5"/>
    <w:rsid w:val="001C0AC1"/>
    <w:rsid w:val="001C0CAD"/>
    <w:rsid w:val="001C416B"/>
    <w:rsid w:val="001D0B54"/>
    <w:rsid w:val="001D1DEB"/>
    <w:rsid w:val="001D2E0F"/>
    <w:rsid w:val="001D4AF9"/>
    <w:rsid w:val="001D57BF"/>
    <w:rsid w:val="001E0CFA"/>
    <w:rsid w:val="001E6CEC"/>
    <w:rsid w:val="001F0CD0"/>
    <w:rsid w:val="001F17BE"/>
    <w:rsid w:val="001F22BD"/>
    <w:rsid w:val="001F30BE"/>
    <w:rsid w:val="001F76B4"/>
    <w:rsid w:val="002010C4"/>
    <w:rsid w:val="00203C4F"/>
    <w:rsid w:val="00203CF3"/>
    <w:rsid w:val="00207FA6"/>
    <w:rsid w:val="0021036F"/>
    <w:rsid w:val="00214B27"/>
    <w:rsid w:val="00222C23"/>
    <w:rsid w:val="00225363"/>
    <w:rsid w:val="00225CFA"/>
    <w:rsid w:val="002271D0"/>
    <w:rsid w:val="0022747D"/>
    <w:rsid w:val="0022797D"/>
    <w:rsid w:val="002334FB"/>
    <w:rsid w:val="00233931"/>
    <w:rsid w:val="00235423"/>
    <w:rsid w:val="00237B53"/>
    <w:rsid w:val="00240162"/>
    <w:rsid w:val="00243BD7"/>
    <w:rsid w:val="00243DED"/>
    <w:rsid w:val="002442B0"/>
    <w:rsid w:val="00244815"/>
    <w:rsid w:val="00251C29"/>
    <w:rsid w:val="00252D4F"/>
    <w:rsid w:val="00255554"/>
    <w:rsid w:val="002563DD"/>
    <w:rsid w:val="0025652E"/>
    <w:rsid w:val="00256532"/>
    <w:rsid w:val="00257B70"/>
    <w:rsid w:val="00261CE8"/>
    <w:rsid w:val="0026311A"/>
    <w:rsid w:val="00263321"/>
    <w:rsid w:val="0026364D"/>
    <w:rsid w:val="00263FDF"/>
    <w:rsid w:val="0026547B"/>
    <w:rsid w:val="0026613C"/>
    <w:rsid w:val="002711B7"/>
    <w:rsid w:val="002732BF"/>
    <w:rsid w:val="00275B22"/>
    <w:rsid w:val="00280516"/>
    <w:rsid w:val="00280DC0"/>
    <w:rsid w:val="0028158D"/>
    <w:rsid w:val="00290A4E"/>
    <w:rsid w:val="00293D56"/>
    <w:rsid w:val="002A501F"/>
    <w:rsid w:val="002A667E"/>
    <w:rsid w:val="002B1E08"/>
    <w:rsid w:val="002C3569"/>
    <w:rsid w:val="002C4FC7"/>
    <w:rsid w:val="002C57AA"/>
    <w:rsid w:val="002C5D6E"/>
    <w:rsid w:val="002C6182"/>
    <w:rsid w:val="002D28AD"/>
    <w:rsid w:val="002D3AA9"/>
    <w:rsid w:val="002D5ABF"/>
    <w:rsid w:val="002D6133"/>
    <w:rsid w:val="002D6345"/>
    <w:rsid w:val="002D7946"/>
    <w:rsid w:val="002E1CE4"/>
    <w:rsid w:val="002E2766"/>
    <w:rsid w:val="002E3B0E"/>
    <w:rsid w:val="002E4F5F"/>
    <w:rsid w:val="002E5E99"/>
    <w:rsid w:val="002E6A1D"/>
    <w:rsid w:val="002E76A3"/>
    <w:rsid w:val="002F0641"/>
    <w:rsid w:val="002F180C"/>
    <w:rsid w:val="002F4205"/>
    <w:rsid w:val="002F4F09"/>
    <w:rsid w:val="002F792C"/>
    <w:rsid w:val="0030104B"/>
    <w:rsid w:val="003022D0"/>
    <w:rsid w:val="0030250E"/>
    <w:rsid w:val="00306EEE"/>
    <w:rsid w:val="00324070"/>
    <w:rsid w:val="00324B2E"/>
    <w:rsid w:val="00331676"/>
    <w:rsid w:val="003316AE"/>
    <w:rsid w:val="003329D4"/>
    <w:rsid w:val="0033410A"/>
    <w:rsid w:val="00341911"/>
    <w:rsid w:val="003436F5"/>
    <w:rsid w:val="003527EB"/>
    <w:rsid w:val="003545B7"/>
    <w:rsid w:val="003655FF"/>
    <w:rsid w:val="00365DCF"/>
    <w:rsid w:val="003759FC"/>
    <w:rsid w:val="00377A77"/>
    <w:rsid w:val="00382FE5"/>
    <w:rsid w:val="00383989"/>
    <w:rsid w:val="00383F50"/>
    <w:rsid w:val="00386FA6"/>
    <w:rsid w:val="00390D60"/>
    <w:rsid w:val="00391124"/>
    <w:rsid w:val="00391E7C"/>
    <w:rsid w:val="003A09CB"/>
    <w:rsid w:val="003A1640"/>
    <w:rsid w:val="003A448E"/>
    <w:rsid w:val="003A4CAF"/>
    <w:rsid w:val="003A54BD"/>
    <w:rsid w:val="003A707F"/>
    <w:rsid w:val="003B0040"/>
    <w:rsid w:val="003B299C"/>
    <w:rsid w:val="003B2FF6"/>
    <w:rsid w:val="003B335F"/>
    <w:rsid w:val="003B6712"/>
    <w:rsid w:val="003C1E38"/>
    <w:rsid w:val="003C305C"/>
    <w:rsid w:val="003C53FF"/>
    <w:rsid w:val="003D1A24"/>
    <w:rsid w:val="003D6844"/>
    <w:rsid w:val="003E136E"/>
    <w:rsid w:val="003E39F3"/>
    <w:rsid w:val="003E6682"/>
    <w:rsid w:val="003E75CD"/>
    <w:rsid w:val="003F1064"/>
    <w:rsid w:val="003F14C4"/>
    <w:rsid w:val="003F5508"/>
    <w:rsid w:val="003F7C68"/>
    <w:rsid w:val="00405B08"/>
    <w:rsid w:val="00406D69"/>
    <w:rsid w:val="004076B9"/>
    <w:rsid w:val="00411CBC"/>
    <w:rsid w:val="00411DBF"/>
    <w:rsid w:val="00412839"/>
    <w:rsid w:val="004150AA"/>
    <w:rsid w:val="0042007A"/>
    <w:rsid w:val="0042383C"/>
    <w:rsid w:val="00423A30"/>
    <w:rsid w:val="00425D69"/>
    <w:rsid w:val="004263DE"/>
    <w:rsid w:val="00426668"/>
    <w:rsid w:val="0043068C"/>
    <w:rsid w:val="0043083F"/>
    <w:rsid w:val="00434CAC"/>
    <w:rsid w:val="00437AD8"/>
    <w:rsid w:val="00444C8D"/>
    <w:rsid w:val="004452FC"/>
    <w:rsid w:val="004463EA"/>
    <w:rsid w:val="00446B19"/>
    <w:rsid w:val="0044792C"/>
    <w:rsid w:val="00450A3D"/>
    <w:rsid w:val="00453C09"/>
    <w:rsid w:val="00455A1C"/>
    <w:rsid w:val="00455E47"/>
    <w:rsid w:val="0045609C"/>
    <w:rsid w:val="00462142"/>
    <w:rsid w:val="00471F81"/>
    <w:rsid w:val="004726C3"/>
    <w:rsid w:val="00486B13"/>
    <w:rsid w:val="0049195D"/>
    <w:rsid w:val="004929FB"/>
    <w:rsid w:val="0049387F"/>
    <w:rsid w:val="00494A45"/>
    <w:rsid w:val="004952D0"/>
    <w:rsid w:val="00496BDB"/>
    <w:rsid w:val="00497628"/>
    <w:rsid w:val="004A30A7"/>
    <w:rsid w:val="004A4536"/>
    <w:rsid w:val="004B0897"/>
    <w:rsid w:val="004B3587"/>
    <w:rsid w:val="004B35F0"/>
    <w:rsid w:val="004B6243"/>
    <w:rsid w:val="004C0DD0"/>
    <w:rsid w:val="004C437C"/>
    <w:rsid w:val="004D35D5"/>
    <w:rsid w:val="004D4795"/>
    <w:rsid w:val="004D4F93"/>
    <w:rsid w:val="004E1BF4"/>
    <w:rsid w:val="004E3C0C"/>
    <w:rsid w:val="004F02C0"/>
    <w:rsid w:val="004F216F"/>
    <w:rsid w:val="004F24B1"/>
    <w:rsid w:val="004F25AF"/>
    <w:rsid w:val="004F2735"/>
    <w:rsid w:val="004F28DD"/>
    <w:rsid w:val="00501637"/>
    <w:rsid w:val="00501E64"/>
    <w:rsid w:val="00503C5F"/>
    <w:rsid w:val="0051068F"/>
    <w:rsid w:val="00510D48"/>
    <w:rsid w:val="00515953"/>
    <w:rsid w:val="00516BF8"/>
    <w:rsid w:val="00517CDC"/>
    <w:rsid w:val="005204C3"/>
    <w:rsid w:val="0052097A"/>
    <w:rsid w:val="00524043"/>
    <w:rsid w:val="00524358"/>
    <w:rsid w:val="00530FF6"/>
    <w:rsid w:val="00533F72"/>
    <w:rsid w:val="00540616"/>
    <w:rsid w:val="00540B37"/>
    <w:rsid w:val="005417A4"/>
    <w:rsid w:val="0054465D"/>
    <w:rsid w:val="0054735A"/>
    <w:rsid w:val="005474C4"/>
    <w:rsid w:val="0054776D"/>
    <w:rsid w:val="0055033A"/>
    <w:rsid w:val="005517F7"/>
    <w:rsid w:val="0055369C"/>
    <w:rsid w:val="00554266"/>
    <w:rsid w:val="00554B77"/>
    <w:rsid w:val="00555063"/>
    <w:rsid w:val="0055714B"/>
    <w:rsid w:val="0056067A"/>
    <w:rsid w:val="00567763"/>
    <w:rsid w:val="00571EEC"/>
    <w:rsid w:val="00576831"/>
    <w:rsid w:val="00577A30"/>
    <w:rsid w:val="00577DBE"/>
    <w:rsid w:val="00577EC6"/>
    <w:rsid w:val="0058306F"/>
    <w:rsid w:val="005839A1"/>
    <w:rsid w:val="00586037"/>
    <w:rsid w:val="00591709"/>
    <w:rsid w:val="00592D53"/>
    <w:rsid w:val="00597001"/>
    <w:rsid w:val="005A1609"/>
    <w:rsid w:val="005A2FBA"/>
    <w:rsid w:val="005A357A"/>
    <w:rsid w:val="005A4A0C"/>
    <w:rsid w:val="005A6D59"/>
    <w:rsid w:val="005B5668"/>
    <w:rsid w:val="005B6008"/>
    <w:rsid w:val="005B61C0"/>
    <w:rsid w:val="005B626A"/>
    <w:rsid w:val="005B71CC"/>
    <w:rsid w:val="005C00E8"/>
    <w:rsid w:val="005C4067"/>
    <w:rsid w:val="005C4315"/>
    <w:rsid w:val="005D2350"/>
    <w:rsid w:val="005D2EB3"/>
    <w:rsid w:val="005D3270"/>
    <w:rsid w:val="005D6BC0"/>
    <w:rsid w:val="005D6F81"/>
    <w:rsid w:val="005E4626"/>
    <w:rsid w:val="005E603D"/>
    <w:rsid w:val="005E611E"/>
    <w:rsid w:val="005E676A"/>
    <w:rsid w:val="005E7B90"/>
    <w:rsid w:val="005F3086"/>
    <w:rsid w:val="005F319E"/>
    <w:rsid w:val="005F388D"/>
    <w:rsid w:val="005F42EB"/>
    <w:rsid w:val="005F7C8F"/>
    <w:rsid w:val="00602DCF"/>
    <w:rsid w:val="006057A5"/>
    <w:rsid w:val="00612C0F"/>
    <w:rsid w:val="00613011"/>
    <w:rsid w:val="006152CB"/>
    <w:rsid w:val="006157F3"/>
    <w:rsid w:val="00616E16"/>
    <w:rsid w:val="00617747"/>
    <w:rsid w:val="00620556"/>
    <w:rsid w:val="00622C3D"/>
    <w:rsid w:val="0062311F"/>
    <w:rsid w:val="0062385B"/>
    <w:rsid w:val="006257EB"/>
    <w:rsid w:val="006302AF"/>
    <w:rsid w:val="006307CD"/>
    <w:rsid w:val="0064009F"/>
    <w:rsid w:val="00645FEC"/>
    <w:rsid w:val="006467EF"/>
    <w:rsid w:val="0065123E"/>
    <w:rsid w:val="006513A4"/>
    <w:rsid w:val="006520FB"/>
    <w:rsid w:val="00652B82"/>
    <w:rsid w:val="006550A8"/>
    <w:rsid w:val="0065516B"/>
    <w:rsid w:val="00662259"/>
    <w:rsid w:val="006632DE"/>
    <w:rsid w:val="00663532"/>
    <w:rsid w:val="006640B8"/>
    <w:rsid w:val="006640D4"/>
    <w:rsid w:val="00664621"/>
    <w:rsid w:val="0066466C"/>
    <w:rsid w:val="0066543B"/>
    <w:rsid w:val="00666604"/>
    <w:rsid w:val="00666D02"/>
    <w:rsid w:val="00670D04"/>
    <w:rsid w:val="006726C5"/>
    <w:rsid w:val="00676C41"/>
    <w:rsid w:val="00676E78"/>
    <w:rsid w:val="00677D62"/>
    <w:rsid w:val="0068277F"/>
    <w:rsid w:val="00683822"/>
    <w:rsid w:val="00684A3B"/>
    <w:rsid w:val="00685519"/>
    <w:rsid w:val="00686576"/>
    <w:rsid w:val="00686D99"/>
    <w:rsid w:val="00690989"/>
    <w:rsid w:val="00691237"/>
    <w:rsid w:val="00692150"/>
    <w:rsid w:val="006924EC"/>
    <w:rsid w:val="00694B35"/>
    <w:rsid w:val="00696311"/>
    <w:rsid w:val="006A147F"/>
    <w:rsid w:val="006A2613"/>
    <w:rsid w:val="006A3C97"/>
    <w:rsid w:val="006A4B17"/>
    <w:rsid w:val="006A61CA"/>
    <w:rsid w:val="006B0395"/>
    <w:rsid w:val="006B13B6"/>
    <w:rsid w:val="006B16CA"/>
    <w:rsid w:val="006B1BDE"/>
    <w:rsid w:val="006B2E82"/>
    <w:rsid w:val="006C04F8"/>
    <w:rsid w:val="006C06A3"/>
    <w:rsid w:val="006C1378"/>
    <w:rsid w:val="006C3526"/>
    <w:rsid w:val="006C4BE4"/>
    <w:rsid w:val="006C506C"/>
    <w:rsid w:val="006D0D2A"/>
    <w:rsid w:val="006D1AC7"/>
    <w:rsid w:val="006D2FAE"/>
    <w:rsid w:val="006D3619"/>
    <w:rsid w:val="006E3AB4"/>
    <w:rsid w:val="006E3E4E"/>
    <w:rsid w:val="006E3EB5"/>
    <w:rsid w:val="006F0664"/>
    <w:rsid w:val="006F30FA"/>
    <w:rsid w:val="006F5B12"/>
    <w:rsid w:val="006F764A"/>
    <w:rsid w:val="00701F0B"/>
    <w:rsid w:val="00702283"/>
    <w:rsid w:val="00703578"/>
    <w:rsid w:val="007036F3"/>
    <w:rsid w:val="00705DDC"/>
    <w:rsid w:val="007066A3"/>
    <w:rsid w:val="007067DD"/>
    <w:rsid w:val="00707EB9"/>
    <w:rsid w:val="007109DD"/>
    <w:rsid w:val="00712146"/>
    <w:rsid w:val="00716FF6"/>
    <w:rsid w:val="0072071F"/>
    <w:rsid w:val="00721C25"/>
    <w:rsid w:val="00722F9B"/>
    <w:rsid w:val="0072393E"/>
    <w:rsid w:val="00724230"/>
    <w:rsid w:val="0072516F"/>
    <w:rsid w:val="00730C07"/>
    <w:rsid w:val="00732BE1"/>
    <w:rsid w:val="00734127"/>
    <w:rsid w:val="007342DA"/>
    <w:rsid w:val="007503BD"/>
    <w:rsid w:val="007529D0"/>
    <w:rsid w:val="00754855"/>
    <w:rsid w:val="00757B68"/>
    <w:rsid w:val="00760FDC"/>
    <w:rsid w:val="00762225"/>
    <w:rsid w:val="00764401"/>
    <w:rsid w:val="00765487"/>
    <w:rsid w:val="00773566"/>
    <w:rsid w:val="00775874"/>
    <w:rsid w:val="0077705E"/>
    <w:rsid w:val="00781B2F"/>
    <w:rsid w:val="00791C80"/>
    <w:rsid w:val="00792043"/>
    <w:rsid w:val="00793D4F"/>
    <w:rsid w:val="0079547C"/>
    <w:rsid w:val="0079647E"/>
    <w:rsid w:val="007A0FB1"/>
    <w:rsid w:val="007A2DF4"/>
    <w:rsid w:val="007A374C"/>
    <w:rsid w:val="007A7BA1"/>
    <w:rsid w:val="007B06B3"/>
    <w:rsid w:val="007B12D5"/>
    <w:rsid w:val="007B344C"/>
    <w:rsid w:val="007B778E"/>
    <w:rsid w:val="007C241F"/>
    <w:rsid w:val="007C31E1"/>
    <w:rsid w:val="007C7218"/>
    <w:rsid w:val="007C7948"/>
    <w:rsid w:val="007D051B"/>
    <w:rsid w:val="007D41C0"/>
    <w:rsid w:val="007D6230"/>
    <w:rsid w:val="007D6A19"/>
    <w:rsid w:val="007E29EA"/>
    <w:rsid w:val="007E35CD"/>
    <w:rsid w:val="007E52CE"/>
    <w:rsid w:val="007E5565"/>
    <w:rsid w:val="007E5B96"/>
    <w:rsid w:val="007E6026"/>
    <w:rsid w:val="007E6894"/>
    <w:rsid w:val="007F3FF3"/>
    <w:rsid w:val="007F4E38"/>
    <w:rsid w:val="007F5098"/>
    <w:rsid w:val="007F57D0"/>
    <w:rsid w:val="0080357A"/>
    <w:rsid w:val="0081082F"/>
    <w:rsid w:val="00811683"/>
    <w:rsid w:val="0081430D"/>
    <w:rsid w:val="00814D5F"/>
    <w:rsid w:val="00815F79"/>
    <w:rsid w:val="00825C5F"/>
    <w:rsid w:val="00826419"/>
    <w:rsid w:val="00827FAE"/>
    <w:rsid w:val="0083562D"/>
    <w:rsid w:val="0083586A"/>
    <w:rsid w:val="00837EFB"/>
    <w:rsid w:val="00841087"/>
    <w:rsid w:val="008426F9"/>
    <w:rsid w:val="0084556F"/>
    <w:rsid w:val="008468B4"/>
    <w:rsid w:val="0085279A"/>
    <w:rsid w:val="008537E4"/>
    <w:rsid w:val="00857F82"/>
    <w:rsid w:val="00861C77"/>
    <w:rsid w:val="008638F2"/>
    <w:rsid w:val="008644D9"/>
    <w:rsid w:val="00867AA8"/>
    <w:rsid w:val="00867DE5"/>
    <w:rsid w:val="00871BDA"/>
    <w:rsid w:val="0087345A"/>
    <w:rsid w:val="00875458"/>
    <w:rsid w:val="00880FF0"/>
    <w:rsid w:val="00884A30"/>
    <w:rsid w:val="00884ED3"/>
    <w:rsid w:val="00884F9B"/>
    <w:rsid w:val="008869ED"/>
    <w:rsid w:val="00886A2A"/>
    <w:rsid w:val="00890E1F"/>
    <w:rsid w:val="00891148"/>
    <w:rsid w:val="00893D7A"/>
    <w:rsid w:val="00893F07"/>
    <w:rsid w:val="0089466E"/>
    <w:rsid w:val="008946FE"/>
    <w:rsid w:val="008A04FF"/>
    <w:rsid w:val="008A32E0"/>
    <w:rsid w:val="008A52E3"/>
    <w:rsid w:val="008A62E3"/>
    <w:rsid w:val="008B0E9E"/>
    <w:rsid w:val="008B1683"/>
    <w:rsid w:val="008B6251"/>
    <w:rsid w:val="008C079C"/>
    <w:rsid w:val="008C1A08"/>
    <w:rsid w:val="008C294E"/>
    <w:rsid w:val="008C4080"/>
    <w:rsid w:val="008C4E8E"/>
    <w:rsid w:val="008C5B46"/>
    <w:rsid w:val="008C6154"/>
    <w:rsid w:val="008D0972"/>
    <w:rsid w:val="008D0A08"/>
    <w:rsid w:val="008D1728"/>
    <w:rsid w:val="008D7903"/>
    <w:rsid w:val="008E07BD"/>
    <w:rsid w:val="008E1175"/>
    <w:rsid w:val="008E3106"/>
    <w:rsid w:val="008E3210"/>
    <w:rsid w:val="008E39E5"/>
    <w:rsid w:val="008E3DAC"/>
    <w:rsid w:val="008E5427"/>
    <w:rsid w:val="008E5E4E"/>
    <w:rsid w:val="008F080A"/>
    <w:rsid w:val="008F1F22"/>
    <w:rsid w:val="008F2DC1"/>
    <w:rsid w:val="008F4FD2"/>
    <w:rsid w:val="008F518B"/>
    <w:rsid w:val="008F5581"/>
    <w:rsid w:val="008F710F"/>
    <w:rsid w:val="008F7213"/>
    <w:rsid w:val="008F7233"/>
    <w:rsid w:val="008F7256"/>
    <w:rsid w:val="008F79E9"/>
    <w:rsid w:val="00904B2F"/>
    <w:rsid w:val="00904C94"/>
    <w:rsid w:val="00906067"/>
    <w:rsid w:val="00906346"/>
    <w:rsid w:val="0090789D"/>
    <w:rsid w:val="0091042D"/>
    <w:rsid w:val="00910741"/>
    <w:rsid w:val="00912C79"/>
    <w:rsid w:val="00914BCA"/>
    <w:rsid w:val="00916FFA"/>
    <w:rsid w:val="009212D8"/>
    <w:rsid w:val="009231DA"/>
    <w:rsid w:val="00923D17"/>
    <w:rsid w:val="00925F1D"/>
    <w:rsid w:val="00926F8B"/>
    <w:rsid w:val="00933050"/>
    <w:rsid w:val="00934FFD"/>
    <w:rsid w:val="00935129"/>
    <w:rsid w:val="00935E2E"/>
    <w:rsid w:val="009361B0"/>
    <w:rsid w:val="00937BFF"/>
    <w:rsid w:val="00941C8A"/>
    <w:rsid w:val="0094266C"/>
    <w:rsid w:val="00942D78"/>
    <w:rsid w:val="00944435"/>
    <w:rsid w:val="009468B0"/>
    <w:rsid w:val="00957A2D"/>
    <w:rsid w:val="00960DF3"/>
    <w:rsid w:val="00972E22"/>
    <w:rsid w:val="00972E73"/>
    <w:rsid w:val="00973977"/>
    <w:rsid w:val="0097400B"/>
    <w:rsid w:val="00974AB7"/>
    <w:rsid w:val="00975525"/>
    <w:rsid w:val="00975EC6"/>
    <w:rsid w:val="00976674"/>
    <w:rsid w:val="00980173"/>
    <w:rsid w:val="00980384"/>
    <w:rsid w:val="00982016"/>
    <w:rsid w:val="009828FC"/>
    <w:rsid w:val="00983495"/>
    <w:rsid w:val="00986EFD"/>
    <w:rsid w:val="009918E5"/>
    <w:rsid w:val="00991D1D"/>
    <w:rsid w:val="00992398"/>
    <w:rsid w:val="0099355C"/>
    <w:rsid w:val="0099399A"/>
    <w:rsid w:val="009946CE"/>
    <w:rsid w:val="009963E4"/>
    <w:rsid w:val="009A043E"/>
    <w:rsid w:val="009A0CE1"/>
    <w:rsid w:val="009A2BCC"/>
    <w:rsid w:val="009A3E53"/>
    <w:rsid w:val="009A4BF5"/>
    <w:rsid w:val="009A4ECD"/>
    <w:rsid w:val="009A500E"/>
    <w:rsid w:val="009A51FF"/>
    <w:rsid w:val="009A5E73"/>
    <w:rsid w:val="009A6062"/>
    <w:rsid w:val="009B0231"/>
    <w:rsid w:val="009B17B3"/>
    <w:rsid w:val="009B4C5B"/>
    <w:rsid w:val="009C1C6D"/>
    <w:rsid w:val="009D20B3"/>
    <w:rsid w:val="009D262C"/>
    <w:rsid w:val="009D289D"/>
    <w:rsid w:val="009D4988"/>
    <w:rsid w:val="009D64AC"/>
    <w:rsid w:val="009E103B"/>
    <w:rsid w:val="009E1BAA"/>
    <w:rsid w:val="009E47E8"/>
    <w:rsid w:val="009E7A4C"/>
    <w:rsid w:val="009F03DC"/>
    <w:rsid w:val="009F1A4F"/>
    <w:rsid w:val="009F5639"/>
    <w:rsid w:val="009F5B1B"/>
    <w:rsid w:val="009F68E2"/>
    <w:rsid w:val="00A00631"/>
    <w:rsid w:val="00A00FE7"/>
    <w:rsid w:val="00A0694D"/>
    <w:rsid w:val="00A06BD1"/>
    <w:rsid w:val="00A104AB"/>
    <w:rsid w:val="00A11039"/>
    <w:rsid w:val="00A125E8"/>
    <w:rsid w:val="00A1530A"/>
    <w:rsid w:val="00A1545F"/>
    <w:rsid w:val="00A1599D"/>
    <w:rsid w:val="00A210E7"/>
    <w:rsid w:val="00A21789"/>
    <w:rsid w:val="00A2318E"/>
    <w:rsid w:val="00A3206A"/>
    <w:rsid w:val="00A3278D"/>
    <w:rsid w:val="00A33699"/>
    <w:rsid w:val="00A3411C"/>
    <w:rsid w:val="00A3657A"/>
    <w:rsid w:val="00A37CB6"/>
    <w:rsid w:val="00A37D9C"/>
    <w:rsid w:val="00A40510"/>
    <w:rsid w:val="00A469CE"/>
    <w:rsid w:val="00A46FBB"/>
    <w:rsid w:val="00A51AF6"/>
    <w:rsid w:val="00A52928"/>
    <w:rsid w:val="00A54574"/>
    <w:rsid w:val="00A5478E"/>
    <w:rsid w:val="00A54F5B"/>
    <w:rsid w:val="00A56AFD"/>
    <w:rsid w:val="00A6032B"/>
    <w:rsid w:val="00A613C8"/>
    <w:rsid w:val="00A617C8"/>
    <w:rsid w:val="00A61FC7"/>
    <w:rsid w:val="00A62FBC"/>
    <w:rsid w:val="00A6442F"/>
    <w:rsid w:val="00A65D29"/>
    <w:rsid w:val="00A66890"/>
    <w:rsid w:val="00A7210B"/>
    <w:rsid w:val="00A74425"/>
    <w:rsid w:val="00A7627F"/>
    <w:rsid w:val="00A804A0"/>
    <w:rsid w:val="00A81D0E"/>
    <w:rsid w:val="00A82087"/>
    <w:rsid w:val="00A832D7"/>
    <w:rsid w:val="00A837D5"/>
    <w:rsid w:val="00A84DE2"/>
    <w:rsid w:val="00A86C3D"/>
    <w:rsid w:val="00A86E29"/>
    <w:rsid w:val="00A87262"/>
    <w:rsid w:val="00A8761E"/>
    <w:rsid w:val="00A8766B"/>
    <w:rsid w:val="00A90DF0"/>
    <w:rsid w:val="00A91734"/>
    <w:rsid w:val="00A91CAC"/>
    <w:rsid w:val="00A92284"/>
    <w:rsid w:val="00A92947"/>
    <w:rsid w:val="00A929A9"/>
    <w:rsid w:val="00AA1472"/>
    <w:rsid w:val="00AA172C"/>
    <w:rsid w:val="00AA282C"/>
    <w:rsid w:val="00AA63D0"/>
    <w:rsid w:val="00AA6C18"/>
    <w:rsid w:val="00AB0731"/>
    <w:rsid w:val="00AB3A01"/>
    <w:rsid w:val="00AB3FDD"/>
    <w:rsid w:val="00AB566C"/>
    <w:rsid w:val="00AB5A22"/>
    <w:rsid w:val="00AB5A4C"/>
    <w:rsid w:val="00AB63C4"/>
    <w:rsid w:val="00AB7EE6"/>
    <w:rsid w:val="00AC1537"/>
    <w:rsid w:val="00AC1894"/>
    <w:rsid w:val="00AC2FC7"/>
    <w:rsid w:val="00AC3548"/>
    <w:rsid w:val="00AC3D22"/>
    <w:rsid w:val="00AC73BE"/>
    <w:rsid w:val="00AD053F"/>
    <w:rsid w:val="00AD05EE"/>
    <w:rsid w:val="00AD0869"/>
    <w:rsid w:val="00AD0A1A"/>
    <w:rsid w:val="00AD4F24"/>
    <w:rsid w:val="00AD5AE3"/>
    <w:rsid w:val="00AD5C21"/>
    <w:rsid w:val="00AD797A"/>
    <w:rsid w:val="00AE1377"/>
    <w:rsid w:val="00AE1AE7"/>
    <w:rsid w:val="00AE28C0"/>
    <w:rsid w:val="00AE42B7"/>
    <w:rsid w:val="00AE4CDD"/>
    <w:rsid w:val="00AE6D6E"/>
    <w:rsid w:val="00AF0718"/>
    <w:rsid w:val="00AF20F7"/>
    <w:rsid w:val="00AF23A1"/>
    <w:rsid w:val="00AF3E67"/>
    <w:rsid w:val="00AF64C5"/>
    <w:rsid w:val="00B0124E"/>
    <w:rsid w:val="00B01E8C"/>
    <w:rsid w:val="00B039EC"/>
    <w:rsid w:val="00B03F46"/>
    <w:rsid w:val="00B06F39"/>
    <w:rsid w:val="00B07747"/>
    <w:rsid w:val="00B108AC"/>
    <w:rsid w:val="00B11567"/>
    <w:rsid w:val="00B11721"/>
    <w:rsid w:val="00B11EAC"/>
    <w:rsid w:val="00B12D03"/>
    <w:rsid w:val="00B14D0E"/>
    <w:rsid w:val="00B16998"/>
    <w:rsid w:val="00B16F1A"/>
    <w:rsid w:val="00B21842"/>
    <w:rsid w:val="00B30654"/>
    <w:rsid w:val="00B33501"/>
    <w:rsid w:val="00B346AD"/>
    <w:rsid w:val="00B36F5C"/>
    <w:rsid w:val="00B4065C"/>
    <w:rsid w:val="00B51086"/>
    <w:rsid w:val="00B5479B"/>
    <w:rsid w:val="00B6203C"/>
    <w:rsid w:val="00B62E6A"/>
    <w:rsid w:val="00B6406D"/>
    <w:rsid w:val="00B647C6"/>
    <w:rsid w:val="00B67DF5"/>
    <w:rsid w:val="00B71CCF"/>
    <w:rsid w:val="00B720E0"/>
    <w:rsid w:val="00B76F7C"/>
    <w:rsid w:val="00B7791A"/>
    <w:rsid w:val="00B811CB"/>
    <w:rsid w:val="00B84BEA"/>
    <w:rsid w:val="00B8555E"/>
    <w:rsid w:val="00B938DB"/>
    <w:rsid w:val="00B966CC"/>
    <w:rsid w:val="00B968CE"/>
    <w:rsid w:val="00B96B9C"/>
    <w:rsid w:val="00BA3F8D"/>
    <w:rsid w:val="00BA5C49"/>
    <w:rsid w:val="00BA618D"/>
    <w:rsid w:val="00BA61E1"/>
    <w:rsid w:val="00BB2084"/>
    <w:rsid w:val="00BB3B44"/>
    <w:rsid w:val="00BB423F"/>
    <w:rsid w:val="00BB7F35"/>
    <w:rsid w:val="00BC4F8B"/>
    <w:rsid w:val="00BC52C3"/>
    <w:rsid w:val="00BC7763"/>
    <w:rsid w:val="00BD2899"/>
    <w:rsid w:val="00BD3103"/>
    <w:rsid w:val="00BD4564"/>
    <w:rsid w:val="00BD4C4C"/>
    <w:rsid w:val="00BD7431"/>
    <w:rsid w:val="00BD7B49"/>
    <w:rsid w:val="00BD7D9D"/>
    <w:rsid w:val="00BE15EA"/>
    <w:rsid w:val="00BE2092"/>
    <w:rsid w:val="00BE231C"/>
    <w:rsid w:val="00BF255B"/>
    <w:rsid w:val="00BF2F4B"/>
    <w:rsid w:val="00C01184"/>
    <w:rsid w:val="00C0278A"/>
    <w:rsid w:val="00C02941"/>
    <w:rsid w:val="00C03AA4"/>
    <w:rsid w:val="00C0575C"/>
    <w:rsid w:val="00C05E34"/>
    <w:rsid w:val="00C07BA0"/>
    <w:rsid w:val="00C07E9C"/>
    <w:rsid w:val="00C11BFD"/>
    <w:rsid w:val="00C12893"/>
    <w:rsid w:val="00C131A8"/>
    <w:rsid w:val="00C15508"/>
    <w:rsid w:val="00C20A33"/>
    <w:rsid w:val="00C2571A"/>
    <w:rsid w:val="00C27C8D"/>
    <w:rsid w:val="00C3137D"/>
    <w:rsid w:val="00C339A3"/>
    <w:rsid w:val="00C37B7D"/>
    <w:rsid w:val="00C42A93"/>
    <w:rsid w:val="00C442C5"/>
    <w:rsid w:val="00C4647D"/>
    <w:rsid w:val="00C47CEE"/>
    <w:rsid w:val="00C508BA"/>
    <w:rsid w:val="00C528A0"/>
    <w:rsid w:val="00C528C8"/>
    <w:rsid w:val="00C53AD8"/>
    <w:rsid w:val="00C55568"/>
    <w:rsid w:val="00C5696F"/>
    <w:rsid w:val="00C638F4"/>
    <w:rsid w:val="00C65597"/>
    <w:rsid w:val="00C65D67"/>
    <w:rsid w:val="00C71D17"/>
    <w:rsid w:val="00C72FED"/>
    <w:rsid w:val="00C75348"/>
    <w:rsid w:val="00C75646"/>
    <w:rsid w:val="00C758E2"/>
    <w:rsid w:val="00C81EF2"/>
    <w:rsid w:val="00C82B0E"/>
    <w:rsid w:val="00C837D0"/>
    <w:rsid w:val="00C839B0"/>
    <w:rsid w:val="00C83DDE"/>
    <w:rsid w:val="00C85E08"/>
    <w:rsid w:val="00C86535"/>
    <w:rsid w:val="00C87C67"/>
    <w:rsid w:val="00C9080B"/>
    <w:rsid w:val="00C9220D"/>
    <w:rsid w:val="00C9459B"/>
    <w:rsid w:val="00C975F2"/>
    <w:rsid w:val="00C977B3"/>
    <w:rsid w:val="00CA0595"/>
    <w:rsid w:val="00CA44EC"/>
    <w:rsid w:val="00CA6A90"/>
    <w:rsid w:val="00CB14E0"/>
    <w:rsid w:val="00CB1561"/>
    <w:rsid w:val="00CB25E5"/>
    <w:rsid w:val="00CB39D0"/>
    <w:rsid w:val="00CB3AF5"/>
    <w:rsid w:val="00CB3C69"/>
    <w:rsid w:val="00CB4254"/>
    <w:rsid w:val="00CB47F4"/>
    <w:rsid w:val="00CB5AA1"/>
    <w:rsid w:val="00CB67F1"/>
    <w:rsid w:val="00CB7378"/>
    <w:rsid w:val="00CC1E2D"/>
    <w:rsid w:val="00CC2D09"/>
    <w:rsid w:val="00CC5116"/>
    <w:rsid w:val="00CD05B2"/>
    <w:rsid w:val="00CD3D90"/>
    <w:rsid w:val="00CD51E9"/>
    <w:rsid w:val="00CD734B"/>
    <w:rsid w:val="00CE2763"/>
    <w:rsid w:val="00CE3FBE"/>
    <w:rsid w:val="00CE46DE"/>
    <w:rsid w:val="00CE4FAC"/>
    <w:rsid w:val="00CE59B1"/>
    <w:rsid w:val="00CF0366"/>
    <w:rsid w:val="00CF274E"/>
    <w:rsid w:val="00CF33E6"/>
    <w:rsid w:val="00CF4470"/>
    <w:rsid w:val="00CF6EF0"/>
    <w:rsid w:val="00CF72FE"/>
    <w:rsid w:val="00D01DCB"/>
    <w:rsid w:val="00D033CF"/>
    <w:rsid w:val="00D0595E"/>
    <w:rsid w:val="00D05CC6"/>
    <w:rsid w:val="00D06330"/>
    <w:rsid w:val="00D073C5"/>
    <w:rsid w:val="00D13525"/>
    <w:rsid w:val="00D146CF"/>
    <w:rsid w:val="00D169EE"/>
    <w:rsid w:val="00D177CA"/>
    <w:rsid w:val="00D223EE"/>
    <w:rsid w:val="00D248F5"/>
    <w:rsid w:val="00D314BF"/>
    <w:rsid w:val="00D33C56"/>
    <w:rsid w:val="00D37A0D"/>
    <w:rsid w:val="00D41C83"/>
    <w:rsid w:val="00D42E3F"/>
    <w:rsid w:val="00D5495C"/>
    <w:rsid w:val="00D54E08"/>
    <w:rsid w:val="00D554E4"/>
    <w:rsid w:val="00D56917"/>
    <w:rsid w:val="00D571CA"/>
    <w:rsid w:val="00D61043"/>
    <w:rsid w:val="00D6199F"/>
    <w:rsid w:val="00D63688"/>
    <w:rsid w:val="00D63ADF"/>
    <w:rsid w:val="00D63BC4"/>
    <w:rsid w:val="00D63C0A"/>
    <w:rsid w:val="00D63D7D"/>
    <w:rsid w:val="00D66149"/>
    <w:rsid w:val="00D66176"/>
    <w:rsid w:val="00D67CA8"/>
    <w:rsid w:val="00D70E94"/>
    <w:rsid w:val="00D70FDE"/>
    <w:rsid w:val="00D715D9"/>
    <w:rsid w:val="00D7405A"/>
    <w:rsid w:val="00D808BF"/>
    <w:rsid w:val="00D853DD"/>
    <w:rsid w:val="00D855C0"/>
    <w:rsid w:val="00D87BDA"/>
    <w:rsid w:val="00D920F6"/>
    <w:rsid w:val="00D9219F"/>
    <w:rsid w:val="00D92784"/>
    <w:rsid w:val="00D93F37"/>
    <w:rsid w:val="00D95BA1"/>
    <w:rsid w:val="00D96530"/>
    <w:rsid w:val="00D9740D"/>
    <w:rsid w:val="00DA18F1"/>
    <w:rsid w:val="00DA362A"/>
    <w:rsid w:val="00DA3E82"/>
    <w:rsid w:val="00DA4992"/>
    <w:rsid w:val="00DA5ED8"/>
    <w:rsid w:val="00DB008E"/>
    <w:rsid w:val="00DB376A"/>
    <w:rsid w:val="00DB446C"/>
    <w:rsid w:val="00DB52D5"/>
    <w:rsid w:val="00DB59C1"/>
    <w:rsid w:val="00DB7B29"/>
    <w:rsid w:val="00DC5CF5"/>
    <w:rsid w:val="00DC6BD1"/>
    <w:rsid w:val="00DD01A9"/>
    <w:rsid w:val="00DD0932"/>
    <w:rsid w:val="00DD749B"/>
    <w:rsid w:val="00DE4239"/>
    <w:rsid w:val="00DE71E3"/>
    <w:rsid w:val="00DF1563"/>
    <w:rsid w:val="00DF76C7"/>
    <w:rsid w:val="00DF7E08"/>
    <w:rsid w:val="00E000C9"/>
    <w:rsid w:val="00E00E2D"/>
    <w:rsid w:val="00E02A82"/>
    <w:rsid w:val="00E107A6"/>
    <w:rsid w:val="00E11032"/>
    <w:rsid w:val="00E11581"/>
    <w:rsid w:val="00E12851"/>
    <w:rsid w:val="00E1427C"/>
    <w:rsid w:val="00E14544"/>
    <w:rsid w:val="00E145F2"/>
    <w:rsid w:val="00E15712"/>
    <w:rsid w:val="00E2659F"/>
    <w:rsid w:val="00E3003D"/>
    <w:rsid w:val="00E3122E"/>
    <w:rsid w:val="00E32481"/>
    <w:rsid w:val="00E32524"/>
    <w:rsid w:val="00E328CF"/>
    <w:rsid w:val="00E32D5D"/>
    <w:rsid w:val="00E348B6"/>
    <w:rsid w:val="00E40610"/>
    <w:rsid w:val="00E407A8"/>
    <w:rsid w:val="00E4241D"/>
    <w:rsid w:val="00E43F48"/>
    <w:rsid w:val="00E46472"/>
    <w:rsid w:val="00E47529"/>
    <w:rsid w:val="00E521EC"/>
    <w:rsid w:val="00E52DB4"/>
    <w:rsid w:val="00E52E97"/>
    <w:rsid w:val="00E56786"/>
    <w:rsid w:val="00E6087A"/>
    <w:rsid w:val="00E621B2"/>
    <w:rsid w:val="00E6316A"/>
    <w:rsid w:val="00E72033"/>
    <w:rsid w:val="00E73AB2"/>
    <w:rsid w:val="00E742CC"/>
    <w:rsid w:val="00E758C6"/>
    <w:rsid w:val="00E75945"/>
    <w:rsid w:val="00E762E5"/>
    <w:rsid w:val="00E866D4"/>
    <w:rsid w:val="00E901FB"/>
    <w:rsid w:val="00E9592E"/>
    <w:rsid w:val="00E95CF8"/>
    <w:rsid w:val="00EA30C1"/>
    <w:rsid w:val="00EB4115"/>
    <w:rsid w:val="00EB4569"/>
    <w:rsid w:val="00EB55DE"/>
    <w:rsid w:val="00EB7A0D"/>
    <w:rsid w:val="00EB7A12"/>
    <w:rsid w:val="00EB7F63"/>
    <w:rsid w:val="00EC3182"/>
    <w:rsid w:val="00EC76A6"/>
    <w:rsid w:val="00EC7BDF"/>
    <w:rsid w:val="00ED01EE"/>
    <w:rsid w:val="00ED1942"/>
    <w:rsid w:val="00ED24A6"/>
    <w:rsid w:val="00ED270C"/>
    <w:rsid w:val="00ED33C0"/>
    <w:rsid w:val="00ED363E"/>
    <w:rsid w:val="00ED3EC0"/>
    <w:rsid w:val="00ED697B"/>
    <w:rsid w:val="00EE1846"/>
    <w:rsid w:val="00EE299B"/>
    <w:rsid w:val="00EE471F"/>
    <w:rsid w:val="00EE4AB9"/>
    <w:rsid w:val="00EE5C9F"/>
    <w:rsid w:val="00EE7360"/>
    <w:rsid w:val="00EF077D"/>
    <w:rsid w:val="00EF298D"/>
    <w:rsid w:val="00EF3252"/>
    <w:rsid w:val="00EF55BD"/>
    <w:rsid w:val="00EF73AA"/>
    <w:rsid w:val="00EF7681"/>
    <w:rsid w:val="00F03828"/>
    <w:rsid w:val="00F053FD"/>
    <w:rsid w:val="00F11750"/>
    <w:rsid w:val="00F11B67"/>
    <w:rsid w:val="00F11EAC"/>
    <w:rsid w:val="00F12953"/>
    <w:rsid w:val="00F138BC"/>
    <w:rsid w:val="00F16395"/>
    <w:rsid w:val="00F179BC"/>
    <w:rsid w:val="00F2479C"/>
    <w:rsid w:val="00F260D6"/>
    <w:rsid w:val="00F26115"/>
    <w:rsid w:val="00F26FE4"/>
    <w:rsid w:val="00F27B83"/>
    <w:rsid w:val="00F3135D"/>
    <w:rsid w:val="00F359CC"/>
    <w:rsid w:val="00F3622A"/>
    <w:rsid w:val="00F36D8A"/>
    <w:rsid w:val="00F3757F"/>
    <w:rsid w:val="00F37D2D"/>
    <w:rsid w:val="00F405DF"/>
    <w:rsid w:val="00F423C9"/>
    <w:rsid w:val="00F42641"/>
    <w:rsid w:val="00F43BDD"/>
    <w:rsid w:val="00F44D2C"/>
    <w:rsid w:val="00F47AC9"/>
    <w:rsid w:val="00F50A72"/>
    <w:rsid w:val="00F51116"/>
    <w:rsid w:val="00F51E56"/>
    <w:rsid w:val="00F5339C"/>
    <w:rsid w:val="00F557DA"/>
    <w:rsid w:val="00F563CB"/>
    <w:rsid w:val="00F57A32"/>
    <w:rsid w:val="00F60DC3"/>
    <w:rsid w:val="00F6305E"/>
    <w:rsid w:val="00F6307B"/>
    <w:rsid w:val="00F66D9C"/>
    <w:rsid w:val="00F704DE"/>
    <w:rsid w:val="00F707FA"/>
    <w:rsid w:val="00F716F3"/>
    <w:rsid w:val="00F7485F"/>
    <w:rsid w:val="00F8206F"/>
    <w:rsid w:val="00F867BA"/>
    <w:rsid w:val="00F90609"/>
    <w:rsid w:val="00F90933"/>
    <w:rsid w:val="00F91A09"/>
    <w:rsid w:val="00F92DAF"/>
    <w:rsid w:val="00F93A07"/>
    <w:rsid w:val="00F946A1"/>
    <w:rsid w:val="00F966DC"/>
    <w:rsid w:val="00F97CC4"/>
    <w:rsid w:val="00FA174E"/>
    <w:rsid w:val="00FA32D1"/>
    <w:rsid w:val="00FA4300"/>
    <w:rsid w:val="00FA4934"/>
    <w:rsid w:val="00FA596F"/>
    <w:rsid w:val="00FA66F1"/>
    <w:rsid w:val="00FA7379"/>
    <w:rsid w:val="00FA7E76"/>
    <w:rsid w:val="00FB10E7"/>
    <w:rsid w:val="00FB2058"/>
    <w:rsid w:val="00FB4116"/>
    <w:rsid w:val="00FB60ED"/>
    <w:rsid w:val="00FB627B"/>
    <w:rsid w:val="00FB6614"/>
    <w:rsid w:val="00FB694C"/>
    <w:rsid w:val="00FB7225"/>
    <w:rsid w:val="00FC0EE8"/>
    <w:rsid w:val="00FC1D07"/>
    <w:rsid w:val="00FC2F84"/>
    <w:rsid w:val="00FC4630"/>
    <w:rsid w:val="00FC7543"/>
    <w:rsid w:val="00FD1F30"/>
    <w:rsid w:val="00FD2F97"/>
    <w:rsid w:val="00FD6337"/>
    <w:rsid w:val="00FD7928"/>
    <w:rsid w:val="00FD7958"/>
    <w:rsid w:val="00FD7A3A"/>
    <w:rsid w:val="00FE0E24"/>
    <w:rsid w:val="00FE1CBC"/>
    <w:rsid w:val="00FE1D02"/>
    <w:rsid w:val="00FE2A72"/>
    <w:rsid w:val="00FE3E71"/>
    <w:rsid w:val="00FE4462"/>
    <w:rsid w:val="00FE51E7"/>
    <w:rsid w:val="00FE5774"/>
    <w:rsid w:val="00FE6400"/>
    <w:rsid w:val="00FE6AD3"/>
    <w:rsid w:val="00FE7433"/>
    <w:rsid w:val="00FF1104"/>
    <w:rsid w:val="00FF5DCF"/>
    <w:rsid w:val="00FF6B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46A5"/>
    <w:pPr>
      <w:spacing w:before="60" w:after="60"/>
    </w:pPr>
    <w:rPr>
      <w:sz w:val="22"/>
      <w:szCs w:val="22"/>
      <w:lang w:eastAsia="en-US"/>
    </w:rPr>
  </w:style>
  <w:style w:type="paragraph" w:styleId="Titolo1">
    <w:name w:val="heading 1"/>
    <w:basedOn w:val="Normale"/>
    <w:link w:val="Titolo1Carattere"/>
    <w:qFormat/>
    <w:rsid w:val="00D63D7D"/>
    <w:pPr>
      <w:keepNext/>
      <w:suppressAutoHyphens/>
      <w:spacing w:before="360" w:after="120"/>
      <w:outlineLvl w:val="0"/>
    </w:pPr>
    <w:rPr>
      <w:rFonts w:ascii="Times New Roman" w:eastAsia="font277" w:hAnsi="Times New Roman"/>
      <w:b/>
      <w:bCs/>
      <w:smallCaps/>
      <w:color w:val="00000A"/>
      <w:kern w:val="1"/>
      <w:sz w:val="24"/>
      <w:szCs w:val="28"/>
      <w:lang w:eastAsia="it-IT" w:bidi="it-IT"/>
    </w:rPr>
  </w:style>
  <w:style w:type="paragraph" w:styleId="Titolo2">
    <w:name w:val="heading 2"/>
    <w:basedOn w:val="Normale"/>
    <w:link w:val="Titolo2Carattere"/>
    <w:qFormat/>
    <w:rsid w:val="00D63D7D"/>
    <w:pPr>
      <w:keepNext/>
      <w:suppressAutoHyphens/>
      <w:spacing w:before="120" w:after="120"/>
      <w:outlineLvl w:val="1"/>
    </w:pPr>
    <w:rPr>
      <w:rFonts w:ascii="Times New Roman" w:eastAsia="font277" w:hAnsi="Times New Roman"/>
      <w:b/>
      <w:bCs/>
      <w:color w:val="00000A"/>
      <w:kern w:val="1"/>
      <w:sz w:val="24"/>
      <w:szCs w:val="26"/>
      <w:lang w:eastAsia="it-IT" w:bidi="it-IT"/>
    </w:rPr>
  </w:style>
  <w:style w:type="paragraph" w:styleId="Titolo3">
    <w:name w:val="heading 3"/>
    <w:basedOn w:val="Normale"/>
    <w:link w:val="Titolo3Carattere"/>
    <w:qFormat/>
    <w:rsid w:val="00D63D7D"/>
    <w:pPr>
      <w:keepNext/>
      <w:suppressAutoHyphens/>
      <w:spacing w:before="120" w:after="120"/>
      <w:outlineLvl w:val="2"/>
    </w:pPr>
    <w:rPr>
      <w:rFonts w:ascii="Times New Roman" w:eastAsia="font277" w:hAnsi="Times New Roman"/>
      <w:bCs/>
      <w:i/>
      <w:color w:val="00000A"/>
      <w:kern w:val="1"/>
      <w:sz w:val="24"/>
      <w:lang w:eastAsia="it-IT" w:bidi="it-IT"/>
    </w:rPr>
  </w:style>
  <w:style w:type="paragraph" w:styleId="Titolo4">
    <w:name w:val="heading 4"/>
    <w:basedOn w:val="Normale"/>
    <w:link w:val="Titolo4Carattere"/>
    <w:qFormat/>
    <w:rsid w:val="00D63D7D"/>
    <w:pPr>
      <w:keepNext/>
      <w:suppressAutoHyphens/>
      <w:spacing w:before="120" w:after="120"/>
      <w:outlineLvl w:val="3"/>
    </w:pPr>
    <w:rPr>
      <w:rFonts w:ascii="Times New Roman" w:eastAsia="font277" w:hAnsi="Times New Roman"/>
      <w:bCs/>
      <w:iCs/>
      <w:color w:val="00000A"/>
      <w:kern w:val="1"/>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0A08"/>
    <w:rPr>
      <w:rFonts w:ascii="Tahoma" w:hAnsi="Tahoma" w:cs="Tahoma"/>
      <w:sz w:val="16"/>
      <w:szCs w:val="16"/>
    </w:rPr>
  </w:style>
  <w:style w:type="character" w:customStyle="1" w:styleId="TestofumettoCarattere">
    <w:name w:val="Testo fumetto Carattere"/>
    <w:link w:val="Testofumetto"/>
    <w:rsid w:val="008D0A08"/>
    <w:rPr>
      <w:rFonts w:ascii="Tahoma" w:hAnsi="Tahoma" w:cs="Tahoma"/>
      <w:sz w:val="16"/>
      <w:szCs w:val="16"/>
    </w:rPr>
  </w:style>
  <w:style w:type="character" w:styleId="Collegamentoipertestuale">
    <w:name w:val="Hyperlink"/>
    <w:unhideWhenUsed/>
    <w:rsid w:val="008D0A08"/>
    <w:rPr>
      <w:color w:val="0000FF"/>
      <w:u w:val="single"/>
    </w:rPr>
  </w:style>
  <w:style w:type="paragraph" w:styleId="Paragrafoelenco">
    <w:name w:val="List Paragraph"/>
    <w:basedOn w:val="Normale"/>
    <w:uiPriority w:val="34"/>
    <w:qFormat/>
    <w:rsid w:val="00692150"/>
    <w:pPr>
      <w:ind w:left="720"/>
      <w:contextualSpacing/>
    </w:pPr>
  </w:style>
  <w:style w:type="paragraph" w:styleId="Intestazione">
    <w:name w:val="header"/>
    <w:basedOn w:val="Normale"/>
    <w:link w:val="IntestazioneCarattere"/>
    <w:unhideWhenUsed/>
    <w:rsid w:val="00A837D5"/>
    <w:pPr>
      <w:tabs>
        <w:tab w:val="center" w:pos="4819"/>
        <w:tab w:val="right" w:pos="9638"/>
      </w:tabs>
    </w:pPr>
  </w:style>
  <w:style w:type="character" w:customStyle="1" w:styleId="IntestazioneCarattere">
    <w:name w:val="Intestazione Carattere"/>
    <w:basedOn w:val="Carpredefinitoparagrafo"/>
    <w:link w:val="Intestazione"/>
    <w:rsid w:val="00A837D5"/>
  </w:style>
  <w:style w:type="paragraph" w:styleId="Pidipagina">
    <w:name w:val="footer"/>
    <w:basedOn w:val="Normale"/>
    <w:link w:val="PidipaginaCarattere"/>
    <w:uiPriority w:val="99"/>
    <w:unhideWhenUsed/>
    <w:rsid w:val="00A837D5"/>
    <w:pPr>
      <w:tabs>
        <w:tab w:val="center" w:pos="4819"/>
        <w:tab w:val="right" w:pos="9638"/>
      </w:tabs>
    </w:pPr>
  </w:style>
  <w:style w:type="character" w:customStyle="1" w:styleId="PidipaginaCarattere">
    <w:name w:val="Piè di pagina Carattere"/>
    <w:basedOn w:val="Carpredefinitoparagrafo"/>
    <w:link w:val="Pidipagina"/>
    <w:uiPriority w:val="99"/>
    <w:rsid w:val="00A837D5"/>
  </w:style>
  <w:style w:type="table" w:styleId="Grigliatabella">
    <w:name w:val="Table Grid"/>
    <w:basedOn w:val="Tabellanormale"/>
    <w:uiPriority w:val="59"/>
    <w:rsid w:val="00ED3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ile1">
    <w:name w:val="Stile1"/>
    <w:uiPriority w:val="99"/>
    <w:rsid w:val="003316AE"/>
    <w:pPr>
      <w:numPr>
        <w:numId w:val="1"/>
      </w:numPr>
    </w:pPr>
  </w:style>
  <w:style w:type="numbering" w:customStyle="1" w:styleId="Stile2">
    <w:name w:val="Stile2"/>
    <w:uiPriority w:val="99"/>
    <w:rsid w:val="00826419"/>
    <w:pPr>
      <w:numPr>
        <w:numId w:val="2"/>
      </w:numPr>
    </w:pPr>
  </w:style>
  <w:style w:type="numbering" w:customStyle="1" w:styleId="Stile3">
    <w:name w:val="Stile3"/>
    <w:uiPriority w:val="99"/>
    <w:rsid w:val="00910741"/>
    <w:pPr>
      <w:numPr>
        <w:numId w:val="3"/>
      </w:numPr>
    </w:pPr>
  </w:style>
  <w:style w:type="numbering" w:customStyle="1" w:styleId="Stile4">
    <w:name w:val="Stile4"/>
    <w:uiPriority w:val="99"/>
    <w:rsid w:val="00910741"/>
    <w:pPr>
      <w:numPr>
        <w:numId w:val="4"/>
      </w:numPr>
    </w:pPr>
  </w:style>
  <w:style w:type="numbering" w:customStyle="1" w:styleId="Stile5">
    <w:name w:val="Stile5"/>
    <w:uiPriority w:val="99"/>
    <w:rsid w:val="007E29EA"/>
    <w:pPr>
      <w:numPr>
        <w:numId w:val="5"/>
      </w:numPr>
    </w:pPr>
  </w:style>
  <w:style w:type="numbering" w:customStyle="1" w:styleId="Stile6">
    <w:name w:val="Stile6"/>
    <w:uiPriority w:val="99"/>
    <w:rsid w:val="00F26FE4"/>
    <w:pPr>
      <w:numPr>
        <w:numId w:val="6"/>
      </w:numPr>
    </w:pPr>
  </w:style>
  <w:style w:type="numbering" w:customStyle="1" w:styleId="Stile7">
    <w:name w:val="Stile7"/>
    <w:uiPriority w:val="99"/>
    <w:rsid w:val="0083562D"/>
    <w:pPr>
      <w:numPr>
        <w:numId w:val="7"/>
      </w:numPr>
    </w:pPr>
  </w:style>
  <w:style w:type="character" w:customStyle="1" w:styleId="Carpredefinitoparagrafo1">
    <w:name w:val="Car. predefinito paragrafo1"/>
    <w:rsid w:val="005839A1"/>
  </w:style>
  <w:style w:type="paragraph" w:styleId="Corpodeltesto2">
    <w:name w:val="Body Text 2"/>
    <w:basedOn w:val="Normale"/>
    <w:link w:val="Corpodeltesto2Carattere"/>
    <w:rsid w:val="005839A1"/>
    <w:pPr>
      <w:suppressAutoHyphens/>
      <w:spacing w:after="120" w:line="480" w:lineRule="auto"/>
    </w:pPr>
    <w:rPr>
      <w:rFonts w:ascii="Times New Roman" w:eastAsia="Times New Roman" w:hAnsi="Times New Roman"/>
      <w:sz w:val="20"/>
      <w:szCs w:val="20"/>
      <w:lang w:eastAsia="ar-SA"/>
    </w:rPr>
  </w:style>
  <w:style w:type="character" w:customStyle="1" w:styleId="Corpodeltesto2Carattere">
    <w:name w:val="Corpo del testo 2 Carattere"/>
    <w:link w:val="Corpodeltesto2"/>
    <w:rsid w:val="005839A1"/>
    <w:rPr>
      <w:rFonts w:ascii="Times New Roman" w:eastAsia="Times New Roman" w:hAnsi="Times New Roman" w:cs="Times New Roman"/>
      <w:sz w:val="20"/>
      <w:szCs w:val="20"/>
      <w:lang w:eastAsia="ar-SA"/>
    </w:rPr>
  </w:style>
  <w:style w:type="character" w:styleId="Rimandocommento">
    <w:name w:val="annotation reference"/>
    <w:uiPriority w:val="99"/>
    <w:semiHidden/>
    <w:rsid w:val="005839A1"/>
    <w:rPr>
      <w:rFonts w:cs="Times New Roman"/>
      <w:sz w:val="16"/>
      <w:szCs w:val="16"/>
    </w:rPr>
  </w:style>
  <w:style w:type="paragraph" w:styleId="Testonotadichiusura">
    <w:name w:val="endnote text"/>
    <w:basedOn w:val="Normale"/>
    <w:link w:val="TestonotadichiusuraCarattere"/>
    <w:uiPriority w:val="99"/>
    <w:unhideWhenUsed/>
    <w:rsid w:val="00255554"/>
    <w:pPr>
      <w:spacing w:before="0" w:after="0"/>
    </w:pPr>
    <w:rPr>
      <w:sz w:val="20"/>
      <w:szCs w:val="20"/>
    </w:rPr>
  </w:style>
  <w:style w:type="character" w:customStyle="1" w:styleId="TestonotadichiusuraCarattere">
    <w:name w:val="Testo nota di chiusura Carattere"/>
    <w:link w:val="Testonotadichiusura"/>
    <w:uiPriority w:val="99"/>
    <w:rsid w:val="00255554"/>
    <w:rPr>
      <w:sz w:val="20"/>
      <w:szCs w:val="20"/>
    </w:rPr>
  </w:style>
  <w:style w:type="character" w:styleId="Rimandonotadichiusura">
    <w:name w:val="endnote reference"/>
    <w:unhideWhenUsed/>
    <w:rsid w:val="00255554"/>
    <w:rPr>
      <w:vertAlign w:val="superscript"/>
    </w:rPr>
  </w:style>
  <w:style w:type="character" w:styleId="Testosegnaposto">
    <w:name w:val="Placeholder Text"/>
    <w:uiPriority w:val="99"/>
    <w:semiHidden/>
    <w:rsid w:val="006B0395"/>
    <w:rPr>
      <w:color w:val="808080"/>
    </w:rPr>
  </w:style>
  <w:style w:type="numbering" w:customStyle="1" w:styleId="Stile8">
    <w:name w:val="Stile8"/>
    <w:uiPriority w:val="99"/>
    <w:rsid w:val="00662259"/>
    <w:pPr>
      <w:numPr>
        <w:numId w:val="8"/>
      </w:numPr>
    </w:pPr>
  </w:style>
  <w:style w:type="numbering" w:customStyle="1" w:styleId="Stile9">
    <w:name w:val="Stile9"/>
    <w:uiPriority w:val="99"/>
    <w:rsid w:val="003C305C"/>
    <w:pPr>
      <w:numPr>
        <w:numId w:val="9"/>
      </w:numPr>
    </w:pPr>
  </w:style>
  <w:style w:type="paragraph" w:styleId="Testocommento">
    <w:name w:val="annotation text"/>
    <w:basedOn w:val="Normale"/>
    <w:link w:val="TestocommentoCarattere"/>
    <w:uiPriority w:val="99"/>
    <w:unhideWhenUsed/>
    <w:rsid w:val="0091042D"/>
    <w:rPr>
      <w:sz w:val="20"/>
      <w:szCs w:val="20"/>
    </w:rPr>
  </w:style>
  <w:style w:type="character" w:customStyle="1" w:styleId="TestocommentoCarattere">
    <w:name w:val="Testo commento Carattere"/>
    <w:link w:val="Testocommento"/>
    <w:uiPriority w:val="99"/>
    <w:rsid w:val="0091042D"/>
    <w:rPr>
      <w:sz w:val="20"/>
      <w:szCs w:val="20"/>
    </w:rPr>
  </w:style>
  <w:style w:type="paragraph" w:styleId="Soggettocommento">
    <w:name w:val="annotation subject"/>
    <w:basedOn w:val="Testocommento"/>
    <w:next w:val="Testocommento"/>
    <w:link w:val="SoggettocommentoCarattere"/>
    <w:uiPriority w:val="99"/>
    <w:semiHidden/>
    <w:unhideWhenUsed/>
    <w:rsid w:val="0091042D"/>
    <w:rPr>
      <w:b/>
      <w:bCs/>
    </w:rPr>
  </w:style>
  <w:style w:type="character" w:customStyle="1" w:styleId="SoggettocommentoCarattere">
    <w:name w:val="Soggetto commento Carattere"/>
    <w:link w:val="Soggettocommento"/>
    <w:uiPriority w:val="99"/>
    <w:semiHidden/>
    <w:rsid w:val="0091042D"/>
    <w:rPr>
      <w:b/>
      <w:bCs/>
      <w:sz w:val="20"/>
      <w:szCs w:val="20"/>
    </w:rPr>
  </w:style>
  <w:style w:type="numbering" w:customStyle="1" w:styleId="Stile10">
    <w:name w:val="Stile10"/>
    <w:uiPriority w:val="99"/>
    <w:rsid w:val="008A52E3"/>
    <w:pPr>
      <w:numPr>
        <w:numId w:val="10"/>
      </w:numPr>
    </w:pPr>
  </w:style>
  <w:style w:type="paragraph" w:styleId="Testonotaapidipagina">
    <w:name w:val="footnote text"/>
    <w:basedOn w:val="Normale"/>
    <w:link w:val="TestonotaapidipaginaCarattere"/>
    <w:unhideWhenUsed/>
    <w:rsid w:val="001B12D4"/>
    <w:pPr>
      <w:spacing w:before="0" w:after="0"/>
    </w:pPr>
    <w:rPr>
      <w:sz w:val="20"/>
      <w:szCs w:val="20"/>
    </w:rPr>
  </w:style>
  <w:style w:type="character" w:customStyle="1" w:styleId="TestonotaapidipaginaCarattere">
    <w:name w:val="Testo nota a piè di pagina Carattere"/>
    <w:link w:val="Testonotaapidipagina"/>
    <w:rsid w:val="001B12D4"/>
    <w:rPr>
      <w:sz w:val="20"/>
      <w:szCs w:val="20"/>
    </w:rPr>
  </w:style>
  <w:style w:type="character" w:styleId="Rimandonotaapidipagina">
    <w:name w:val="footnote reference"/>
    <w:unhideWhenUsed/>
    <w:rsid w:val="001B12D4"/>
    <w:rPr>
      <w:vertAlign w:val="superscript"/>
    </w:rPr>
  </w:style>
  <w:style w:type="character" w:customStyle="1" w:styleId="FontStyle37">
    <w:name w:val="Font Style37"/>
    <w:uiPriority w:val="99"/>
    <w:rsid w:val="00933050"/>
    <w:rPr>
      <w:rFonts w:ascii="Century Gothic" w:hAnsi="Century Gothic" w:cs="Century Gothic"/>
      <w:color w:val="000000"/>
      <w:sz w:val="18"/>
      <w:szCs w:val="18"/>
    </w:rPr>
  </w:style>
  <w:style w:type="character" w:customStyle="1" w:styleId="Titolo1Carattere">
    <w:name w:val="Titolo 1 Carattere"/>
    <w:link w:val="Titolo1"/>
    <w:rsid w:val="00D63D7D"/>
    <w:rPr>
      <w:rFonts w:ascii="Times New Roman" w:eastAsia="font277" w:hAnsi="Times New Roman"/>
      <w:b/>
      <w:bCs/>
      <w:smallCaps/>
      <w:color w:val="00000A"/>
      <w:kern w:val="1"/>
      <w:sz w:val="24"/>
      <w:szCs w:val="28"/>
      <w:lang w:bidi="it-IT"/>
    </w:rPr>
  </w:style>
  <w:style w:type="character" w:customStyle="1" w:styleId="Titolo2Carattere">
    <w:name w:val="Titolo 2 Carattere"/>
    <w:link w:val="Titolo2"/>
    <w:rsid w:val="00D63D7D"/>
    <w:rPr>
      <w:rFonts w:ascii="Times New Roman" w:eastAsia="font277" w:hAnsi="Times New Roman"/>
      <w:b/>
      <w:bCs/>
      <w:color w:val="00000A"/>
      <w:kern w:val="1"/>
      <w:sz w:val="24"/>
      <w:szCs w:val="26"/>
      <w:lang w:bidi="it-IT"/>
    </w:rPr>
  </w:style>
  <w:style w:type="character" w:customStyle="1" w:styleId="Titolo3Carattere">
    <w:name w:val="Titolo 3 Carattere"/>
    <w:link w:val="Titolo3"/>
    <w:rsid w:val="00D63D7D"/>
    <w:rPr>
      <w:rFonts w:ascii="Times New Roman" w:eastAsia="font277" w:hAnsi="Times New Roman"/>
      <w:bCs/>
      <w:i/>
      <w:color w:val="00000A"/>
      <w:kern w:val="1"/>
      <w:sz w:val="24"/>
      <w:szCs w:val="22"/>
      <w:lang w:bidi="it-IT"/>
    </w:rPr>
  </w:style>
  <w:style w:type="character" w:customStyle="1" w:styleId="Titolo4Carattere">
    <w:name w:val="Titolo 4 Carattere"/>
    <w:link w:val="Titolo4"/>
    <w:rsid w:val="00D63D7D"/>
    <w:rPr>
      <w:rFonts w:ascii="Times New Roman" w:eastAsia="font277" w:hAnsi="Times New Roman"/>
      <w:bCs/>
      <w:iCs/>
      <w:color w:val="00000A"/>
      <w:kern w:val="1"/>
      <w:sz w:val="24"/>
      <w:szCs w:val="22"/>
      <w:lang w:bidi="it-IT"/>
    </w:rPr>
  </w:style>
  <w:style w:type="character" w:customStyle="1" w:styleId="Carpredefinitoparagrafo2">
    <w:name w:val="Car. predefinito paragrafo2"/>
    <w:rsid w:val="00D63D7D"/>
  </w:style>
  <w:style w:type="character" w:customStyle="1" w:styleId="NormalBoldChar">
    <w:name w:val="NormalBold Char"/>
    <w:rsid w:val="00D63D7D"/>
    <w:rPr>
      <w:rFonts w:ascii="Times New Roman" w:eastAsia="Times New Roman" w:hAnsi="Times New Roman" w:cs="Times New Roman"/>
      <w:b/>
      <w:sz w:val="24"/>
      <w:lang w:eastAsia="it-IT" w:bidi="it-IT"/>
    </w:rPr>
  </w:style>
  <w:style w:type="character" w:customStyle="1" w:styleId="DeltaViewInsertion">
    <w:name w:val="DeltaView Insertion"/>
    <w:rsid w:val="00D63D7D"/>
    <w:rPr>
      <w:b/>
      <w:i/>
      <w:spacing w:val="0"/>
    </w:rPr>
  </w:style>
  <w:style w:type="character" w:customStyle="1" w:styleId="Rimandonotaapidipagina1">
    <w:name w:val="Rimando nota a piè di pagina1"/>
    <w:rsid w:val="00D63D7D"/>
    <w:rPr>
      <w:shd w:val="clear" w:color="auto" w:fill="FFFFFF"/>
      <w:vertAlign w:val="superscript"/>
    </w:rPr>
  </w:style>
  <w:style w:type="character" w:customStyle="1" w:styleId="ListLabel1">
    <w:name w:val="ListLabel 1"/>
    <w:rsid w:val="00D63D7D"/>
    <w:rPr>
      <w:color w:val="000000"/>
    </w:rPr>
  </w:style>
  <w:style w:type="character" w:customStyle="1" w:styleId="ListLabel2">
    <w:name w:val="ListLabel 2"/>
    <w:rsid w:val="00D63D7D"/>
    <w:rPr>
      <w:sz w:val="16"/>
      <w:szCs w:val="16"/>
    </w:rPr>
  </w:style>
  <w:style w:type="character" w:customStyle="1" w:styleId="ListLabel3">
    <w:name w:val="ListLabel 3"/>
    <w:rsid w:val="00D63D7D"/>
    <w:rPr>
      <w:rFonts w:ascii="Arial" w:hAnsi="Arial"/>
      <w:b/>
      <w:i w:val="0"/>
      <w:sz w:val="15"/>
    </w:rPr>
  </w:style>
  <w:style w:type="character" w:customStyle="1" w:styleId="ListLabel4">
    <w:name w:val="ListLabel 4"/>
    <w:rsid w:val="00D63D7D"/>
    <w:rPr>
      <w:i w:val="0"/>
    </w:rPr>
  </w:style>
  <w:style w:type="character" w:customStyle="1" w:styleId="ListLabel5">
    <w:name w:val="ListLabel 5"/>
    <w:rsid w:val="00D63D7D"/>
    <w:rPr>
      <w:rFonts w:ascii="Arial" w:hAnsi="Arial"/>
      <w:i w:val="0"/>
      <w:sz w:val="15"/>
    </w:rPr>
  </w:style>
  <w:style w:type="character" w:customStyle="1" w:styleId="ListLabel6">
    <w:name w:val="ListLabel 6"/>
    <w:rsid w:val="00D63D7D"/>
    <w:rPr>
      <w:color w:val="000000"/>
    </w:rPr>
  </w:style>
  <w:style w:type="character" w:customStyle="1" w:styleId="ListLabel7">
    <w:name w:val="ListLabel 7"/>
    <w:rsid w:val="00D63D7D"/>
    <w:rPr>
      <w:rFonts w:eastAsia="Calibri" w:cs="Arial"/>
      <w:b w:val="0"/>
      <w:color w:val="00000A"/>
    </w:rPr>
  </w:style>
  <w:style w:type="character" w:customStyle="1" w:styleId="ListLabel8">
    <w:name w:val="ListLabel 8"/>
    <w:rsid w:val="00D63D7D"/>
    <w:rPr>
      <w:rFonts w:cs="Courier New"/>
    </w:rPr>
  </w:style>
  <w:style w:type="character" w:customStyle="1" w:styleId="ListLabel9">
    <w:name w:val="ListLabel 9"/>
    <w:rsid w:val="00D63D7D"/>
    <w:rPr>
      <w:rFonts w:cs="Courier New"/>
    </w:rPr>
  </w:style>
  <w:style w:type="character" w:customStyle="1" w:styleId="ListLabel10">
    <w:name w:val="ListLabel 10"/>
    <w:rsid w:val="00D63D7D"/>
    <w:rPr>
      <w:rFonts w:cs="Courier New"/>
    </w:rPr>
  </w:style>
  <w:style w:type="character" w:customStyle="1" w:styleId="ListLabel11">
    <w:name w:val="ListLabel 11"/>
    <w:rsid w:val="00D63D7D"/>
    <w:rPr>
      <w:rFonts w:eastAsia="Calibri" w:cs="Arial"/>
    </w:rPr>
  </w:style>
  <w:style w:type="character" w:customStyle="1" w:styleId="ListLabel12">
    <w:name w:val="ListLabel 12"/>
    <w:rsid w:val="00D63D7D"/>
    <w:rPr>
      <w:rFonts w:cs="Courier New"/>
    </w:rPr>
  </w:style>
  <w:style w:type="character" w:customStyle="1" w:styleId="ListLabel13">
    <w:name w:val="ListLabel 13"/>
    <w:rsid w:val="00D63D7D"/>
    <w:rPr>
      <w:rFonts w:cs="Courier New"/>
    </w:rPr>
  </w:style>
  <w:style w:type="character" w:customStyle="1" w:styleId="ListLabel14">
    <w:name w:val="ListLabel 14"/>
    <w:rsid w:val="00D63D7D"/>
    <w:rPr>
      <w:rFonts w:cs="Courier New"/>
    </w:rPr>
  </w:style>
  <w:style w:type="character" w:customStyle="1" w:styleId="ListLabel15">
    <w:name w:val="ListLabel 15"/>
    <w:rsid w:val="00D63D7D"/>
    <w:rPr>
      <w:rFonts w:eastAsia="Calibri" w:cs="Arial"/>
      <w:color w:val="FF0000"/>
    </w:rPr>
  </w:style>
  <w:style w:type="character" w:customStyle="1" w:styleId="ListLabel16">
    <w:name w:val="ListLabel 16"/>
    <w:rsid w:val="00D63D7D"/>
    <w:rPr>
      <w:rFonts w:cs="Courier New"/>
    </w:rPr>
  </w:style>
  <w:style w:type="character" w:customStyle="1" w:styleId="ListLabel17">
    <w:name w:val="ListLabel 17"/>
    <w:rsid w:val="00D63D7D"/>
    <w:rPr>
      <w:rFonts w:cs="Courier New"/>
    </w:rPr>
  </w:style>
  <w:style w:type="character" w:customStyle="1" w:styleId="ListLabel18">
    <w:name w:val="ListLabel 18"/>
    <w:rsid w:val="00D63D7D"/>
    <w:rPr>
      <w:rFonts w:cs="Courier New"/>
    </w:rPr>
  </w:style>
  <w:style w:type="character" w:customStyle="1" w:styleId="ListLabel19">
    <w:name w:val="ListLabel 19"/>
    <w:rsid w:val="00D63D7D"/>
    <w:rPr>
      <w:rFonts w:cs="Courier New"/>
    </w:rPr>
  </w:style>
  <w:style w:type="character" w:customStyle="1" w:styleId="ListLabel20">
    <w:name w:val="ListLabel 20"/>
    <w:rsid w:val="00D63D7D"/>
    <w:rPr>
      <w:rFonts w:cs="Courier New"/>
    </w:rPr>
  </w:style>
  <w:style w:type="character" w:customStyle="1" w:styleId="ListLabel21">
    <w:name w:val="ListLabel 21"/>
    <w:rsid w:val="00D63D7D"/>
    <w:rPr>
      <w:rFonts w:cs="Courier New"/>
    </w:rPr>
  </w:style>
  <w:style w:type="character" w:customStyle="1" w:styleId="Caratterenotaapidipagina">
    <w:name w:val="Carattere nota a piè di pagina"/>
    <w:rsid w:val="00D63D7D"/>
  </w:style>
  <w:style w:type="character" w:customStyle="1" w:styleId="Caratterenotadichiusura">
    <w:name w:val="Carattere nota di chiusura"/>
    <w:rsid w:val="00D63D7D"/>
  </w:style>
  <w:style w:type="character" w:customStyle="1" w:styleId="ListLabel22">
    <w:name w:val="ListLabel 22"/>
    <w:rsid w:val="00D63D7D"/>
    <w:rPr>
      <w:sz w:val="16"/>
      <w:szCs w:val="16"/>
    </w:rPr>
  </w:style>
  <w:style w:type="character" w:customStyle="1" w:styleId="ListLabel23">
    <w:name w:val="ListLabel 23"/>
    <w:rsid w:val="00D63D7D"/>
    <w:rPr>
      <w:rFonts w:ascii="Arial" w:hAnsi="Arial" w:cs="Symbol"/>
      <w:sz w:val="15"/>
    </w:rPr>
  </w:style>
  <w:style w:type="character" w:customStyle="1" w:styleId="ListLabel24">
    <w:name w:val="ListLabel 24"/>
    <w:rsid w:val="00D63D7D"/>
    <w:rPr>
      <w:rFonts w:ascii="Arial" w:hAnsi="Arial"/>
      <w:b/>
      <w:i w:val="0"/>
      <w:sz w:val="15"/>
    </w:rPr>
  </w:style>
  <w:style w:type="character" w:customStyle="1" w:styleId="ListLabel25">
    <w:name w:val="ListLabel 25"/>
    <w:rsid w:val="00D63D7D"/>
    <w:rPr>
      <w:rFonts w:ascii="Arial" w:hAnsi="Arial"/>
      <w:i w:val="0"/>
      <w:sz w:val="15"/>
    </w:rPr>
  </w:style>
  <w:style w:type="character" w:customStyle="1" w:styleId="ListLabel26">
    <w:name w:val="ListLabel 26"/>
    <w:rsid w:val="00D63D7D"/>
    <w:rPr>
      <w:rFonts w:ascii="Arial" w:hAnsi="Arial" w:cs="Symbol"/>
      <w:sz w:val="15"/>
    </w:rPr>
  </w:style>
  <w:style w:type="character" w:customStyle="1" w:styleId="ListLabel27">
    <w:name w:val="ListLabel 27"/>
    <w:rsid w:val="00D63D7D"/>
    <w:rPr>
      <w:rFonts w:ascii="Arial" w:hAnsi="Arial" w:cs="Courier New"/>
      <w:sz w:val="14"/>
    </w:rPr>
  </w:style>
  <w:style w:type="character" w:customStyle="1" w:styleId="ListLabel28">
    <w:name w:val="ListLabel 28"/>
    <w:rsid w:val="00D63D7D"/>
    <w:rPr>
      <w:rFonts w:cs="Courier New"/>
    </w:rPr>
  </w:style>
  <w:style w:type="character" w:customStyle="1" w:styleId="ListLabel29">
    <w:name w:val="ListLabel 29"/>
    <w:rsid w:val="00D63D7D"/>
    <w:rPr>
      <w:rFonts w:cs="Wingdings"/>
    </w:rPr>
  </w:style>
  <w:style w:type="character" w:customStyle="1" w:styleId="ListLabel30">
    <w:name w:val="ListLabel 30"/>
    <w:rsid w:val="00D63D7D"/>
    <w:rPr>
      <w:rFonts w:cs="Symbol"/>
    </w:rPr>
  </w:style>
  <w:style w:type="character" w:customStyle="1" w:styleId="ListLabel31">
    <w:name w:val="ListLabel 31"/>
    <w:rsid w:val="00D63D7D"/>
    <w:rPr>
      <w:rFonts w:cs="Courier New"/>
    </w:rPr>
  </w:style>
  <w:style w:type="character" w:customStyle="1" w:styleId="ListLabel32">
    <w:name w:val="ListLabel 32"/>
    <w:rsid w:val="00D63D7D"/>
    <w:rPr>
      <w:rFonts w:cs="Wingdings"/>
    </w:rPr>
  </w:style>
  <w:style w:type="character" w:customStyle="1" w:styleId="ListLabel33">
    <w:name w:val="ListLabel 33"/>
    <w:rsid w:val="00D63D7D"/>
    <w:rPr>
      <w:rFonts w:cs="Symbol"/>
    </w:rPr>
  </w:style>
  <w:style w:type="character" w:customStyle="1" w:styleId="ListLabel34">
    <w:name w:val="ListLabel 34"/>
    <w:rsid w:val="00D63D7D"/>
    <w:rPr>
      <w:rFonts w:cs="Courier New"/>
    </w:rPr>
  </w:style>
  <w:style w:type="character" w:customStyle="1" w:styleId="ListLabel35">
    <w:name w:val="ListLabel 35"/>
    <w:rsid w:val="00D63D7D"/>
    <w:rPr>
      <w:rFonts w:cs="Wingdings"/>
    </w:rPr>
  </w:style>
  <w:style w:type="character" w:customStyle="1" w:styleId="ListLabel36">
    <w:name w:val="ListLabel 36"/>
    <w:rsid w:val="00D63D7D"/>
    <w:rPr>
      <w:rFonts w:ascii="Arial" w:hAnsi="Arial" w:cs="Symbol"/>
      <w:sz w:val="15"/>
    </w:rPr>
  </w:style>
  <w:style w:type="character" w:customStyle="1" w:styleId="ListLabel37">
    <w:name w:val="ListLabel 37"/>
    <w:rsid w:val="00D63D7D"/>
    <w:rPr>
      <w:rFonts w:ascii="Arial" w:hAnsi="Arial"/>
      <w:b/>
      <w:i w:val="0"/>
      <w:sz w:val="15"/>
    </w:rPr>
  </w:style>
  <w:style w:type="character" w:customStyle="1" w:styleId="ListLabel38">
    <w:name w:val="ListLabel 38"/>
    <w:rsid w:val="00D63D7D"/>
    <w:rPr>
      <w:rFonts w:ascii="Arial" w:hAnsi="Arial"/>
      <w:i w:val="0"/>
      <w:sz w:val="15"/>
    </w:rPr>
  </w:style>
  <w:style w:type="character" w:customStyle="1" w:styleId="ListLabel39">
    <w:name w:val="ListLabel 39"/>
    <w:rsid w:val="00D63D7D"/>
    <w:rPr>
      <w:rFonts w:ascii="Arial" w:hAnsi="Arial" w:cs="Symbol"/>
      <w:sz w:val="15"/>
    </w:rPr>
  </w:style>
  <w:style w:type="character" w:customStyle="1" w:styleId="ListLabel40">
    <w:name w:val="ListLabel 40"/>
    <w:rsid w:val="00D63D7D"/>
    <w:rPr>
      <w:rFonts w:cs="Courier New"/>
      <w:sz w:val="14"/>
    </w:rPr>
  </w:style>
  <w:style w:type="character" w:customStyle="1" w:styleId="ListLabel41">
    <w:name w:val="ListLabel 41"/>
    <w:rsid w:val="00D63D7D"/>
    <w:rPr>
      <w:rFonts w:cs="Courier New"/>
    </w:rPr>
  </w:style>
  <w:style w:type="character" w:customStyle="1" w:styleId="ListLabel42">
    <w:name w:val="ListLabel 42"/>
    <w:rsid w:val="00D63D7D"/>
    <w:rPr>
      <w:rFonts w:cs="Wingdings"/>
    </w:rPr>
  </w:style>
  <w:style w:type="character" w:customStyle="1" w:styleId="ListLabel43">
    <w:name w:val="ListLabel 43"/>
    <w:rsid w:val="00D63D7D"/>
    <w:rPr>
      <w:rFonts w:cs="Symbol"/>
    </w:rPr>
  </w:style>
  <w:style w:type="character" w:customStyle="1" w:styleId="ListLabel44">
    <w:name w:val="ListLabel 44"/>
    <w:rsid w:val="00D63D7D"/>
    <w:rPr>
      <w:rFonts w:cs="Courier New"/>
    </w:rPr>
  </w:style>
  <w:style w:type="character" w:customStyle="1" w:styleId="ListLabel45">
    <w:name w:val="ListLabel 45"/>
    <w:rsid w:val="00D63D7D"/>
    <w:rPr>
      <w:rFonts w:cs="Wingdings"/>
    </w:rPr>
  </w:style>
  <w:style w:type="character" w:customStyle="1" w:styleId="ListLabel46">
    <w:name w:val="ListLabel 46"/>
    <w:rsid w:val="00D63D7D"/>
    <w:rPr>
      <w:rFonts w:cs="Symbol"/>
    </w:rPr>
  </w:style>
  <w:style w:type="character" w:customStyle="1" w:styleId="ListLabel47">
    <w:name w:val="ListLabel 47"/>
    <w:rsid w:val="00D63D7D"/>
    <w:rPr>
      <w:rFonts w:cs="Courier New"/>
    </w:rPr>
  </w:style>
  <w:style w:type="character" w:customStyle="1" w:styleId="ListLabel48">
    <w:name w:val="ListLabel 48"/>
    <w:rsid w:val="00D63D7D"/>
    <w:rPr>
      <w:rFonts w:cs="Wingdings"/>
    </w:rPr>
  </w:style>
  <w:style w:type="character" w:customStyle="1" w:styleId="ListLabel49">
    <w:name w:val="ListLabel 49"/>
    <w:rsid w:val="00D63D7D"/>
    <w:rPr>
      <w:rFonts w:ascii="Arial" w:hAnsi="Arial" w:cs="Symbol"/>
      <w:sz w:val="15"/>
    </w:rPr>
  </w:style>
  <w:style w:type="character" w:customStyle="1" w:styleId="ListLabel50">
    <w:name w:val="ListLabel 50"/>
    <w:rsid w:val="00D63D7D"/>
    <w:rPr>
      <w:rFonts w:ascii="Arial" w:hAnsi="Arial"/>
      <w:b/>
      <w:i w:val="0"/>
      <w:sz w:val="15"/>
    </w:rPr>
  </w:style>
  <w:style w:type="character" w:customStyle="1" w:styleId="ListLabel51">
    <w:name w:val="ListLabel 51"/>
    <w:rsid w:val="00D63D7D"/>
    <w:rPr>
      <w:rFonts w:ascii="Arial" w:hAnsi="Arial"/>
      <w:i w:val="0"/>
      <w:sz w:val="15"/>
    </w:rPr>
  </w:style>
  <w:style w:type="character" w:customStyle="1" w:styleId="ListLabel52">
    <w:name w:val="ListLabel 52"/>
    <w:rsid w:val="00D63D7D"/>
    <w:rPr>
      <w:rFonts w:ascii="Arial" w:hAnsi="Arial" w:cs="Symbol"/>
      <w:sz w:val="15"/>
    </w:rPr>
  </w:style>
  <w:style w:type="character" w:customStyle="1" w:styleId="ListLabel53">
    <w:name w:val="ListLabel 53"/>
    <w:rsid w:val="00D63D7D"/>
    <w:rPr>
      <w:rFonts w:cs="Courier New"/>
      <w:sz w:val="14"/>
    </w:rPr>
  </w:style>
  <w:style w:type="character" w:customStyle="1" w:styleId="ListLabel54">
    <w:name w:val="ListLabel 54"/>
    <w:rsid w:val="00D63D7D"/>
    <w:rPr>
      <w:rFonts w:cs="Courier New"/>
    </w:rPr>
  </w:style>
  <w:style w:type="character" w:customStyle="1" w:styleId="ListLabel55">
    <w:name w:val="ListLabel 55"/>
    <w:rsid w:val="00D63D7D"/>
    <w:rPr>
      <w:rFonts w:cs="Wingdings"/>
    </w:rPr>
  </w:style>
  <w:style w:type="character" w:customStyle="1" w:styleId="ListLabel56">
    <w:name w:val="ListLabel 56"/>
    <w:rsid w:val="00D63D7D"/>
    <w:rPr>
      <w:rFonts w:cs="Symbol"/>
    </w:rPr>
  </w:style>
  <w:style w:type="character" w:customStyle="1" w:styleId="ListLabel57">
    <w:name w:val="ListLabel 57"/>
    <w:rsid w:val="00D63D7D"/>
    <w:rPr>
      <w:rFonts w:cs="Courier New"/>
    </w:rPr>
  </w:style>
  <w:style w:type="character" w:customStyle="1" w:styleId="ListLabel58">
    <w:name w:val="ListLabel 58"/>
    <w:rsid w:val="00D63D7D"/>
    <w:rPr>
      <w:rFonts w:cs="Wingdings"/>
    </w:rPr>
  </w:style>
  <w:style w:type="character" w:customStyle="1" w:styleId="ListLabel59">
    <w:name w:val="ListLabel 59"/>
    <w:rsid w:val="00D63D7D"/>
    <w:rPr>
      <w:rFonts w:cs="Symbol"/>
    </w:rPr>
  </w:style>
  <w:style w:type="character" w:customStyle="1" w:styleId="ListLabel60">
    <w:name w:val="ListLabel 60"/>
    <w:rsid w:val="00D63D7D"/>
    <w:rPr>
      <w:rFonts w:cs="Courier New"/>
    </w:rPr>
  </w:style>
  <w:style w:type="character" w:customStyle="1" w:styleId="ListLabel61">
    <w:name w:val="ListLabel 61"/>
    <w:rsid w:val="00D63D7D"/>
    <w:rPr>
      <w:rFonts w:cs="Wingdings"/>
    </w:rPr>
  </w:style>
  <w:style w:type="character" w:customStyle="1" w:styleId="ListLabel62">
    <w:name w:val="ListLabel 62"/>
    <w:rsid w:val="00D63D7D"/>
    <w:rPr>
      <w:rFonts w:ascii="Arial" w:hAnsi="Arial" w:cs="Symbol"/>
      <w:sz w:val="15"/>
    </w:rPr>
  </w:style>
  <w:style w:type="character" w:customStyle="1" w:styleId="ListLabel63">
    <w:name w:val="ListLabel 63"/>
    <w:rsid w:val="00D63D7D"/>
    <w:rPr>
      <w:rFonts w:ascii="Arial" w:hAnsi="Arial"/>
      <w:b/>
      <w:i w:val="0"/>
      <w:sz w:val="15"/>
    </w:rPr>
  </w:style>
  <w:style w:type="character" w:customStyle="1" w:styleId="ListLabel64">
    <w:name w:val="ListLabel 64"/>
    <w:rsid w:val="00D63D7D"/>
    <w:rPr>
      <w:rFonts w:ascii="Arial" w:hAnsi="Arial"/>
      <w:i w:val="0"/>
      <w:sz w:val="15"/>
    </w:rPr>
  </w:style>
  <w:style w:type="character" w:customStyle="1" w:styleId="ListLabel65">
    <w:name w:val="ListLabel 65"/>
    <w:rsid w:val="00D63D7D"/>
    <w:rPr>
      <w:rFonts w:ascii="Arial" w:hAnsi="Arial" w:cs="Symbol"/>
      <w:sz w:val="15"/>
    </w:rPr>
  </w:style>
  <w:style w:type="character" w:customStyle="1" w:styleId="ListLabel66">
    <w:name w:val="ListLabel 66"/>
    <w:rsid w:val="00D63D7D"/>
    <w:rPr>
      <w:rFonts w:cs="Courier New"/>
      <w:sz w:val="14"/>
    </w:rPr>
  </w:style>
  <w:style w:type="character" w:customStyle="1" w:styleId="ListLabel67">
    <w:name w:val="ListLabel 67"/>
    <w:rsid w:val="00D63D7D"/>
    <w:rPr>
      <w:rFonts w:cs="Courier New"/>
    </w:rPr>
  </w:style>
  <w:style w:type="character" w:customStyle="1" w:styleId="ListLabel68">
    <w:name w:val="ListLabel 68"/>
    <w:rsid w:val="00D63D7D"/>
    <w:rPr>
      <w:rFonts w:cs="Wingdings"/>
    </w:rPr>
  </w:style>
  <w:style w:type="character" w:customStyle="1" w:styleId="ListLabel69">
    <w:name w:val="ListLabel 69"/>
    <w:rsid w:val="00D63D7D"/>
    <w:rPr>
      <w:rFonts w:cs="Symbol"/>
    </w:rPr>
  </w:style>
  <w:style w:type="character" w:customStyle="1" w:styleId="ListLabel70">
    <w:name w:val="ListLabel 70"/>
    <w:rsid w:val="00D63D7D"/>
    <w:rPr>
      <w:rFonts w:cs="Courier New"/>
    </w:rPr>
  </w:style>
  <w:style w:type="character" w:customStyle="1" w:styleId="ListLabel71">
    <w:name w:val="ListLabel 71"/>
    <w:rsid w:val="00D63D7D"/>
    <w:rPr>
      <w:rFonts w:cs="Wingdings"/>
    </w:rPr>
  </w:style>
  <w:style w:type="character" w:customStyle="1" w:styleId="ListLabel72">
    <w:name w:val="ListLabel 72"/>
    <w:rsid w:val="00D63D7D"/>
    <w:rPr>
      <w:rFonts w:cs="Symbol"/>
    </w:rPr>
  </w:style>
  <w:style w:type="character" w:customStyle="1" w:styleId="ListLabel73">
    <w:name w:val="ListLabel 73"/>
    <w:rsid w:val="00D63D7D"/>
    <w:rPr>
      <w:rFonts w:cs="Courier New"/>
    </w:rPr>
  </w:style>
  <w:style w:type="character" w:customStyle="1" w:styleId="ListLabel74">
    <w:name w:val="ListLabel 74"/>
    <w:rsid w:val="00D63D7D"/>
    <w:rPr>
      <w:rFonts w:cs="Wingdings"/>
    </w:rPr>
  </w:style>
  <w:style w:type="paragraph" w:customStyle="1" w:styleId="Titolo10">
    <w:name w:val="Titolo1"/>
    <w:basedOn w:val="Normale"/>
    <w:next w:val="Corpodeltesto"/>
    <w:rsid w:val="00D63D7D"/>
    <w:pPr>
      <w:keepNext/>
      <w:suppressAutoHyphens/>
      <w:spacing w:before="240" w:after="120"/>
    </w:pPr>
    <w:rPr>
      <w:rFonts w:ascii="Liberation Sans" w:eastAsia="Arial Unicode MS" w:hAnsi="Liberation Sans" w:cs="Mangal"/>
      <w:color w:val="00000A"/>
      <w:kern w:val="1"/>
      <w:sz w:val="28"/>
      <w:szCs w:val="28"/>
      <w:lang w:eastAsia="it-IT" w:bidi="it-IT"/>
    </w:rPr>
  </w:style>
  <w:style w:type="paragraph" w:customStyle="1" w:styleId="a">
    <w:basedOn w:val="Normale"/>
    <w:next w:val="Corpodeltesto"/>
    <w:rsid w:val="00D63D7D"/>
    <w:pPr>
      <w:suppressAutoHyphens/>
      <w:spacing w:before="0" w:after="140" w:line="288" w:lineRule="auto"/>
    </w:pPr>
    <w:rPr>
      <w:rFonts w:ascii="Times New Roman" w:hAnsi="Times New Roman"/>
      <w:color w:val="00000A"/>
      <w:kern w:val="1"/>
      <w:sz w:val="24"/>
      <w:lang w:eastAsia="it-IT" w:bidi="it-IT"/>
    </w:rPr>
  </w:style>
  <w:style w:type="paragraph" w:styleId="Elenco">
    <w:name w:val="List"/>
    <w:basedOn w:val="Corpodeltesto"/>
    <w:rsid w:val="00D63D7D"/>
    <w:pPr>
      <w:suppressAutoHyphens/>
      <w:spacing w:before="0" w:after="140" w:line="288" w:lineRule="auto"/>
    </w:pPr>
    <w:rPr>
      <w:rFonts w:ascii="Times New Roman" w:hAnsi="Times New Roman" w:cs="Mangal"/>
      <w:color w:val="00000A"/>
      <w:kern w:val="1"/>
      <w:sz w:val="24"/>
      <w:lang w:eastAsia="it-IT" w:bidi="it-IT"/>
    </w:rPr>
  </w:style>
  <w:style w:type="paragraph" w:styleId="Didascalia">
    <w:name w:val="caption"/>
    <w:basedOn w:val="Normale"/>
    <w:qFormat/>
    <w:rsid w:val="00D63D7D"/>
    <w:pPr>
      <w:suppressLineNumbers/>
      <w:suppressAutoHyphens/>
      <w:spacing w:before="120" w:after="120"/>
    </w:pPr>
    <w:rPr>
      <w:rFonts w:ascii="Times New Roman" w:hAnsi="Times New Roman" w:cs="Mangal"/>
      <w:i/>
      <w:iCs/>
      <w:color w:val="00000A"/>
      <w:kern w:val="1"/>
      <w:sz w:val="24"/>
      <w:szCs w:val="24"/>
      <w:lang w:eastAsia="it-IT" w:bidi="it-IT"/>
    </w:rPr>
  </w:style>
  <w:style w:type="paragraph" w:customStyle="1" w:styleId="Indice">
    <w:name w:val="Indice"/>
    <w:basedOn w:val="Normale"/>
    <w:rsid w:val="00D63D7D"/>
    <w:pPr>
      <w:suppressLineNumbers/>
      <w:suppressAutoHyphens/>
      <w:spacing w:before="120" w:after="120"/>
    </w:pPr>
    <w:rPr>
      <w:rFonts w:ascii="Times New Roman" w:hAnsi="Times New Roman" w:cs="Mangal"/>
      <w:color w:val="00000A"/>
      <w:kern w:val="1"/>
      <w:sz w:val="24"/>
      <w:lang w:eastAsia="it-IT" w:bidi="it-IT"/>
    </w:rPr>
  </w:style>
  <w:style w:type="paragraph" w:customStyle="1" w:styleId="NormalBold">
    <w:name w:val="NormalBold"/>
    <w:basedOn w:val="Normale"/>
    <w:rsid w:val="00D63D7D"/>
    <w:pPr>
      <w:widowControl w:val="0"/>
      <w:suppressAutoHyphens/>
      <w:spacing w:before="0" w:after="0"/>
    </w:pPr>
    <w:rPr>
      <w:rFonts w:ascii="Times New Roman" w:eastAsia="Times New Roman" w:hAnsi="Times New Roman"/>
      <w:b/>
      <w:color w:val="00000A"/>
      <w:kern w:val="1"/>
      <w:sz w:val="24"/>
      <w:lang w:eastAsia="it-IT" w:bidi="it-IT"/>
    </w:rPr>
  </w:style>
  <w:style w:type="paragraph" w:customStyle="1" w:styleId="Testonotaapidipagina1">
    <w:name w:val="Testo nota a piè di pagina1"/>
    <w:basedOn w:val="Normale"/>
    <w:rsid w:val="00D63D7D"/>
    <w:pPr>
      <w:suppressAutoHyphens/>
      <w:spacing w:before="0" w:after="0"/>
      <w:ind w:left="720" w:hanging="720"/>
    </w:pPr>
    <w:rPr>
      <w:rFonts w:ascii="Times New Roman" w:hAnsi="Times New Roman"/>
      <w:color w:val="00000A"/>
      <w:kern w:val="1"/>
      <w:sz w:val="20"/>
      <w:szCs w:val="20"/>
      <w:lang w:eastAsia="it-IT" w:bidi="it-IT"/>
    </w:rPr>
  </w:style>
  <w:style w:type="paragraph" w:customStyle="1" w:styleId="Text1">
    <w:name w:val="Text 1"/>
    <w:basedOn w:val="Normale"/>
    <w:rsid w:val="00D63D7D"/>
    <w:pPr>
      <w:suppressAutoHyphens/>
      <w:spacing w:before="120" w:after="120"/>
      <w:ind w:left="850"/>
    </w:pPr>
    <w:rPr>
      <w:rFonts w:ascii="Times New Roman" w:hAnsi="Times New Roman"/>
      <w:color w:val="00000A"/>
      <w:kern w:val="1"/>
      <w:sz w:val="24"/>
      <w:lang w:eastAsia="it-IT" w:bidi="it-IT"/>
    </w:rPr>
  </w:style>
  <w:style w:type="paragraph" w:customStyle="1" w:styleId="NormalLeft">
    <w:name w:val="Normal Left"/>
    <w:basedOn w:val="Normale"/>
    <w:rsid w:val="00D63D7D"/>
    <w:pPr>
      <w:suppressAutoHyphens/>
      <w:spacing w:before="120" w:after="120"/>
    </w:pPr>
    <w:rPr>
      <w:rFonts w:ascii="Times New Roman" w:hAnsi="Times New Roman"/>
      <w:color w:val="00000A"/>
      <w:kern w:val="1"/>
      <w:sz w:val="24"/>
      <w:lang w:eastAsia="it-IT" w:bidi="it-IT"/>
    </w:rPr>
  </w:style>
  <w:style w:type="paragraph" w:customStyle="1" w:styleId="Tiret0">
    <w:name w:val="Tiret 0"/>
    <w:basedOn w:val="Normale"/>
    <w:rsid w:val="00D63D7D"/>
    <w:pPr>
      <w:suppressAutoHyphens/>
      <w:spacing w:before="120" w:after="120"/>
    </w:pPr>
    <w:rPr>
      <w:rFonts w:ascii="Times New Roman" w:hAnsi="Times New Roman"/>
      <w:color w:val="00000A"/>
      <w:kern w:val="1"/>
      <w:sz w:val="24"/>
      <w:lang w:eastAsia="it-IT" w:bidi="it-IT"/>
    </w:rPr>
  </w:style>
  <w:style w:type="paragraph" w:customStyle="1" w:styleId="Tiret1">
    <w:name w:val="Tiret 1"/>
    <w:basedOn w:val="Normale"/>
    <w:rsid w:val="00D63D7D"/>
    <w:pPr>
      <w:suppressAutoHyphens/>
      <w:spacing w:before="120" w:after="120"/>
    </w:pPr>
    <w:rPr>
      <w:rFonts w:ascii="Times New Roman" w:hAnsi="Times New Roman"/>
      <w:color w:val="00000A"/>
      <w:kern w:val="1"/>
      <w:sz w:val="24"/>
      <w:lang w:eastAsia="it-IT" w:bidi="it-IT"/>
    </w:rPr>
  </w:style>
  <w:style w:type="paragraph" w:customStyle="1" w:styleId="NumPar1">
    <w:name w:val="NumPar 1"/>
    <w:basedOn w:val="Normale"/>
    <w:rsid w:val="00D63D7D"/>
    <w:pPr>
      <w:suppressAutoHyphens/>
      <w:spacing w:before="120" w:after="120"/>
    </w:pPr>
    <w:rPr>
      <w:rFonts w:ascii="Times New Roman" w:hAnsi="Times New Roman"/>
      <w:color w:val="00000A"/>
      <w:kern w:val="1"/>
      <w:sz w:val="24"/>
      <w:lang w:eastAsia="it-IT" w:bidi="it-IT"/>
    </w:rPr>
  </w:style>
  <w:style w:type="paragraph" w:customStyle="1" w:styleId="NumPar2">
    <w:name w:val="NumPar 2"/>
    <w:basedOn w:val="Normale"/>
    <w:rsid w:val="00D63D7D"/>
    <w:pPr>
      <w:suppressAutoHyphens/>
      <w:spacing w:before="120" w:after="120"/>
    </w:pPr>
    <w:rPr>
      <w:rFonts w:ascii="Times New Roman" w:hAnsi="Times New Roman"/>
      <w:color w:val="00000A"/>
      <w:kern w:val="1"/>
      <w:sz w:val="24"/>
      <w:lang w:eastAsia="it-IT" w:bidi="it-IT"/>
    </w:rPr>
  </w:style>
  <w:style w:type="paragraph" w:customStyle="1" w:styleId="NumPar3">
    <w:name w:val="NumPar 3"/>
    <w:basedOn w:val="Normale"/>
    <w:rsid w:val="00D63D7D"/>
    <w:pPr>
      <w:suppressAutoHyphens/>
      <w:spacing w:before="120" w:after="120"/>
    </w:pPr>
    <w:rPr>
      <w:rFonts w:ascii="Times New Roman" w:hAnsi="Times New Roman"/>
      <w:color w:val="00000A"/>
      <w:kern w:val="1"/>
      <w:sz w:val="24"/>
      <w:lang w:eastAsia="it-IT" w:bidi="it-IT"/>
    </w:rPr>
  </w:style>
  <w:style w:type="paragraph" w:customStyle="1" w:styleId="NumPar4">
    <w:name w:val="NumPar 4"/>
    <w:basedOn w:val="Normale"/>
    <w:rsid w:val="00D63D7D"/>
    <w:pPr>
      <w:suppressAutoHyphens/>
      <w:spacing w:before="120" w:after="120"/>
    </w:pPr>
    <w:rPr>
      <w:rFonts w:ascii="Times New Roman" w:hAnsi="Times New Roman"/>
      <w:color w:val="00000A"/>
      <w:kern w:val="1"/>
      <w:sz w:val="24"/>
      <w:lang w:eastAsia="it-IT" w:bidi="it-IT"/>
    </w:rPr>
  </w:style>
  <w:style w:type="paragraph" w:customStyle="1" w:styleId="ChapterTitle">
    <w:name w:val="ChapterTitle"/>
    <w:basedOn w:val="Normale"/>
    <w:rsid w:val="00D63D7D"/>
    <w:pPr>
      <w:keepNext/>
      <w:suppressAutoHyphens/>
      <w:spacing w:before="120" w:after="360"/>
      <w:jc w:val="center"/>
    </w:pPr>
    <w:rPr>
      <w:rFonts w:ascii="Times New Roman" w:hAnsi="Times New Roman"/>
      <w:b/>
      <w:color w:val="00000A"/>
      <w:kern w:val="1"/>
      <w:sz w:val="32"/>
      <w:lang w:eastAsia="it-IT" w:bidi="it-IT"/>
    </w:rPr>
  </w:style>
  <w:style w:type="paragraph" w:customStyle="1" w:styleId="SectionTitle">
    <w:name w:val="SectionTitle"/>
    <w:basedOn w:val="Normale"/>
    <w:rsid w:val="00D63D7D"/>
    <w:pPr>
      <w:keepNext/>
      <w:suppressAutoHyphens/>
      <w:spacing w:before="120" w:after="360"/>
      <w:jc w:val="center"/>
    </w:pPr>
    <w:rPr>
      <w:rFonts w:ascii="Times New Roman" w:hAnsi="Times New Roman"/>
      <w:b/>
      <w:smallCaps/>
      <w:color w:val="00000A"/>
      <w:kern w:val="1"/>
      <w:sz w:val="28"/>
      <w:lang w:eastAsia="it-IT" w:bidi="it-IT"/>
    </w:rPr>
  </w:style>
  <w:style w:type="paragraph" w:customStyle="1" w:styleId="Annexetitre">
    <w:name w:val="Annexe titre"/>
    <w:basedOn w:val="Normale"/>
    <w:rsid w:val="00D63D7D"/>
    <w:pPr>
      <w:suppressAutoHyphens/>
      <w:spacing w:before="120" w:after="120"/>
      <w:jc w:val="center"/>
    </w:pPr>
    <w:rPr>
      <w:rFonts w:ascii="Times New Roman" w:hAnsi="Times New Roman"/>
      <w:b/>
      <w:color w:val="00000A"/>
      <w:kern w:val="1"/>
      <w:sz w:val="24"/>
      <w:u w:val="single"/>
      <w:lang w:eastAsia="it-IT" w:bidi="it-IT"/>
    </w:rPr>
  </w:style>
  <w:style w:type="paragraph" w:customStyle="1" w:styleId="Titrearticle">
    <w:name w:val="Titre article"/>
    <w:basedOn w:val="Normale"/>
    <w:rsid w:val="00D63D7D"/>
    <w:pPr>
      <w:keepNext/>
      <w:suppressAutoHyphens/>
      <w:spacing w:before="360" w:after="120"/>
      <w:jc w:val="center"/>
    </w:pPr>
    <w:rPr>
      <w:rFonts w:ascii="Times New Roman" w:hAnsi="Times New Roman"/>
      <w:i/>
      <w:color w:val="00000A"/>
      <w:kern w:val="1"/>
      <w:sz w:val="24"/>
      <w:lang w:eastAsia="it-IT" w:bidi="it-IT"/>
    </w:rPr>
  </w:style>
  <w:style w:type="paragraph" w:customStyle="1" w:styleId="Paragrafoelenco1">
    <w:name w:val="Paragrafo elenco1"/>
    <w:basedOn w:val="Normale"/>
    <w:rsid w:val="00D63D7D"/>
    <w:pPr>
      <w:suppressAutoHyphens/>
      <w:spacing w:before="120" w:after="120"/>
      <w:ind w:left="720"/>
      <w:contextualSpacing/>
    </w:pPr>
    <w:rPr>
      <w:rFonts w:ascii="Times New Roman" w:hAnsi="Times New Roman"/>
      <w:color w:val="00000A"/>
      <w:kern w:val="1"/>
      <w:sz w:val="24"/>
      <w:lang w:eastAsia="it-IT" w:bidi="it-IT"/>
    </w:rPr>
  </w:style>
  <w:style w:type="paragraph" w:customStyle="1" w:styleId="Testofumetto1">
    <w:name w:val="Testo fumetto1"/>
    <w:basedOn w:val="Normale"/>
    <w:rsid w:val="00D63D7D"/>
    <w:pPr>
      <w:suppressAutoHyphens/>
      <w:spacing w:before="0" w:after="0"/>
    </w:pPr>
    <w:rPr>
      <w:rFonts w:ascii="Tahoma" w:hAnsi="Tahoma" w:cs="Tahoma"/>
      <w:color w:val="00000A"/>
      <w:kern w:val="1"/>
      <w:sz w:val="16"/>
      <w:szCs w:val="16"/>
      <w:lang w:eastAsia="it-IT" w:bidi="it-IT"/>
    </w:rPr>
  </w:style>
  <w:style w:type="paragraph" w:customStyle="1" w:styleId="NormaleWeb1">
    <w:name w:val="Normale (Web)1"/>
    <w:basedOn w:val="Normale"/>
    <w:rsid w:val="00D63D7D"/>
    <w:pPr>
      <w:suppressAutoHyphens/>
      <w:spacing w:before="280" w:after="280"/>
    </w:pPr>
    <w:rPr>
      <w:rFonts w:ascii="Times New Roman" w:eastAsia="Times New Roman" w:hAnsi="Times New Roman"/>
      <w:color w:val="00000A"/>
      <w:kern w:val="1"/>
      <w:sz w:val="24"/>
      <w:szCs w:val="24"/>
      <w:lang w:eastAsia="it-IT"/>
    </w:rPr>
  </w:style>
  <w:style w:type="paragraph" w:customStyle="1" w:styleId="Contenutotabella">
    <w:name w:val="Contenuto tabella"/>
    <w:basedOn w:val="Normale"/>
    <w:rsid w:val="00D63D7D"/>
    <w:pPr>
      <w:suppressAutoHyphens/>
      <w:spacing w:before="120" w:after="120"/>
    </w:pPr>
    <w:rPr>
      <w:rFonts w:ascii="Times New Roman" w:hAnsi="Times New Roman"/>
      <w:color w:val="00000A"/>
      <w:kern w:val="1"/>
      <w:sz w:val="24"/>
      <w:lang w:eastAsia="it-IT" w:bidi="it-IT"/>
    </w:rPr>
  </w:style>
  <w:style w:type="paragraph" w:customStyle="1" w:styleId="Titolotabella">
    <w:name w:val="Titolo tabella"/>
    <w:basedOn w:val="Contenutotabella"/>
    <w:rsid w:val="00D63D7D"/>
  </w:style>
  <w:style w:type="paragraph" w:customStyle="1" w:styleId="western">
    <w:name w:val="western"/>
    <w:basedOn w:val="Normale"/>
    <w:rsid w:val="00D63D7D"/>
    <w:pPr>
      <w:spacing w:before="100" w:beforeAutospacing="1" w:after="142" w:line="288" w:lineRule="auto"/>
    </w:pPr>
    <w:rPr>
      <w:rFonts w:ascii="Times New Roman" w:eastAsia="Times New Roman" w:hAnsi="Times New Roman"/>
      <w:sz w:val="24"/>
      <w:szCs w:val="24"/>
      <w:lang w:eastAsia="it-IT"/>
    </w:rPr>
  </w:style>
  <w:style w:type="character" w:customStyle="1" w:styleId="small">
    <w:name w:val="small"/>
    <w:basedOn w:val="Carpredefinitoparagrafo"/>
    <w:rsid w:val="00D63D7D"/>
  </w:style>
  <w:style w:type="character" w:customStyle="1" w:styleId="TestofumettoCarattere1">
    <w:name w:val="Testo fumetto Carattere1"/>
    <w:uiPriority w:val="99"/>
    <w:semiHidden/>
    <w:rsid w:val="00D63D7D"/>
    <w:rPr>
      <w:rFonts w:ascii="Tahoma" w:eastAsia="Calibri" w:hAnsi="Tahoma" w:cs="Tahoma"/>
      <w:color w:val="00000A"/>
      <w:kern w:val="1"/>
      <w:sz w:val="16"/>
      <w:szCs w:val="16"/>
      <w:lang w:bidi="it-IT"/>
    </w:rPr>
  </w:style>
  <w:style w:type="paragraph" w:styleId="Corpodeltesto">
    <w:name w:val="Body Text"/>
    <w:basedOn w:val="Normale"/>
    <w:link w:val="CorpodeltestoCarattere"/>
    <w:uiPriority w:val="99"/>
    <w:semiHidden/>
    <w:unhideWhenUsed/>
    <w:rsid w:val="00D63D7D"/>
    <w:pPr>
      <w:spacing w:after="120"/>
    </w:pPr>
  </w:style>
  <w:style w:type="character" w:customStyle="1" w:styleId="CorpodeltestoCarattere">
    <w:name w:val="Corpo del testo Carattere"/>
    <w:link w:val="Corpodeltesto"/>
    <w:uiPriority w:val="99"/>
    <w:semiHidden/>
    <w:rsid w:val="00D63D7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859125659">
      <w:bodyDiv w:val="1"/>
      <w:marLeft w:val="0"/>
      <w:marRight w:val="0"/>
      <w:marTop w:val="0"/>
      <w:marBottom w:val="0"/>
      <w:divBdr>
        <w:top w:val="none" w:sz="0" w:space="0" w:color="auto"/>
        <w:left w:val="none" w:sz="0" w:space="0" w:color="auto"/>
        <w:bottom w:val="none" w:sz="0" w:space="0" w:color="auto"/>
        <w:right w:val="none" w:sz="0" w:space="0" w:color="auto"/>
      </w:divBdr>
    </w:div>
    <w:div w:id="1874341602">
      <w:bodyDiv w:val="1"/>
      <w:marLeft w:val="0"/>
      <w:marRight w:val="0"/>
      <w:marTop w:val="0"/>
      <w:marBottom w:val="0"/>
      <w:divBdr>
        <w:top w:val="none" w:sz="0" w:space="0" w:color="auto"/>
        <w:left w:val="none" w:sz="0" w:space="0" w:color="auto"/>
        <w:bottom w:val="none" w:sz="0" w:space="0" w:color="auto"/>
        <w:right w:val="none" w:sz="0" w:space="0" w:color="auto"/>
      </w:divBdr>
    </w:div>
    <w:div w:id="194472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995FE-9507-48CA-9438-6B2AE84D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6674</Words>
  <Characters>38043</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44628</CharactersWithSpaces>
  <SharedDoc>false</SharedDoc>
  <HLinks>
    <vt:vector size="60" baseType="variant">
      <vt:variant>
        <vt:i4>3670050</vt:i4>
      </vt:variant>
      <vt:variant>
        <vt:i4>30</vt:i4>
      </vt:variant>
      <vt:variant>
        <vt:i4>0</vt:i4>
      </vt:variant>
      <vt:variant>
        <vt:i4>5</vt:i4>
      </vt:variant>
      <vt:variant>
        <vt:lpwstr>http://www.bosettiegatti.eu/info/norme/statali/codicecivile.htm</vt:lpwstr>
      </vt:variant>
      <vt:variant>
        <vt:lpwstr>2359</vt:lpwstr>
      </vt:variant>
      <vt:variant>
        <vt:i4>720919</vt:i4>
      </vt:variant>
      <vt:variant>
        <vt:i4>27</vt:i4>
      </vt:variant>
      <vt:variant>
        <vt:i4>0</vt:i4>
      </vt:variant>
      <vt:variant>
        <vt:i4>5</vt:i4>
      </vt:variant>
      <vt:variant>
        <vt:lpwstr>http://www.bosettiegatti.eu/info/norme/statali/codicepenale.htm</vt:lpwstr>
      </vt:variant>
      <vt:variant>
        <vt:lpwstr>629</vt:lpwstr>
      </vt:variant>
      <vt:variant>
        <vt:i4>524306</vt:i4>
      </vt:variant>
      <vt:variant>
        <vt:i4>24</vt:i4>
      </vt:variant>
      <vt:variant>
        <vt:i4>0</vt:i4>
      </vt:variant>
      <vt:variant>
        <vt:i4>5</vt:i4>
      </vt:variant>
      <vt:variant>
        <vt:lpwstr>http://www.bosettiegatti.eu/info/norme/statali/codicepenale.htm</vt:lpwstr>
      </vt:variant>
      <vt:variant>
        <vt:lpwstr>317</vt:lpwstr>
      </vt:variant>
      <vt:variant>
        <vt:i4>1572902</vt:i4>
      </vt:variant>
      <vt:variant>
        <vt:i4>21</vt:i4>
      </vt:variant>
      <vt:variant>
        <vt:i4>0</vt:i4>
      </vt:variant>
      <vt:variant>
        <vt:i4>5</vt:i4>
      </vt:variant>
      <vt:variant>
        <vt:lpwstr>http://www.bosettiegatti.eu/info/norme/statali/1999_0068.htm</vt:lpwstr>
      </vt:variant>
      <vt:variant>
        <vt:lpwstr>17</vt:lpwstr>
      </vt:variant>
      <vt:variant>
        <vt:i4>1900577</vt:i4>
      </vt:variant>
      <vt:variant>
        <vt:i4>18</vt:i4>
      </vt:variant>
      <vt:variant>
        <vt:i4>0</vt:i4>
      </vt:variant>
      <vt:variant>
        <vt:i4>5</vt:i4>
      </vt:variant>
      <vt:variant>
        <vt:lpwstr>http://www.bosettiegatti.eu/info/norme/statali/2008_0081.htm</vt:lpwstr>
      </vt:variant>
      <vt:variant>
        <vt:lpwstr>014</vt:lpwstr>
      </vt:variant>
      <vt:variant>
        <vt:i4>1507363</vt:i4>
      </vt:variant>
      <vt:variant>
        <vt:i4>15</vt:i4>
      </vt:variant>
      <vt:variant>
        <vt:i4>0</vt:i4>
      </vt:variant>
      <vt:variant>
        <vt:i4>5</vt:i4>
      </vt:variant>
      <vt:variant>
        <vt:lpwstr>http://www.bosettiegatti.eu/info/norme/statali/2001_0231.htm</vt:lpwstr>
      </vt:variant>
      <vt:variant>
        <vt:lpwstr>09</vt:lpwstr>
      </vt:variant>
      <vt:variant>
        <vt:i4>1900581</vt:i4>
      </vt:variant>
      <vt:variant>
        <vt:i4>12</vt:i4>
      </vt:variant>
      <vt:variant>
        <vt:i4>0</vt:i4>
      </vt:variant>
      <vt:variant>
        <vt:i4>5</vt:i4>
      </vt:variant>
      <vt:variant>
        <vt:lpwstr>http://www.bosettiegatti.eu/info/norme/statali/2011_0159.htm</vt:lpwstr>
      </vt:variant>
      <vt:variant>
        <vt:lpwstr>092</vt:lpwstr>
      </vt:variant>
      <vt:variant>
        <vt:i4>1835045</vt:i4>
      </vt:variant>
      <vt:variant>
        <vt:i4>9</vt:i4>
      </vt:variant>
      <vt:variant>
        <vt:i4>0</vt:i4>
      </vt:variant>
      <vt:variant>
        <vt:i4>5</vt:i4>
      </vt:variant>
      <vt:variant>
        <vt:lpwstr>http://www.bosettiegatti.eu/info/norme/statali/2011_0159.htm</vt:lpwstr>
      </vt:variant>
      <vt:variant>
        <vt:lpwstr>088</vt:lpwstr>
      </vt:variant>
      <vt:variant>
        <vt:i4>1835045</vt:i4>
      </vt:variant>
      <vt:variant>
        <vt:i4>6</vt:i4>
      </vt:variant>
      <vt:variant>
        <vt:i4>0</vt:i4>
      </vt:variant>
      <vt:variant>
        <vt:i4>5</vt:i4>
      </vt:variant>
      <vt:variant>
        <vt:lpwstr>http://www.bosettiegatti.eu/info/norme/statali/2011_0159.htm</vt:lpwstr>
      </vt:variant>
      <vt:variant>
        <vt:lpwstr>084</vt:lpwstr>
      </vt:variant>
      <vt:variant>
        <vt:i4>1179685</vt:i4>
      </vt:variant>
      <vt:variant>
        <vt:i4>3</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De Palma</dc:creator>
  <cp:keywords/>
  <cp:lastModifiedBy>Xp Professional Sp2b Italiano</cp:lastModifiedBy>
  <cp:revision>6</cp:revision>
  <cp:lastPrinted>2017-12-13T11:46:00Z</cp:lastPrinted>
  <dcterms:created xsi:type="dcterms:W3CDTF">2017-12-13T11:47:00Z</dcterms:created>
  <dcterms:modified xsi:type="dcterms:W3CDTF">2017-12-15T08:40:00Z</dcterms:modified>
</cp:coreProperties>
</file>