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0715D" w14:textId="77777777" w:rsidR="00A63815" w:rsidRDefault="00A63815" w:rsidP="00A63815">
      <w:pPr>
        <w:ind w:firstLine="708"/>
        <w:jc w:val="right"/>
        <w:rPr>
          <w:rFonts w:ascii="Arial" w:hAnsi="Arial"/>
          <w:b/>
          <w:sz w:val="22"/>
        </w:rPr>
      </w:pPr>
      <w:r>
        <w:rPr>
          <w:rFonts w:ascii="Arial" w:hAnsi="Arial"/>
          <w:b/>
          <w:sz w:val="22"/>
        </w:rPr>
        <w:t>"Allegato B"</w:t>
      </w:r>
    </w:p>
    <w:p w14:paraId="5009E3D0" w14:textId="77777777" w:rsidR="00A63815" w:rsidRDefault="00A63815" w:rsidP="00A63815">
      <w:pPr>
        <w:jc w:val="right"/>
      </w:pPr>
    </w:p>
    <w:p w14:paraId="2675731D" w14:textId="77777777" w:rsidR="00A63815" w:rsidRDefault="00A63815" w:rsidP="00A63815">
      <w:pPr>
        <w:jc w:val="right"/>
      </w:pPr>
    </w:p>
    <w:p w14:paraId="02CDDD21" w14:textId="77777777"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14:paraId="2EA8FA4E" w14:textId="77777777" w:rsidR="00A63815" w:rsidRDefault="00A63815" w:rsidP="00A63815"/>
    <w:p w14:paraId="23974879" w14:textId="77777777"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14:paraId="7DC41508" w14:textId="77777777" w:rsidR="00A63815" w:rsidRDefault="00A63815" w:rsidP="00A63815"/>
    <w:p w14:paraId="6667D442"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846C7A9"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E667683"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BDD4A72"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437DBC80"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9B5401C"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49694232" w14:textId="77777777" w:rsidR="00A63815" w:rsidRDefault="00A63815" w:rsidP="00A63815">
      <w:pPr>
        <w:pStyle w:val="SectionTitle"/>
        <w:spacing w:before="0" w:after="0"/>
        <w:jc w:val="both"/>
        <w:rPr>
          <w:rFonts w:ascii="Arial" w:hAnsi="Arial" w:cs="Arial"/>
          <w:b w:val="0"/>
          <w:caps/>
          <w:sz w:val="16"/>
          <w:szCs w:val="16"/>
        </w:rPr>
      </w:pPr>
    </w:p>
    <w:p w14:paraId="661D51B4" w14:textId="77777777"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14:paraId="0DD4428E"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85F4B0B"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A0519" w14:textId="77777777"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25CCF" w14:textId="77777777" w:rsidR="00A63815" w:rsidRDefault="00A63815" w:rsidP="004039A0">
            <w:r>
              <w:rPr>
                <w:rFonts w:ascii="Arial" w:hAnsi="Arial" w:cs="Arial"/>
                <w:b/>
                <w:sz w:val="14"/>
                <w:szCs w:val="14"/>
              </w:rPr>
              <w:t>Risposta:</w:t>
            </w:r>
          </w:p>
        </w:tc>
      </w:tr>
      <w:tr w:rsidR="00A63815" w14:paraId="5E4B7C38"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E904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14:paraId="7182D9B9" w14:textId="77777777"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782CC" w14:textId="77777777"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14:paraId="239197DD" w14:textId="77777777" w:rsidR="00A63815" w:rsidRPr="003A443E" w:rsidRDefault="00A63815" w:rsidP="004039A0">
            <w:pPr>
              <w:rPr>
                <w:rFonts w:ascii="Arial" w:hAnsi="Arial" w:cs="Arial"/>
                <w:color w:val="000000"/>
                <w:sz w:val="14"/>
                <w:szCs w:val="14"/>
              </w:rPr>
            </w:pPr>
          </w:p>
          <w:p w14:paraId="237BC544" w14:textId="77777777" w:rsidR="00A63815" w:rsidRPr="003A443E" w:rsidRDefault="00A63815" w:rsidP="00DF42E6">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14:paraId="73E38FEF"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E96B3B" w14:textId="77777777"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1E890" w14:textId="3F017F09" w:rsidR="00A63815" w:rsidRPr="00306BF1" w:rsidRDefault="00A63815" w:rsidP="00D05613">
            <w:pPr>
              <w:jc w:val="both"/>
              <w:rPr>
                <w:sz w:val="18"/>
                <w:szCs w:val="18"/>
              </w:rPr>
            </w:pPr>
            <w:r>
              <w:rPr>
                <w:rFonts w:ascii="Arial" w:hAnsi="Arial" w:cs="Arial"/>
                <w:b/>
                <w:sz w:val="14"/>
                <w:szCs w:val="14"/>
              </w:rPr>
              <w:t>Risposta:</w:t>
            </w:r>
            <w:r w:rsidR="00E91EBD">
              <w:t xml:space="preserve"> </w:t>
            </w:r>
            <w:r w:rsidR="00E36AC9" w:rsidRPr="00E36AC9">
              <w:rPr>
                <w:rFonts w:ascii="Garamond" w:hAnsi="Garamond" w:cs="Calibri"/>
                <w:b/>
                <w:i/>
              </w:rPr>
              <w:t>Gara Europea a procedura aperta per l’affidamento, mediante accordo quadro con unico fornitore, del servizio di noleggio e fornitura di gruppi elettrogeni, impianti meccanici, illuminazione ed accessori su impianti sportivi di competizione selezionati per l’Universiade Napoli 2019” della durata di otto mesi.</w:t>
            </w:r>
          </w:p>
        </w:tc>
      </w:tr>
      <w:tr w:rsidR="00A63815" w14:paraId="277B874C"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5C9CB" w14:textId="77777777"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0B7B06" w14:textId="6C54EB40" w:rsidR="00A63815" w:rsidRPr="00023D4D" w:rsidRDefault="00A63815" w:rsidP="00023D4D">
            <w:pPr>
              <w:autoSpaceDE w:val="0"/>
              <w:autoSpaceDN w:val="0"/>
              <w:adjustRightInd w:val="0"/>
              <w:jc w:val="both"/>
              <w:rPr>
                <w:rFonts w:ascii="Calibri" w:hAnsi="Calibri" w:cs="Calibri"/>
                <w:sz w:val="18"/>
                <w:szCs w:val="18"/>
              </w:rPr>
            </w:pPr>
            <w:proofErr w:type="gramStart"/>
            <w:r w:rsidRPr="00023D4D">
              <w:rPr>
                <w:rFonts w:ascii="Calibri" w:hAnsi="Calibri" w:cs="Calibri"/>
                <w:sz w:val="18"/>
                <w:szCs w:val="18"/>
              </w:rPr>
              <w:t xml:space="preserve">[  </w:t>
            </w:r>
            <w:proofErr w:type="gramEnd"/>
            <w:r w:rsidRPr="00023D4D">
              <w:rPr>
                <w:rFonts w:ascii="Calibri" w:hAnsi="Calibri" w:cs="Calibri"/>
                <w:sz w:val="18"/>
                <w:szCs w:val="18"/>
              </w:rPr>
              <w:t xml:space="preserve"> ] Risposta:</w:t>
            </w:r>
            <w:r w:rsidR="001338CD">
              <w:rPr>
                <w:rFonts w:ascii="Calibri" w:hAnsi="Calibri" w:cs="Calibri"/>
                <w:sz w:val="18"/>
                <w:szCs w:val="18"/>
              </w:rPr>
              <w:t xml:space="preserve"> A</w:t>
            </w:r>
            <w:r w:rsidR="001338CD" w:rsidRPr="00407A15">
              <w:rPr>
                <w:rFonts w:ascii="Garamond" w:hAnsi="Garamond" w:cs="Calibri"/>
                <w:b/>
                <w:i/>
                <w:szCs w:val="24"/>
              </w:rPr>
              <w:t xml:space="preserve">ffidamento del </w:t>
            </w:r>
            <w:r w:rsidR="00E91EBD" w:rsidRPr="00E91EBD">
              <w:rPr>
                <w:rFonts w:ascii="Garamond" w:hAnsi="Garamond" w:cs="Calibri"/>
                <w:b/>
                <w:i/>
                <w:szCs w:val="24"/>
              </w:rPr>
              <w:t xml:space="preserve">servizio di noleggio e fornitura di </w:t>
            </w:r>
            <w:r w:rsidR="00E36AC9" w:rsidRPr="00E36AC9">
              <w:rPr>
                <w:rFonts w:ascii="Garamond" w:hAnsi="Garamond" w:cs="Calibri"/>
                <w:b/>
                <w:i/>
                <w:szCs w:val="24"/>
              </w:rPr>
              <w:t>gruppi elettrogeni, impianti meccanici, illuminazione ed accessori su impianti sportivi di competizione selezionati per l’Universiade Napoli 2019” della durata di otto mesi.</w:t>
            </w:r>
          </w:p>
        </w:tc>
      </w:tr>
      <w:tr w:rsidR="00A63815" w14:paraId="44758856"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023A96" w14:textId="77777777"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E6D5F" w14:textId="77777777"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14:paraId="7406D064" w14:textId="77777777" w:rsidR="00A63815" w:rsidRDefault="00A63815" w:rsidP="004039A0">
            <w:r>
              <w:rPr>
                <w:rFonts w:ascii="Arial" w:hAnsi="Arial" w:cs="Arial"/>
                <w:sz w:val="14"/>
                <w:szCs w:val="14"/>
              </w:rPr>
              <w:t>…………………..</w:t>
            </w:r>
          </w:p>
        </w:tc>
      </w:tr>
      <w:tr w:rsidR="00A63815" w:rsidRPr="00E13D52" w14:paraId="229EDC02"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C166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14:paraId="40F401A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14:paraId="6BF018F1" w14:textId="77777777"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F9B502" w14:textId="0B09FD65" w:rsidR="00A63815" w:rsidRPr="00E13D52" w:rsidRDefault="00A63815" w:rsidP="004039A0">
            <w:pPr>
              <w:rPr>
                <w:rFonts w:ascii="Arial" w:hAnsi="Arial" w:cs="Arial"/>
                <w:color w:val="000000"/>
                <w:sz w:val="14"/>
                <w:szCs w:val="14"/>
                <w:lang w:val="en-US"/>
              </w:rPr>
            </w:pPr>
            <w:r w:rsidRPr="00E13D52">
              <w:rPr>
                <w:rFonts w:ascii="Arial" w:hAnsi="Arial" w:cs="Arial"/>
                <w:color w:val="000000"/>
                <w:sz w:val="14"/>
                <w:szCs w:val="14"/>
                <w:lang w:val="en-US"/>
              </w:rPr>
              <w:t>[  ]</w:t>
            </w:r>
            <w:r w:rsidR="00E13D52" w:rsidRPr="00E13D52">
              <w:rPr>
                <w:rFonts w:ascii="Arial" w:hAnsi="Arial" w:cs="Arial"/>
                <w:b/>
                <w:sz w:val="14"/>
                <w:szCs w:val="14"/>
                <w:lang w:val="en-US"/>
              </w:rPr>
              <w:t xml:space="preserve"> </w:t>
            </w:r>
            <w:r w:rsidR="00E91EBD" w:rsidRPr="00E13D52">
              <w:rPr>
                <w:rFonts w:ascii="Calibri" w:hAnsi="Calibri" w:cs="Calibri"/>
                <w:spacing w:val="4"/>
                <w:szCs w:val="22"/>
                <w:lang w:val="en-US"/>
              </w:rPr>
              <w:t xml:space="preserve">CIG </w:t>
            </w:r>
            <w:r w:rsidR="00E13D52" w:rsidRPr="00E13D52">
              <w:rPr>
                <w:rFonts w:ascii="Arial" w:hAnsi="Arial" w:cs="Arial"/>
                <w:spacing w:val="4"/>
                <w:sz w:val="14"/>
                <w:szCs w:val="14"/>
                <w:lang w:val="en-US"/>
              </w:rPr>
              <w:t xml:space="preserve"> </w:t>
            </w:r>
            <w:r w:rsidR="00E13D52" w:rsidRPr="00E13D52">
              <w:rPr>
                <w:rFonts w:ascii="Arial" w:hAnsi="Arial" w:cs="Arial"/>
                <w:b/>
                <w:sz w:val="14"/>
                <w:szCs w:val="14"/>
                <w:lang w:val="en-US"/>
              </w:rPr>
              <w:t>7759458B4C</w:t>
            </w:r>
          </w:p>
          <w:p w14:paraId="030732A8" w14:textId="01C6EA36" w:rsidR="00E13D52" w:rsidRPr="00E13D52" w:rsidRDefault="00E13D52" w:rsidP="00E13D52">
            <w:pPr>
              <w:shd w:val="clear" w:color="auto" w:fill="FFFFFF"/>
              <w:rPr>
                <w:rFonts w:ascii="Arial" w:eastAsia="Lucida Sans Unicode" w:hAnsi="Arial" w:cs="Arial"/>
                <w:b/>
                <w:bCs/>
                <w:sz w:val="14"/>
                <w:szCs w:val="14"/>
                <w:lang w:val="en-US" w:eastAsia="ar-SA"/>
              </w:rPr>
            </w:pPr>
            <w:r w:rsidRPr="00E13D52">
              <w:rPr>
                <w:rFonts w:ascii="Arial" w:hAnsi="Arial" w:cs="Arial"/>
                <w:color w:val="000000"/>
                <w:sz w:val="14"/>
                <w:szCs w:val="14"/>
                <w:lang w:val="en-US"/>
              </w:rPr>
              <w:t xml:space="preserve">[  ] CUP  </w:t>
            </w:r>
            <w:bookmarkStart w:id="0" w:name="_GoBack"/>
            <w:bookmarkEnd w:id="0"/>
            <w:r w:rsidRPr="00E13D52">
              <w:rPr>
                <w:rFonts w:ascii="Arial" w:hAnsi="Arial" w:cs="Arial"/>
                <w:b/>
                <w:sz w:val="14"/>
                <w:szCs w:val="14"/>
                <w:lang w:val="en-US"/>
              </w:rPr>
              <w:t>C69F19000030009</w:t>
            </w:r>
          </w:p>
          <w:p w14:paraId="2AA1F774" w14:textId="57CC158F" w:rsidR="00A63815" w:rsidRPr="00E13D52" w:rsidRDefault="00A63815" w:rsidP="00E13D52">
            <w:pPr>
              <w:rPr>
                <w:color w:val="000000"/>
                <w:lang w:val="en-US"/>
              </w:rPr>
            </w:pPr>
          </w:p>
        </w:tc>
      </w:tr>
    </w:tbl>
    <w:p w14:paraId="436AFB6A" w14:textId="77777777"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7A3BDE4E" w14:textId="77777777"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14:paraId="65CC5D81" w14:textId="77777777"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14:paraId="753DDF4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2C11C6" w14:textId="77777777"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B2D90E" w14:textId="77777777" w:rsidR="00A63815" w:rsidRDefault="00A63815" w:rsidP="004039A0">
            <w:pPr>
              <w:pStyle w:val="Text1"/>
              <w:ind w:left="0"/>
            </w:pPr>
            <w:r>
              <w:rPr>
                <w:rFonts w:ascii="Arial" w:hAnsi="Arial" w:cs="Arial"/>
                <w:b/>
                <w:sz w:val="14"/>
                <w:szCs w:val="14"/>
              </w:rPr>
              <w:t>Risposta:</w:t>
            </w:r>
          </w:p>
        </w:tc>
      </w:tr>
      <w:tr w:rsidR="00A63815" w14:paraId="3C355441"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AC787E" w14:textId="77777777"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976CCA" w14:textId="77777777" w:rsidR="00A63815" w:rsidRDefault="00A63815" w:rsidP="004039A0">
            <w:pPr>
              <w:pStyle w:val="Text1"/>
              <w:ind w:left="0"/>
            </w:pPr>
            <w:r>
              <w:rPr>
                <w:rFonts w:ascii="Arial" w:hAnsi="Arial" w:cs="Arial"/>
                <w:sz w:val="14"/>
                <w:szCs w:val="14"/>
              </w:rPr>
              <w:t>[   ]</w:t>
            </w:r>
          </w:p>
        </w:tc>
      </w:tr>
      <w:tr w:rsidR="00A63815" w14:paraId="7656F679" w14:textId="77777777"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EE1767" w14:textId="77777777"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14:paraId="1D04C9CC" w14:textId="77777777"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BE68DB" w14:textId="77777777" w:rsidR="00A63815" w:rsidRDefault="00A63815" w:rsidP="004039A0">
            <w:pPr>
              <w:pStyle w:val="Text1"/>
              <w:ind w:left="0"/>
              <w:rPr>
                <w:rFonts w:ascii="Arial" w:hAnsi="Arial" w:cs="Arial"/>
                <w:sz w:val="14"/>
                <w:szCs w:val="14"/>
              </w:rPr>
            </w:pPr>
            <w:r>
              <w:rPr>
                <w:rFonts w:ascii="Arial" w:hAnsi="Arial" w:cs="Arial"/>
                <w:sz w:val="14"/>
                <w:szCs w:val="14"/>
              </w:rPr>
              <w:t>[   ]</w:t>
            </w:r>
          </w:p>
          <w:p w14:paraId="32C979EB" w14:textId="77777777" w:rsidR="00A63815" w:rsidRDefault="00A63815" w:rsidP="004039A0">
            <w:pPr>
              <w:pStyle w:val="Text1"/>
              <w:ind w:left="0"/>
            </w:pPr>
            <w:r>
              <w:rPr>
                <w:rFonts w:ascii="Arial" w:hAnsi="Arial" w:cs="Arial"/>
                <w:sz w:val="14"/>
                <w:szCs w:val="14"/>
              </w:rPr>
              <w:t>[   ]</w:t>
            </w:r>
          </w:p>
        </w:tc>
      </w:tr>
      <w:tr w:rsidR="00A63815" w14:paraId="14A2C01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3A7274" w14:textId="77777777"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456E3C" w14:textId="77777777" w:rsidR="00A63815" w:rsidRDefault="00A63815" w:rsidP="004039A0">
            <w:pPr>
              <w:pStyle w:val="Text1"/>
              <w:ind w:left="0"/>
            </w:pPr>
            <w:r>
              <w:rPr>
                <w:rFonts w:ascii="Arial" w:hAnsi="Arial" w:cs="Arial"/>
                <w:sz w:val="14"/>
                <w:szCs w:val="14"/>
              </w:rPr>
              <w:t>[……………]</w:t>
            </w:r>
          </w:p>
        </w:tc>
      </w:tr>
      <w:tr w:rsidR="00A63815" w14:paraId="6A5D940B" w14:textId="77777777"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F7AC2"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10546D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14:paraId="227C2C5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0BE6F03" w14:textId="77777777"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B5724B"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6FEEADE4"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3291ED67"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234D5FB6" w14:textId="77777777" w:rsidR="00A63815" w:rsidRDefault="00A63815" w:rsidP="004039A0">
            <w:pPr>
              <w:pStyle w:val="Text1"/>
              <w:ind w:left="0"/>
            </w:pPr>
            <w:r>
              <w:rPr>
                <w:rFonts w:ascii="Arial" w:hAnsi="Arial" w:cs="Arial"/>
                <w:sz w:val="14"/>
                <w:szCs w:val="14"/>
              </w:rPr>
              <w:t>[……………]</w:t>
            </w:r>
          </w:p>
        </w:tc>
      </w:tr>
      <w:tr w:rsidR="00A63815" w14:paraId="4CED7A09"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055C6A" w14:textId="77777777"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B70FFF" w14:textId="77777777" w:rsidR="00A63815" w:rsidRDefault="00A63815" w:rsidP="004039A0">
            <w:pPr>
              <w:pStyle w:val="Text1"/>
              <w:ind w:left="0"/>
            </w:pPr>
            <w:r>
              <w:rPr>
                <w:rFonts w:ascii="Arial" w:hAnsi="Arial" w:cs="Arial"/>
                <w:b/>
                <w:sz w:val="14"/>
                <w:szCs w:val="14"/>
              </w:rPr>
              <w:t>Risposta:</w:t>
            </w:r>
          </w:p>
        </w:tc>
      </w:tr>
      <w:tr w:rsidR="00A63815" w14:paraId="5B86A36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6F8149" w14:textId="77777777"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FBB70" w14:textId="77777777"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4E81EC9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38BACE" w14:textId="77777777"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14:paraId="366356BD" w14:textId="77777777" w:rsidR="00A63815" w:rsidRPr="003A443E" w:rsidRDefault="00A63815" w:rsidP="004039A0">
            <w:pPr>
              <w:pStyle w:val="Text1"/>
              <w:spacing w:before="0" w:after="0"/>
              <w:ind w:left="0"/>
              <w:rPr>
                <w:rFonts w:ascii="Arial" w:hAnsi="Arial" w:cs="Arial"/>
                <w:b/>
                <w:color w:val="000000"/>
                <w:sz w:val="14"/>
                <w:szCs w:val="14"/>
              </w:rPr>
            </w:pPr>
          </w:p>
          <w:p w14:paraId="1C036BB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A47801A" w14:textId="77777777" w:rsidR="00A63815" w:rsidRPr="003A443E" w:rsidRDefault="00A63815" w:rsidP="004039A0">
            <w:pPr>
              <w:pStyle w:val="Text1"/>
              <w:spacing w:before="0" w:after="0"/>
              <w:ind w:left="0"/>
              <w:rPr>
                <w:rFonts w:ascii="Arial" w:hAnsi="Arial" w:cs="Arial"/>
                <w:color w:val="000000"/>
                <w:sz w:val="14"/>
                <w:szCs w:val="14"/>
              </w:rPr>
            </w:pPr>
          </w:p>
          <w:p w14:paraId="340A49A0"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9B75359" w14:textId="77777777"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05371A" w14:textId="77777777"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81FBC02" w14:textId="77777777" w:rsidR="00A63815" w:rsidRDefault="00A63815" w:rsidP="004039A0">
            <w:pPr>
              <w:pStyle w:val="Text1"/>
              <w:spacing w:before="0" w:after="0"/>
              <w:ind w:left="0"/>
              <w:rPr>
                <w:rFonts w:ascii="Arial" w:hAnsi="Arial" w:cs="Arial"/>
                <w:sz w:val="14"/>
                <w:szCs w:val="14"/>
              </w:rPr>
            </w:pPr>
          </w:p>
          <w:p w14:paraId="347C7138" w14:textId="77777777" w:rsidR="00A63815" w:rsidRDefault="00A63815" w:rsidP="004039A0">
            <w:pPr>
              <w:pStyle w:val="Text1"/>
              <w:spacing w:before="0" w:after="0"/>
              <w:ind w:left="0"/>
              <w:rPr>
                <w:rFonts w:ascii="Arial" w:hAnsi="Arial" w:cs="Arial"/>
                <w:sz w:val="14"/>
                <w:szCs w:val="14"/>
              </w:rPr>
            </w:pPr>
          </w:p>
          <w:p w14:paraId="251038AD" w14:textId="77777777" w:rsidR="00A63815" w:rsidRDefault="00A63815" w:rsidP="004039A0">
            <w:pPr>
              <w:pStyle w:val="Text1"/>
              <w:spacing w:before="0" w:after="0"/>
              <w:ind w:left="0"/>
              <w:rPr>
                <w:rFonts w:ascii="Arial" w:hAnsi="Arial" w:cs="Arial"/>
                <w:sz w:val="14"/>
                <w:szCs w:val="14"/>
              </w:rPr>
            </w:pPr>
          </w:p>
          <w:p w14:paraId="7A5B1BB0" w14:textId="77777777" w:rsidR="00A63815" w:rsidRDefault="00A63815" w:rsidP="004039A0">
            <w:pPr>
              <w:pStyle w:val="Text1"/>
              <w:spacing w:before="0" w:after="0"/>
              <w:ind w:left="0"/>
              <w:rPr>
                <w:rFonts w:ascii="Arial" w:hAnsi="Arial" w:cs="Arial"/>
                <w:sz w:val="14"/>
                <w:szCs w:val="14"/>
              </w:rPr>
            </w:pPr>
          </w:p>
          <w:p w14:paraId="14421CC9"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47570996" w14:textId="77777777" w:rsidR="00A63815" w:rsidRDefault="00A63815" w:rsidP="004039A0">
            <w:pPr>
              <w:pStyle w:val="Text1"/>
              <w:spacing w:before="0" w:after="0"/>
              <w:ind w:left="0"/>
              <w:rPr>
                <w:rFonts w:ascii="Arial" w:hAnsi="Arial" w:cs="Arial"/>
                <w:sz w:val="14"/>
                <w:szCs w:val="14"/>
              </w:rPr>
            </w:pPr>
          </w:p>
          <w:p w14:paraId="71178CAA" w14:textId="77777777" w:rsidR="00A63815" w:rsidRDefault="00A63815" w:rsidP="004039A0">
            <w:pPr>
              <w:pStyle w:val="Text1"/>
              <w:spacing w:before="0" w:after="0"/>
              <w:ind w:left="0"/>
              <w:rPr>
                <w:rFonts w:ascii="Arial" w:hAnsi="Arial" w:cs="Arial"/>
                <w:sz w:val="14"/>
                <w:szCs w:val="14"/>
              </w:rPr>
            </w:pPr>
          </w:p>
          <w:p w14:paraId="2F7C5968" w14:textId="77777777" w:rsidR="00A63815" w:rsidRDefault="00A63815" w:rsidP="004039A0">
            <w:pPr>
              <w:pStyle w:val="Text1"/>
              <w:spacing w:before="0" w:after="0"/>
              <w:ind w:left="0"/>
              <w:rPr>
                <w:rFonts w:ascii="Arial" w:hAnsi="Arial" w:cs="Arial"/>
                <w:sz w:val="14"/>
                <w:szCs w:val="14"/>
              </w:rPr>
            </w:pPr>
          </w:p>
          <w:p w14:paraId="507ECA2A"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2B1E8FDD" w14:textId="77777777" w:rsidR="00A63815" w:rsidRDefault="00A63815" w:rsidP="004039A0">
            <w:pPr>
              <w:pStyle w:val="Text1"/>
              <w:spacing w:before="0" w:after="0"/>
              <w:ind w:left="0"/>
              <w:rPr>
                <w:rFonts w:ascii="Arial" w:hAnsi="Arial" w:cs="Arial"/>
                <w:sz w:val="14"/>
                <w:szCs w:val="14"/>
              </w:rPr>
            </w:pPr>
          </w:p>
        </w:tc>
      </w:tr>
      <w:tr w:rsidR="00A63815" w14:paraId="73B12B7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5F79B5"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ECD0ED1"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BBE1747" w14:textId="77777777" w:rsidR="00A63815" w:rsidRPr="003A443E" w:rsidRDefault="00A63815" w:rsidP="004039A0">
            <w:pPr>
              <w:pStyle w:val="Text1"/>
              <w:spacing w:before="0" w:after="0"/>
              <w:ind w:left="0"/>
              <w:rPr>
                <w:rFonts w:ascii="Arial" w:hAnsi="Arial" w:cs="Arial"/>
                <w:color w:val="000000"/>
                <w:sz w:val="14"/>
                <w:szCs w:val="14"/>
              </w:rPr>
            </w:pPr>
          </w:p>
          <w:p w14:paraId="768FF733"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C0B5BD6" w14:textId="77777777" w:rsidR="00A63815" w:rsidRPr="003A443E" w:rsidRDefault="00A63815" w:rsidP="004039A0">
            <w:pPr>
              <w:pStyle w:val="Text1"/>
              <w:spacing w:before="0" w:after="0"/>
              <w:ind w:left="0"/>
              <w:rPr>
                <w:rFonts w:ascii="Arial" w:hAnsi="Arial" w:cs="Arial"/>
                <w:color w:val="000000"/>
                <w:sz w:val="12"/>
                <w:szCs w:val="12"/>
              </w:rPr>
            </w:pPr>
          </w:p>
          <w:p w14:paraId="2ACEE168" w14:textId="77777777"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DAA2341" w14:textId="77777777" w:rsidR="00A63815" w:rsidRPr="003A443E" w:rsidRDefault="00A63815" w:rsidP="004039A0">
            <w:pPr>
              <w:pStyle w:val="Text1"/>
              <w:spacing w:before="0" w:after="0"/>
              <w:ind w:left="720"/>
              <w:rPr>
                <w:rFonts w:ascii="Arial" w:hAnsi="Arial" w:cs="Arial"/>
                <w:i/>
                <w:color w:val="000000"/>
                <w:sz w:val="14"/>
                <w:szCs w:val="14"/>
              </w:rPr>
            </w:pPr>
          </w:p>
          <w:p w14:paraId="63175199" w14:textId="77777777" w:rsidR="00A63815" w:rsidRPr="003A443E" w:rsidRDefault="00A63815" w:rsidP="004039A0">
            <w:pPr>
              <w:pStyle w:val="Text1"/>
              <w:spacing w:before="0" w:after="0"/>
              <w:ind w:left="720"/>
              <w:rPr>
                <w:rFonts w:ascii="Arial" w:hAnsi="Arial" w:cs="Arial"/>
                <w:i/>
                <w:color w:val="000000"/>
                <w:sz w:val="14"/>
                <w:szCs w:val="14"/>
              </w:rPr>
            </w:pPr>
          </w:p>
          <w:p w14:paraId="10A24462"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26295C" w14:textId="77777777" w:rsidR="00A63815" w:rsidRPr="003A443E" w:rsidRDefault="00A63815" w:rsidP="004039A0">
            <w:pPr>
              <w:pStyle w:val="Text1"/>
              <w:spacing w:before="0" w:after="0"/>
              <w:ind w:left="284" w:hanging="284"/>
              <w:rPr>
                <w:rFonts w:ascii="Arial" w:hAnsi="Arial" w:cs="Arial"/>
                <w:color w:val="000000"/>
                <w:sz w:val="14"/>
                <w:szCs w:val="14"/>
              </w:rPr>
            </w:pPr>
          </w:p>
          <w:p w14:paraId="1F0D8C62" w14:textId="77777777" w:rsidR="00A63815" w:rsidRPr="003A443E" w:rsidRDefault="00A63815" w:rsidP="004039A0">
            <w:pPr>
              <w:pStyle w:val="Text1"/>
              <w:spacing w:before="0" w:after="0"/>
              <w:ind w:left="284" w:hanging="284"/>
              <w:rPr>
                <w:rFonts w:ascii="Arial" w:hAnsi="Arial" w:cs="Arial"/>
                <w:color w:val="000000"/>
                <w:sz w:val="14"/>
                <w:szCs w:val="14"/>
              </w:rPr>
            </w:pPr>
          </w:p>
          <w:p w14:paraId="65CF5CE6" w14:textId="77777777" w:rsidR="00A63815" w:rsidRPr="003A443E" w:rsidRDefault="00A63815" w:rsidP="004039A0">
            <w:pPr>
              <w:pStyle w:val="Text1"/>
              <w:spacing w:before="0" w:after="0"/>
              <w:ind w:left="284" w:hanging="284"/>
              <w:rPr>
                <w:rFonts w:ascii="Arial" w:hAnsi="Arial" w:cs="Arial"/>
                <w:color w:val="000000"/>
                <w:sz w:val="14"/>
                <w:szCs w:val="14"/>
              </w:rPr>
            </w:pPr>
          </w:p>
          <w:p w14:paraId="5F2BC077" w14:textId="77777777" w:rsidR="00A63815" w:rsidRPr="003A443E" w:rsidRDefault="00A63815" w:rsidP="004039A0">
            <w:pPr>
              <w:pStyle w:val="Text1"/>
              <w:spacing w:before="0" w:after="0"/>
              <w:ind w:left="284" w:hanging="284"/>
              <w:rPr>
                <w:rFonts w:ascii="Arial" w:hAnsi="Arial" w:cs="Arial"/>
                <w:color w:val="000000"/>
                <w:sz w:val="14"/>
                <w:szCs w:val="14"/>
              </w:rPr>
            </w:pPr>
          </w:p>
          <w:p w14:paraId="2C83781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4AA1C7B1" w14:textId="77777777"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B76AEE3" w14:textId="77777777"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3200F48" w14:textId="77777777"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14:paraId="0FF72EAD"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8C65D72" w14:textId="77777777"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FB938B" w14:textId="77777777"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57E6A8" w14:textId="77777777" w:rsidR="00A63815" w:rsidRDefault="00A63815" w:rsidP="004039A0">
            <w:pPr>
              <w:pStyle w:val="Text1"/>
              <w:ind w:left="0"/>
              <w:rPr>
                <w:rFonts w:ascii="Arial" w:hAnsi="Arial" w:cs="Arial"/>
                <w:sz w:val="15"/>
                <w:szCs w:val="15"/>
              </w:rPr>
            </w:pPr>
          </w:p>
          <w:p w14:paraId="0938867D" w14:textId="77777777" w:rsidR="00A63815" w:rsidRDefault="00A63815" w:rsidP="004039A0">
            <w:pPr>
              <w:pStyle w:val="Text1"/>
              <w:ind w:left="0"/>
              <w:rPr>
                <w:rFonts w:ascii="Arial" w:hAnsi="Arial" w:cs="Arial"/>
                <w:sz w:val="15"/>
                <w:szCs w:val="15"/>
              </w:rPr>
            </w:pPr>
          </w:p>
          <w:p w14:paraId="588C1983" w14:textId="77777777"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1BBA7F6" w14:textId="77777777" w:rsidR="00A63815" w:rsidRDefault="00A63815" w:rsidP="004039A0">
            <w:pPr>
              <w:pStyle w:val="Text1"/>
              <w:ind w:left="0"/>
              <w:rPr>
                <w:rFonts w:ascii="Arial" w:hAnsi="Arial" w:cs="Arial"/>
                <w:sz w:val="15"/>
                <w:szCs w:val="15"/>
              </w:rPr>
            </w:pPr>
          </w:p>
          <w:p w14:paraId="67273506" w14:textId="77777777" w:rsidR="00A63815" w:rsidRDefault="00A63815" w:rsidP="004039A0">
            <w:pPr>
              <w:pStyle w:val="Text1"/>
              <w:ind w:left="0"/>
              <w:rPr>
                <w:rFonts w:ascii="Arial" w:hAnsi="Arial" w:cs="Arial"/>
                <w:sz w:val="15"/>
                <w:szCs w:val="15"/>
              </w:rPr>
            </w:pPr>
          </w:p>
          <w:p w14:paraId="662A0AE8" w14:textId="77777777"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5F15D6A" w14:textId="77777777" w:rsidR="00A63815" w:rsidRDefault="00A63815" w:rsidP="004039A0">
            <w:pPr>
              <w:pStyle w:val="Text1"/>
              <w:spacing w:before="0" w:after="0"/>
              <w:ind w:left="0"/>
              <w:rPr>
                <w:rFonts w:ascii="Arial" w:hAnsi="Arial" w:cs="Arial"/>
                <w:color w:val="000000"/>
                <w:sz w:val="14"/>
                <w:szCs w:val="14"/>
              </w:rPr>
            </w:pPr>
          </w:p>
          <w:p w14:paraId="4799A45E" w14:textId="77777777" w:rsidR="00A63815" w:rsidRDefault="00A63815" w:rsidP="004039A0">
            <w:pPr>
              <w:pStyle w:val="Text1"/>
              <w:spacing w:before="0" w:after="0"/>
              <w:ind w:left="0"/>
              <w:rPr>
                <w:rFonts w:ascii="Arial" w:hAnsi="Arial" w:cs="Arial"/>
                <w:color w:val="000000"/>
                <w:sz w:val="14"/>
                <w:szCs w:val="14"/>
              </w:rPr>
            </w:pPr>
          </w:p>
          <w:p w14:paraId="6C438389" w14:textId="77777777"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51A135B" w14:textId="77777777"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4657C2E" w14:textId="77777777"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44599666" w14:textId="77777777"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BEBAEE8" w14:textId="77777777" w:rsidR="00A63815" w:rsidRDefault="00A63815" w:rsidP="004039A0">
            <w:pPr>
              <w:pStyle w:val="Text1"/>
              <w:ind w:left="0"/>
              <w:rPr>
                <w:rFonts w:ascii="Arial" w:hAnsi="Arial" w:cs="Arial"/>
                <w:color w:val="FF0000"/>
                <w:sz w:val="14"/>
                <w:szCs w:val="14"/>
                <w:highlight w:val="yellow"/>
              </w:rPr>
            </w:pPr>
          </w:p>
          <w:p w14:paraId="5BA1CAAE" w14:textId="77777777" w:rsidR="00A63815" w:rsidRDefault="00A63815" w:rsidP="004039A0">
            <w:pPr>
              <w:pStyle w:val="Text1"/>
              <w:ind w:left="0"/>
              <w:rPr>
                <w:rFonts w:ascii="Arial" w:hAnsi="Arial" w:cs="Arial"/>
                <w:color w:val="FF0000"/>
                <w:sz w:val="14"/>
                <w:szCs w:val="14"/>
                <w:highlight w:val="yellow"/>
              </w:rPr>
            </w:pPr>
          </w:p>
          <w:p w14:paraId="68E94B3A" w14:textId="77777777" w:rsidR="00A63815" w:rsidRDefault="00A63815" w:rsidP="004039A0">
            <w:pPr>
              <w:pStyle w:val="Text1"/>
              <w:ind w:left="0"/>
              <w:rPr>
                <w:rFonts w:ascii="Arial" w:hAnsi="Arial" w:cs="Arial"/>
                <w:sz w:val="14"/>
                <w:szCs w:val="14"/>
              </w:rPr>
            </w:pPr>
          </w:p>
          <w:p w14:paraId="58F7DDFD"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14:paraId="380C1EA8"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4400F483" w14:textId="77777777" w:rsidR="00A63815" w:rsidRDefault="00A63815" w:rsidP="004039A0">
            <w:pPr>
              <w:pStyle w:val="Text1"/>
              <w:spacing w:before="0"/>
              <w:ind w:left="0"/>
            </w:pPr>
            <w:r>
              <w:rPr>
                <w:rFonts w:ascii="Arial" w:hAnsi="Arial" w:cs="Arial"/>
                <w:sz w:val="14"/>
                <w:szCs w:val="14"/>
              </w:rPr>
              <w:t>[………..…][…………][……….…][……….…]</w:t>
            </w:r>
          </w:p>
        </w:tc>
      </w:tr>
      <w:tr w:rsidR="00A63815" w14:paraId="28F8B5D1" w14:textId="77777777"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DE5BCF" w14:textId="77777777"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37508B6" w14:textId="77777777"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BDC1958" w14:textId="77777777" w:rsidR="00A63815" w:rsidRPr="003A443E" w:rsidRDefault="00A63815" w:rsidP="004039A0">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14:paraId="65C4F5AC"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11A3DF" w14:textId="77777777" w:rsidR="00A63815" w:rsidRPr="003A443E" w:rsidRDefault="00A63815" w:rsidP="004039A0">
            <w:pPr>
              <w:pStyle w:val="Text1"/>
              <w:spacing w:before="0" w:after="0"/>
              <w:ind w:left="0"/>
              <w:rPr>
                <w:rFonts w:ascii="Arial" w:hAnsi="Arial" w:cs="Arial"/>
                <w:color w:val="000000"/>
                <w:sz w:val="14"/>
                <w:szCs w:val="14"/>
              </w:rPr>
            </w:pPr>
          </w:p>
          <w:p w14:paraId="4FC87A6D" w14:textId="77777777"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90D8E53" w14:textId="77777777" w:rsidR="00A63815" w:rsidRPr="003A443E" w:rsidRDefault="00A63815" w:rsidP="004039A0">
            <w:pPr>
              <w:pStyle w:val="Text1"/>
              <w:spacing w:before="0" w:after="0"/>
              <w:ind w:left="720"/>
              <w:rPr>
                <w:rFonts w:ascii="Arial" w:hAnsi="Arial" w:cs="Arial"/>
                <w:i/>
                <w:color w:val="000000"/>
                <w:sz w:val="14"/>
                <w:szCs w:val="14"/>
              </w:rPr>
            </w:pPr>
          </w:p>
          <w:p w14:paraId="7819E11D"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3DE0302" w14:textId="77777777" w:rsidR="00A63815" w:rsidRPr="003A443E" w:rsidRDefault="00A63815" w:rsidP="004039A0">
            <w:pPr>
              <w:pStyle w:val="Text1"/>
              <w:spacing w:before="0" w:after="0"/>
              <w:ind w:left="284" w:hanging="284"/>
              <w:rPr>
                <w:rFonts w:ascii="Arial" w:hAnsi="Arial" w:cs="Arial"/>
                <w:color w:val="000000"/>
                <w:sz w:val="14"/>
                <w:szCs w:val="14"/>
              </w:rPr>
            </w:pPr>
          </w:p>
          <w:p w14:paraId="472625BD" w14:textId="77777777" w:rsidR="00A63815" w:rsidRPr="003A443E" w:rsidRDefault="00A63815" w:rsidP="004039A0">
            <w:pPr>
              <w:pStyle w:val="Text1"/>
              <w:spacing w:before="0" w:after="0"/>
              <w:ind w:left="284" w:hanging="284"/>
              <w:rPr>
                <w:rFonts w:ascii="Arial" w:hAnsi="Arial" w:cs="Arial"/>
                <w:color w:val="000000"/>
                <w:sz w:val="14"/>
                <w:szCs w:val="14"/>
              </w:rPr>
            </w:pPr>
          </w:p>
          <w:p w14:paraId="1D829E7A" w14:textId="77777777" w:rsidR="00A63815" w:rsidRPr="003A443E" w:rsidRDefault="00A63815" w:rsidP="004039A0">
            <w:pPr>
              <w:pStyle w:val="Text1"/>
              <w:spacing w:before="0" w:after="0"/>
              <w:ind w:left="284" w:hanging="284"/>
              <w:rPr>
                <w:rFonts w:ascii="Arial" w:hAnsi="Arial" w:cs="Arial"/>
                <w:color w:val="000000"/>
                <w:sz w:val="14"/>
                <w:szCs w:val="14"/>
              </w:rPr>
            </w:pPr>
          </w:p>
          <w:p w14:paraId="3706677E" w14:textId="77777777" w:rsidR="00A63815" w:rsidRPr="003A443E" w:rsidRDefault="00A63815" w:rsidP="004039A0">
            <w:pPr>
              <w:pStyle w:val="Text1"/>
              <w:spacing w:before="0" w:after="0"/>
              <w:ind w:left="284" w:hanging="284"/>
              <w:rPr>
                <w:rFonts w:ascii="Arial" w:hAnsi="Arial" w:cs="Arial"/>
                <w:color w:val="000000"/>
                <w:sz w:val="14"/>
                <w:szCs w:val="14"/>
              </w:rPr>
            </w:pPr>
          </w:p>
          <w:p w14:paraId="0BBD16F5" w14:textId="77777777" w:rsidR="00A63815" w:rsidRPr="003A443E" w:rsidRDefault="00A63815" w:rsidP="004039A0">
            <w:pPr>
              <w:pStyle w:val="Text1"/>
              <w:spacing w:before="0" w:after="0"/>
              <w:ind w:left="284" w:hanging="284"/>
              <w:rPr>
                <w:rFonts w:ascii="Arial" w:hAnsi="Arial" w:cs="Arial"/>
                <w:color w:val="000000"/>
                <w:sz w:val="14"/>
                <w:szCs w:val="14"/>
              </w:rPr>
            </w:pPr>
          </w:p>
          <w:p w14:paraId="702661BC" w14:textId="77777777" w:rsidR="00A63815" w:rsidRPr="003A443E" w:rsidRDefault="00A63815" w:rsidP="004039A0">
            <w:pPr>
              <w:pStyle w:val="Text1"/>
              <w:spacing w:before="0" w:after="0"/>
              <w:ind w:left="284" w:hanging="284"/>
              <w:rPr>
                <w:rFonts w:ascii="Arial" w:hAnsi="Arial" w:cs="Arial"/>
                <w:color w:val="000000"/>
                <w:sz w:val="14"/>
                <w:szCs w:val="14"/>
              </w:rPr>
            </w:pPr>
          </w:p>
          <w:p w14:paraId="0B80540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5232A4A" w14:textId="77777777" w:rsidR="00A63815" w:rsidRPr="003A443E" w:rsidRDefault="00A63815" w:rsidP="004039A0">
            <w:pPr>
              <w:pStyle w:val="Text1"/>
              <w:spacing w:before="0" w:after="0"/>
              <w:ind w:left="284" w:hanging="284"/>
              <w:rPr>
                <w:rFonts w:ascii="Arial" w:hAnsi="Arial" w:cs="Arial"/>
                <w:color w:val="000000"/>
                <w:sz w:val="14"/>
                <w:szCs w:val="14"/>
              </w:rPr>
            </w:pPr>
          </w:p>
          <w:p w14:paraId="411A2BC1" w14:textId="77777777"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0D60E9" w14:textId="77777777" w:rsidR="00A63815" w:rsidRPr="003A443E" w:rsidRDefault="00A63815" w:rsidP="004039A0">
            <w:pPr>
              <w:pStyle w:val="Text1"/>
              <w:ind w:left="0"/>
              <w:rPr>
                <w:rFonts w:ascii="Arial" w:hAnsi="Arial" w:cs="Arial"/>
                <w:color w:val="000000"/>
                <w:sz w:val="14"/>
                <w:szCs w:val="14"/>
              </w:rPr>
            </w:pPr>
          </w:p>
          <w:p w14:paraId="304B7D4C"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129E5B" w14:textId="77777777" w:rsidR="00A63815" w:rsidRPr="003A443E" w:rsidRDefault="00A63815" w:rsidP="004039A0">
            <w:pPr>
              <w:pStyle w:val="Text1"/>
              <w:ind w:left="0"/>
              <w:rPr>
                <w:rFonts w:ascii="Arial" w:hAnsi="Arial" w:cs="Arial"/>
                <w:color w:val="000000"/>
                <w:sz w:val="14"/>
                <w:szCs w:val="14"/>
              </w:rPr>
            </w:pPr>
          </w:p>
          <w:p w14:paraId="7451E96A" w14:textId="77777777" w:rsidR="00A63815" w:rsidRPr="003A443E" w:rsidRDefault="00A63815" w:rsidP="004039A0">
            <w:pPr>
              <w:pStyle w:val="Text1"/>
              <w:ind w:left="0"/>
              <w:rPr>
                <w:rFonts w:ascii="Arial" w:hAnsi="Arial" w:cs="Arial"/>
                <w:color w:val="000000"/>
                <w:sz w:val="14"/>
                <w:szCs w:val="14"/>
              </w:rPr>
            </w:pPr>
          </w:p>
          <w:p w14:paraId="057477FB"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02B7E05" w14:textId="77777777" w:rsidR="00A63815" w:rsidRPr="003A443E" w:rsidRDefault="00A63815" w:rsidP="004039A0">
            <w:pPr>
              <w:pStyle w:val="Text1"/>
              <w:ind w:left="0"/>
              <w:rPr>
                <w:rFonts w:ascii="Arial" w:hAnsi="Arial" w:cs="Arial"/>
                <w:color w:val="000000"/>
                <w:sz w:val="14"/>
                <w:szCs w:val="14"/>
              </w:rPr>
            </w:pPr>
          </w:p>
          <w:p w14:paraId="7F8E7B9A" w14:textId="77777777"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828B178" w14:textId="77777777" w:rsidR="00A63815" w:rsidRPr="003A443E" w:rsidRDefault="00A63815" w:rsidP="004039A0">
            <w:pPr>
              <w:pStyle w:val="Text1"/>
              <w:spacing w:before="0" w:after="0"/>
              <w:ind w:left="0"/>
              <w:rPr>
                <w:rFonts w:ascii="Arial" w:hAnsi="Arial" w:cs="Arial"/>
                <w:color w:val="000000"/>
                <w:sz w:val="14"/>
                <w:szCs w:val="14"/>
              </w:rPr>
            </w:pPr>
          </w:p>
          <w:p w14:paraId="6C2CF912" w14:textId="77777777"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45C156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BAD3588" w14:textId="77777777" w:rsidR="00A63815" w:rsidRPr="003A443E" w:rsidRDefault="00A63815" w:rsidP="004039A0">
            <w:pPr>
              <w:pStyle w:val="Text1"/>
              <w:tabs>
                <w:tab w:val="left" w:pos="318"/>
              </w:tabs>
              <w:spacing w:before="0" w:after="0"/>
              <w:ind w:left="0"/>
              <w:rPr>
                <w:rFonts w:ascii="Arial" w:hAnsi="Arial" w:cs="Arial"/>
                <w:color w:val="000000"/>
                <w:sz w:val="14"/>
                <w:szCs w:val="14"/>
              </w:rPr>
            </w:pPr>
          </w:p>
          <w:p w14:paraId="2EEB6F95" w14:textId="77777777"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924846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14:paraId="5CC3E9C5" w14:textId="77777777"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863EE90" w14:textId="77777777"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14:paraId="07BFA793"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EC1423" w14:textId="77777777"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CD804C" w14:textId="77777777" w:rsidR="00A63815" w:rsidRDefault="00A63815" w:rsidP="004039A0">
            <w:pPr>
              <w:pStyle w:val="Text1"/>
              <w:ind w:left="0"/>
            </w:pPr>
            <w:r>
              <w:rPr>
                <w:rFonts w:ascii="Arial" w:hAnsi="Arial" w:cs="Arial"/>
                <w:b/>
                <w:sz w:val="15"/>
                <w:szCs w:val="15"/>
              </w:rPr>
              <w:t>Risposta:</w:t>
            </w:r>
          </w:p>
        </w:tc>
      </w:tr>
      <w:tr w:rsidR="00A63815" w14:paraId="0FAB4BA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8C5C36" w14:textId="77777777"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A6B18" w14:textId="77777777"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3B847BCA" w14:textId="77777777"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98196D7" w14:textId="77777777"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14:paraId="23192A7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8DCB5F" w14:textId="77777777"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EBFF74B" w14:textId="77777777"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specifici,ecc.):</w:t>
            </w:r>
          </w:p>
          <w:p w14:paraId="157ED4C9" w14:textId="77777777" w:rsidR="00A63815" w:rsidRPr="003A443E" w:rsidRDefault="00A63815" w:rsidP="004039A0">
            <w:pPr>
              <w:pStyle w:val="Text1"/>
              <w:spacing w:before="0" w:after="0"/>
              <w:ind w:left="284"/>
              <w:rPr>
                <w:rFonts w:ascii="Arial" w:hAnsi="Arial" w:cs="Arial"/>
                <w:color w:val="000000"/>
                <w:sz w:val="14"/>
                <w:szCs w:val="14"/>
              </w:rPr>
            </w:pPr>
          </w:p>
          <w:p w14:paraId="3DB5E302"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5D2A237" w14:textId="77777777"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CA5CD53" w14:textId="77777777" w:rsidR="00A63815" w:rsidRPr="003A443E" w:rsidRDefault="00A63815" w:rsidP="004039A0">
            <w:pPr>
              <w:pStyle w:val="Text1"/>
              <w:spacing w:before="0" w:after="0"/>
              <w:ind w:left="0"/>
              <w:rPr>
                <w:rFonts w:ascii="Arial" w:hAnsi="Arial" w:cs="Arial"/>
                <w:b/>
                <w:color w:val="000000"/>
                <w:sz w:val="14"/>
                <w:szCs w:val="14"/>
              </w:rPr>
            </w:pPr>
          </w:p>
          <w:p w14:paraId="7FC2F5F0" w14:textId="77777777"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620413" w14:textId="77777777" w:rsidR="00A63815" w:rsidRPr="003A443E" w:rsidRDefault="00A63815" w:rsidP="004039A0">
            <w:pPr>
              <w:pStyle w:val="Text1"/>
              <w:spacing w:before="0" w:after="0"/>
              <w:ind w:left="0"/>
              <w:rPr>
                <w:rFonts w:ascii="Arial" w:hAnsi="Arial" w:cs="Arial"/>
                <w:color w:val="000000"/>
                <w:sz w:val="15"/>
                <w:szCs w:val="15"/>
              </w:rPr>
            </w:pPr>
          </w:p>
          <w:p w14:paraId="4C4351E6" w14:textId="77777777" w:rsidR="00A63815" w:rsidRPr="003A443E" w:rsidRDefault="00A63815" w:rsidP="004039A0">
            <w:pPr>
              <w:pStyle w:val="Text1"/>
              <w:spacing w:before="0" w:after="0"/>
              <w:ind w:left="0"/>
              <w:rPr>
                <w:rFonts w:ascii="Arial" w:hAnsi="Arial" w:cs="Arial"/>
                <w:color w:val="000000"/>
                <w:sz w:val="15"/>
                <w:szCs w:val="15"/>
              </w:rPr>
            </w:pPr>
          </w:p>
          <w:p w14:paraId="4DA9CE47" w14:textId="77777777" w:rsidR="00A63815" w:rsidRPr="003A443E" w:rsidRDefault="00A63815" w:rsidP="004039A0">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14:paraId="065B5EF3" w14:textId="77777777" w:rsidR="00A63815" w:rsidRPr="003A443E" w:rsidRDefault="00A63815" w:rsidP="004039A0">
            <w:pPr>
              <w:pStyle w:val="Text1"/>
              <w:spacing w:before="0" w:after="0"/>
              <w:ind w:left="0"/>
              <w:rPr>
                <w:rFonts w:ascii="Arial" w:hAnsi="Arial" w:cs="Arial"/>
                <w:color w:val="000000"/>
                <w:sz w:val="15"/>
                <w:szCs w:val="15"/>
              </w:rPr>
            </w:pPr>
          </w:p>
          <w:p w14:paraId="7A564BFE" w14:textId="77777777" w:rsidR="00A63815" w:rsidRDefault="00A63815" w:rsidP="004039A0">
            <w:pPr>
              <w:pStyle w:val="Text1"/>
              <w:spacing w:before="0" w:after="0"/>
              <w:ind w:left="0"/>
              <w:rPr>
                <w:rFonts w:ascii="Arial" w:hAnsi="Arial" w:cs="Arial"/>
                <w:color w:val="000000"/>
                <w:sz w:val="15"/>
                <w:szCs w:val="15"/>
              </w:rPr>
            </w:pPr>
          </w:p>
          <w:p w14:paraId="5BAE468F" w14:textId="77777777" w:rsidR="00A63815" w:rsidRPr="003A443E" w:rsidRDefault="00A63815" w:rsidP="004039A0">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14:paraId="47D5BC62"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DA8CCAC" w14:textId="77777777" w:rsidR="00A63815" w:rsidRPr="003A443E" w:rsidRDefault="00A63815" w:rsidP="004039A0">
            <w:pPr>
              <w:pStyle w:val="Text1"/>
              <w:spacing w:before="0" w:after="0"/>
              <w:ind w:left="0"/>
              <w:rPr>
                <w:rFonts w:ascii="Arial" w:hAnsi="Arial" w:cs="Arial"/>
                <w:color w:val="000000"/>
                <w:sz w:val="15"/>
                <w:szCs w:val="15"/>
              </w:rPr>
            </w:pPr>
          </w:p>
          <w:p w14:paraId="7FC0D0DA" w14:textId="77777777"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14:paraId="7E0CB0A8"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7EE708" w14:textId="77777777"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71E28A" w14:textId="77777777" w:rsidR="00A63815" w:rsidRDefault="00A63815" w:rsidP="004039A0">
            <w:pPr>
              <w:pStyle w:val="Text1"/>
              <w:ind w:left="0"/>
            </w:pPr>
            <w:r>
              <w:rPr>
                <w:rFonts w:ascii="Arial" w:hAnsi="Arial" w:cs="Arial"/>
                <w:b/>
                <w:sz w:val="15"/>
                <w:szCs w:val="15"/>
              </w:rPr>
              <w:t>Risposta:</w:t>
            </w:r>
          </w:p>
        </w:tc>
      </w:tr>
      <w:tr w:rsidR="00A63815" w14:paraId="4BE89EF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E205DB" w14:textId="77777777"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0780E5" w14:textId="77777777" w:rsidR="00A63815" w:rsidRDefault="00A63815" w:rsidP="004039A0">
            <w:pPr>
              <w:pStyle w:val="Text1"/>
              <w:ind w:left="0"/>
            </w:pPr>
            <w:r>
              <w:rPr>
                <w:rFonts w:ascii="Arial" w:hAnsi="Arial" w:cs="Arial"/>
                <w:sz w:val="15"/>
                <w:szCs w:val="15"/>
              </w:rPr>
              <w:t>[   ]</w:t>
            </w:r>
          </w:p>
        </w:tc>
      </w:tr>
    </w:tbl>
    <w:p w14:paraId="36275867" w14:textId="77777777" w:rsidR="00A63815" w:rsidRPr="00AA5F93" w:rsidRDefault="00A63815" w:rsidP="00A63815">
      <w:pPr>
        <w:pStyle w:val="SectionTitle"/>
        <w:spacing w:before="0" w:after="0"/>
        <w:jc w:val="both"/>
        <w:rPr>
          <w:rFonts w:ascii="Arial" w:hAnsi="Arial" w:cs="Arial"/>
          <w:b w:val="0"/>
          <w:caps/>
          <w:sz w:val="10"/>
          <w:szCs w:val="10"/>
        </w:rPr>
      </w:pPr>
    </w:p>
    <w:p w14:paraId="1E7725C3" w14:textId="77777777" w:rsidR="00A63815" w:rsidRPr="00AA5F93" w:rsidRDefault="00A63815" w:rsidP="00A63815">
      <w:pPr>
        <w:pStyle w:val="SectionTitle"/>
        <w:spacing w:before="0" w:after="0"/>
        <w:jc w:val="both"/>
        <w:rPr>
          <w:rFonts w:ascii="Arial" w:hAnsi="Arial" w:cs="Arial"/>
          <w:b w:val="0"/>
          <w:caps/>
          <w:sz w:val="12"/>
          <w:szCs w:val="12"/>
        </w:rPr>
      </w:pPr>
    </w:p>
    <w:p w14:paraId="5BF0621C" w14:textId="77777777"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2FF0B5D2" w14:textId="77777777" w:rsidR="00A63815" w:rsidRDefault="00A63815" w:rsidP="00A63815">
      <w:pPr>
        <w:pStyle w:val="SectionTitle"/>
        <w:spacing w:before="0" w:after="0"/>
        <w:rPr>
          <w:rFonts w:ascii="Arial" w:hAnsi="Arial" w:cs="Arial"/>
          <w:i/>
          <w:sz w:val="15"/>
          <w:szCs w:val="15"/>
        </w:rPr>
      </w:pPr>
    </w:p>
    <w:p w14:paraId="407C1779" w14:textId="77777777"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7088F1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D6328" w14:textId="77777777"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1EC70" w14:textId="77777777" w:rsidR="00A63815" w:rsidRDefault="00A63815" w:rsidP="004039A0">
            <w:r>
              <w:rPr>
                <w:rFonts w:ascii="Arial" w:hAnsi="Arial" w:cs="Arial"/>
                <w:b/>
                <w:sz w:val="15"/>
                <w:szCs w:val="15"/>
              </w:rPr>
              <w:t>Risposta:</w:t>
            </w:r>
          </w:p>
        </w:tc>
      </w:tr>
      <w:tr w:rsidR="00A63815" w14:paraId="57E6F98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5DEFD" w14:textId="77777777"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858E3" w14:textId="77777777" w:rsidR="00A63815" w:rsidRDefault="00A63815" w:rsidP="004039A0">
            <w:r>
              <w:rPr>
                <w:rFonts w:ascii="Arial" w:hAnsi="Arial" w:cs="Arial"/>
                <w:sz w:val="14"/>
                <w:szCs w:val="14"/>
              </w:rPr>
              <w:t>[…………….];</w:t>
            </w:r>
            <w:r>
              <w:rPr>
                <w:rFonts w:ascii="Arial" w:hAnsi="Arial" w:cs="Arial"/>
                <w:sz w:val="14"/>
                <w:szCs w:val="14"/>
              </w:rPr>
              <w:br/>
              <w:t>[…………….]</w:t>
            </w:r>
          </w:p>
        </w:tc>
      </w:tr>
      <w:tr w:rsidR="00A63815" w14:paraId="3D819A6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F4339" w14:textId="77777777"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2CEBB" w14:textId="77777777" w:rsidR="00A63815" w:rsidRDefault="00A63815" w:rsidP="004039A0">
            <w:r>
              <w:rPr>
                <w:rFonts w:ascii="Arial" w:hAnsi="Arial" w:cs="Arial"/>
                <w:sz w:val="14"/>
                <w:szCs w:val="14"/>
              </w:rPr>
              <w:t>[………….…]</w:t>
            </w:r>
          </w:p>
        </w:tc>
      </w:tr>
      <w:tr w:rsidR="00A63815" w14:paraId="461C1E7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E0DCF" w14:textId="77777777"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4793F" w14:textId="77777777" w:rsidR="00A63815" w:rsidRDefault="00A63815" w:rsidP="004039A0">
            <w:r>
              <w:rPr>
                <w:rFonts w:ascii="Arial" w:hAnsi="Arial" w:cs="Arial"/>
                <w:sz w:val="14"/>
                <w:szCs w:val="14"/>
              </w:rPr>
              <w:t>[………….…]</w:t>
            </w:r>
          </w:p>
        </w:tc>
      </w:tr>
      <w:tr w:rsidR="00A63815" w14:paraId="4C76B03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94DAA" w14:textId="77777777"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54076" w14:textId="77777777" w:rsidR="00A63815" w:rsidRDefault="00A63815" w:rsidP="004039A0">
            <w:r>
              <w:rPr>
                <w:rFonts w:ascii="Arial" w:hAnsi="Arial" w:cs="Arial"/>
                <w:sz w:val="14"/>
                <w:szCs w:val="14"/>
              </w:rPr>
              <w:t>[………….…]</w:t>
            </w:r>
          </w:p>
        </w:tc>
      </w:tr>
      <w:tr w:rsidR="00A63815" w14:paraId="54011CD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52A3B8" w14:textId="77777777"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5F81BD" w14:textId="77777777" w:rsidR="00A63815" w:rsidRDefault="00A63815" w:rsidP="004039A0">
            <w:r>
              <w:rPr>
                <w:rFonts w:ascii="Arial" w:hAnsi="Arial" w:cs="Arial"/>
                <w:sz w:val="14"/>
                <w:szCs w:val="14"/>
              </w:rPr>
              <w:t>[…………….]</w:t>
            </w:r>
          </w:p>
        </w:tc>
      </w:tr>
      <w:tr w:rsidR="00A63815" w14:paraId="141D145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BF244" w14:textId="77777777"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A0134" w14:textId="77777777" w:rsidR="00A63815" w:rsidRDefault="00A63815" w:rsidP="004039A0">
            <w:r>
              <w:rPr>
                <w:rFonts w:ascii="Arial" w:hAnsi="Arial" w:cs="Arial"/>
                <w:sz w:val="14"/>
                <w:szCs w:val="14"/>
              </w:rPr>
              <w:t>[………….…]</w:t>
            </w:r>
          </w:p>
        </w:tc>
      </w:tr>
    </w:tbl>
    <w:p w14:paraId="3AA11489" w14:textId="77777777"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14:paraId="406598E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D8C95" w14:textId="77777777"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270E8A" w14:textId="77777777"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14:paraId="6B77AFD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6B3ED" w14:textId="77777777"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A5149D0" w14:textId="77777777"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B898BAC" w14:textId="77777777"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C040E4" w14:textId="77777777"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64AF5"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2F69AEE" w14:textId="77777777" w:rsidR="00A63815" w:rsidRDefault="00A63815" w:rsidP="004039A0">
            <w:pPr>
              <w:rPr>
                <w:rFonts w:ascii="Arial" w:hAnsi="Arial" w:cs="Arial"/>
                <w:color w:val="000000"/>
                <w:sz w:val="15"/>
                <w:szCs w:val="15"/>
              </w:rPr>
            </w:pPr>
          </w:p>
          <w:p w14:paraId="59A2751A" w14:textId="77777777" w:rsidR="00A63815" w:rsidRPr="003A443E" w:rsidRDefault="00A63815" w:rsidP="004039A0">
            <w:pPr>
              <w:rPr>
                <w:rFonts w:ascii="Arial" w:hAnsi="Arial" w:cs="Arial"/>
                <w:color w:val="000000"/>
                <w:sz w:val="15"/>
                <w:szCs w:val="15"/>
              </w:rPr>
            </w:pPr>
          </w:p>
          <w:p w14:paraId="48733BB7" w14:textId="77777777"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14:paraId="07C6AA16" w14:textId="77777777" w:rsidR="00A63815" w:rsidRPr="003A443E" w:rsidRDefault="00A63815" w:rsidP="004039A0">
            <w:pPr>
              <w:spacing w:after="240"/>
              <w:rPr>
                <w:color w:val="000000"/>
              </w:rPr>
            </w:pPr>
            <w:r w:rsidRPr="003A443E">
              <w:rPr>
                <w:rFonts w:ascii="Arial" w:hAnsi="Arial" w:cs="Arial"/>
                <w:color w:val="000000"/>
                <w:sz w:val="14"/>
                <w:szCs w:val="14"/>
              </w:rPr>
              <w:t>[………….…]</w:t>
            </w:r>
          </w:p>
        </w:tc>
      </w:tr>
    </w:tbl>
    <w:p w14:paraId="69A268A8"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1695D7D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D87032B" w14:textId="77777777" w:rsidR="00A63815" w:rsidRDefault="00A63815" w:rsidP="00A63815">
      <w:pPr>
        <w:pStyle w:val="ChapterTitle"/>
        <w:spacing w:before="0" w:after="0"/>
        <w:jc w:val="left"/>
        <w:rPr>
          <w:rFonts w:ascii="Arial" w:hAnsi="Arial" w:cs="Arial"/>
          <w:b w:val="0"/>
          <w:caps/>
          <w:sz w:val="14"/>
          <w:szCs w:val="14"/>
        </w:rPr>
      </w:pPr>
    </w:p>
    <w:p w14:paraId="0F913FD9" w14:textId="77777777" w:rsidR="00A63815" w:rsidRDefault="00A63815" w:rsidP="00A63815">
      <w:pPr>
        <w:pStyle w:val="ChapterTitle"/>
        <w:spacing w:before="0" w:after="0"/>
        <w:rPr>
          <w:rFonts w:ascii="Arial" w:hAnsi="Arial" w:cs="Arial"/>
          <w:b w:val="0"/>
          <w:caps/>
          <w:sz w:val="14"/>
          <w:szCs w:val="14"/>
        </w:rPr>
      </w:pPr>
    </w:p>
    <w:p w14:paraId="524B1649" w14:textId="77777777"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25A2E00A" w14:textId="77777777"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14:paraId="44EA058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799A39" w14:textId="77777777"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81E7E8E" w14:textId="77777777" w:rsidR="00A63815" w:rsidRDefault="00A63815" w:rsidP="004039A0">
            <w:r>
              <w:rPr>
                <w:rFonts w:ascii="Arial" w:hAnsi="Arial" w:cs="Arial"/>
                <w:b/>
                <w:sz w:val="15"/>
                <w:szCs w:val="15"/>
              </w:rPr>
              <w:t>Risposta:</w:t>
            </w:r>
          </w:p>
        </w:tc>
      </w:tr>
      <w:tr w:rsidR="00A63815" w:rsidRPr="003A443E" w14:paraId="2D753E7D" w14:textId="77777777"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39E5B"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73EE260"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14:paraId="627F4421"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7659C3A" w14:textId="77777777"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2728AD" w14:textId="77777777"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195032E4" w14:textId="77777777" w:rsidR="00A63815" w:rsidRPr="003A443E" w:rsidRDefault="00A63815" w:rsidP="004039A0">
            <w:pPr>
              <w:rPr>
                <w:rFonts w:ascii="Arial" w:hAnsi="Arial" w:cs="Arial"/>
                <w:b/>
                <w:color w:val="000000"/>
                <w:sz w:val="15"/>
                <w:szCs w:val="15"/>
              </w:rPr>
            </w:pPr>
          </w:p>
          <w:p w14:paraId="34BD179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14:paraId="553ECFA0" w14:textId="77777777" w:rsidR="00A63815" w:rsidRDefault="00A63815" w:rsidP="004039A0">
            <w:pPr>
              <w:rPr>
                <w:rFonts w:ascii="Arial" w:hAnsi="Arial" w:cs="Arial"/>
                <w:color w:val="000000"/>
                <w:sz w:val="15"/>
                <w:szCs w:val="15"/>
              </w:rPr>
            </w:pPr>
          </w:p>
          <w:p w14:paraId="65B009CF" w14:textId="77777777" w:rsidR="00A63815" w:rsidRPr="003A443E" w:rsidRDefault="00A63815" w:rsidP="004039A0">
            <w:pPr>
              <w:rPr>
                <w:color w:val="000000"/>
              </w:rPr>
            </w:pPr>
            <w:r w:rsidRPr="003A443E">
              <w:rPr>
                <w:rFonts w:ascii="Arial" w:hAnsi="Arial" w:cs="Arial"/>
                <w:color w:val="000000"/>
                <w:sz w:val="15"/>
                <w:szCs w:val="15"/>
              </w:rPr>
              <w:t>[……………….]</w:t>
            </w:r>
          </w:p>
        </w:tc>
      </w:tr>
    </w:tbl>
    <w:p w14:paraId="05EB17A8" w14:textId="77777777"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26F73E22" w14:textId="77777777" w:rsidR="00A63815" w:rsidRDefault="00A63815" w:rsidP="00A63815">
      <w:pPr>
        <w:rPr>
          <w:rFonts w:ascii="Arial" w:hAnsi="Arial" w:cs="Arial"/>
          <w:b/>
          <w:sz w:val="15"/>
          <w:szCs w:val="15"/>
        </w:rPr>
      </w:pPr>
    </w:p>
    <w:p w14:paraId="7617575E" w14:textId="77777777"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87FBA1D" w14:textId="77777777"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713EC3C"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5AA3D2"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5A4B89F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EF8273D"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1062195"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53432379"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1B4CAB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1FD10487" w14:textId="77777777"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0A77E2B"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14:paraId="3F08AB05" w14:textId="77777777"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4A00A45" w14:textId="77777777"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AB6B9F5" w14:textId="77777777" w:rsidR="00A63815" w:rsidRPr="00EB45DC" w:rsidRDefault="00A63815" w:rsidP="004039A0">
            <w:pPr>
              <w:rPr>
                <w:color w:val="000000"/>
              </w:rPr>
            </w:pPr>
            <w:r w:rsidRPr="00EB45DC">
              <w:rPr>
                <w:rFonts w:ascii="Arial" w:hAnsi="Arial" w:cs="Arial"/>
                <w:b/>
                <w:color w:val="000000"/>
                <w:sz w:val="14"/>
                <w:szCs w:val="14"/>
              </w:rPr>
              <w:t>Risposta:</w:t>
            </w:r>
          </w:p>
        </w:tc>
      </w:tr>
      <w:tr w:rsidR="00A63815" w14:paraId="19BD2F65" w14:textId="77777777"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95AF70" w14:textId="77777777"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B78469C" w14:textId="77777777" w:rsidR="00A63815" w:rsidRPr="00EB45DC" w:rsidRDefault="00A63815" w:rsidP="004039A0">
            <w:pPr>
              <w:rPr>
                <w:rStyle w:val="small"/>
                <w:color w:val="000000"/>
              </w:rPr>
            </w:pPr>
          </w:p>
          <w:p w14:paraId="0039B03C" w14:textId="77777777"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02A8E17" w14:textId="77777777"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B99ED36" w14:textId="77777777" w:rsidR="00A63815" w:rsidRPr="00EB45DC" w:rsidRDefault="00A63815" w:rsidP="004039A0">
            <w:pPr>
              <w:rPr>
                <w:rFonts w:ascii="Arial" w:hAnsi="Arial" w:cs="Arial"/>
                <w:color w:val="000000"/>
                <w:sz w:val="14"/>
                <w:szCs w:val="14"/>
              </w:rPr>
            </w:pPr>
          </w:p>
          <w:p w14:paraId="1B2E0537"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F8AC53A" w14:textId="77777777"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14:paraId="0908A8CB"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CFE9B2" w14:textId="77777777"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14:paraId="08450764" w14:textId="77777777"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B3943DE" w14:textId="77777777" w:rsidR="00A63815" w:rsidRPr="00EB45DC" w:rsidRDefault="00A63815" w:rsidP="004039A0">
            <w:pPr>
              <w:pStyle w:val="Paragrafoelenco1"/>
              <w:spacing w:after="0"/>
              <w:rPr>
                <w:rFonts w:ascii="Arial" w:hAnsi="Arial" w:cs="Arial"/>
                <w:color w:val="000000"/>
                <w:sz w:val="14"/>
                <w:szCs w:val="14"/>
              </w:rPr>
            </w:pPr>
          </w:p>
          <w:p w14:paraId="3EED92DC" w14:textId="77777777"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27DB63" w14:textId="77777777"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183A2A" w14:textId="77777777" w:rsidR="00A63815" w:rsidRPr="00EB45DC" w:rsidRDefault="00A63815" w:rsidP="004039A0">
            <w:pPr>
              <w:rPr>
                <w:rFonts w:ascii="Arial" w:hAnsi="Arial" w:cs="Arial"/>
                <w:color w:val="000000"/>
                <w:sz w:val="14"/>
                <w:szCs w:val="14"/>
              </w:rPr>
            </w:pPr>
          </w:p>
          <w:p w14:paraId="537BFE86" w14:textId="77777777" w:rsidR="00A63815" w:rsidRPr="00EB45DC" w:rsidRDefault="00A63815" w:rsidP="004039A0">
            <w:pPr>
              <w:rPr>
                <w:rFonts w:ascii="Arial" w:hAnsi="Arial" w:cs="Arial"/>
                <w:color w:val="000000"/>
                <w:sz w:val="14"/>
                <w:szCs w:val="14"/>
              </w:rPr>
            </w:pPr>
          </w:p>
          <w:p w14:paraId="56E04D65" w14:textId="77777777" w:rsidR="00A63815" w:rsidRPr="00EB45DC" w:rsidRDefault="00A63815" w:rsidP="004039A0">
            <w:pPr>
              <w:rPr>
                <w:rFonts w:ascii="Arial" w:hAnsi="Arial" w:cs="Arial"/>
                <w:color w:val="000000"/>
                <w:sz w:val="14"/>
                <w:szCs w:val="14"/>
              </w:rPr>
            </w:pPr>
          </w:p>
          <w:p w14:paraId="7606100D"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1A2C64C" w14:textId="77777777" w:rsidR="00A63815" w:rsidRDefault="00A63815" w:rsidP="004039A0">
            <w:pPr>
              <w:rPr>
                <w:rFonts w:ascii="Arial" w:hAnsi="Arial" w:cs="Arial"/>
                <w:color w:val="000000"/>
                <w:sz w:val="14"/>
                <w:szCs w:val="14"/>
              </w:rPr>
            </w:pPr>
          </w:p>
          <w:p w14:paraId="3C9E29F3" w14:textId="77777777" w:rsidR="00A63815" w:rsidRDefault="00A63815" w:rsidP="004039A0">
            <w:pPr>
              <w:rPr>
                <w:rFonts w:ascii="Arial" w:hAnsi="Arial" w:cs="Arial"/>
                <w:color w:val="000000"/>
                <w:sz w:val="14"/>
                <w:szCs w:val="14"/>
              </w:rPr>
            </w:pPr>
          </w:p>
          <w:p w14:paraId="1ABC2F0A"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0654B5B"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14:paraId="22E62BCB" w14:textId="77777777"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403935" w14:textId="77777777"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6DF6857" w14:textId="77777777" w:rsidR="00A63815" w:rsidRDefault="00A63815" w:rsidP="004039A0">
            <w:pPr>
              <w:rPr>
                <w:rFonts w:ascii="Arial" w:hAnsi="Arial" w:cs="Arial"/>
                <w:sz w:val="14"/>
                <w:szCs w:val="14"/>
              </w:rPr>
            </w:pPr>
          </w:p>
          <w:p w14:paraId="33B2B363" w14:textId="77777777" w:rsidR="00A63815" w:rsidRDefault="00A63815" w:rsidP="004039A0">
            <w:pPr>
              <w:rPr>
                <w:rFonts w:ascii="Arial" w:hAnsi="Arial" w:cs="Arial"/>
                <w:sz w:val="14"/>
                <w:szCs w:val="14"/>
              </w:rPr>
            </w:pPr>
          </w:p>
          <w:p w14:paraId="6998B860" w14:textId="77777777"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7B03687D"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2ADA5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E0651E2"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38019B3"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466D69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8446F7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4763DE5"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7313D1A" w14:textId="77777777" w:rsidR="00A63815" w:rsidRPr="003A443E" w:rsidRDefault="00A63815" w:rsidP="004039A0">
            <w:pPr>
              <w:tabs>
                <w:tab w:val="left" w:pos="304"/>
              </w:tabs>
              <w:jc w:val="both"/>
              <w:rPr>
                <w:rFonts w:ascii="Arial" w:hAnsi="Arial" w:cs="Arial"/>
                <w:color w:val="000000"/>
                <w:sz w:val="14"/>
                <w:szCs w:val="14"/>
              </w:rPr>
            </w:pPr>
          </w:p>
          <w:p w14:paraId="7701F026"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66DC9D" w14:textId="77777777" w:rsidR="00A63815" w:rsidRPr="003A443E" w:rsidRDefault="00A63815" w:rsidP="004039A0">
            <w:pPr>
              <w:tabs>
                <w:tab w:val="left" w:pos="304"/>
              </w:tabs>
              <w:jc w:val="both"/>
              <w:rPr>
                <w:rFonts w:ascii="Arial" w:hAnsi="Arial" w:cs="Arial"/>
                <w:color w:val="000000"/>
                <w:sz w:val="14"/>
                <w:szCs w:val="14"/>
              </w:rPr>
            </w:pPr>
          </w:p>
          <w:p w14:paraId="252A41C9" w14:textId="77777777" w:rsidR="00A63815" w:rsidRPr="003A443E" w:rsidRDefault="00A63815" w:rsidP="004039A0">
            <w:pPr>
              <w:tabs>
                <w:tab w:val="left" w:pos="304"/>
              </w:tabs>
              <w:jc w:val="both"/>
              <w:rPr>
                <w:rFonts w:ascii="Arial" w:hAnsi="Arial" w:cs="Arial"/>
                <w:color w:val="000000"/>
                <w:sz w:val="14"/>
                <w:szCs w:val="14"/>
              </w:rPr>
            </w:pPr>
          </w:p>
          <w:p w14:paraId="612A922F" w14:textId="77777777"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3710EE" w14:textId="77777777" w:rsidR="00A63815" w:rsidRPr="003A443E" w:rsidRDefault="00A63815" w:rsidP="004039A0">
            <w:pPr>
              <w:rPr>
                <w:rFonts w:ascii="Arial" w:hAnsi="Arial" w:cs="Arial"/>
                <w:color w:val="000000"/>
                <w:sz w:val="14"/>
                <w:szCs w:val="14"/>
              </w:rPr>
            </w:pPr>
          </w:p>
          <w:p w14:paraId="10915DF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3CEAEF6" w14:textId="77777777" w:rsidR="00A63815" w:rsidRPr="003A443E" w:rsidRDefault="00A63815" w:rsidP="004039A0">
            <w:pPr>
              <w:rPr>
                <w:rFonts w:ascii="Arial" w:hAnsi="Arial" w:cs="Arial"/>
                <w:color w:val="000000"/>
                <w:sz w:val="14"/>
                <w:szCs w:val="14"/>
              </w:rPr>
            </w:pPr>
          </w:p>
          <w:p w14:paraId="1B1AF23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3CB7342" w14:textId="77777777" w:rsidR="00A63815" w:rsidRPr="003A443E" w:rsidRDefault="00A63815" w:rsidP="004039A0">
            <w:pPr>
              <w:rPr>
                <w:rFonts w:ascii="Arial" w:hAnsi="Arial" w:cs="Arial"/>
                <w:color w:val="000000"/>
                <w:sz w:val="14"/>
                <w:szCs w:val="14"/>
              </w:rPr>
            </w:pPr>
          </w:p>
          <w:p w14:paraId="5F11A329" w14:textId="77777777" w:rsidR="00A63815" w:rsidRDefault="00A63815" w:rsidP="004039A0">
            <w:pPr>
              <w:rPr>
                <w:rFonts w:ascii="Arial" w:hAnsi="Arial" w:cs="Arial"/>
                <w:color w:val="000000"/>
                <w:sz w:val="4"/>
                <w:szCs w:val="4"/>
              </w:rPr>
            </w:pPr>
          </w:p>
          <w:p w14:paraId="42AD4339" w14:textId="77777777" w:rsidR="00A63815" w:rsidRPr="00CD3E4F" w:rsidRDefault="00A63815" w:rsidP="004039A0">
            <w:pPr>
              <w:rPr>
                <w:rFonts w:ascii="Arial" w:hAnsi="Arial" w:cs="Arial"/>
                <w:color w:val="000000"/>
                <w:sz w:val="4"/>
                <w:szCs w:val="4"/>
              </w:rPr>
            </w:pPr>
          </w:p>
          <w:p w14:paraId="0BF8A7B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D45FD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1268CC5" w14:textId="77777777" w:rsidR="00A63815" w:rsidRPr="003A443E" w:rsidRDefault="00A63815" w:rsidP="004039A0">
            <w:pPr>
              <w:rPr>
                <w:rFonts w:ascii="Arial" w:hAnsi="Arial" w:cs="Arial"/>
                <w:color w:val="000000"/>
                <w:sz w:val="14"/>
                <w:szCs w:val="14"/>
              </w:rPr>
            </w:pPr>
          </w:p>
          <w:p w14:paraId="1EF33F9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DBCF3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FA92369" w14:textId="77777777" w:rsidR="00A63815" w:rsidRDefault="00A63815" w:rsidP="004039A0">
            <w:pPr>
              <w:rPr>
                <w:rFonts w:ascii="Arial" w:hAnsi="Arial" w:cs="Arial"/>
                <w:color w:val="000000"/>
                <w:sz w:val="14"/>
                <w:szCs w:val="14"/>
              </w:rPr>
            </w:pPr>
          </w:p>
          <w:p w14:paraId="06C03011" w14:textId="77777777" w:rsidR="00A63815" w:rsidRDefault="00A63815" w:rsidP="004039A0">
            <w:pPr>
              <w:rPr>
                <w:rFonts w:ascii="Arial" w:hAnsi="Arial" w:cs="Arial"/>
                <w:color w:val="000000"/>
                <w:sz w:val="14"/>
                <w:szCs w:val="14"/>
              </w:rPr>
            </w:pPr>
          </w:p>
          <w:p w14:paraId="1600A324" w14:textId="77777777" w:rsidR="00A63815" w:rsidRDefault="00A63815" w:rsidP="004039A0">
            <w:pPr>
              <w:rPr>
                <w:rFonts w:ascii="Arial" w:hAnsi="Arial" w:cs="Arial"/>
                <w:color w:val="000000"/>
                <w:sz w:val="14"/>
                <w:szCs w:val="14"/>
              </w:rPr>
            </w:pPr>
          </w:p>
          <w:p w14:paraId="317F60F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14:paraId="7EB6AE40" w14:textId="77777777" w:rsidR="00A63815" w:rsidRPr="003A443E" w:rsidRDefault="00A63815" w:rsidP="004039A0">
            <w:pPr>
              <w:rPr>
                <w:rFonts w:ascii="Arial" w:hAnsi="Arial" w:cs="Arial"/>
                <w:color w:val="000000"/>
                <w:sz w:val="14"/>
                <w:szCs w:val="14"/>
              </w:rPr>
            </w:pPr>
          </w:p>
          <w:p w14:paraId="4147D00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14:paraId="4CCC711B" w14:textId="77777777" w:rsidR="00A63815" w:rsidRDefault="00A63815" w:rsidP="00A63815">
      <w:pPr>
        <w:jc w:val="center"/>
        <w:rPr>
          <w:rFonts w:ascii="Arial" w:hAnsi="Arial" w:cs="Arial"/>
          <w:w w:val="0"/>
          <w:sz w:val="14"/>
          <w:szCs w:val="14"/>
        </w:rPr>
      </w:pPr>
    </w:p>
    <w:p w14:paraId="5A1BEFA6" w14:textId="77777777"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14:paraId="7CC5A125" w14:textId="77777777"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14:paraId="1E676B56"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C41395" w14:textId="77777777"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13020CF" w14:textId="77777777" w:rsidR="00A63815" w:rsidRDefault="00A63815" w:rsidP="004039A0">
            <w:r>
              <w:rPr>
                <w:rFonts w:ascii="Arial" w:hAnsi="Arial" w:cs="Arial"/>
                <w:b/>
                <w:sz w:val="15"/>
                <w:szCs w:val="15"/>
              </w:rPr>
              <w:t>Risposta:</w:t>
            </w:r>
          </w:p>
        </w:tc>
      </w:tr>
      <w:tr w:rsidR="00A63815" w14:paraId="134A2179" w14:textId="77777777"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D7652" w14:textId="77777777"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00E47B" w14:textId="77777777"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5EBDF67F" w14:textId="77777777"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DF2D548"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7ECF916" w14:textId="77777777"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91C70E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322F779"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F7CBC58"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F523836"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434AF4"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09F5C96"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CAFE0B3"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24C16AE" w14:textId="77777777"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C0F0162" w14:textId="77777777"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B4BCDC" w14:textId="77777777" w:rsidR="00A63815" w:rsidRDefault="00A63815" w:rsidP="004039A0">
            <w:r>
              <w:rPr>
                <w:rFonts w:ascii="Arial" w:hAnsi="Arial" w:cs="Arial"/>
                <w:b/>
                <w:sz w:val="15"/>
                <w:szCs w:val="15"/>
              </w:rPr>
              <w:t>Contributi previdenziali</w:t>
            </w:r>
          </w:p>
        </w:tc>
      </w:tr>
      <w:tr w:rsidR="00A63815" w14:paraId="2F39593F" w14:textId="77777777"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8A65747" w14:textId="77777777"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06F2345" w14:textId="77777777" w:rsidR="00A63815" w:rsidRDefault="00A63815" w:rsidP="004039A0">
            <w:pPr>
              <w:rPr>
                <w:rFonts w:ascii="Arial" w:hAnsi="Arial" w:cs="Arial"/>
                <w:color w:val="000000"/>
                <w:sz w:val="15"/>
                <w:szCs w:val="15"/>
              </w:rPr>
            </w:pPr>
          </w:p>
          <w:p w14:paraId="22A8FE29"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82B3A8B"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D71C38F" w14:textId="77777777" w:rsidR="00A63815" w:rsidRDefault="00A63815" w:rsidP="004039A0">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14:paraId="50680F5A"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321D7B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45CA60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71591BC6" w14:textId="77777777" w:rsidR="00A63815" w:rsidRDefault="00A63815" w:rsidP="004039A0">
            <w:pPr>
              <w:pStyle w:val="Tiret0"/>
              <w:ind w:left="850" w:hanging="850"/>
              <w:rPr>
                <w:rFonts w:ascii="Arial" w:hAnsi="Arial" w:cs="Arial"/>
                <w:color w:val="000000"/>
                <w:sz w:val="15"/>
                <w:szCs w:val="15"/>
              </w:rPr>
            </w:pPr>
          </w:p>
          <w:p w14:paraId="028B699A" w14:textId="77777777"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14:paraId="395EF75C"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B446A08"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AA464B6" w14:textId="77777777" w:rsidR="00A63815" w:rsidRDefault="00A63815" w:rsidP="004039A0">
            <w:pPr>
              <w:rPr>
                <w:rFonts w:ascii="Arial" w:hAnsi="Arial" w:cs="Arial"/>
                <w:color w:val="000000"/>
                <w:sz w:val="15"/>
                <w:szCs w:val="15"/>
              </w:rPr>
            </w:pPr>
          </w:p>
          <w:p w14:paraId="6FB86F9C"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19E972E"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C1A7B95" w14:textId="77777777"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14:paraId="6F03BB9F"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D41C150"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5EA2125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AA5C229" w14:textId="77777777" w:rsidR="00A63815" w:rsidRDefault="00A63815" w:rsidP="004039A0">
            <w:pPr>
              <w:pStyle w:val="Tiret0"/>
              <w:ind w:left="850" w:hanging="850"/>
              <w:rPr>
                <w:rFonts w:ascii="Arial" w:hAnsi="Arial" w:cs="Arial"/>
                <w:color w:val="000000"/>
                <w:sz w:val="15"/>
                <w:szCs w:val="15"/>
              </w:rPr>
            </w:pPr>
          </w:p>
          <w:p w14:paraId="141667BA" w14:textId="77777777"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14:paraId="3A961354"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A703F4E"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14:paraId="5A23C34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18B6C" w14:textId="77777777"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FEE774B" w14:textId="77777777" w:rsidR="00A63815" w:rsidRDefault="00A63815" w:rsidP="004039A0">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14:paraId="4A632F8B" w14:textId="77777777" w:rsidR="00A63815" w:rsidRDefault="00A63815" w:rsidP="004039A0">
            <w:r>
              <w:rPr>
                <w:rFonts w:ascii="Arial" w:hAnsi="Arial" w:cs="Arial"/>
                <w:sz w:val="15"/>
                <w:szCs w:val="15"/>
              </w:rPr>
              <w:t>[……………][……………][…………..…]</w:t>
            </w:r>
          </w:p>
        </w:tc>
      </w:tr>
    </w:tbl>
    <w:p w14:paraId="29078E8E" w14:textId="77777777"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21F4988F"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B47E53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D578D" w14:textId="77777777"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49F81" w14:textId="77777777" w:rsidR="00A63815" w:rsidRDefault="00A63815" w:rsidP="004039A0">
            <w:r>
              <w:rPr>
                <w:rFonts w:ascii="Arial" w:hAnsi="Arial" w:cs="Arial"/>
                <w:b/>
                <w:sz w:val="15"/>
                <w:szCs w:val="15"/>
              </w:rPr>
              <w:t>Risposta:</w:t>
            </w:r>
          </w:p>
        </w:tc>
      </w:tr>
      <w:tr w:rsidR="00A63815" w14:paraId="20766902" w14:textId="77777777"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0304DAA"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58202376" w14:textId="77777777" w:rsidR="00A63815" w:rsidRPr="003A443E" w:rsidRDefault="00A63815" w:rsidP="004039A0">
            <w:pPr>
              <w:rPr>
                <w:rFonts w:ascii="Arial" w:hAnsi="Arial" w:cs="Arial"/>
                <w:color w:val="000000"/>
                <w:sz w:val="15"/>
                <w:szCs w:val="15"/>
              </w:rPr>
            </w:pPr>
          </w:p>
          <w:p w14:paraId="63FD424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5E39E6B"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14:paraId="08412A71" w14:textId="77777777" w:rsidR="00A63815" w:rsidRPr="003A443E" w:rsidRDefault="00A63815" w:rsidP="004039A0">
            <w:pPr>
              <w:rPr>
                <w:rFonts w:ascii="Arial" w:hAnsi="Arial" w:cs="Arial"/>
                <w:color w:val="000000"/>
                <w:sz w:val="14"/>
                <w:szCs w:val="14"/>
              </w:rPr>
            </w:pPr>
          </w:p>
          <w:p w14:paraId="4705F409"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6FE5F2"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41D5453D"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DCE0436"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384574B" w14:textId="77777777" w:rsidR="00A63815" w:rsidRPr="003A443E" w:rsidRDefault="00A63815" w:rsidP="004039A0">
            <w:pPr>
              <w:rPr>
                <w:rFonts w:ascii="Arial" w:hAnsi="Arial" w:cs="Arial"/>
                <w:color w:val="000000"/>
                <w:sz w:val="14"/>
                <w:szCs w:val="14"/>
              </w:rPr>
            </w:pPr>
          </w:p>
          <w:p w14:paraId="1715C39F" w14:textId="77777777"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8FE6967" w14:textId="77777777" w:rsidR="00A63815" w:rsidRPr="003A443E" w:rsidRDefault="00A63815" w:rsidP="004039A0">
            <w:pPr>
              <w:rPr>
                <w:rFonts w:ascii="Arial" w:hAnsi="Arial" w:cs="Arial"/>
                <w:color w:val="000000"/>
                <w:sz w:val="14"/>
                <w:szCs w:val="14"/>
              </w:rPr>
            </w:pPr>
          </w:p>
          <w:p w14:paraId="131E6891"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E357B" w14:textId="77777777"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14:paraId="484513D0" w14:textId="77777777"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9A7237A"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08F08A" w14:textId="77777777" w:rsidR="00A63815" w:rsidRPr="003A443E" w:rsidRDefault="00A63815" w:rsidP="004039A0">
            <w:pPr>
              <w:rPr>
                <w:rFonts w:ascii="Arial" w:hAnsi="Arial" w:cs="Arial"/>
                <w:color w:val="000000"/>
                <w:sz w:val="15"/>
                <w:szCs w:val="15"/>
              </w:rPr>
            </w:pPr>
          </w:p>
          <w:p w14:paraId="1E00A34B" w14:textId="77777777" w:rsidR="00A63815" w:rsidRPr="003A443E" w:rsidRDefault="00A63815" w:rsidP="004039A0">
            <w:pPr>
              <w:rPr>
                <w:rFonts w:ascii="Arial" w:hAnsi="Arial" w:cs="Arial"/>
                <w:color w:val="000000"/>
                <w:sz w:val="15"/>
                <w:szCs w:val="15"/>
              </w:rPr>
            </w:pPr>
          </w:p>
          <w:p w14:paraId="198540D3" w14:textId="77777777" w:rsidR="00A63815" w:rsidRPr="003A443E" w:rsidRDefault="00A63815" w:rsidP="004039A0">
            <w:pPr>
              <w:rPr>
                <w:rFonts w:ascii="Arial" w:hAnsi="Arial" w:cs="Arial"/>
                <w:color w:val="000000"/>
                <w:sz w:val="15"/>
                <w:szCs w:val="15"/>
              </w:rPr>
            </w:pPr>
          </w:p>
          <w:p w14:paraId="2814AA8E"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14:paraId="3BDFE380"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7277E25" w14:textId="77777777" w:rsidR="00A63815" w:rsidRPr="003A443E" w:rsidRDefault="00A63815" w:rsidP="004039A0">
            <w:pPr>
              <w:rPr>
                <w:rFonts w:ascii="Arial" w:hAnsi="Arial" w:cs="Arial"/>
                <w:color w:val="000000"/>
                <w:sz w:val="14"/>
                <w:szCs w:val="14"/>
              </w:rPr>
            </w:pPr>
          </w:p>
          <w:p w14:paraId="611F005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D5D24E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5EAD0D" w14:textId="77777777" w:rsidR="00A63815" w:rsidRDefault="00A63815" w:rsidP="004039A0">
            <w:pPr>
              <w:rPr>
                <w:rFonts w:ascii="Arial" w:hAnsi="Arial" w:cs="Arial"/>
                <w:color w:val="000000"/>
                <w:sz w:val="14"/>
                <w:szCs w:val="14"/>
              </w:rPr>
            </w:pPr>
          </w:p>
          <w:p w14:paraId="4021CFD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2E8E1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10F0524"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14:paraId="63D6ABD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F552" w14:textId="77777777"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E710DB3" w14:textId="77777777" w:rsidR="00A63815" w:rsidRPr="003A443E" w:rsidRDefault="00A63815" w:rsidP="004039A0">
            <w:pPr>
              <w:pStyle w:val="NormalLeft"/>
              <w:tabs>
                <w:tab w:val="left" w:pos="162"/>
              </w:tabs>
              <w:spacing w:before="0" w:after="0"/>
              <w:jc w:val="both"/>
              <w:rPr>
                <w:rFonts w:ascii="Arial" w:hAnsi="Arial" w:cs="Arial"/>
                <w:color w:val="000000"/>
                <w:sz w:val="14"/>
                <w:szCs w:val="14"/>
              </w:rPr>
            </w:pPr>
          </w:p>
          <w:p w14:paraId="02276DBD"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DA999BE" w14:textId="77777777" w:rsidR="00A63815" w:rsidRPr="003A443E" w:rsidRDefault="00A63815" w:rsidP="004039A0">
            <w:pPr>
              <w:pStyle w:val="NormalLeft"/>
              <w:spacing w:before="0" w:after="0"/>
              <w:jc w:val="both"/>
              <w:rPr>
                <w:rFonts w:ascii="Arial" w:hAnsi="Arial" w:cs="Arial"/>
                <w:b/>
                <w:color w:val="000000"/>
                <w:sz w:val="14"/>
                <w:szCs w:val="14"/>
              </w:rPr>
            </w:pPr>
          </w:p>
          <w:p w14:paraId="2E7BDCB4"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0CEA53A" w14:textId="77777777"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2A598FB" w14:textId="77777777" w:rsidR="00A63815" w:rsidRDefault="00A63815" w:rsidP="004039A0">
            <w:pPr>
              <w:pStyle w:val="NormalLeft"/>
              <w:spacing w:before="0" w:after="0"/>
              <w:ind w:left="162"/>
              <w:jc w:val="both"/>
              <w:rPr>
                <w:b/>
                <w:color w:val="000000"/>
                <w:sz w:val="16"/>
                <w:szCs w:val="16"/>
              </w:rPr>
            </w:pPr>
          </w:p>
          <w:p w14:paraId="55EAB923" w14:textId="77777777" w:rsidR="00A63815" w:rsidRDefault="00A63815" w:rsidP="004039A0">
            <w:pPr>
              <w:pStyle w:val="NormalLeft"/>
              <w:spacing w:before="0" w:after="0"/>
              <w:ind w:left="162"/>
              <w:jc w:val="both"/>
              <w:rPr>
                <w:b/>
                <w:color w:val="000000"/>
                <w:sz w:val="16"/>
                <w:szCs w:val="16"/>
              </w:rPr>
            </w:pPr>
          </w:p>
          <w:p w14:paraId="28CD598B"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8F0FD90" w14:textId="77777777" w:rsidR="00A63815" w:rsidRDefault="00A63815" w:rsidP="004039A0">
            <w:pPr>
              <w:pStyle w:val="NormalLeft"/>
              <w:spacing w:before="0" w:after="0"/>
              <w:ind w:left="162"/>
              <w:jc w:val="both"/>
              <w:rPr>
                <w:color w:val="000000"/>
              </w:rPr>
            </w:pPr>
          </w:p>
          <w:p w14:paraId="003C75E0"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A82CFD1" w14:textId="77777777" w:rsidR="00A63815" w:rsidRDefault="00A63815" w:rsidP="004039A0">
            <w:pPr>
              <w:pStyle w:val="NormalLeft"/>
              <w:spacing w:before="0" w:after="0"/>
              <w:ind w:left="162"/>
              <w:jc w:val="both"/>
              <w:rPr>
                <w:rFonts w:ascii="Arial" w:hAnsi="Arial" w:cs="Arial"/>
                <w:color w:val="000000"/>
                <w:sz w:val="14"/>
                <w:szCs w:val="14"/>
              </w:rPr>
            </w:pPr>
          </w:p>
          <w:p w14:paraId="776B5CAA"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CCEE8E1" w14:textId="77777777"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8C8FB25"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31579A93" w14:textId="77777777" w:rsidR="00A63815" w:rsidRPr="003A443E" w:rsidRDefault="00A63815" w:rsidP="004039A0">
            <w:pPr>
              <w:pStyle w:val="NormalLeft"/>
              <w:spacing w:before="0" w:after="0"/>
              <w:jc w:val="both"/>
              <w:rPr>
                <w:rFonts w:ascii="Arial" w:hAnsi="Arial" w:cs="Arial"/>
                <w:color w:val="000000"/>
                <w:sz w:val="14"/>
                <w:szCs w:val="14"/>
              </w:rPr>
            </w:pPr>
          </w:p>
          <w:p w14:paraId="08D1D4F8"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74E3E038" w14:textId="77777777"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51DB209" w14:textId="77777777" w:rsidR="00A63815" w:rsidRDefault="00A63815" w:rsidP="004039A0">
            <w:pPr>
              <w:pStyle w:val="NormalLeft"/>
              <w:spacing w:before="0" w:after="0"/>
              <w:jc w:val="both"/>
              <w:rPr>
                <w:rFonts w:ascii="Arial" w:hAnsi="Arial" w:cs="Arial"/>
                <w:strike/>
                <w:color w:val="000000"/>
                <w:sz w:val="15"/>
                <w:szCs w:val="15"/>
              </w:rPr>
            </w:pPr>
          </w:p>
          <w:p w14:paraId="3F44007A"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ED30FCE" w14:textId="77777777"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21040" w14:textId="77777777" w:rsidR="00A63815" w:rsidRPr="003A443E" w:rsidRDefault="00A63815" w:rsidP="004039A0">
            <w:pPr>
              <w:rPr>
                <w:rFonts w:ascii="Arial" w:hAnsi="Arial" w:cs="Arial"/>
                <w:color w:val="000000"/>
                <w:sz w:val="14"/>
                <w:szCs w:val="14"/>
              </w:rPr>
            </w:pPr>
          </w:p>
          <w:p w14:paraId="3A064CDA" w14:textId="77777777" w:rsidR="00A63815" w:rsidRPr="003A443E" w:rsidRDefault="00A63815" w:rsidP="004039A0">
            <w:pPr>
              <w:rPr>
                <w:rFonts w:ascii="Arial" w:hAnsi="Arial" w:cs="Arial"/>
                <w:color w:val="000000"/>
                <w:sz w:val="14"/>
                <w:szCs w:val="14"/>
              </w:rPr>
            </w:pPr>
          </w:p>
          <w:p w14:paraId="1EBF2CBA" w14:textId="77777777" w:rsidR="00A63815" w:rsidRPr="003A443E" w:rsidRDefault="00A63815" w:rsidP="004039A0">
            <w:pPr>
              <w:rPr>
                <w:rFonts w:ascii="Arial" w:hAnsi="Arial" w:cs="Arial"/>
                <w:color w:val="000000"/>
                <w:sz w:val="14"/>
                <w:szCs w:val="14"/>
              </w:rPr>
            </w:pPr>
          </w:p>
          <w:p w14:paraId="272393C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AE8A8E3" w14:textId="77777777" w:rsidR="00A63815" w:rsidRPr="003A443E" w:rsidRDefault="00A63815" w:rsidP="004039A0">
            <w:pPr>
              <w:rPr>
                <w:rFonts w:ascii="Arial" w:hAnsi="Arial" w:cs="Arial"/>
                <w:color w:val="000000"/>
                <w:sz w:val="14"/>
                <w:szCs w:val="14"/>
              </w:rPr>
            </w:pPr>
          </w:p>
          <w:p w14:paraId="6AA3C86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4C239C" w14:textId="77777777" w:rsidR="00A63815" w:rsidRDefault="00A63815" w:rsidP="004039A0">
            <w:pPr>
              <w:rPr>
                <w:rFonts w:ascii="Arial" w:hAnsi="Arial" w:cs="Arial"/>
                <w:color w:val="000000"/>
                <w:sz w:val="14"/>
                <w:szCs w:val="14"/>
              </w:rPr>
            </w:pPr>
          </w:p>
          <w:p w14:paraId="0BFEEBB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4DA6AA38"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0DDD0A27" w14:textId="77777777" w:rsidR="00A63815" w:rsidRDefault="00A63815" w:rsidP="004039A0">
            <w:pPr>
              <w:rPr>
                <w:rFonts w:ascii="Arial" w:hAnsi="Arial" w:cs="Arial"/>
                <w:color w:val="000000"/>
              </w:rPr>
            </w:pPr>
          </w:p>
          <w:p w14:paraId="73DB2B8B" w14:textId="77777777" w:rsidR="00A63815" w:rsidRDefault="00A63815" w:rsidP="004039A0">
            <w:pPr>
              <w:rPr>
                <w:rFonts w:ascii="Arial" w:hAnsi="Arial" w:cs="Arial"/>
                <w:color w:val="000000"/>
                <w:sz w:val="14"/>
                <w:szCs w:val="14"/>
              </w:rPr>
            </w:pPr>
          </w:p>
          <w:p w14:paraId="3A22683C"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5059FA3"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3CA01E3"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07B73ADC" w14:textId="77777777" w:rsidR="00A63815" w:rsidRDefault="00A63815" w:rsidP="004039A0">
            <w:pPr>
              <w:rPr>
                <w:rFonts w:ascii="Arial" w:hAnsi="Arial" w:cs="Arial"/>
                <w:color w:val="000000"/>
                <w:sz w:val="14"/>
                <w:szCs w:val="14"/>
              </w:rPr>
            </w:pPr>
          </w:p>
          <w:p w14:paraId="1B59B1C9" w14:textId="77777777" w:rsidR="00A63815" w:rsidRDefault="00A63815" w:rsidP="004039A0">
            <w:pPr>
              <w:rPr>
                <w:rFonts w:ascii="Arial" w:hAnsi="Arial" w:cs="Arial"/>
                <w:color w:val="000000"/>
                <w:sz w:val="14"/>
                <w:szCs w:val="14"/>
              </w:rPr>
            </w:pPr>
          </w:p>
          <w:p w14:paraId="5B0637C5"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9672E9" w14:textId="77777777" w:rsidR="00A63815" w:rsidRDefault="00A63815" w:rsidP="004039A0">
            <w:pPr>
              <w:rPr>
                <w:rFonts w:ascii="Arial" w:hAnsi="Arial" w:cs="Arial"/>
                <w:color w:val="000000"/>
                <w:sz w:val="14"/>
                <w:szCs w:val="14"/>
              </w:rPr>
            </w:pPr>
          </w:p>
          <w:p w14:paraId="5EC30F29"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C2992C6"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1F0B1EF" w14:textId="77777777" w:rsidR="00A63815" w:rsidRDefault="00A63815" w:rsidP="004039A0">
            <w:pPr>
              <w:rPr>
                <w:rFonts w:ascii="Arial" w:hAnsi="Arial" w:cs="Arial"/>
                <w:color w:val="000000"/>
                <w:sz w:val="14"/>
                <w:szCs w:val="14"/>
              </w:rPr>
            </w:pPr>
          </w:p>
          <w:p w14:paraId="69E70F57"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0445D90" w14:textId="77777777" w:rsidR="00A63815" w:rsidRDefault="00A63815" w:rsidP="004039A0">
            <w:pPr>
              <w:rPr>
                <w:rFonts w:ascii="Arial" w:hAnsi="Arial" w:cs="Arial"/>
                <w:color w:val="000000"/>
                <w:sz w:val="14"/>
                <w:szCs w:val="14"/>
              </w:rPr>
            </w:pPr>
          </w:p>
          <w:p w14:paraId="39C638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47DE20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C53BF16" w14:textId="77777777"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14:paraId="0D08CA3F"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A88CE"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6AF27CC"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6723D"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EA93952"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14:paraId="05BB67DC"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382FE" w14:textId="77777777"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A051547"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0E17D1"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57B46A4A"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F5E9005"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9C7E250" w14:textId="77777777" w:rsidR="00A63815" w:rsidRPr="003A443E" w:rsidRDefault="00A63815" w:rsidP="004039A0">
            <w:pPr>
              <w:rPr>
                <w:rFonts w:ascii="Arial" w:hAnsi="Arial" w:cs="Arial"/>
                <w:color w:val="000000"/>
                <w:sz w:val="14"/>
                <w:szCs w:val="14"/>
              </w:rPr>
            </w:pPr>
          </w:p>
          <w:p w14:paraId="7441F060" w14:textId="77777777"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AF807F" w14:textId="77777777" w:rsidR="00A63815" w:rsidRPr="003A443E" w:rsidRDefault="00A63815" w:rsidP="004039A0">
            <w:pPr>
              <w:rPr>
                <w:rFonts w:ascii="Arial" w:hAnsi="Arial" w:cs="Arial"/>
                <w:b/>
                <w:color w:val="000000"/>
                <w:sz w:val="15"/>
                <w:szCs w:val="15"/>
              </w:rPr>
            </w:pPr>
          </w:p>
          <w:p w14:paraId="07E15817"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D1690"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A577299" w14:textId="77777777" w:rsidR="00A63815" w:rsidRPr="003A443E" w:rsidRDefault="00A63815" w:rsidP="004039A0">
            <w:pPr>
              <w:rPr>
                <w:rFonts w:ascii="Arial" w:hAnsi="Arial" w:cs="Arial"/>
                <w:color w:val="000000"/>
                <w:sz w:val="15"/>
                <w:szCs w:val="15"/>
              </w:rPr>
            </w:pPr>
          </w:p>
          <w:p w14:paraId="57D41ACB" w14:textId="77777777" w:rsidR="00A63815" w:rsidRPr="003A443E" w:rsidRDefault="00A63815" w:rsidP="004039A0">
            <w:pPr>
              <w:rPr>
                <w:rFonts w:ascii="Arial" w:hAnsi="Arial" w:cs="Arial"/>
                <w:color w:val="000000"/>
                <w:sz w:val="15"/>
                <w:szCs w:val="15"/>
              </w:rPr>
            </w:pPr>
          </w:p>
          <w:p w14:paraId="7F14B4F6" w14:textId="77777777" w:rsidR="00A63815" w:rsidRPr="00BB639E" w:rsidRDefault="00A63815" w:rsidP="004039A0">
            <w:pPr>
              <w:rPr>
                <w:rFonts w:ascii="Arial" w:hAnsi="Arial" w:cs="Arial"/>
                <w:color w:val="000000"/>
                <w:sz w:val="4"/>
                <w:szCs w:val="4"/>
              </w:rPr>
            </w:pPr>
          </w:p>
          <w:p w14:paraId="586F2BB0"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EBF58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37EA4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248223"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5A13D5A"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14:paraId="69AD4EFA" w14:textId="77777777"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C2550" w14:textId="77777777"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8801EFD" w14:textId="77777777"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1C133" w14:textId="77777777" w:rsidR="00A63815" w:rsidRDefault="00A63815" w:rsidP="004039A0">
            <w:pPr>
              <w:rPr>
                <w:rFonts w:ascii="Arial" w:hAnsi="Arial" w:cs="Arial"/>
                <w:sz w:val="15"/>
                <w:szCs w:val="15"/>
              </w:rPr>
            </w:pPr>
          </w:p>
          <w:p w14:paraId="1DCDBF7C" w14:textId="77777777"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937B87B" w14:textId="77777777"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14:paraId="7038BEE0" w14:textId="77777777"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BB63F" w14:textId="77777777"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44B582B" w14:textId="77777777"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8235D3" w14:textId="77777777" w:rsidR="00A63815" w:rsidRDefault="00A63815" w:rsidP="004039A0">
            <w:pPr>
              <w:rPr>
                <w:rFonts w:ascii="Arial" w:hAnsi="Arial" w:cs="Arial"/>
                <w:sz w:val="15"/>
                <w:szCs w:val="15"/>
              </w:rPr>
            </w:pPr>
          </w:p>
          <w:p w14:paraId="0357AF15" w14:textId="77777777"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E45A6C" w14:textId="77777777" w:rsidR="00A63815" w:rsidRPr="000953DC" w:rsidRDefault="00A63815" w:rsidP="004039A0">
            <w:pPr>
              <w:rPr>
                <w:rFonts w:ascii="Arial" w:hAnsi="Arial" w:cs="Arial"/>
                <w:color w:val="FF0000"/>
                <w:sz w:val="15"/>
                <w:szCs w:val="15"/>
              </w:rPr>
            </w:pPr>
          </w:p>
          <w:p w14:paraId="346DB801" w14:textId="77777777" w:rsidR="00A63815" w:rsidRPr="000953DC" w:rsidRDefault="00A63815" w:rsidP="004039A0">
            <w:r w:rsidRPr="000953DC">
              <w:rPr>
                <w:rFonts w:ascii="Arial" w:hAnsi="Arial" w:cs="Arial"/>
                <w:sz w:val="15"/>
                <w:szCs w:val="15"/>
              </w:rPr>
              <w:t xml:space="preserve"> […………………]</w:t>
            </w:r>
          </w:p>
        </w:tc>
      </w:tr>
      <w:tr w:rsidR="00A63815" w14:paraId="2244AFF6" w14:textId="77777777"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FF8046" w14:textId="77777777"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23E8E2A9" w14:textId="77777777"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84C3015" w14:textId="77777777"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DD626E" w14:textId="77777777" w:rsidR="00A63815" w:rsidRPr="003A443E" w:rsidRDefault="00A63815" w:rsidP="004039A0">
            <w:pPr>
              <w:rPr>
                <w:rFonts w:ascii="Arial" w:hAnsi="Arial" w:cs="Arial"/>
                <w:color w:val="000000"/>
                <w:sz w:val="15"/>
                <w:szCs w:val="15"/>
              </w:rPr>
            </w:pPr>
          </w:p>
          <w:p w14:paraId="1115F6C5" w14:textId="77777777" w:rsidR="00A63815" w:rsidRDefault="00A63815" w:rsidP="004039A0">
            <w:pPr>
              <w:rPr>
                <w:rFonts w:ascii="Arial" w:hAnsi="Arial" w:cs="Arial"/>
                <w:color w:val="000000"/>
                <w:sz w:val="15"/>
                <w:szCs w:val="15"/>
              </w:rPr>
            </w:pPr>
          </w:p>
          <w:p w14:paraId="12A8B11F" w14:textId="77777777" w:rsidR="00A63815" w:rsidRDefault="00A63815" w:rsidP="004039A0">
            <w:pPr>
              <w:rPr>
                <w:rFonts w:ascii="Arial" w:hAnsi="Arial" w:cs="Arial"/>
                <w:color w:val="000000"/>
                <w:sz w:val="15"/>
                <w:szCs w:val="15"/>
              </w:rPr>
            </w:pPr>
          </w:p>
          <w:p w14:paraId="6C9FA5A9"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3A33576" w14:textId="77777777" w:rsidR="00A63815" w:rsidRPr="001D3A2B" w:rsidRDefault="00A63815" w:rsidP="004039A0">
            <w:pPr>
              <w:rPr>
                <w:rFonts w:ascii="Arial" w:hAnsi="Arial" w:cs="Arial"/>
                <w:color w:val="000000"/>
                <w:szCs w:val="24"/>
              </w:rPr>
            </w:pPr>
          </w:p>
          <w:p w14:paraId="6746CD73" w14:textId="77777777"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401F3B85" w14:textId="77777777" w:rsidR="00A63815" w:rsidRDefault="00A63815" w:rsidP="00A63815">
      <w:pPr>
        <w:pStyle w:val="SectionTitle"/>
        <w:rPr>
          <w:rFonts w:ascii="Arial" w:hAnsi="Arial" w:cs="Arial"/>
          <w:b w:val="0"/>
          <w:caps/>
          <w:sz w:val="15"/>
          <w:szCs w:val="15"/>
        </w:rPr>
      </w:pPr>
    </w:p>
    <w:p w14:paraId="093B3E47" w14:textId="77777777"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14:paraId="56B652A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0DEEB" w14:textId="77777777"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AEE5" w14:textId="77777777" w:rsidR="00A63815" w:rsidRPr="000953DC" w:rsidRDefault="00A63815" w:rsidP="004039A0">
            <w:r w:rsidRPr="000953DC">
              <w:rPr>
                <w:rFonts w:ascii="Arial" w:hAnsi="Arial" w:cs="Arial"/>
                <w:b/>
                <w:sz w:val="15"/>
                <w:szCs w:val="15"/>
              </w:rPr>
              <w:t>Risposta:</w:t>
            </w:r>
          </w:p>
        </w:tc>
      </w:tr>
      <w:tr w:rsidR="00A63815" w14:paraId="42337B6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D5A69" w14:textId="77777777"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23925" w14:textId="77777777"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63E739D3" w14:textId="77777777"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A23762" w14:textId="77777777"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14:paraId="5598CB5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0E45F" w14:textId="77777777"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F15E9D4"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6B8314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3471A4E"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9C8EDE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C5CF498"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05202DFC" w14:textId="77777777" w:rsidR="00A63815" w:rsidRPr="00121BF6" w:rsidRDefault="00A63815" w:rsidP="004039A0">
            <w:pPr>
              <w:ind w:left="284" w:hanging="284"/>
              <w:jc w:val="both"/>
              <w:rPr>
                <w:rFonts w:ascii="Arial" w:hAnsi="Arial" w:cs="Arial"/>
                <w:color w:val="000000"/>
                <w:sz w:val="14"/>
                <w:szCs w:val="14"/>
              </w:rPr>
            </w:pPr>
          </w:p>
          <w:p w14:paraId="3E90C9F4" w14:textId="77777777"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3A07253"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D4ECE7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3529B4B"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31C68B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3E9C72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A896C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51040F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B9A5C77"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14:paraId="2BDA154D" w14:textId="77777777"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86FFD2B" w14:textId="77777777" w:rsidR="00A63815" w:rsidRPr="00121BF6" w:rsidRDefault="00A63815" w:rsidP="004039A0">
            <w:pPr>
              <w:pStyle w:val="NormaleWeb1"/>
              <w:spacing w:before="0" w:after="0"/>
              <w:ind w:left="284" w:hanging="284"/>
              <w:jc w:val="both"/>
              <w:rPr>
                <w:rFonts w:eastAsia="font342"/>
                <w:color w:val="000000"/>
              </w:rPr>
            </w:pPr>
          </w:p>
          <w:p w14:paraId="2B503E6D" w14:textId="77777777" w:rsidR="00A63815" w:rsidRPr="00121BF6" w:rsidRDefault="00A63815" w:rsidP="004039A0">
            <w:pPr>
              <w:pStyle w:val="NormaleWeb1"/>
              <w:spacing w:before="0" w:after="0"/>
              <w:jc w:val="both"/>
              <w:rPr>
                <w:rFonts w:ascii="Arial" w:hAnsi="Arial" w:cs="Arial"/>
                <w:color w:val="000000"/>
                <w:sz w:val="14"/>
                <w:szCs w:val="14"/>
              </w:rPr>
            </w:pPr>
          </w:p>
          <w:p w14:paraId="4077B357" w14:textId="77777777" w:rsidR="00A63815" w:rsidRPr="00121BF6" w:rsidRDefault="00A63815" w:rsidP="004039A0">
            <w:pPr>
              <w:pStyle w:val="NormaleWeb1"/>
              <w:spacing w:before="0" w:after="0"/>
              <w:jc w:val="both"/>
              <w:rPr>
                <w:rFonts w:ascii="Arial" w:hAnsi="Arial" w:cs="Arial"/>
                <w:color w:val="000000"/>
                <w:sz w:val="14"/>
                <w:szCs w:val="14"/>
              </w:rPr>
            </w:pPr>
          </w:p>
          <w:p w14:paraId="4B27DEFB" w14:textId="77777777" w:rsidR="00A63815" w:rsidRPr="00121BF6" w:rsidRDefault="00A63815" w:rsidP="004039A0">
            <w:pPr>
              <w:pStyle w:val="NormaleWeb1"/>
              <w:spacing w:before="0" w:after="0"/>
              <w:jc w:val="both"/>
              <w:rPr>
                <w:rFonts w:ascii="Arial" w:hAnsi="Arial" w:cs="Arial"/>
                <w:color w:val="000000"/>
                <w:sz w:val="14"/>
                <w:szCs w:val="14"/>
              </w:rPr>
            </w:pPr>
          </w:p>
          <w:p w14:paraId="53A21CDF" w14:textId="77777777" w:rsidR="00A63815" w:rsidRPr="00121BF6" w:rsidRDefault="00A63815" w:rsidP="004039A0">
            <w:pPr>
              <w:pStyle w:val="NormaleWeb1"/>
              <w:spacing w:before="0" w:after="0"/>
              <w:jc w:val="both"/>
              <w:rPr>
                <w:rFonts w:ascii="Arial" w:hAnsi="Arial" w:cs="Arial"/>
                <w:color w:val="000000"/>
                <w:sz w:val="14"/>
                <w:szCs w:val="14"/>
              </w:rPr>
            </w:pPr>
          </w:p>
          <w:p w14:paraId="0D3A811D" w14:textId="77777777"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877F0C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4C5DDC5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7D9BBDC"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708B5C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4313D8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0120F0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FD849C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79237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1F640638"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B4F54BB" w14:textId="77777777"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2613A" w14:textId="77777777" w:rsidR="00A63815" w:rsidRPr="003A443E" w:rsidRDefault="00A63815" w:rsidP="004039A0">
            <w:pPr>
              <w:rPr>
                <w:rFonts w:ascii="Arial" w:hAnsi="Arial" w:cs="Arial"/>
                <w:color w:val="000000"/>
                <w:sz w:val="15"/>
                <w:szCs w:val="15"/>
              </w:rPr>
            </w:pPr>
          </w:p>
          <w:p w14:paraId="7808B8FF"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AE010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6B37A7"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2B42B2AD" w14:textId="77777777" w:rsidR="00A63815" w:rsidRPr="001D3A2B" w:rsidRDefault="00A63815" w:rsidP="004039A0">
            <w:pPr>
              <w:jc w:val="both"/>
              <w:rPr>
                <w:rFonts w:ascii="Arial" w:hAnsi="Arial" w:cs="Arial"/>
                <w:color w:val="000000"/>
                <w:sz w:val="4"/>
                <w:szCs w:val="4"/>
              </w:rPr>
            </w:pPr>
          </w:p>
          <w:p w14:paraId="38CD5960" w14:textId="77777777" w:rsidR="00A63815" w:rsidRDefault="00A63815" w:rsidP="004039A0">
            <w:pPr>
              <w:jc w:val="both"/>
              <w:rPr>
                <w:rFonts w:ascii="Arial" w:hAnsi="Arial" w:cs="Arial"/>
                <w:color w:val="000000"/>
                <w:sz w:val="14"/>
                <w:szCs w:val="14"/>
              </w:rPr>
            </w:pPr>
          </w:p>
          <w:p w14:paraId="38EA8DDB" w14:textId="77777777" w:rsidR="00A63815" w:rsidRDefault="00A63815" w:rsidP="004039A0">
            <w:pPr>
              <w:jc w:val="both"/>
              <w:rPr>
                <w:rFonts w:ascii="Arial" w:hAnsi="Arial" w:cs="Arial"/>
                <w:color w:val="000000"/>
                <w:sz w:val="14"/>
                <w:szCs w:val="14"/>
              </w:rPr>
            </w:pPr>
          </w:p>
          <w:p w14:paraId="1950E1C7"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F2534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70B4C9"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BD46A7F" w14:textId="77777777" w:rsidR="00A63815" w:rsidRPr="001D3A2B" w:rsidRDefault="00A63815" w:rsidP="004039A0">
            <w:pPr>
              <w:rPr>
                <w:rFonts w:ascii="Arial" w:hAnsi="Arial" w:cs="Arial"/>
                <w:color w:val="000000"/>
                <w:sz w:val="4"/>
                <w:szCs w:val="4"/>
              </w:rPr>
            </w:pPr>
          </w:p>
          <w:p w14:paraId="3F065E0F" w14:textId="77777777" w:rsidR="00A63815" w:rsidRDefault="00A63815" w:rsidP="004039A0">
            <w:pPr>
              <w:rPr>
                <w:rFonts w:ascii="Arial" w:hAnsi="Arial" w:cs="Arial"/>
                <w:color w:val="000000"/>
                <w:sz w:val="14"/>
                <w:szCs w:val="14"/>
              </w:rPr>
            </w:pPr>
          </w:p>
          <w:p w14:paraId="725329B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B73F0CC" w14:textId="77777777" w:rsidR="00A63815" w:rsidRPr="003A443E" w:rsidRDefault="00A63815" w:rsidP="004039A0">
            <w:pPr>
              <w:ind w:left="284" w:hanging="284"/>
              <w:jc w:val="both"/>
              <w:rPr>
                <w:rFonts w:ascii="Arial" w:hAnsi="Arial" w:cs="Arial"/>
                <w:color w:val="000000"/>
                <w:sz w:val="14"/>
                <w:szCs w:val="14"/>
              </w:rPr>
            </w:pPr>
          </w:p>
          <w:p w14:paraId="29E9BF9E" w14:textId="77777777"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14:paraId="0768CD78" w14:textId="77777777" w:rsidR="00A63815" w:rsidRPr="003A443E" w:rsidRDefault="00A63815" w:rsidP="004039A0">
            <w:pPr>
              <w:rPr>
                <w:rFonts w:ascii="Arial" w:hAnsi="Arial" w:cs="Arial"/>
                <w:color w:val="000000"/>
                <w:sz w:val="14"/>
                <w:szCs w:val="14"/>
              </w:rPr>
            </w:pPr>
          </w:p>
          <w:p w14:paraId="5A9F297E" w14:textId="77777777" w:rsidR="00A63815" w:rsidRDefault="00A63815" w:rsidP="004039A0">
            <w:pPr>
              <w:rPr>
                <w:rFonts w:ascii="Arial" w:hAnsi="Arial" w:cs="Arial"/>
                <w:color w:val="000000"/>
                <w:sz w:val="14"/>
                <w:szCs w:val="14"/>
              </w:rPr>
            </w:pPr>
          </w:p>
          <w:p w14:paraId="2707A9C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0828ED"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01707CF"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5E933F7A" w14:textId="77777777" w:rsidR="00A63815" w:rsidRPr="003A443E" w:rsidRDefault="00A63815" w:rsidP="004039A0">
            <w:pPr>
              <w:rPr>
                <w:rFonts w:ascii="Arial" w:hAnsi="Arial" w:cs="Arial"/>
                <w:color w:val="000000"/>
                <w:sz w:val="14"/>
                <w:szCs w:val="14"/>
              </w:rPr>
            </w:pPr>
          </w:p>
          <w:p w14:paraId="51F71CC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0173ED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66D22A9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27BA0D4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14:paraId="279C0568" w14:textId="77777777" w:rsidR="00A63815" w:rsidRPr="001D3A2B" w:rsidRDefault="00A63815" w:rsidP="004039A0">
            <w:pPr>
              <w:rPr>
                <w:rFonts w:ascii="Arial" w:hAnsi="Arial" w:cs="Arial"/>
                <w:color w:val="000000"/>
                <w:sz w:val="4"/>
                <w:szCs w:val="4"/>
              </w:rPr>
            </w:pPr>
          </w:p>
          <w:p w14:paraId="27882B7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DF949E8" w14:textId="77777777" w:rsidR="00A63815" w:rsidRPr="003A443E" w:rsidRDefault="00A63815" w:rsidP="004039A0">
            <w:pPr>
              <w:rPr>
                <w:rFonts w:ascii="Arial" w:hAnsi="Arial" w:cs="Arial"/>
                <w:color w:val="000000"/>
                <w:sz w:val="14"/>
                <w:szCs w:val="14"/>
              </w:rPr>
            </w:pPr>
          </w:p>
          <w:p w14:paraId="4F95078C" w14:textId="77777777" w:rsidR="00A63815" w:rsidRPr="003A443E" w:rsidRDefault="00A63815" w:rsidP="004039A0">
            <w:pPr>
              <w:rPr>
                <w:rFonts w:ascii="Arial" w:hAnsi="Arial" w:cs="Arial"/>
                <w:color w:val="000000"/>
              </w:rPr>
            </w:pPr>
          </w:p>
          <w:p w14:paraId="234F5D87" w14:textId="77777777"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14:paraId="36C3CB73" w14:textId="77777777" w:rsidR="00A63815" w:rsidRDefault="00A63815" w:rsidP="004039A0">
            <w:pPr>
              <w:rPr>
                <w:rFonts w:ascii="Arial" w:hAnsi="Arial" w:cs="Arial"/>
                <w:color w:val="000000"/>
                <w:sz w:val="14"/>
                <w:szCs w:val="14"/>
              </w:rPr>
            </w:pPr>
          </w:p>
          <w:p w14:paraId="1060D897" w14:textId="77777777" w:rsidR="00A63815" w:rsidRDefault="00A63815" w:rsidP="004039A0">
            <w:pPr>
              <w:rPr>
                <w:rFonts w:ascii="Arial" w:hAnsi="Arial" w:cs="Arial"/>
                <w:color w:val="000000"/>
                <w:sz w:val="14"/>
                <w:szCs w:val="14"/>
              </w:rPr>
            </w:pPr>
          </w:p>
          <w:p w14:paraId="6E61DC37"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14:paraId="3B4A0F2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3336D96"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6FFCBFE" w14:textId="77777777"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14:paraId="1E41811A" w14:textId="77777777" w:rsidR="00A63815" w:rsidRDefault="00A63815" w:rsidP="004039A0">
            <w:pPr>
              <w:rPr>
                <w:rFonts w:ascii="Arial" w:hAnsi="Arial" w:cs="Arial"/>
                <w:color w:val="000000"/>
                <w:sz w:val="14"/>
                <w:szCs w:val="14"/>
              </w:rPr>
            </w:pPr>
          </w:p>
          <w:p w14:paraId="52029444" w14:textId="77777777" w:rsidR="00A63815" w:rsidRDefault="00A63815" w:rsidP="004039A0">
            <w:pPr>
              <w:rPr>
                <w:rFonts w:ascii="Arial" w:hAnsi="Arial" w:cs="Arial"/>
                <w:color w:val="000000"/>
                <w:sz w:val="14"/>
                <w:szCs w:val="14"/>
              </w:rPr>
            </w:pPr>
          </w:p>
          <w:p w14:paraId="47FEDC07" w14:textId="77777777" w:rsidR="00A63815" w:rsidRDefault="00A63815" w:rsidP="004039A0">
            <w:pPr>
              <w:rPr>
                <w:rFonts w:ascii="Arial" w:hAnsi="Arial" w:cs="Arial"/>
                <w:color w:val="000000"/>
                <w:sz w:val="14"/>
                <w:szCs w:val="14"/>
              </w:rPr>
            </w:pPr>
          </w:p>
          <w:p w14:paraId="174BE4E4" w14:textId="77777777" w:rsidR="00A63815" w:rsidRPr="003A443E" w:rsidRDefault="00A63815" w:rsidP="004039A0">
            <w:pPr>
              <w:rPr>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tc>
      </w:tr>
      <w:tr w:rsidR="00A63815" w14:paraId="51D6881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D40D0" w14:textId="77777777"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6C4999" w14:textId="77777777" w:rsidR="00A63815" w:rsidRDefault="00A63815" w:rsidP="004039A0">
            <w:pPr>
              <w:rPr>
                <w:rFonts w:ascii="Arial" w:hAnsi="Arial" w:cs="Arial"/>
                <w:color w:val="000000"/>
                <w:sz w:val="15"/>
                <w:szCs w:val="15"/>
              </w:rPr>
            </w:pPr>
          </w:p>
          <w:p w14:paraId="39504AD9" w14:textId="77777777" w:rsidR="00A63815" w:rsidRDefault="00A63815" w:rsidP="004039A0">
            <w:pPr>
              <w:rPr>
                <w:rFonts w:ascii="Arial" w:hAnsi="Arial" w:cs="Arial"/>
                <w:color w:val="000000"/>
                <w:sz w:val="15"/>
                <w:szCs w:val="15"/>
              </w:rPr>
            </w:pPr>
          </w:p>
          <w:p w14:paraId="58543F9F" w14:textId="77777777" w:rsidR="00A63815" w:rsidRDefault="00A63815" w:rsidP="004039A0">
            <w:pPr>
              <w:rPr>
                <w:rFonts w:ascii="Arial" w:hAnsi="Arial" w:cs="Arial"/>
                <w:color w:val="000000"/>
                <w:sz w:val="15"/>
                <w:szCs w:val="15"/>
              </w:rPr>
            </w:pPr>
          </w:p>
          <w:p w14:paraId="331999F8" w14:textId="77777777" w:rsidR="00A63815" w:rsidRDefault="00A63815" w:rsidP="004039A0">
            <w:pPr>
              <w:rPr>
                <w:rFonts w:ascii="Arial" w:hAnsi="Arial" w:cs="Arial"/>
                <w:color w:val="000000"/>
                <w:sz w:val="15"/>
                <w:szCs w:val="15"/>
              </w:rPr>
            </w:pPr>
          </w:p>
          <w:p w14:paraId="78348573"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1F07C2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14:paraId="2E303B4B" w14:textId="77777777" w:rsidR="00A63815" w:rsidRDefault="00A63815" w:rsidP="00A63815">
      <w:pPr>
        <w:autoSpaceDE w:val="0"/>
        <w:autoSpaceDN w:val="0"/>
        <w:adjustRightInd w:val="0"/>
        <w:rPr>
          <w:rFonts w:ascii="DejaVuSerifCondensed" w:hAnsi="DejaVuSerifCondensed" w:cs="DejaVuSerifCondensed"/>
          <w:sz w:val="22"/>
        </w:rPr>
      </w:pPr>
    </w:p>
    <w:p w14:paraId="0B5F6AAA" w14:textId="77777777" w:rsidR="00A63815" w:rsidRDefault="00A63815" w:rsidP="00A63815">
      <w:pPr>
        <w:jc w:val="center"/>
        <w:rPr>
          <w:rFonts w:ascii="Arial" w:hAnsi="Arial" w:cs="Arial"/>
          <w:sz w:val="17"/>
          <w:szCs w:val="17"/>
        </w:rPr>
      </w:pPr>
      <w:r>
        <w:rPr>
          <w:sz w:val="18"/>
          <w:szCs w:val="18"/>
        </w:rPr>
        <w:t>Parte IV: Criteri di selezione</w:t>
      </w:r>
    </w:p>
    <w:p w14:paraId="668BBAFF" w14:textId="77777777" w:rsidR="00A63815" w:rsidRDefault="00A63815" w:rsidP="00A63815">
      <w:pPr>
        <w:rPr>
          <w:rFonts w:ascii="Arial" w:hAnsi="Arial" w:cs="Arial"/>
          <w:sz w:val="17"/>
          <w:szCs w:val="17"/>
        </w:rPr>
      </w:pPr>
    </w:p>
    <w:p w14:paraId="1991AE2B" w14:textId="77777777"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4D35FD2" w14:textId="77777777" w:rsidR="00A63815" w:rsidRPr="00DE4996" w:rsidRDefault="00A63815" w:rsidP="00A63815">
      <w:pPr>
        <w:rPr>
          <w:rFonts w:ascii="Arial" w:hAnsi="Arial" w:cs="Arial"/>
          <w:sz w:val="16"/>
          <w:szCs w:val="16"/>
        </w:rPr>
      </w:pPr>
    </w:p>
    <w:p w14:paraId="3C0FB79B" w14:textId="77777777"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203979D" w14:textId="77777777" w:rsidR="00A63815" w:rsidRDefault="00A63815" w:rsidP="00A63815">
      <w:pPr>
        <w:pStyle w:val="Titolo1"/>
        <w:spacing w:before="0"/>
        <w:rPr>
          <w:sz w:val="16"/>
          <w:szCs w:val="16"/>
        </w:rPr>
      </w:pPr>
    </w:p>
    <w:p w14:paraId="1EDC47D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14:paraId="6893876A"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3BDBD5C" w14:textId="77777777"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161E42" w14:textId="77777777" w:rsidR="00A63815" w:rsidRDefault="00A63815" w:rsidP="004039A0">
            <w:r>
              <w:rPr>
                <w:rFonts w:ascii="Arial" w:hAnsi="Arial" w:cs="Arial"/>
                <w:b/>
                <w:sz w:val="15"/>
                <w:szCs w:val="15"/>
              </w:rPr>
              <w:t>Risposta</w:t>
            </w:r>
          </w:p>
        </w:tc>
      </w:tr>
      <w:tr w:rsidR="00A63815" w14:paraId="2852F9FC"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EBEEB9C" w14:textId="77777777"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D61B468" w14:textId="77777777"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124D0A4C" w14:textId="77777777" w:rsidR="00A63815" w:rsidRDefault="00A63815" w:rsidP="00A63815">
      <w:pPr>
        <w:pStyle w:val="SectionTitle"/>
        <w:spacing w:after="120"/>
        <w:jc w:val="both"/>
        <w:rPr>
          <w:rFonts w:ascii="Arial" w:hAnsi="Arial" w:cs="Arial"/>
          <w:b w:val="0"/>
          <w:caps/>
          <w:sz w:val="16"/>
          <w:szCs w:val="16"/>
        </w:rPr>
      </w:pPr>
    </w:p>
    <w:p w14:paraId="3090BF9B" w14:textId="77777777"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C13676A"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7F5C74C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319A2" w14:textId="77777777"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B4AAD" w14:textId="77777777" w:rsidR="00A63815" w:rsidRDefault="00A63815" w:rsidP="004039A0">
            <w:r>
              <w:rPr>
                <w:rFonts w:ascii="Arial" w:hAnsi="Arial" w:cs="Arial"/>
                <w:b/>
                <w:sz w:val="15"/>
                <w:szCs w:val="15"/>
              </w:rPr>
              <w:t>Risposta</w:t>
            </w:r>
          </w:p>
        </w:tc>
      </w:tr>
      <w:tr w:rsidR="00A63815" w14:paraId="301E91F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8333C"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04D248E9" w14:textId="77777777"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43CA65" w14:textId="77777777"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DB83D90" w14:textId="77777777" w:rsidR="00A63815" w:rsidRDefault="00A63815" w:rsidP="004039A0">
            <w:r>
              <w:rPr>
                <w:rFonts w:ascii="Arial" w:hAnsi="Arial" w:cs="Arial"/>
                <w:sz w:val="15"/>
                <w:szCs w:val="15"/>
              </w:rPr>
              <w:t>[…………][……..…][…………]</w:t>
            </w:r>
          </w:p>
        </w:tc>
      </w:tr>
      <w:tr w:rsidR="00A63815" w14:paraId="3555D767" w14:textId="77777777"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D32DC4"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14:paraId="038F7B0B" w14:textId="77777777" w:rsidR="00A63815" w:rsidRDefault="00A63815" w:rsidP="004039A0">
            <w:pPr>
              <w:pStyle w:val="Paragrafoelenco1"/>
              <w:tabs>
                <w:tab w:val="left" w:pos="284"/>
              </w:tabs>
              <w:ind w:left="284"/>
              <w:rPr>
                <w:rFonts w:ascii="Arial" w:hAnsi="Arial" w:cs="Arial"/>
                <w:sz w:val="15"/>
                <w:szCs w:val="15"/>
              </w:rPr>
            </w:pPr>
          </w:p>
          <w:p w14:paraId="3270095F" w14:textId="77777777"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0F245A15" w14:textId="77777777"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07F92" w14:textId="77777777"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84AB06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45E00E9" w14:textId="77777777" w:rsidR="00A63815" w:rsidRDefault="00A63815" w:rsidP="004039A0">
            <w:r>
              <w:rPr>
                <w:rFonts w:ascii="Arial" w:hAnsi="Arial" w:cs="Arial"/>
                <w:sz w:val="15"/>
                <w:szCs w:val="15"/>
              </w:rPr>
              <w:t>[…………][……….…][…………]</w:t>
            </w:r>
          </w:p>
        </w:tc>
      </w:tr>
    </w:tbl>
    <w:p w14:paraId="39356A07" w14:textId="77777777" w:rsidR="00A63815" w:rsidRDefault="00A63815" w:rsidP="00A63815">
      <w:pPr>
        <w:pStyle w:val="SectionTitle"/>
        <w:spacing w:before="0" w:after="0"/>
        <w:jc w:val="both"/>
        <w:rPr>
          <w:rFonts w:ascii="Arial" w:hAnsi="Arial" w:cs="Arial"/>
          <w:sz w:val="4"/>
          <w:szCs w:val="4"/>
        </w:rPr>
      </w:pPr>
    </w:p>
    <w:p w14:paraId="51315FB1" w14:textId="77777777" w:rsidR="00A63815" w:rsidRDefault="00A63815" w:rsidP="00A63815"/>
    <w:p w14:paraId="6E30D846" w14:textId="77777777" w:rsidR="00A63815" w:rsidRDefault="00A63815" w:rsidP="00A63815">
      <w:pPr>
        <w:pStyle w:val="SectionTitle"/>
        <w:pageBreakBefore/>
        <w:spacing w:before="0" w:after="0"/>
        <w:jc w:val="both"/>
        <w:rPr>
          <w:rFonts w:ascii="Arial" w:hAnsi="Arial" w:cs="Arial"/>
          <w:b w:val="0"/>
          <w:caps/>
          <w:sz w:val="15"/>
          <w:szCs w:val="15"/>
        </w:rPr>
      </w:pPr>
    </w:p>
    <w:p w14:paraId="62E5E080" w14:textId="77777777"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7E27E12" w14:textId="77777777" w:rsidR="00A63815" w:rsidRPr="000953DC" w:rsidRDefault="00A63815" w:rsidP="00A63815">
      <w:pPr>
        <w:pStyle w:val="SectionTitle"/>
        <w:spacing w:before="0" w:after="0"/>
        <w:rPr>
          <w:rFonts w:ascii="Arial" w:hAnsi="Arial" w:cs="Arial"/>
          <w:w w:val="0"/>
          <w:sz w:val="15"/>
          <w:szCs w:val="15"/>
        </w:rPr>
      </w:pPr>
    </w:p>
    <w:p w14:paraId="370B3DC6"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8BA77B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DA87A" w14:textId="77777777"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5181A"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3486797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03C6B" w14:textId="77777777"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C6A9588" w14:textId="77777777" w:rsidR="00A63815" w:rsidRDefault="00A63815" w:rsidP="004039A0">
            <w:pPr>
              <w:ind w:left="284" w:hanging="284"/>
              <w:rPr>
                <w:rFonts w:ascii="Arial" w:hAnsi="Arial" w:cs="Arial"/>
                <w:b/>
                <w:sz w:val="12"/>
                <w:szCs w:val="12"/>
              </w:rPr>
            </w:pPr>
          </w:p>
          <w:p w14:paraId="1FF7793F" w14:textId="77777777" w:rsidR="00A63815" w:rsidRDefault="00A63815" w:rsidP="004039A0">
            <w:pPr>
              <w:ind w:left="284" w:hanging="284"/>
              <w:rPr>
                <w:rFonts w:ascii="Arial" w:hAnsi="Arial" w:cs="Arial"/>
                <w:sz w:val="12"/>
                <w:szCs w:val="12"/>
              </w:rPr>
            </w:pPr>
            <w:r>
              <w:rPr>
                <w:rFonts w:ascii="Arial" w:hAnsi="Arial" w:cs="Arial"/>
                <w:b/>
                <w:sz w:val="15"/>
                <w:szCs w:val="15"/>
              </w:rPr>
              <w:t>e/o,</w:t>
            </w:r>
          </w:p>
          <w:p w14:paraId="73F31CA8" w14:textId="77777777" w:rsidR="00A63815" w:rsidRDefault="00A63815" w:rsidP="004039A0">
            <w:pPr>
              <w:ind w:left="284" w:hanging="142"/>
              <w:rPr>
                <w:rFonts w:ascii="Arial" w:hAnsi="Arial" w:cs="Arial"/>
                <w:sz w:val="12"/>
                <w:szCs w:val="12"/>
              </w:rPr>
            </w:pPr>
          </w:p>
          <w:p w14:paraId="509F50C4" w14:textId="77777777"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0AEA533C" w14:textId="77777777"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7EB14" w14:textId="77777777"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B5246A4" w14:textId="77777777" w:rsidR="00A63815" w:rsidRDefault="00A63815" w:rsidP="004039A0">
            <w:pPr>
              <w:rPr>
                <w:rFonts w:ascii="Arial" w:hAnsi="Arial" w:cs="Arial"/>
                <w:sz w:val="15"/>
                <w:szCs w:val="15"/>
              </w:rPr>
            </w:pPr>
            <w:r>
              <w:rPr>
                <w:rFonts w:ascii="Arial" w:hAnsi="Arial" w:cs="Arial"/>
                <w:sz w:val="15"/>
                <w:szCs w:val="15"/>
              </w:rPr>
              <w:t>[……], [……] […] valuta</w:t>
            </w:r>
          </w:p>
          <w:p w14:paraId="0E6CDC65" w14:textId="77777777" w:rsidR="00A63815" w:rsidRDefault="00A63815" w:rsidP="004039A0">
            <w:pPr>
              <w:rPr>
                <w:rFonts w:ascii="Arial" w:hAnsi="Arial" w:cs="Arial"/>
                <w:sz w:val="15"/>
                <w:szCs w:val="15"/>
              </w:rPr>
            </w:pPr>
          </w:p>
          <w:p w14:paraId="014FC7DE" w14:textId="77777777" w:rsidR="00A63815" w:rsidRDefault="00A63815" w:rsidP="004039A0">
            <w:pPr>
              <w:rPr>
                <w:rFonts w:ascii="Arial" w:hAnsi="Arial" w:cs="Arial"/>
                <w:sz w:val="15"/>
                <w:szCs w:val="15"/>
              </w:rPr>
            </w:pPr>
          </w:p>
          <w:p w14:paraId="6CB3337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CA2F54" w14:textId="77777777" w:rsidR="00A63815" w:rsidRDefault="00A63815" w:rsidP="004039A0">
            <w:r>
              <w:rPr>
                <w:rFonts w:ascii="Arial" w:hAnsi="Arial" w:cs="Arial"/>
                <w:sz w:val="15"/>
                <w:szCs w:val="15"/>
              </w:rPr>
              <w:t>[…….…][……..…][……..…]</w:t>
            </w:r>
          </w:p>
        </w:tc>
      </w:tr>
      <w:tr w:rsidR="00A63815" w14:paraId="209E115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E9CCE" w14:textId="77777777"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4E0244C1" w14:textId="77777777" w:rsidR="00A63815" w:rsidRDefault="00A63815" w:rsidP="004039A0">
            <w:pPr>
              <w:rPr>
                <w:rFonts w:ascii="Arial" w:hAnsi="Arial" w:cs="Arial"/>
                <w:sz w:val="15"/>
                <w:szCs w:val="15"/>
              </w:rPr>
            </w:pPr>
            <w:r>
              <w:rPr>
                <w:rFonts w:ascii="Arial" w:hAnsi="Arial" w:cs="Arial"/>
                <w:b/>
                <w:sz w:val="15"/>
                <w:szCs w:val="15"/>
              </w:rPr>
              <w:t>e/o,</w:t>
            </w:r>
          </w:p>
          <w:p w14:paraId="4814899D" w14:textId="77777777"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6F01C48"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9E49A" w14:textId="77777777" w:rsidR="00A63815" w:rsidRDefault="00A63815" w:rsidP="004039A0">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343B7BE" w14:textId="77777777" w:rsidR="00A63815" w:rsidRDefault="00A63815" w:rsidP="004039A0">
            <w:pPr>
              <w:rPr>
                <w:rFonts w:ascii="Arial" w:hAnsi="Arial" w:cs="Arial"/>
                <w:sz w:val="15"/>
                <w:szCs w:val="15"/>
              </w:rPr>
            </w:pPr>
            <w:r>
              <w:rPr>
                <w:rFonts w:ascii="Arial" w:hAnsi="Arial" w:cs="Arial"/>
                <w:sz w:val="15"/>
                <w:szCs w:val="15"/>
              </w:rPr>
              <w:t>[……], [……] […] valuta</w:t>
            </w:r>
          </w:p>
          <w:p w14:paraId="37ECDF06" w14:textId="77777777"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534AB58" w14:textId="77777777" w:rsidR="00A63815" w:rsidRDefault="00A63815" w:rsidP="004039A0">
            <w:r>
              <w:rPr>
                <w:rFonts w:ascii="Arial" w:hAnsi="Arial" w:cs="Arial"/>
                <w:sz w:val="15"/>
                <w:szCs w:val="15"/>
              </w:rPr>
              <w:t>[……….…][…………][…………]</w:t>
            </w:r>
          </w:p>
        </w:tc>
      </w:tr>
      <w:tr w:rsidR="00A63815" w14:paraId="5774B02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0CA759" w14:textId="77777777"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CF29F" w14:textId="77777777" w:rsidR="00A63815" w:rsidRDefault="00A63815" w:rsidP="004039A0">
            <w:r>
              <w:rPr>
                <w:rFonts w:ascii="Arial" w:hAnsi="Arial" w:cs="Arial"/>
                <w:sz w:val="15"/>
                <w:szCs w:val="15"/>
              </w:rPr>
              <w:t>[……]</w:t>
            </w:r>
          </w:p>
        </w:tc>
      </w:tr>
      <w:tr w:rsidR="00A63815" w14:paraId="5B531F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79633" w14:textId="77777777"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C69F2EC" w14:textId="77777777"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9441E" w14:textId="77777777"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D6FA75" w14:textId="77777777" w:rsidR="00A63815" w:rsidRDefault="00A63815" w:rsidP="004039A0">
            <w:r>
              <w:rPr>
                <w:rFonts w:ascii="Arial" w:hAnsi="Arial" w:cs="Arial"/>
                <w:sz w:val="15"/>
                <w:szCs w:val="15"/>
              </w:rPr>
              <w:t>[………..…][…………][……….…]</w:t>
            </w:r>
          </w:p>
        </w:tc>
      </w:tr>
      <w:tr w:rsidR="00A63815" w14:paraId="4211BAA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B28F3" w14:textId="77777777"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45EB1D2" w14:textId="77777777"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879F6" w14:textId="77777777" w:rsidR="00A63815" w:rsidRDefault="00A63815" w:rsidP="004039A0">
            <w:pPr>
              <w:rPr>
                <w:rFonts w:ascii="Arial" w:hAnsi="Arial" w:cs="Arial"/>
                <w:sz w:val="15"/>
                <w:szCs w:val="15"/>
              </w:rPr>
            </w:pPr>
            <w:r>
              <w:rPr>
                <w:rFonts w:ascii="Arial" w:hAnsi="Arial" w:cs="Arial"/>
                <w:sz w:val="15"/>
                <w:szCs w:val="15"/>
              </w:rPr>
              <w:t>[……] […] valuta</w:t>
            </w:r>
          </w:p>
          <w:p w14:paraId="0ECBC6CF" w14:textId="77777777"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A96B104" w14:textId="77777777" w:rsidR="00A63815" w:rsidRDefault="00A63815" w:rsidP="004039A0">
            <w:r>
              <w:rPr>
                <w:rFonts w:ascii="Arial" w:hAnsi="Arial" w:cs="Arial"/>
                <w:i/>
                <w:sz w:val="15"/>
                <w:szCs w:val="15"/>
              </w:rPr>
              <w:t xml:space="preserve"> </w:t>
            </w:r>
            <w:r>
              <w:rPr>
                <w:rFonts w:ascii="Arial" w:hAnsi="Arial" w:cs="Arial"/>
                <w:sz w:val="15"/>
                <w:szCs w:val="15"/>
              </w:rPr>
              <w:t>[……….…][…………][………..…]</w:t>
            </w:r>
          </w:p>
        </w:tc>
      </w:tr>
      <w:tr w:rsidR="00A63815" w14:paraId="15F4DDE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3389E" w14:textId="77777777"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10FE0F5" w14:textId="77777777"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615DC"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AF16053"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9095454" w14:textId="77777777" w:rsidR="00A63815" w:rsidRDefault="00A63815" w:rsidP="004039A0">
            <w:r>
              <w:rPr>
                <w:rFonts w:ascii="Arial" w:hAnsi="Arial" w:cs="Arial"/>
                <w:sz w:val="15"/>
                <w:szCs w:val="15"/>
              </w:rPr>
              <w:t>[…………..][……….…][………..…]</w:t>
            </w:r>
          </w:p>
        </w:tc>
      </w:tr>
    </w:tbl>
    <w:p w14:paraId="6DF0BF87" w14:textId="77777777" w:rsidR="00A63815" w:rsidRDefault="00A63815" w:rsidP="00A63815">
      <w:pPr>
        <w:pStyle w:val="SectionTitle"/>
        <w:spacing w:before="0" w:after="0"/>
        <w:jc w:val="both"/>
        <w:rPr>
          <w:rFonts w:ascii="Arial" w:hAnsi="Arial" w:cs="Arial"/>
          <w:caps/>
          <w:sz w:val="15"/>
          <w:szCs w:val="15"/>
        </w:rPr>
      </w:pPr>
    </w:p>
    <w:p w14:paraId="47F08020" w14:textId="77777777" w:rsidR="00A63815" w:rsidRDefault="00A63815" w:rsidP="00A63815">
      <w:pPr>
        <w:pStyle w:val="Titolo1"/>
        <w:spacing w:before="0"/>
        <w:ind w:left="850"/>
        <w:rPr>
          <w:sz w:val="16"/>
          <w:szCs w:val="16"/>
        </w:rPr>
      </w:pPr>
    </w:p>
    <w:p w14:paraId="70701C9F" w14:textId="77777777"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806E72A" w14:textId="77777777" w:rsidR="00A63815" w:rsidRPr="003A443E" w:rsidRDefault="00A63815" w:rsidP="00A63815">
      <w:pPr>
        <w:pStyle w:val="Titolo1"/>
        <w:spacing w:before="0"/>
        <w:ind w:left="850"/>
        <w:rPr>
          <w:color w:val="000000"/>
          <w:sz w:val="16"/>
          <w:szCs w:val="16"/>
        </w:rPr>
      </w:pPr>
    </w:p>
    <w:p w14:paraId="5BDF0335"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F71313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AF700" w14:textId="77777777"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28050"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2C2F96E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9CEA4" w14:textId="77777777"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FF9443D" w14:textId="77777777"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BD01E" w14:textId="77777777"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82C07AF" w14:textId="77777777" w:rsidR="00A63815" w:rsidRDefault="00A63815" w:rsidP="004039A0">
            <w:r>
              <w:rPr>
                <w:rFonts w:ascii="Arial" w:hAnsi="Arial" w:cs="Arial"/>
                <w:sz w:val="15"/>
                <w:szCs w:val="15"/>
              </w:rPr>
              <w:t>[…………][………..…][……….…]</w:t>
            </w:r>
          </w:p>
        </w:tc>
      </w:tr>
      <w:tr w:rsidR="00A63815" w14:paraId="305FAA2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DA71D" w14:textId="77777777"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EC0D308" w14:textId="77777777"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CCF65" w14:textId="77777777"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75D2857" w14:textId="77777777"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14:paraId="3D9FBEE5"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1527F" w14:textId="77777777"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E269126" w14:textId="77777777"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89B55CB" w14:textId="77777777"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37114E" w14:textId="77777777" w:rsidR="00A63815" w:rsidRDefault="00A63815" w:rsidP="004039A0">
                  <w:r>
                    <w:rPr>
                      <w:rFonts w:ascii="Arial" w:hAnsi="Arial" w:cs="Arial"/>
                      <w:sz w:val="15"/>
                      <w:szCs w:val="15"/>
                    </w:rPr>
                    <w:t>destinatari</w:t>
                  </w:r>
                </w:p>
              </w:tc>
            </w:tr>
            <w:tr w:rsidR="00A63815" w14:paraId="43788107"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46B1DB3" w14:textId="77777777"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C5F32F3" w14:textId="77777777"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323C5D" w14:textId="77777777"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429C72" w14:textId="77777777" w:rsidR="00A63815" w:rsidRDefault="00A63815" w:rsidP="004039A0">
                  <w:pPr>
                    <w:rPr>
                      <w:rFonts w:ascii="Arial" w:hAnsi="Arial" w:cs="Arial"/>
                      <w:sz w:val="15"/>
                      <w:szCs w:val="15"/>
                    </w:rPr>
                  </w:pPr>
                </w:p>
              </w:tc>
            </w:tr>
          </w:tbl>
          <w:p w14:paraId="00FACB8E" w14:textId="77777777" w:rsidR="00A63815" w:rsidRDefault="00A63815" w:rsidP="004039A0">
            <w:pPr>
              <w:rPr>
                <w:rFonts w:ascii="Arial" w:hAnsi="Arial" w:cs="Arial"/>
                <w:sz w:val="15"/>
                <w:szCs w:val="15"/>
              </w:rPr>
            </w:pPr>
          </w:p>
        </w:tc>
      </w:tr>
      <w:tr w:rsidR="00A63815" w14:paraId="0E5F39B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1064E7" w14:textId="77777777"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14:paraId="4CFBCE1E" w14:textId="77777777"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1F2F1C" w14:textId="77777777"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14:paraId="262220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4D9CB" w14:textId="77777777"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43E2D" w14:textId="77777777" w:rsidR="00A63815" w:rsidRDefault="00A63815" w:rsidP="004039A0">
            <w:r>
              <w:rPr>
                <w:rFonts w:ascii="Arial" w:hAnsi="Arial" w:cs="Arial"/>
                <w:sz w:val="15"/>
                <w:szCs w:val="15"/>
              </w:rPr>
              <w:t>[……….…]</w:t>
            </w:r>
          </w:p>
        </w:tc>
      </w:tr>
      <w:tr w:rsidR="00A63815" w14:paraId="54B899D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46475" w14:textId="77777777"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E949F" w14:textId="77777777" w:rsidR="00A63815" w:rsidRDefault="00A63815" w:rsidP="004039A0">
            <w:r>
              <w:rPr>
                <w:rFonts w:ascii="Arial" w:hAnsi="Arial" w:cs="Arial"/>
                <w:sz w:val="15"/>
                <w:szCs w:val="15"/>
              </w:rPr>
              <w:t>[……….…]</w:t>
            </w:r>
          </w:p>
        </w:tc>
      </w:tr>
      <w:tr w:rsidR="00A63815" w14:paraId="2301C0E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28D2B" w14:textId="77777777"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C1E9014" w14:textId="77777777"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A007E" w14:textId="77777777"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14:paraId="5841C893" w14:textId="77777777"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6EB89155" w14:textId="77777777" w:rsidR="00A63815" w:rsidRDefault="00A63815" w:rsidP="004039A0">
            <w:pPr>
              <w:rPr>
                <w:rFonts w:ascii="Arial" w:hAnsi="Arial" w:cs="Arial"/>
                <w:sz w:val="15"/>
                <w:szCs w:val="15"/>
              </w:rPr>
            </w:pPr>
          </w:p>
          <w:p w14:paraId="39AC533B" w14:textId="77777777" w:rsidR="00A63815" w:rsidRDefault="00A63815" w:rsidP="004039A0"/>
        </w:tc>
      </w:tr>
      <w:tr w:rsidR="00A63815" w14:paraId="7D1917B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1EF74" w14:textId="77777777"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35BFBF4" w14:textId="77777777"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14:paraId="7ADD65B3" w14:textId="77777777"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A938EB9" w14:textId="77777777"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70B14" w14:textId="77777777" w:rsidR="00A63815" w:rsidRDefault="00A63815" w:rsidP="004039A0">
            <w:pPr>
              <w:rPr>
                <w:rFonts w:ascii="Arial" w:hAnsi="Arial" w:cs="Arial"/>
                <w:sz w:val="15"/>
                <w:szCs w:val="15"/>
              </w:rPr>
            </w:pPr>
            <w:r>
              <w:rPr>
                <w:rFonts w:ascii="Arial" w:hAnsi="Arial" w:cs="Arial"/>
                <w:sz w:val="15"/>
                <w:szCs w:val="15"/>
              </w:rPr>
              <w:br/>
            </w:r>
          </w:p>
          <w:p w14:paraId="39D0B6C3" w14:textId="77777777"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17002F09" w14:textId="77777777" w:rsidR="00A63815" w:rsidRDefault="00A63815" w:rsidP="004039A0">
            <w:r>
              <w:rPr>
                <w:rFonts w:ascii="Arial" w:hAnsi="Arial" w:cs="Arial"/>
                <w:sz w:val="15"/>
                <w:szCs w:val="15"/>
              </w:rPr>
              <w:br/>
              <w:t>b) [………..…]</w:t>
            </w:r>
          </w:p>
        </w:tc>
      </w:tr>
      <w:tr w:rsidR="00A63815" w14:paraId="26026C8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021E5" w14:textId="77777777"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3A9C" w14:textId="77777777" w:rsidR="00A63815" w:rsidRDefault="00A63815" w:rsidP="004039A0">
            <w:r>
              <w:rPr>
                <w:rFonts w:ascii="Arial" w:hAnsi="Arial" w:cs="Arial"/>
                <w:sz w:val="15"/>
                <w:szCs w:val="15"/>
              </w:rPr>
              <w:t>[…………..…]</w:t>
            </w:r>
          </w:p>
        </w:tc>
      </w:tr>
      <w:tr w:rsidR="00A63815" w14:paraId="22D5174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97830" w14:textId="77777777"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4B5C8" w14:textId="77777777" w:rsidR="00A63815" w:rsidRDefault="00A63815" w:rsidP="004039A0">
            <w:pPr>
              <w:rPr>
                <w:rFonts w:ascii="Arial" w:hAnsi="Arial" w:cs="Arial"/>
                <w:sz w:val="15"/>
                <w:szCs w:val="15"/>
              </w:rPr>
            </w:pPr>
            <w:r>
              <w:rPr>
                <w:rFonts w:ascii="Arial" w:hAnsi="Arial" w:cs="Arial"/>
                <w:sz w:val="15"/>
                <w:szCs w:val="15"/>
              </w:rPr>
              <w:t>Anno, organico medio annuo:</w:t>
            </w:r>
          </w:p>
          <w:p w14:paraId="70CEAC85" w14:textId="77777777" w:rsidR="00A63815" w:rsidRDefault="00A63815" w:rsidP="004039A0">
            <w:pPr>
              <w:rPr>
                <w:rFonts w:ascii="Arial" w:hAnsi="Arial" w:cs="Arial"/>
                <w:sz w:val="15"/>
                <w:szCs w:val="15"/>
              </w:rPr>
            </w:pPr>
            <w:r>
              <w:rPr>
                <w:rFonts w:ascii="Arial" w:hAnsi="Arial" w:cs="Arial"/>
                <w:sz w:val="15"/>
                <w:szCs w:val="15"/>
              </w:rPr>
              <w:t>[…………],[……..…],</w:t>
            </w:r>
          </w:p>
          <w:p w14:paraId="43BD55B0" w14:textId="77777777" w:rsidR="00A63815" w:rsidRDefault="00A63815" w:rsidP="004039A0">
            <w:pPr>
              <w:rPr>
                <w:rFonts w:ascii="Arial" w:hAnsi="Arial" w:cs="Arial"/>
                <w:sz w:val="15"/>
                <w:szCs w:val="15"/>
              </w:rPr>
            </w:pPr>
            <w:r>
              <w:rPr>
                <w:rFonts w:ascii="Arial" w:hAnsi="Arial" w:cs="Arial"/>
                <w:sz w:val="15"/>
                <w:szCs w:val="15"/>
              </w:rPr>
              <w:t>[…………],[……..…],</w:t>
            </w:r>
          </w:p>
          <w:p w14:paraId="518D2604" w14:textId="77777777" w:rsidR="00A63815" w:rsidRDefault="00A63815" w:rsidP="004039A0">
            <w:pPr>
              <w:rPr>
                <w:rFonts w:ascii="Arial" w:hAnsi="Arial" w:cs="Arial"/>
                <w:sz w:val="15"/>
                <w:szCs w:val="15"/>
              </w:rPr>
            </w:pPr>
            <w:r>
              <w:rPr>
                <w:rFonts w:ascii="Arial" w:hAnsi="Arial" w:cs="Arial"/>
                <w:sz w:val="15"/>
                <w:szCs w:val="15"/>
              </w:rPr>
              <w:t>[…………],[……..…],</w:t>
            </w:r>
          </w:p>
          <w:p w14:paraId="2EF84291" w14:textId="77777777" w:rsidR="00A63815" w:rsidRDefault="00A63815" w:rsidP="004039A0">
            <w:pPr>
              <w:rPr>
                <w:rFonts w:ascii="Arial" w:hAnsi="Arial" w:cs="Arial"/>
                <w:sz w:val="15"/>
                <w:szCs w:val="15"/>
              </w:rPr>
            </w:pPr>
            <w:r>
              <w:rPr>
                <w:rFonts w:ascii="Arial" w:hAnsi="Arial" w:cs="Arial"/>
                <w:sz w:val="15"/>
                <w:szCs w:val="15"/>
              </w:rPr>
              <w:t>Anno, numero di dirigenti</w:t>
            </w:r>
          </w:p>
          <w:p w14:paraId="051E89B9" w14:textId="77777777" w:rsidR="00A63815" w:rsidRDefault="00A63815" w:rsidP="004039A0">
            <w:pPr>
              <w:rPr>
                <w:rFonts w:ascii="Arial" w:hAnsi="Arial" w:cs="Arial"/>
                <w:sz w:val="15"/>
                <w:szCs w:val="15"/>
              </w:rPr>
            </w:pPr>
            <w:r>
              <w:rPr>
                <w:rFonts w:ascii="Arial" w:hAnsi="Arial" w:cs="Arial"/>
                <w:sz w:val="15"/>
                <w:szCs w:val="15"/>
              </w:rPr>
              <w:t>[…………],[……..…],</w:t>
            </w:r>
          </w:p>
          <w:p w14:paraId="7F9637E6" w14:textId="77777777" w:rsidR="00A63815" w:rsidRDefault="00A63815" w:rsidP="004039A0">
            <w:pPr>
              <w:rPr>
                <w:rFonts w:ascii="Arial" w:hAnsi="Arial" w:cs="Arial"/>
                <w:sz w:val="15"/>
                <w:szCs w:val="15"/>
              </w:rPr>
            </w:pPr>
            <w:r>
              <w:rPr>
                <w:rFonts w:ascii="Arial" w:hAnsi="Arial" w:cs="Arial"/>
                <w:sz w:val="15"/>
                <w:szCs w:val="15"/>
              </w:rPr>
              <w:t>[…………],[……..…],</w:t>
            </w:r>
          </w:p>
          <w:p w14:paraId="40EB6D83" w14:textId="77777777" w:rsidR="00A63815" w:rsidRDefault="00A63815" w:rsidP="004039A0">
            <w:r>
              <w:rPr>
                <w:rFonts w:ascii="Arial" w:hAnsi="Arial" w:cs="Arial"/>
                <w:sz w:val="15"/>
                <w:szCs w:val="15"/>
              </w:rPr>
              <w:t>[…………],[……..…]</w:t>
            </w:r>
          </w:p>
        </w:tc>
      </w:tr>
      <w:tr w:rsidR="00A63815" w14:paraId="784A797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ACCB7" w14:textId="77777777"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C8516" w14:textId="77777777" w:rsidR="00A63815" w:rsidRDefault="00A63815" w:rsidP="004039A0">
            <w:r>
              <w:rPr>
                <w:rFonts w:ascii="Arial" w:hAnsi="Arial" w:cs="Arial"/>
                <w:sz w:val="15"/>
                <w:szCs w:val="15"/>
              </w:rPr>
              <w:t>[…………]</w:t>
            </w:r>
          </w:p>
        </w:tc>
      </w:tr>
      <w:tr w:rsidR="00A63815" w14:paraId="3D78CCB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23686" w14:textId="77777777"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2955D" w14:textId="77777777" w:rsidR="00A63815" w:rsidRDefault="00A63815" w:rsidP="004039A0">
            <w:r>
              <w:rPr>
                <w:rFonts w:ascii="Arial" w:hAnsi="Arial" w:cs="Arial"/>
                <w:sz w:val="15"/>
                <w:szCs w:val="15"/>
              </w:rPr>
              <w:t>[…………]</w:t>
            </w:r>
          </w:p>
        </w:tc>
      </w:tr>
      <w:tr w:rsidR="00A63815" w14:paraId="10E76C0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2E165" w14:textId="77777777"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C9DDA20" w14:textId="77777777"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EC5CFD2" w14:textId="77777777"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5C28F18"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86375" w14:textId="77777777" w:rsidR="00A63815" w:rsidRDefault="00A63815" w:rsidP="004039A0">
            <w:pPr>
              <w:rPr>
                <w:rFonts w:ascii="Arial" w:hAnsi="Arial" w:cs="Arial"/>
                <w:sz w:val="15"/>
                <w:szCs w:val="15"/>
              </w:rPr>
            </w:pPr>
          </w:p>
          <w:p w14:paraId="7B0C743D" w14:textId="77777777" w:rsidR="00A63815" w:rsidRDefault="00A63815" w:rsidP="004039A0">
            <w:pPr>
              <w:rPr>
                <w:rFonts w:ascii="Arial" w:hAnsi="Arial" w:cs="Arial"/>
                <w:sz w:val="15"/>
                <w:szCs w:val="15"/>
              </w:rPr>
            </w:pPr>
          </w:p>
          <w:p w14:paraId="27D44837"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5E329CB" w14:textId="77777777" w:rsidR="00A63815" w:rsidRDefault="00A63815" w:rsidP="004039A0">
            <w:pPr>
              <w:rPr>
                <w:rFonts w:ascii="Arial" w:hAnsi="Arial" w:cs="Arial"/>
                <w:sz w:val="15"/>
                <w:szCs w:val="15"/>
              </w:rPr>
            </w:pPr>
          </w:p>
          <w:p w14:paraId="46C712FC" w14:textId="77777777" w:rsidR="00A63815" w:rsidRDefault="00A63815" w:rsidP="004039A0">
            <w:pPr>
              <w:rPr>
                <w:rFonts w:ascii="Arial" w:hAnsi="Arial" w:cs="Arial"/>
                <w:sz w:val="15"/>
                <w:szCs w:val="15"/>
              </w:rPr>
            </w:pPr>
          </w:p>
          <w:p w14:paraId="5E3016E6"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5EB6F1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41190A8" w14:textId="77777777" w:rsidR="00A63815" w:rsidRDefault="00A63815" w:rsidP="004039A0">
            <w:r>
              <w:rPr>
                <w:rFonts w:ascii="Arial" w:hAnsi="Arial" w:cs="Arial"/>
                <w:sz w:val="15"/>
                <w:szCs w:val="15"/>
              </w:rPr>
              <w:t>[……….…][……….…][…………]</w:t>
            </w:r>
          </w:p>
        </w:tc>
      </w:tr>
      <w:tr w:rsidR="00A63815" w14:paraId="29DD52A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71637" w14:textId="77777777"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B8C0A22" w14:textId="77777777"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66D7F23" w14:textId="77777777"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1B331D1"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AD912" w14:textId="77777777"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14:paraId="33B65F95" w14:textId="77777777" w:rsidR="00A63815" w:rsidRDefault="00A63815" w:rsidP="004039A0">
            <w:pPr>
              <w:rPr>
                <w:rFonts w:ascii="Arial" w:hAnsi="Arial" w:cs="Arial"/>
                <w:sz w:val="15"/>
                <w:szCs w:val="15"/>
              </w:rPr>
            </w:pPr>
          </w:p>
          <w:p w14:paraId="767DB204" w14:textId="77777777" w:rsidR="00A63815" w:rsidRDefault="00A63815" w:rsidP="004039A0">
            <w:pPr>
              <w:rPr>
                <w:rFonts w:ascii="Arial" w:hAnsi="Arial" w:cs="Arial"/>
                <w:sz w:val="15"/>
                <w:szCs w:val="15"/>
              </w:rPr>
            </w:pPr>
          </w:p>
          <w:p w14:paraId="4F2329F4"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14:paraId="130D6211" w14:textId="77777777" w:rsidR="00A63815" w:rsidRDefault="00A63815" w:rsidP="004039A0">
            <w:pPr>
              <w:rPr>
                <w:rFonts w:ascii="Arial" w:hAnsi="Arial" w:cs="Arial"/>
                <w:sz w:val="15"/>
                <w:szCs w:val="15"/>
              </w:rPr>
            </w:pPr>
          </w:p>
          <w:p w14:paraId="0377D349"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6F15856" w14:textId="77777777" w:rsidR="00A63815" w:rsidRDefault="00A63815" w:rsidP="004039A0">
            <w:pPr>
              <w:rPr>
                <w:rFonts w:ascii="Arial" w:hAnsi="Arial" w:cs="Arial"/>
                <w:sz w:val="15"/>
                <w:szCs w:val="15"/>
              </w:rPr>
            </w:pPr>
            <w:r>
              <w:rPr>
                <w:rFonts w:ascii="Arial" w:hAnsi="Arial" w:cs="Arial"/>
                <w:sz w:val="15"/>
                <w:szCs w:val="15"/>
              </w:rPr>
              <w:t>[………..…][………….…][………….…]</w:t>
            </w:r>
          </w:p>
          <w:p w14:paraId="13D6934B" w14:textId="77777777" w:rsidR="00A63815" w:rsidRDefault="00A63815" w:rsidP="004039A0"/>
        </w:tc>
      </w:tr>
      <w:tr w:rsidR="00A63815" w:rsidRPr="003A443E" w14:paraId="094641A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7AEAD" w14:textId="77777777"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3B4E190" w14:textId="77777777"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E2C6D"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53B26A4" w14:textId="77777777" w:rsidR="00A63815" w:rsidRPr="003A443E" w:rsidRDefault="00A63815" w:rsidP="004039A0">
            <w:pPr>
              <w:rPr>
                <w:color w:val="000000"/>
              </w:rPr>
            </w:pPr>
            <w:r w:rsidRPr="003A443E">
              <w:rPr>
                <w:rFonts w:ascii="Arial" w:hAnsi="Arial" w:cs="Arial"/>
                <w:color w:val="000000"/>
                <w:sz w:val="15"/>
                <w:szCs w:val="15"/>
              </w:rPr>
              <w:t>[…………..][……….…][………..…]</w:t>
            </w:r>
          </w:p>
        </w:tc>
      </w:tr>
    </w:tbl>
    <w:p w14:paraId="6750DECF" w14:textId="77777777" w:rsidR="00A63815" w:rsidRPr="003A443E" w:rsidRDefault="00A63815" w:rsidP="00A63815">
      <w:pPr>
        <w:jc w:val="both"/>
        <w:rPr>
          <w:rFonts w:ascii="Arial" w:hAnsi="Arial" w:cs="Arial"/>
          <w:color w:val="000000"/>
          <w:sz w:val="15"/>
          <w:szCs w:val="15"/>
        </w:rPr>
      </w:pPr>
    </w:p>
    <w:p w14:paraId="248087D0" w14:textId="77777777"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1E6FD84" w14:textId="77777777" w:rsidR="00A63815" w:rsidRPr="003A443E" w:rsidRDefault="00A63815" w:rsidP="00A63815">
      <w:pPr>
        <w:pStyle w:val="SectionTitle"/>
        <w:spacing w:before="0" w:after="0"/>
        <w:rPr>
          <w:rFonts w:ascii="Arial" w:hAnsi="Arial" w:cs="Arial"/>
          <w:color w:val="000000"/>
          <w:w w:val="0"/>
          <w:sz w:val="15"/>
          <w:szCs w:val="15"/>
        </w:rPr>
      </w:pPr>
    </w:p>
    <w:p w14:paraId="4598B1A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542AF69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53C73" w14:textId="77777777"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CD242" w14:textId="77777777" w:rsidR="00A63815" w:rsidRDefault="00A63815" w:rsidP="004039A0">
            <w:r>
              <w:rPr>
                <w:rFonts w:ascii="Arial" w:hAnsi="Arial" w:cs="Arial"/>
                <w:b/>
                <w:w w:val="0"/>
                <w:sz w:val="15"/>
                <w:szCs w:val="15"/>
              </w:rPr>
              <w:t>Risposta:</w:t>
            </w:r>
          </w:p>
        </w:tc>
      </w:tr>
      <w:tr w:rsidR="00A63815" w14:paraId="6150F82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28C59"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70EDA1F"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FD29C0B"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B94876"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D9103" w14:textId="77777777" w:rsidR="00A63815" w:rsidRDefault="00A63815" w:rsidP="004039A0">
            <w:r>
              <w:rPr>
                <w:rFonts w:ascii="Arial" w:hAnsi="Arial" w:cs="Arial"/>
                <w:sz w:val="15"/>
                <w:szCs w:val="15"/>
              </w:rPr>
              <w:t>[……..…][…………][…………]</w:t>
            </w:r>
          </w:p>
        </w:tc>
      </w:tr>
      <w:tr w:rsidR="00A63815" w14:paraId="71CD1CF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BF43C"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EE5915D"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06887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DCB05"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F52427A" w14:textId="77777777" w:rsidR="00A63815" w:rsidRDefault="00A63815" w:rsidP="004039A0">
            <w:r>
              <w:rPr>
                <w:rFonts w:ascii="Arial" w:hAnsi="Arial" w:cs="Arial"/>
                <w:sz w:val="15"/>
                <w:szCs w:val="15"/>
              </w:rPr>
              <w:t xml:space="preserve"> […………][……..…][……..…]</w:t>
            </w:r>
          </w:p>
        </w:tc>
      </w:tr>
    </w:tbl>
    <w:p w14:paraId="64DDC124" w14:textId="77777777" w:rsidR="00A63815" w:rsidRDefault="00A63815" w:rsidP="00A63815">
      <w:pPr>
        <w:rPr>
          <w:rFonts w:ascii="Arial" w:hAnsi="Arial" w:cs="Arial"/>
          <w:sz w:val="15"/>
          <w:szCs w:val="15"/>
        </w:rPr>
      </w:pPr>
    </w:p>
    <w:p w14:paraId="2A477AF0" w14:textId="77777777"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3442281"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7EC761F"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57C5324" w14:textId="77777777"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14:paraId="581FB22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E3152" w14:textId="77777777"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306D4D5" w14:textId="77777777" w:rsidR="00A63815" w:rsidRDefault="00A63815" w:rsidP="004039A0">
            <w:r>
              <w:rPr>
                <w:rFonts w:ascii="Arial" w:hAnsi="Arial" w:cs="Arial"/>
                <w:b/>
                <w:w w:val="0"/>
                <w:sz w:val="15"/>
                <w:szCs w:val="15"/>
              </w:rPr>
              <w:t>Risposta:</w:t>
            </w:r>
          </w:p>
        </w:tc>
      </w:tr>
      <w:tr w:rsidR="00A63815" w14:paraId="28C7EAA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1E2D9" w14:textId="77777777"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0A687B86" w14:textId="77777777"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5576B3D" w14:textId="77777777"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5B9FFC4" w14:textId="77777777"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B95DEAB"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8BFF25" w14:textId="77777777"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188316EA" w14:textId="77777777" w:rsidR="00A63815" w:rsidRDefault="00A63815" w:rsidP="00A63815">
      <w:pPr>
        <w:pStyle w:val="ChapterTitle"/>
        <w:jc w:val="both"/>
        <w:rPr>
          <w:rFonts w:ascii="Arial" w:hAnsi="Arial" w:cs="Arial"/>
          <w:sz w:val="15"/>
          <w:szCs w:val="15"/>
        </w:rPr>
      </w:pPr>
    </w:p>
    <w:p w14:paraId="7812D297" w14:textId="77777777" w:rsidR="00A63815" w:rsidRDefault="00A63815" w:rsidP="00A63815">
      <w:pPr>
        <w:pStyle w:val="ChapterTitle"/>
        <w:rPr>
          <w:rFonts w:ascii="Arial" w:hAnsi="Arial" w:cs="Arial"/>
          <w:i/>
          <w:sz w:val="15"/>
          <w:szCs w:val="15"/>
        </w:rPr>
      </w:pPr>
      <w:r>
        <w:rPr>
          <w:sz w:val="19"/>
          <w:szCs w:val="19"/>
        </w:rPr>
        <w:t>Parte VI: Dichiarazioni finali</w:t>
      </w:r>
    </w:p>
    <w:p w14:paraId="0525E4EB" w14:textId="77777777"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CBBACE" w14:textId="77777777"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7CA237D"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14:paraId="60C04428"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B0392E4" w14:textId="77777777"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326FEEE" w14:textId="77777777" w:rsidR="00A63815" w:rsidRDefault="00A63815" w:rsidP="00A63815">
      <w:pPr>
        <w:rPr>
          <w:rFonts w:ascii="Arial" w:hAnsi="Arial" w:cs="Arial"/>
          <w:i/>
          <w:sz w:val="15"/>
          <w:szCs w:val="15"/>
        </w:rPr>
      </w:pPr>
      <w:r>
        <w:rPr>
          <w:rFonts w:ascii="Arial" w:hAnsi="Arial" w:cs="Arial"/>
          <w:i/>
          <w:sz w:val="15"/>
          <w:szCs w:val="15"/>
        </w:rPr>
        <w:t xml:space="preserve"> </w:t>
      </w:r>
    </w:p>
    <w:p w14:paraId="6A0EE2F3" w14:textId="77777777" w:rsidR="00A63815" w:rsidRPr="00BF74E1" w:rsidRDefault="00A63815" w:rsidP="00A63815">
      <w:pPr>
        <w:rPr>
          <w:rFonts w:ascii="Arial" w:hAnsi="Arial" w:cs="Arial"/>
          <w:i/>
          <w:sz w:val="14"/>
          <w:szCs w:val="14"/>
        </w:rPr>
      </w:pPr>
    </w:p>
    <w:p w14:paraId="58257318" w14:textId="77777777"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14:paraId="2FBD525C" w14:textId="77777777" w:rsidR="00A63815" w:rsidRDefault="00A63815" w:rsidP="00A63815">
      <w:pPr>
        <w:pStyle w:val="Titrearticle"/>
        <w:jc w:val="both"/>
        <w:rPr>
          <w:rFonts w:ascii="Arial" w:hAnsi="Arial" w:cs="Arial"/>
          <w:sz w:val="15"/>
          <w:szCs w:val="15"/>
        </w:rPr>
      </w:pPr>
    </w:p>
    <w:p w14:paraId="0D0D69D1" w14:textId="77777777" w:rsidR="00A63815" w:rsidRDefault="00A63815" w:rsidP="00A63815">
      <w:bookmarkStart w:id="4" w:name="_DV_C939"/>
      <w:bookmarkEnd w:id="4"/>
    </w:p>
    <w:p w14:paraId="56A13AF6" w14:textId="77777777"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14:paraId="025FC683" w14:textId="77777777"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14:paraId="2F4F4C95" w14:textId="77777777"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14:paraId="1039C46E" w14:textId="77777777" w:rsidR="00A63815" w:rsidRPr="00B0623D" w:rsidRDefault="00A63815" w:rsidP="00A63815">
      <w:pPr>
        <w:jc w:val="both"/>
        <w:rPr>
          <w:rFonts w:ascii="Calibri" w:hAnsi="Calibri" w:cs="Calibri"/>
          <w:sz w:val="22"/>
          <w:szCs w:val="22"/>
        </w:rPr>
      </w:pPr>
    </w:p>
    <w:p w14:paraId="13316157" w14:textId="77777777" w:rsidR="00A63815" w:rsidRPr="00B0623D" w:rsidRDefault="00A63815" w:rsidP="00A63815">
      <w:pPr>
        <w:ind w:firstLine="708"/>
        <w:jc w:val="right"/>
        <w:rPr>
          <w:rFonts w:ascii="Calibri" w:hAnsi="Calibri" w:cs="Calibri"/>
          <w:b/>
          <w:sz w:val="22"/>
          <w:szCs w:val="22"/>
        </w:rPr>
      </w:pPr>
    </w:p>
    <w:p w14:paraId="687014FA" w14:textId="77777777" w:rsidR="00A63815" w:rsidRPr="00B0623D" w:rsidRDefault="00A63815" w:rsidP="00A63815">
      <w:pPr>
        <w:ind w:firstLine="708"/>
        <w:jc w:val="right"/>
        <w:rPr>
          <w:rFonts w:ascii="Calibri" w:hAnsi="Calibri" w:cs="Calibri"/>
          <w:b/>
          <w:sz w:val="22"/>
          <w:szCs w:val="22"/>
        </w:rPr>
      </w:pPr>
    </w:p>
    <w:p w14:paraId="2EE1BAE0" w14:textId="77777777" w:rsidR="00A63815" w:rsidRPr="00B0623D" w:rsidRDefault="00A63815" w:rsidP="00A63815">
      <w:pPr>
        <w:ind w:firstLine="708"/>
        <w:jc w:val="right"/>
        <w:rPr>
          <w:rFonts w:ascii="Calibri" w:hAnsi="Calibri" w:cs="Calibri"/>
          <w:b/>
          <w:sz w:val="22"/>
          <w:szCs w:val="22"/>
        </w:rPr>
      </w:pPr>
    </w:p>
    <w:p w14:paraId="24CAE71D" w14:textId="77777777" w:rsidR="00A63815" w:rsidRPr="00B0623D" w:rsidRDefault="00A63815" w:rsidP="00A63815">
      <w:pPr>
        <w:ind w:firstLine="708"/>
        <w:jc w:val="right"/>
        <w:rPr>
          <w:rFonts w:ascii="Calibri" w:hAnsi="Calibri" w:cs="Calibri"/>
          <w:b/>
          <w:sz w:val="22"/>
          <w:szCs w:val="22"/>
        </w:rPr>
      </w:pPr>
    </w:p>
    <w:p w14:paraId="1710FECE" w14:textId="77777777" w:rsidR="00A63815" w:rsidRPr="00B0623D" w:rsidRDefault="00A63815" w:rsidP="00A63815">
      <w:pPr>
        <w:ind w:firstLine="708"/>
        <w:jc w:val="right"/>
        <w:rPr>
          <w:rFonts w:ascii="Calibri" w:hAnsi="Calibri" w:cs="Calibri"/>
          <w:b/>
          <w:sz w:val="22"/>
          <w:szCs w:val="22"/>
        </w:rPr>
      </w:pPr>
    </w:p>
    <w:p w14:paraId="020BF251" w14:textId="77777777" w:rsidR="00A63815" w:rsidRDefault="00A63815" w:rsidP="00A63815">
      <w:pPr>
        <w:ind w:firstLine="708"/>
        <w:jc w:val="right"/>
        <w:rPr>
          <w:rFonts w:ascii="Calibri" w:hAnsi="Calibri" w:cs="Calibri"/>
          <w:b/>
          <w:sz w:val="22"/>
          <w:szCs w:val="22"/>
        </w:rPr>
      </w:pPr>
    </w:p>
    <w:p w14:paraId="1F5BB9DC" w14:textId="77777777" w:rsidR="00A63815" w:rsidRDefault="00A63815" w:rsidP="00A63815">
      <w:pPr>
        <w:ind w:firstLine="708"/>
        <w:jc w:val="right"/>
        <w:rPr>
          <w:rFonts w:ascii="Calibri" w:hAnsi="Calibri" w:cs="Calibri"/>
          <w:b/>
          <w:sz w:val="22"/>
          <w:szCs w:val="22"/>
        </w:rPr>
      </w:pPr>
    </w:p>
    <w:p w14:paraId="1CF5FBC0" w14:textId="77777777" w:rsidR="00A63815" w:rsidRDefault="00A63815" w:rsidP="00A63815">
      <w:pPr>
        <w:ind w:firstLine="708"/>
        <w:jc w:val="right"/>
        <w:rPr>
          <w:rFonts w:ascii="Calibri" w:hAnsi="Calibri" w:cs="Calibri"/>
          <w:b/>
          <w:sz w:val="22"/>
          <w:szCs w:val="22"/>
        </w:rPr>
      </w:pPr>
    </w:p>
    <w:p w14:paraId="23C7C287" w14:textId="77777777" w:rsidR="0062765B" w:rsidRDefault="0062765B" w:rsidP="00A63815">
      <w:pPr>
        <w:ind w:firstLine="708"/>
        <w:jc w:val="right"/>
        <w:rPr>
          <w:rFonts w:ascii="Calibri" w:hAnsi="Calibri" w:cs="Calibri"/>
          <w:b/>
          <w:sz w:val="22"/>
          <w:szCs w:val="22"/>
        </w:rPr>
      </w:pPr>
    </w:p>
    <w:p w14:paraId="417E7D59" w14:textId="77777777" w:rsidR="00A63815" w:rsidRPr="00B0623D" w:rsidRDefault="00A63815" w:rsidP="00A63815">
      <w:pPr>
        <w:ind w:firstLine="708"/>
        <w:jc w:val="right"/>
        <w:rPr>
          <w:rFonts w:ascii="Calibri" w:hAnsi="Calibri" w:cs="Calibri"/>
          <w:b/>
          <w:sz w:val="22"/>
          <w:szCs w:val="22"/>
        </w:rPr>
      </w:pPr>
    </w:p>
    <w:p w14:paraId="2C9BA40A" w14:textId="77777777" w:rsidR="00A63815" w:rsidRPr="00B0623D" w:rsidRDefault="00A63815" w:rsidP="00A63815">
      <w:pPr>
        <w:ind w:firstLine="708"/>
        <w:jc w:val="right"/>
        <w:rPr>
          <w:rFonts w:ascii="Calibri" w:hAnsi="Calibri" w:cs="Calibri"/>
          <w:b/>
          <w:sz w:val="22"/>
          <w:szCs w:val="22"/>
        </w:rPr>
      </w:pPr>
    </w:p>
    <w:p w14:paraId="69F0CBE7" w14:textId="77777777" w:rsidR="00A63815" w:rsidRPr="00B0623D" w:rsidRDefault="00A63815" w:rsidP="00A63815">
      <w:pPr>
        <w:ind w:firstLine="708"/>
        <w:jc w:val="right"/>
        <w:rPr>
          <w:rFonts w:ascii="Calibri" w:hAnsi="Calibri" w:cs="Calibri"/>
          <w:b/>
          <w:sz w:val="22"/>
          <w:szCs w:val="22"/>
        </w:rPr>
      </w:pPr>
    </w:p>
    <w:p w14:paraId="55CB4691" w14:textId="77777777" w:rsidR="00A63815" w:rsidRPr="00B0623D" w:rsidRDefault="00A63815" w:rsidP="00A63815">
      <w:pPr>
        <w:ind w:firstLine="708"/>
        <w:rPr>
          <w:rFonts w:ascii="Calibri" w:hAnsi="Calibri" w:cs="Calibri"/>
          <w:b/>
          <w:sz w:val="22"/>
          <w:szCs w:val="22"/>
        </w:rPr>
      </w:pPr>
    </w:p>
    <w:p w14:paraId="725F06DC" w14:textId="77777777"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14:paraId="42970C20"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14:paraId="37B8F82C"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14:paraId="4E1593F0"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2CD943DE"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dell’art.7 del d. lgs. 196/2003 l’interessato potrà in ogni momento esercitare i suoi diritti nei confronti del titolare del trattamento.</w:t>
      </w:r>
    </w:p>
    <w:p w14:paraId="260D61C9"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14:paraId="6A6D1018"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14:paraId="750F4BC5" w14:textId="77777777"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14:paraId="66DAC9B6" w14:textId="77777777"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14:paraId="727942C6" w14:textId="77777777"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14:paraId="3103A935" w14:textId="77777777"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14:paraId="747F12B8" w14:textId="77777777" w:rsidR="00A63815" w:rsidRPr="00B0623D" w:rsidRDefault="00A63815" w:rsidP="00A63815">
      <w:pPr>
        <w:jc w:val="both"/>
        <w:rPr>
          <w:rFonts w:ascii="Calibri" w:hAnsi="Calibri" w:cs="Calibri"/>
          <w:sz w:val="22"/>
          <w:szCs w:val="22"/>
        </w:rPr>
      </w:pPr>
    </w:p>
    <w:p w14:paraId="49FE0D16" w14:textId="77777777" w:rsidR="00A63815" w:rsidRPr="00B0623D" w:rsidRDefault="00A63815" w:rsidP="00A63815">
      <w:pPr>
        <w:jc w:val="both"/>
        <w:rPr>
          <w:rFonts w:ascii="Calibri" w:hAnsi="Calibri" w:cs="Calibri"/>
          <w:sz w:val="22"/>
          <w:szCs w:val="22"/>
        </w:rPr>
      </w:pPr>
    </w:p>
    <w:p w14:paraId="3248E2BB" w14:textId="77777777" w:rsidR="00A63815" w:rsidRPr="00B0623D" w:rsidRDefault="00A63815" w:rsidP="00A63815">
      <w:pPr>
        <w:jc w:val="both"/>
        <w:rPr>
          <w:rFonts w:ascii="Calibri" w:hAnsi="Calibri" w:cs="Calibri"/>
          <w:sz w:val="22"/>
          <w:szCs w:val="22"/>
        </w:rPr>
      </w:pPr>
    </w:p>
    <w:p w14:paraId="312EDC54" w14:textId="77777777" w:rsidR="00A63815" w:rsidRPr="00B0623D" w:rsidRDefault="00A63815" w:rsidP="00A63815">
      <w:pPr>
        <w:jc w:val="both"/>
        <w:rPr>
          <w:rFonts w:ascii="Calibri" w:hAnsi="Calibri" w:cs="Calibri"/>
          <w:sz w:val="22"/>
          <w:szCs w:val="22"/>
        </w:rPr>
      </w:pPr>
    </w:p>
    <w:p w14:paraId="6DC7456D" w14:textId="77777777" w:rsidR="00A63815" w:rsidRDefault="00A63815" w:rsidP="00A63815">
      <w:pPr>
        <w:rPr>
          <w:rFonts w:ascii="Calibri" w:hAnsi="Calibri" w:cs="Calibri"/>
          <w:b/>
          <w:sz w:val="22"/>
          <w:szCs w:val="22"/>
          <w:u w:val="single"/>
        </w:rPr>
      </w:pPr>
    </w:p>
    <w:p w14:paraId="10BF484F" w14:textId="77777777" w:rsidR="00A63815" w:rsidRDefault="00A63815" w:rsidP="00A63815">
      <w:pPr>
        <w:rPr>
          <w:rFonts w:ascii="Calibri" w:hAnsi="Calibri" w:cs="Calibri"/>
          <w:b/>
          <w:sz w:val="22"/>
          <w:szCs w:val="22"/>
          <w:u w:val="single"/>
        </w:rPr>
      </w:pPr>
    </w:p>
    <w:p w14:paraId="1545ACC8" w14:textId="77777777" w:rsidR="00A63815" w:rsidRDefault="00A63815" w:rsidP="00A63815">
      <w:pPr>
        <w:rPr>
          <w:rFonts w:ascii="Calibri" w:hAnsi="Calibri" w:cs="Calibri"/>
          <w:b/>
          <w:sz w:val="22"/>
          <w:szCs w:val="22"/>
          <w:u w:val="single"/>
        </w:rPr>
      </w:pPr>
    </w:p>
    <w:p w14:paraId="2D024355" w14:textId="77777777" w:rsidR="00A63815" w:rsidRDefault="00A63815" w:rsidP="00A63815">
      <w:pPr>
        <w:rPr>
          <w:rFonts w:ascii="Calibri" w:hAnsi="Calibri" w:cs="Calibri"/>
          <w:b/>
          <w:sz w:val="22"/>
          <w:szCs w:val="22"/>
          <w:u w:val="single"/>
        </w:rPr>
      </w:pPr>
    </w:p>
    <w:p w14:paraId="4ADDE314" w14:textId="77777777" w:rsidR="004039A0" w:rsidRDefault="004039A0"/>
    <w:sectPr w:rsidR="004039A0" w:rsidSect="00D05613">
      <w:headerReference w:type="default" r:id="rId17"/>
      <w:pgSz w:w="11906" w:h="16838"/>
      <w:pgMar w:top="218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B4BB3" w14:textId="77777777" w:rsidR="00672DDB" w:rsidRDefault="00672DDB" w:rsidP="00A63815">
      <w:r>
        <w:separator/>
      </w:r>
    </w:p>
  </w:endnote>
  <w:endnote w:type="continuationSeparator" w:id="0">
    <w:p w14:paraId="75CCD097" w14:textId="77777777" w:rsidR="00672DDB" w:rsidRDefault="00672DDB"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E4C3E" w14:textId="77777777" w:rsidR="00672DDB" w:rsidRDefault="00672DDB" w:rsidP="00A63815">
      <w:r>
        <w:separator/>
      </w:r>
    </w:p>
  </w:footnote>
  <w:footnote w:type="continuationSeparator" w:id="0">
    <w:p w14:paraId="5E5831BC" w14:textId="77777777" w:rsidR="00672DDB" w:rsidRDefault="00672DDB" w:rsidP="00A63815">
      <w:r>
        <w:continuationSeparator/>
      </w:r>
    </w:p>
  </w:footnote>
  <w:footnote w:id="1">
    <w:p w14:paraId="4552DC16" w14:textId="77777777"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6D207DE" w14:textId="77777777"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2849B41" w14:textId="77777777"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444CAA8"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14:paraId="5E1F51CA"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7291AC83" w14:textId="77777777"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99420A3"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2B50195"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50A67FB" w14:textId="77777777"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4B43BA29"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004996A8"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222563C1" w14:textId="77777777"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0F70A9DA" w14:textId="77777777"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7030BDAD"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18E9798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4FE713D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6EF01D7A"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0CA7C863" w14:textId="77777777"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1BBF2335" w14:textId="77777777"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0EB6664C"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067F3460" w14:textId="77777777"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5908F448" w14:textId="77777777"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47904AD8"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05940E6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1BF90EF0" w14:textId="77777777"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3CBEC349"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7D56A6E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004DCE87" w14:textId="77777777"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43F8C604" w14:textId="77777777"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39D17167"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14:paraId="32F85E80"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14:paraId="7D4E256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39FE80A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39AF144"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14:paraId="1A26B30B"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14:paraId="59AF71DB"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14:paraId="3AAFB5A0"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01D79784" w14:textId="77777777"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14:paraId="46DC5501" w14:textId="77777777"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0DB5EE19"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14:paraId="177BDA53"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5736032"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363E20ED" w14:textId="77777777"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0881F7DF"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4146F" w14:textId="7D027853" w:rsidR="00023D4D" w:rsidRPr="00E36AC9" w:rsidRDefault="00E36AC9" w:rsidP="00E36AC9">
    <w:pPr>
      <w:pStyle w:val="Intestazione"/>
    </w:pPr>
    <w:r w:rsidRPr="00E36AC9">
      <w:rPr>
        <w:rFonts w:ascii="Garamond" w:hAnsi="Garamond" w:cs="Calibri"/>
        <w:b/>
        <w:i/>
        <w:szCs w:val="24"/>
      </w:rPr>
      <w:t>Gara Europea a procedura aperta per l’affidamento, mediante accordo quadro con unico fornitore, del servizio di noleggio e fornitura di gruppi elettrogeni, impianti meccanici, illuminazione ed accessori su impianti sportivi di competizione selezionati per l’Universiade Napoli 2019” della durata di otto mesi.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23D4D"/>
    <w:rsid w:val="00033EFD"/>
    <w:rsid w:val="00065AF3"/>
    <w:rsid w:val="000B7526"/>
    <w:rsid w:val="000C2407"/>
    <w:rsid w:val="000E33FE"/>
    <w:rsid w:val="00106C57"/>
    <w:rsid w:val="001338CD"/>
    <w:rsid w:val="00202AF0"/>
    <w:rsid w:val="00253465"/>
    <w:rsid w:val="00254659"/>
    <w:rsid w:val="00270550"/>
    <w:rsid w:val="002719A6"/>
    <w:rsid w:val="002A6EEB"/>
    <w:rsid w:val="00306BF1"/>
    <w:rsid w:val="003C49B0"/>
    <w:rsid w:val="004039A0"/>
    <w:rsid w:val="00430BD2"/>
    <w:rsid w:val="004B78EE"/>
    <w:rsid w:val="00500292"/>
    <w:rsid w:val="005114AF"/>
    <w:rsid w:val="0051403F"/>
    <w:rsid w:val="005829A3"/>
    <w:rsid w:val="005B5005"/>
    <w:rsid w:val="005E57F5"/>
    <w:rsid w:val="005F652E"/>
    <w:rsid w:val="005F7C6D"/>
    <w:rsid w:val="0061121F"/>
    <w:rsid w:val="00624F59"/>
    <w:rsid w:val="00625886"/>
    <w:rsid w:val="0062765B"/>
    <w:rsid w:val="00672DDB"/>
    <w:rsid w:val="006C5BCF"/>
    <w:rsid w:val="007855B7"/>
    <w:rsid w:val="007C1F28"/>
    <w:rsid w:val="007D4CFF"/>
    <w:rsid w:val="009427E3"/>
    <w:rsid w:val="009C7851"/>
    <w:rsid w:val="00A63815"/>
    <w:rsid w:val="00AA7F5A"/>
    <w:rsid w:val="00B16C1A"/>
    <w:rsid w:val="00B2682F"/>
    <w:rsid w:val="00BC6FB9"/>
    <w:rsid w:val="00BE3CAA"/>
    <w:rsid w:val="00CB2F65"/>
    <w:rsid w:val="00D05613"/>
    <w:rsid w:val="00D228EE"/>
    <w:rsid w:val="00DF42E6"/>
    <w:rsid w:val="00E067F9"/>
    <w:rsid w:val="00E13D52"/>
    <w:rsid w:val="00E36AC9"/>
    <w:rsid w:val="00E75399"/>
    <w:rsid w:val="00E91EBD"/>
    <w:rsid w:val="00F448AE"/>
    <w:rsid w:val="00FE7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550DE"/>
  <w15:docId w15:val="{C3ABCBC7-1DBC-4E81-8385-2A5A4014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textbox">
    <w:name w:val="textbox"/>
    <w:basedOn w:val="Normale"/>
    <w:rsid w:val="001338C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 w:id="1915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6740</Words>
  <Characters>38423</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Postazione5</cp:lastModifiedBy>
  <cp:revision>4</cp:revision>
  <cp:lastPrinted>2018-11-02T14:51:00Z</cp:lastPrinted>
  <dcterms:created xsi:type="dcterms:W3CDTF">2018-12-18T10:19:00Z</dcterms:created>
  <dcterms:modified xsi:type="dcterms:W3CDTF">2019-01-10T12:31:00Z</dcterms:modified>
</cp:coreProperties>
</file>