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1FB7E" w14:textId="77777777" w:rsidR="00A63815" w:rsidRDefault="00A63815" w:rsidP="00A63815">
      <w:pPr>
        <w:ind w:firstLine="708"/>
        <w:jc w:val="right"/>
        <w:rPr>
          <w:rFonts w:ascii="Arial" w:hAnsi="Arial"/>
          <w:b/>
          <w:sz w:val="22"/>
        </w:rPr>
      </w:pPr>
      <w:r>
        <w:rPr>
          <w:rFonts w:ascii="Arial" w:hAnsi="Arial"/>
          <w:b/>
          <w:sz w:val="22"/>
        </w:rPr>
        <w:t>"Allegato B"</w:t>
      </w:r>
    </w:p>
    <w:p w14:paraId="4259DCFA" w14:textId="77777777" w:rsidR="00A63815" w:rsidRDefault="00A63815" w:rsidP="00A63815">
      <w:pPr>
        <w:jc w:val="right"/>
      </w:pPr>
    </w:p>
    <w:p w14:paraId="0C7F323F" w14:textId="77777777" w:rsidR="00A63815" w:rsidRDefault="00A63815" w:rsidP="00A63815">
      <w:pPr>
        <w:jc w:val="right"/>
      </w:pPr>
    </w:p>
    <w:p w14:paraId="06B7630C" w14:textId="77777777" w:rsidR="00A63815" w:rsidRDefault="00A63815" w:rsidP="00A63815">
      <w:pPr>
        <w:jc w:val="right"/>
      </w:pPr>
    </w:p>
    <w:p w14:paraId="445F73C3" w14:textId="77777777" w:rsidR="00A63815" w:rsidRDefault="00A63815" w:rsidP="00A63815">
      <w:pPr>
        <w:pStyle w:val="Annexetitre"/>
        <w:spacing w:before="0" w:after="0"/>
        <w:jc w:val="both"/>
        <w:rPr>
          <w:caps/>
          <w:sz w:val="16"/>
          <w:szCs w:val="16"/>
          <w:u w:val="none"/>
        </w:rPr>
      </w:pPr>
    </w:p>
    <w:p w14:paraId="1CE8E6B8" w14:textId="77777777"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14:paraId="2DE7E362" w14:textId="77777777" w:rsidR="00A63815" w:rsidRDefault="00A63815" w:rsidP="00A63815"/>
    <w:p w14:paraId="340AE578" w14:textId="77777777"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14:paraId="2111EF48" w14:textId="77777777" w:rsidR="00A63815" w:rsidRDefault="00A63815" w:rsidP="00A63815"/>
    <w:p w14:paraId="481569F5"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88EBCCF"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16EE451E"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4DDE4360"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62CB8B8C"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5B55340"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08478C7B" w14:textId="77777777" w:rsidR="00A63815" w:rsidRDefault="00A63815" w:rsidP="00A63815">
      <w:pPr>
        <w:pStyle w:val="SectionTitle"/>
        <w:spacing w:before="0" w:after="0"/>
        <w:jc w:val="both"/>
        <w:rPr>
          <w:rFonts w:ascii="Arial" w:hAnsi="Arial" w:cs="Arial"/>
          <w:b w:val="0"/>
          <w:caps/>
          <w:sz w:val="16"/>
          <w:szCs w:val="16"/>
        </w:rPr>
      </w:pPr>
    </w:p>
    <w:p w14:paraId="3BE4F013" w14:textId="77777777"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14:paraId="58DAD4E1"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7C0C23CC"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259C9E" w14:textId="77777777"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65447" w14:textId="77777777" w:rsidR="00A63815" w:rsidRDefault="00A63815" w:rsidP="004039A0">
            <w:r>
              <w:rPr>
                <w:rFonts w:ascii="Arial" w:hAnsi="Arial" w:cs="Arial"/>
                <w:b/>
                <w:sz w:val="14"/>
                <w:szCs w:val="14"/>
              </w:rPr>
              <w:t>Risposta:</w:t>
            </w:r>
          </w:p>
        </w:tc>
      </w:tr>
      <w:tr w:rsidR="00A63815" w14:paraId="4906D62E"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63A8C"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14:paraId="67C10D5C" w14:textId="77777777"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2A700A" w14:textId="1DD5C557"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7276B7">
              <w:rPr>
                <w:rFonts w:ascii="Calibri" w:hAnsi="Calibri" w:cs="Calibri"/>
                <w:spacing w:val="-6"/>
                <w:sz w:val="18"/>
                <w:szCs w:val="18"/>
              </w:rPr>
              <w:t>Commissario straordinario Universiade Napoli 2019</w:t>
            </w:r>
          </w:p>
          <w:p w14:paraId="1B1925DF" w14:textId="77777777" w:rsidR="00A63815" w:rsidRPr="003A443E" w:rsidRDefault="00A63815" w:rsidP="004039A0">
            <w:pPr>
              <w:rPr>
                <w:rFonts w:ascii="Arial" w:hAnsi="Arial" w:cs="Arial"/>
                <w:color w:val="000000"/>
                <w:sz w:val="14"/>
                <w:szCs w:val="14"/>
              </w:rPr>
            </w:pPr>
          </w:p>
          <w:p w14:paraId="2ECEA7C4" w14:textId="21C0A463" w:rsidR="00A63815" w:rsidRPr="003A443E" w:rsidRDefault="00A63815" w:rsidP="004039A0">
            <w:pPr>
              <w:rPr>
                <w:color w:val="000000"/>
              </w:rPr>
            </w:pPr>
            <w:proofErr w:type="gramStart"/>
            <w:r w:rsidRPr="003A443E">
              <w:rPr>
                <w:rFonts w:ascii="Arial" w:hAnsi="Arial" w:cs="Arial"/>
                <w:color w:val="000000"/>
                <w:sz w:val="14"/>
                <w:szCs w:val="14"/>
              </w:rPr>
              <w:t xml:space="preserve">[  </w:t>
            </w:r>
            <w:r w:rsidRPr="00EC55FC">
              <w:rPr>
                <w:rFonts w:ascii="Arial" w:hAnsi="Arial" w:cs="Arial"/>
                <w:sz w:val="14"/>
                <w:szCs w:val="14"/>
              </w:rPr>
              <w:t>]</w:t>
            </w:r>
            <w:proofErr w:type="gramEnd"/>
            <w:r w:rsidRPr="00EC55FC">
              <w:rPr>
                <w:rFonts w:ascii="Arial" w:hAnsi="Arial" w:cs="Arial"/>
                <w:sz w:val="14"/>
                <w:szCs w:val="14"/>
              </w:rPr>
              <w:t xml:space="preserve">  </w:t>
            </w:r>
            <w:r w:rsidR="007276B7" w:rsidRPr="00AC130D">
              <w:rPr>
                <w:rFonts w:ascii="Courier New" w:hAnsi="Courier New" w:cs="Courier New"/>
                <w:color w:val="000000"/>
                <w:szCs w:val="24"/>
              </w:rPr>
              <w:t>95230880635</w:t>
            </w:r>
          </w:p>
        </w:tc>
      </w:tr>
      <w:tr w:rsidR="00A63815" w14:paraId="4959457D"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38398" w14:textId="77777777"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EC32BC" w14:textId="77777777" w:rsidR="00A63815" w:rsidRDefault="00A63815" w:rsidP="004039A0">
            <w:pPr>
              <w:rPr>
                <w:rFonts w:ascii="Arial" w:hAnsi="Arial" w:cs="Arial"/>
                <w:b/>
                <w:sz w:val="14"/>
                <w:szCs w:val="14"/>
              </w:rPr>
            </w:pPr>
            <w:r>
              <w:rPr>
                <w:rFonts w:ascii="Arial" w:hAnsi="Arial" w:cs="Arial"/>
                <w:b/>
                <w:sz w:val="14"/>
                <w:szCs w:val="14"/>
              </w:rPr>
              <w:t>Risposta:</w:t>
            </w:r>
          </w:p>
          <w:p w14:paraId="3C63524E" w14:textId="4FDB85F9" w:rsidR="00A63815" w:rsidRPr="00306BF1" w:rsidRDefault="00306BF1" w:rsidP="00690094">
            <w:pPr>
              <w:jc w:val="both"/>
              <w:rPr>
                <w:sz w:val="18"/>
                <w:szCs w:val="18"/>
              </w:rPr>
            </w:pPr>
            <w:r w:rsidRPr="00306BF1">
              <w:rPr>
                <w:rFonts w:ascii="Calibri" w:hAnsi="Calibri" w:cs="Calibri"/>
                <w:sz w:val="18"/>
                <w:szCs w:val="18"/>
              </w:rPr>
              <w:t xml:space="preserve">Procedura </w:t>
            </w:r>
            <w:r w:rsidR="00D51031">
              <w:rPr>
                <w:rFonts w:ascii="Calibri" w:hAnsi="Calibri" w:cs="Calibri"/>
                <w:sz w:val="18"/>
                <w:szCs w:val="18"/>
              </w:rPr>
              <w:t>aperta</w:t>
            </w:r>
            <w:r w:rsidRPr="00306BF1">
              <w:rPr>
                <w:rFonts w:ascii="Calibri" w:hAnsi="Calibri" w:cs="Calibri"/>
                <w:sz w:val="18"/>
                <w:szCs w:val="18"/>
              </w:rPr>
              <w:t xml:space="preserve"> ai sensi dell’art. 6</w:t>
            </w:r>
            <w:r w:rsidR="00D51031">
              <w:rPr>
                <w:rFonts w:ascii="Calibri" w:hAnsi="Calibri" w:cs="Calibri"/>
                <w:sz w:val="18"/>
                <w:szCs w:val="18"/>
              </w:rPr>
              <w:t>0</w:t>
            </w:r>
            <w:r w:rsidRPr="00306BF1">
              <w:rPr>
                <w:rFonts w:ascii="Calibri" w:hAnsi="Calibri" w:cs="Calibri"/>
                <w:sz w:val="18"/>
                <w:szCs w:val="18"/>
              </w:rPr>
              <w:t xml:space="preserve"> del </w:t>
            </w:r>
            <w:proofErr w:type="spellStart"/>
            <w:r w:rsidRPr="00306BF1">
              <w:rPr>
                <w:rFonts w:ascii="Calibri" w:hAnsi="Calibri" w:cs="Calibri"/>
                <w:sz w:val="18"/>
                <w:szCs w:val="18"/>
              </w:rPr>
              <w:t>d.lgs</w:t>
            </w:r>
            <w:proofErr w:type="spellEnd"/>
            <w:r w:rsidRPr="00306BF1">
              <w:rPr>
                <w:rFonts w:ascii="Calibri" w:hAnsi="Calibri" w:cs="Calibri"/>
                <w:sz w:val="18"/>
                <w:szCs w:val="18"/>
              </w:rPr>
              <w:t xml:space="preserve"> 50/2016, dell’art. 1 c. 380 legge finanziaria 2018 e delle linee guida Anac n. 4, di attuazione del decreto legislativo 18 aprile 2016</w:t>
            </w:r>
            <w:r w:rsidR="00B5604D">
              <w:rPr>
                <w:rFonts w:ascii="Calibri" w:hAnsi="Calibri" w:cs="Calibri"/>
                <w:sz w:val="18"/>
                <w:szCs w:val="18"/>
              </w:rPr>
              <w:t xml:space="preserve"> n. 50</w:t>
            </w:r>
            <w:r w:rsidRPr="00306BF1">
              <w:rPr>
                <w:rFonts w:ascii="Calibri" w:hAnsi="Calibri" w:cs="Calibri"/>
                <w:sz w:val="18"/>
                <w:szCs w:val="18"/>
              </w:rPr>
              <w:t xml:space="preserve"> per l’affidamento dei lavori di </w:t>
            </w:r>
            <w:r w:rsidR="007276B7">
              <w:rPr>
                <w:rFonts w:ascii="Calibri" w:hAnsi="Calibri" w:cs="Calibri"/>
                <w:sz w:val="18"/>
                <w:szCs w:val="18"/>
              </w:rPr>
              <w:t xml:space="preserve">realizzazione di una vasca </w:t>
            </w:r>
            <w:proofErr w:type="spellStart"/>
            <w:r w:rsidR="007276B7">
              <w:rPr>
                <w:rFonts w:ascii="Calibri" w:hAnsi="Calibri" w:cs="Calibri"/>
                <w:sz w:val="18"/>
                <w:szCs w:val="18"/>
              </w:rPr>
              <w:t>warm</w:t>
            </w:r>
            <w:proofErr w:type="spellEnd"/>
            <w:r w:rsidR="007276B7">
              <w:rPr>
                <w:rFonts w:ascii="Calibri" w:hAnsi="Calibri" w:cs="Calibri"/>
                <w:sz w:val="18"/>
                <w:szCs w:val="18"/>
              </w:rPr>
              <w:t xml:space="preserve"> up a servizio della piscina Scandone</w:t>
            </w:r>
          </w:p>
        </w:tc>
      </w:tr>
      <w:tr w:rsidR="00AA19C5" w14:paraId="341B499E"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CBAD5F" w14:textId="77777777"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C6CAA3" w14:textId="77777777" w:rsidR="00AA19C5" w:rsidRDefault="00AA19C5" w:rsidP="00694084">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14:paraId="0558A0BE" w14:textId="6CEEA951" w:rsidR="00AA19C5" w:rsidRPr="00905D25" w:rsidRDefault="00AA19C5" w:rsidP="00694084">
            <w:pPr>
              <w:autoSpaceDE w:val="0"/>
              <w:autoSpaceDN w:val="0"/>
              <w:adjustRightInd w:val="0"/>
              <w:jc w:val="both"/>
              <w:rPr>
                <w:rFonts w:ascii="Calibri" w:hAnsi="Calibri" w:cs="Arial"/>
                <w:sz w:val="18"/>
                <w:szCs w:val="18"/>
              </w:rPr>
            </w:pPr>
            <w:r w:rsidRPr="00905D25">
              <w:rPr>
                <w:rFonts w:ascii="Calibri" w:hAnsi="Calibri" w:cs="Arial"/>
                <w:sz w:val="18"/>
                <w:szCs w:val="18"/>
              </w:rPr>
              <w:t xml:space="preserve">L’appalto ha per oggetto l’esecuzione </w:t>
            </w:r>
            <w:r w:rsidRPr="002249FD">
              <w:rPr>
                <w:rFonts w:ascii="Calibri" w:eastAsiaTheme="minorHAnsi" w:hAnsi="Calibri" w:cs="Calibri"/>
                <w:sz w:val="18"/>
                <w:szCs w:val="18"/>
                <w:lang w:eastAsia="en-US"/>
              </w:rPr>
              <w:t>di tutti i lavori e forniture necessari per la realizzazione degli</w:t>
            </w:r>
            <w:r>
              <w:rPr>
                <w:rFonts w:ascii="Calibri" w:eastAsiaTheme="minorHAnsi" w:hAnsi="Calibri" w:cs="Calibri"/>
                <w:sz w:val="18"/>
                <w:szCs w:val="18"/>
                <w:lang w:eastAsia="en-US"/>
              </w:rPr>
              <w:t xml:space="preserve"> </w:t>
            </w:r>
            <w:r w:rsidRPr="002249FD">
              <w:rPr>
                <w:rFonts w:ascii="Calibri" w:eastAsiaTheme="minorHAnsi" w:hAnsi="Calibri" w:cs="Calibri"/>
                <w:sz w:val="18"/>
                <w:szCs w:val="18"/>
                <w:lang w:eastAsia="en-US"/>
              </w:rPr>
              <w:t xml:space="preserve">Interventi di </w:t>
            </w:r>
            <w:r w:rsidR="007276B7">
              <w:rPr>
                <w:rFonts w:ascii="Calibri" w:hAnsi="Calibri" w:cs="Calibri"/>
                <w:sz w:val="18"/>
                <w:szCs w:val="18"/>
              </w:rPr>
              <w:t xml:space="preserve">realizzazione di una vasca </w:t>
            </w:r>
            <w:proofErr w:type="spellStart"/>
            <w:r w:rsidR="007276B7">
              <w:rPr>
                <w:rFonts w:ascii="Calibri" w:hAnsi="Calibri" w:cs="Calibri"/>
                <w:sz w:val="18"/>
                <w:szCs w:val="18"/>
              </w:rPr>
              <w:t>warm</w:t>
            </w:r>
            <w:proofErr w:type="spellEnd"/>
            <w:r w:rsidR="007276B7">
              <w:rPr>
                <w:rFonts w:ascii="Calibri" w:hAnsi="Calibri" w:cs="Calibri"/>
                <w:sz w:val="18"/>
                <w:szCs w:val="18"/>
              </w:rPr>
              <w:t xml:space="preserve"> up a servizio della piscina Scandone</w:t>
            </w:r>
            <w:r w:rsidR="007276B7" w:rsidRPr="002249FD">
              <w:rPr>
                <w:rFonts w:ascii="Calibri" w:eastAsiaTheme="minorHAnsi" w:hAnsi="Calibri" w:cs="Calibri"/>
                <w:sz w:val="18"/>
                <w:szCs w:val="18"/>
                <w:lang w:eastAsia="en-US"/>
              </w:rPr>
              <w:t xml:space="preserve"> </w:t>
            </w:r>
            <w:r w:rsidRPr="002249FD">
              <w:rPr>
                <w:rFonts w:ascii="Calibri" w:eastAsiaTheme="minorHAnsi" w:hAnsi="Calibri" w:cs="Calibri"/>
                <w:sz w:val="18"/>
                <w:szCs w:val="18"/>
                <w:lang w:eastAsia="en-US"/>
              </w:rPr>
              <w:t>ai fini della manifestazione Universiadi Napoli 2019</w:t>
            </w:r>
            <w:r>
              <w:rPr>
                <w:rFonts w:ascii="Calibri" w:eastAsiaTheme="minorHAnsi" w:hAnsi="Calibri" w:cs="Calibri"/>
                <w:sz w:val="18"/>
                <w:szCs w:val="18"/>
                <w:lang w:eastAsia="en-US"/>
              </w:rPr>
              <w:t>.</w:t>
            </w:r>
          </w:p>
        </w:tc>
      </w:tr>
      <w:tr w:rsidR="00A63815" w14:paraId="7734DF73"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E3F127" w14:textId="77777777"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A73095" w14:textId="77777777"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14:paraId="7CFFAA4A" w14:textId="77777777" w:rsidR="00A63815" w:rsidRDefault="00A63815" w:rsidP="004039A0">
            <w:r>
              <w:rPr>
                <w:rFonts w:ascii="Arial" w:hAnsi="Arial" w:cs="Arial"/>
                <w:sz w:val="14"/>
                <w:szCs w:val="14"/>
              </w:rPr>
              <w:t>…………………..</w:t>
            </w:r>
          </w:p>
        </w:tc>
      </w:tr>
      <w:tr w:rsidR="00A63815" w14:paraId="51DD9F2D"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6D47AC"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14:paraId="756365ED"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14:paraId="014A2A24" w14:textId="77777777"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3F5011" w14:textId="68435CFA" w:rsidR="00A63815" w:rsidRPr="00EC55FC" w:rsidRDefault="00A63815" w:rsidP="004039A0">
            <w:pPr>
              <w:rPr>
                <w:rFonts w:ascii="Arial" w:hAnsi="Arial" w:cs="Arial"/>
                <w:color w:val="000000"/>
                <w:sz w:val="14"/>
                <w:szCs w:val="14"/>
              </w:rPr>
            </w:pPr>
            <w:r w:rsidRPr="003A443E">
              <w:rPr>
                <w:rFonts w:ascii="Arial" w:hAnsi="Arial" w:cs="Arial"/>
                <w:color w:val="000000"/>
                <w:sz w:val="14"/>
                <w:szCs w:val="14"/>
              </w:rPr>
              <w:t>[  ]</w:t>
            </w:r>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CC381F">
              <w:rPr>
                <w:rFonts w:eastAsia="SimSun"/>
                <w:lang w:bidi="hi-IN"/>
              </w:rPr>
              <w:t>7734036867</w:t>
            </w:r>
            <w:bookmarkStart w:id="0" w:name="_GoBack"/>
            <w:bookmarkEnd w:id="0"/>
          </w:p>
          <w:p w14:paraId="38EF5D5E" w14:textId="3CF53F6A" w:rsidR="00A63815" w:rsidRPr="003A443E" w:rsidRDefault="00A63815" w:rsidP="004039A0">
            <w:pPr>
              <w:rPr>
                <w:color w:val="000000"/>
              </w:rPr>
            </w:pPr>
            <w:proofErr w:type="gramStart"/>
            <w:r w:rsidRPr="00EC55FC">
              <w:rPr>
                <w:rFonts w:ascii="Arial" w:hAnsi="Arial" w:cs="Arial"/>
                <w:color w:val="000000"/>
                <w:sz w:val="14"/>
                <w:szCs w:val="14"/>
              </w:rPr>
              <w:t>[  ]</w:t>
            </w:r>
            <w:proofErr w:type="gramEnd"/>
            <w:r w:rsidRPr="00EC55FC">
              <w:rPr>
                <w:rFonts w:ascii="Arial" w:hAnsi="Arial" w:cs="Arial"/>
                <w:color w:val="000000"/>
                <w:sz w:val="14"/>
                <w:szCs w:val="14"/>
              </w:rPr>
              <w:t xml:space="preserve">                  CUP</w:t>
            </w:r>
            <w:r w:rsidR="00AA19C5">
              <w:rPr>
                <w:rFonts w:ascii="Arial" w:hAnsi="Arial" w:cs="Arial"/>
                <w:color w:val="000000"/>
                <w:sz w:val="14"/>
                <w:szCs w:val="14"/>
              </w:rPr>
              <w:t>:</w:t>
            </w:r>
            <w:r w:rsidRPr="00AA19C5">
              <w:rPr>
                <w:rFonts w:ascii="Arial" w:hAnsi="Arial" w:cs="Arial"/>
                <w:color w:val="000000"/>
                <w:sz w:val="18"/>
                <w:szCs w:val="18"/>
              </w:rPr>
              <w:t xml:space="preserve"> </w:t>
            </w:r>
            <w:r w:rsidR="000F21EB" w:rsidRPr="00E047C3">
              <w:t>C67B17000290001</w:t>
            </w:r>
          </w:p>
        </w:tc>
      </w:tr>
    </w:tbl>
    <w:p w14:paraId="3E30502C" w14:textId="77777777"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E80851E" w14:textId="77777777" w:rsidR="00FE7463" w:rsidRPr="00FE7463" w:rsidRDefault="00FE7463" w:rsidP="00FE7463">
      <w:pPr>
        <w:rPr>
          <w:sz w:val="22"/>
        </w:rPr>
      </w:pPr>
    </w:p>
    <w:p w14:paraId="037FC7A3" w14:textId="77777777" w:rsidR="00FE7463" w:rsidRPr="00FE7463" w:rsidRDefault="00FE7463" w:rsidP="00FE7463">
      <w:pPr>
        <w:rPr>
          <w:sz w:val="22"/>
        </w:rPr>
      </w:pPr>
    </w:p>
    <w:p w14:paraId="581A75BB" w14:textId="77777777" w:rsidR="00FE7463" w:rsidRDefault="00FE7463" w:rsidP="00FE7463">
      <w:pPr>
        <w:rPr>
          <w:sz w:val="22"/>
        </w:rPr>
      </w:pPr>
    </w:p>
    <w:p w14:paraId="0A2365A6" w14:textId="575B0AC0" w:rsidR="005F585C" w:rsidRDefault="005F585C" w:rsidP="00FE7463">
      <w:pPr>
        <w:tabs>
          <w:tab w:val="left" w:pos="6360"/>
        </w:tabs>
        <w:rPr>
          <w:sz w:val="22"/>
        </w:rPr>
      </w:pPr>
    </w:p>
    <w:p w14:paraId="0AFF3533" w14:textId="77777777" w:rsidR="005F585C" w:rsidRDefault="005F585C" w:rsidP="005F585C">
      <w:pPr>
        <w:rPr>
          <w:sz w:val="22"/>
        </w:rPr>
      </w:pPr>
    </w:p>
    <w:p w14:paraId="7BA89939" w14:textId="72D10288" w:rsidR="005F585C" w:rsidRDefault="005F585C" w:rsidP="003255CF">
      <w:pPr>
        <w:tabs>
          <w:tab w:val="left" w:pos="6525"/>
        </w:tabs>
        <w:rPr>
          <w:sz w:val="22"/>
        </w:rPr>
      </w:pPr>
    </w:p>
    <w:p w14:paraId="0E0B2CA7" w14:textId="614D7010" w:rsidR="00A63815" w:rsidRPr="005F585C" w:rsidRDefault="00A63815" w:rsidP="005F585C">
      <w:pPr>
        <w:tabs>
          <w:tab w:val="left" w:pos="7455"/>
        </w:tabs>
        <w:rPr>
          <w:sz w:val="22"/>
        </w:rPr>
      </w:pPr>
    </w:p>
    <w:p w14:paraId="5DBCA968" w14:textId="77777777"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14:paraId="29BBD11A" w14:textId="77777777"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14:paraId="7CFEE12C"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518F84" w14:textId="77777777"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FB6FDA" w14:textId="77777777" w:rsidR="00A63815" w:rsidRDefault="00A63815" w:rsidP="004039A0">
            <w:pPr>
              <w:pStyle w:val="Text1"/>
              <w:ind w:left="0"/>
            </w:pPr>
            <w:r>
              <w:rPr>
                <w:rFonts w:ascii="Arial" w:hAnsi="Arial" w:cs="Arial"/>
                <w:b/>
                <w:sz w:val="14"/>
                <w:szCs w:val="14"/>
              </w:rPr>
              <w:t>Risposta:</w:t>
            </w:r>
          </w:p>
        </w:tc>
      </w:tr>
      <w:tr w:rsidR="00A63815" w14:paraId="6DB7B483"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11532A" w14:textId="77777777"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B0479B" w14:textId="77777777" w:rsidR="00A63815" w:rsidRDefault="00A63815" w:rsidP="004039A0">
            <w:pPr>
              <w:pStyle w:val="Text1"/>
              <w:ind w:left="0"/>
            </w:pPr>
            <w:r>
              <w:rPr>
                <w:rFonts w:ascii="Arial" w:hAnsi="Arial" w:cs="Arial"/>
                <w:sz w:val="14"/>
                <w:szCs w:val="14"/>
              </w:rPr>
              <w:t>[   ]</w:t>
            </w:r>
          </w:p>
        </w:tc>
      </w:tr>
      <w:tr w:rsidR="00A63815" w14:paraId="624B0D9F" w14:textId="77777777"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94F010" w14:textId="77777777"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14:paraId="5BCA73FF" w14:textId="77777777"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D0E3D8" w14:textId="77777777" w:rsidR="00A63815" w:rsidRDefault="00A63815" w:rsidP="004039A0">
            <w:pPr>
              <w:pStyle w:val="Text1"/>
              <w:ind w:left="0"/>
              <w:rPr>
                <w:rFonts w:ascii="Arial" w:hAnsi="Arial" w:cs="Arial"/>
                <w:sz w:val="14"/>
                <w:szCs w:val="14"/>
              </w:rPr>
            </w:pPr>
            <w:r>
              <w:rPr>
                <w:rFonts w:ascii="Arial" w:hAnsi="Arial" w:cs="Arial"/>
                <w:sz w:val="14"/>
                <w:szCs w:val="14"/>
              </w:rPr>
              <w:t>[   ]</w:t>
            </w:r>
          </w:p>
          <w:p w14:paraId="68C17FA7" w14:textId="77777777" w:rsidR="00A63815" w:rsidRDefault="00A63815" w:rsidP="004039A0">
            <w:pPr>
              <w:pStyle w:val="Text1"/>
              <w:ind w:left="0"/>
            </w:pPr>
            <w:r>
              <w:rPr>
                <w:rFonts w:ascii="Arial" w:hAnsi="Arial" w:cs="Arial"/>
                <w:sz w:val="14"/>
                <w:szCs w:val="14"/>
              </w:rPr>
              <w:t>[   ]</w:t>
            </w:r>
          </w:p>
        </w:tc>
      </w:tr>
      <w:tr w:rsidR="00A63815" w14:paraId="7DDB71DB"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567DE7" w14:textId="77777777"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28EB66" w14:textId="77777777" w:rsidR="00A63815" w:rsidRDefault="00A63815" w:rsidP="004039A0">
            <w:pPr>
              <w:pStyle w:val="Text1"/>
              <w:ind w:left="0"/>
            </w:pPr>
            <w:r>
              <w:rPr>
                <w:rFonts w:ascii="Arial" w:hAnsi="Arial" w:cs="Arial"/>
                <w:sz w:val="14"/>
                <w:szCs w:val="14"/>
              </w:rPr>
              <w:t>[……………]</w:t>
            </w:r>
          </w:p>
        </w:tc>
      </w:tr>
      <w:tr w:rsidR="00A63815" w14:paraId="698D35A5" w14:textId="77777777"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ABDB89"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6A121612"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14:paraId="52E5A1AE"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4E7874B0" w14:textId="77777777"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217407"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646D268E"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4A6CF2B9"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50A87494" w14:textId="77777777" w:rsidR="00A63815" w:rsidRDefault="00A63815" w:rsidP="004039A0">
            <w:pPr>
              <w:pStyle w:val="Text1"/>
              <w:ind w:left="0"/>
            </w:pPr>
            <w:r>
              <w:rPr>
                <w:rFonts w:ascii="Arial" w:hAnsi="Arial" w:cs="Arial"/>
                <w:sz w:val="14"/>
                <w:szCs w:val="14"/>
              </w:rPr>
              <w:t>[……………]</w:t>
            </w:r>
          </w:p>
        </w:tc>
      </w:tr>
      <w:tr w:rsidR="00A63815" w14:paraId="1EB328CD"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4FD9A6" w14:textId="77777777"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5DA5EC" w14:textId="77777777" w:rsidR="00A63815" w:rsidRDefault="00A63815" w:rsidP="004039A0">
            <w:pPr>
              <w:pStyle w:val="Text1"/>
              <w:ind w:left="0"/>
            </w:pPr>
            <w:r>
              <w:rPr>
                <w:rFonts w:ascii="Arial" w:hAnsi="Arial" w:cs="Arial"/>
                <w:b/>
                <w:sz w:val="14"/>
                <w:szCs w:val="14"/>
              </w:rPr>
              <w:t>Risposta:</w:t>
            </w:r>
          </w:p>
        </w:tc>
      </w:tr>
      <w:tr w:rsidR="00A63815" w14:paraId="466DCF14"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3100AF" w14:textId="77777777"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F42CF7" w14:textId="77777777"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14:paraId="421CB012"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AE19D0" w14:textId="77777777"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14:paraId="1B2141D1" w14:textId="77777777" w:rsidR="00A63815" w:rsidRPr="003A443E" w:rsidRDefault="00A63815" w:rsidP="004039A0">
            <w:pPr>
              <w:pStyle w:val="Text1"/>
              <w:spacing w:before="0" w:after="0"/>
              <w:ind w:left="0"/>
              <w:rPr>
                <w:rFonts w:ascii="Arial" w:hAnsi="Arial" w:cs="Arial"/>
                <w:b/>
                <w:color w:val="000000"/>
                <w:sz w:val="14"/>
                <w:szCs w:val="14"/>
              </w:rPr>
            </w:pPr>
          </w:p>
          <w:p w14:paraId="65E6AF23"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DD9C51A" w14:textId="77777777" w:rsidR="00A63815" w:rsidRPr="003A443E" w:rsidRDefault="00A63815" w:rsidP="004039A0">
            <w:pPr>
              <w:pStyle w:val="Text1"/>
              <w:spacing w:before="0" w:after="0"/>
              <w:ind w:left="0"/>
              <w:rPr>
                <w:rFonts w:ascii="Arial" w:hAnsi="Arial" w:cs="Arial"/>
                <w:color w:val="000000"/>
                <w:sz w:val="14"/>
                <w:szCs w:val="14"/>
              </w:rPr>
            </w:pPr>
          </w:p>
          <w:p w14:paraId="066B6C29"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2212215" w14:textId="77777777"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255A85" w14:textId="77777777"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300E6075" w14:textId="77777777" w:rsidR="00A63815" w:rsidRDefault="00A63815" w:rsidP="004039A0">
            <w:pPr>
              <w:pStyle w:val="Text1"/>
              <w:spacing w:before="0" w:after="0"/>
              <w:ind w:left="0"/>
              <w:rPr>
                <w:rFonts w:ascii="Arial" w:hAnsi="Arial" w:cs="Arial"/>
                <w:sz w:val="14"/>
                <w:szCs w:val="14"/>
              </w:rPr>
            </w:pPr>
          </w:p>
          <w:p w14:paraId="32972E90" w14:textId="77777777" w:rsidR="00A63815" w:rsidRDefault="00A63815" w:rsidP="004039A0">
            <w:pPr>
              <w:pStyle w:val="Text1"/>
              <w:spacing w:before="0" w:after="0"/>
              <w:ind w:left="0"/>
              <w:rPr>
                <w:rFonts w:ascii="Arial" w:hAnsi="Arial" w:cs="Arial"/>
                <w:sz w:val="14"/>
                <w:szCs w:val="14"/>
              </w:rPr>
            </w:pPr>
          </w:p>
          <w:p w14:paraId="6CE21DC8" w14:textId="77777777" w:rsidR="00A63815" w:rsidRDefault="00A63815" w:rsidP="004039A0">
            <w:pPr>
              <w:pStyle w:val="Text1"/>
              <w:spacing w:before="0" w:after="0"/>
              <w:ind w:left="0"/>
              <w:rPr>
                <w:rFonts w:ascii="Arial" w:hAnsi="Arial" w:cs="Arial"/>
                <w:sz w:val="14"/>
                <w:szCs w:val="14"/>
              </w:rPr>
            </w:pPr>
          </w:p>
          <w:p w14:paraId="399D68D5" w14:textId="77777777" w:rsidR="00A63815" w:rsidRDefault="00A63815" w:rsidP="004039A0">
            <w:pPr>
              <w:pStyle w:val="Text1"/>
              <w:spacing w:before="0" w:after="0"/>
              <w:ind w:left="0"/>
              <w:rPr>
                <w:rFonts w:ascii="Arial" w:hAnsi="Arial" w:cs="Arial"/>
                <w:sz w:val="14"/>
                <w:szCs w:val="14"/>
              </w:rPr>
            </w:pPr>
          </w:p>
          <w:p w14:paraId="66CB91DD"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2AA7A700" w14:textId="77777777" w:rsidR="00A63815" w:rsidRDefault="00A63815" w:rsidP="004039A0">
            <w:pPr>
              <w:pStyle w:val="Text1"/>
              <w:spacing w:before="0" w:after="0"/>
              <w:ind w:left="0"/>
              <w:rPr>
                <w:rFonts w:ascii="Arial" w:hAnsi="Arial" w:cs="Arial"/>
                <w:sz w:val="14"/>
                <w:szCs w:val="14"/>
              </w:rPr>
            </w:pPr>
          </w:p>
          <w:p w14:paraId="7CBE6B0F" w14:textId="77777777" w:rsidR="00A63815" w:rsidRDefault="00A63815" w:rsidP="004039A0">
            <w:pPr>
              <w:pStyle w:val="Text1"/>
              <w:spacing w:before="0" w:after="0"/>
              <w:ind w:left="0"/>
              <w:rPr>
                <w:rFonts w:ascii="Arial" w:hAnsi="Arial" w:cs="Arial"/>
                <w:sz w:val="14"/>
                <w:szCs w:val="14"/>
              </w:rPr>
            </w:pPr>
          </w:p>
          <w:p w14:paraId="301E2A44" w14:textId="77777777" w:rsidR="00A63815" w:rsidRDefault="00A63815" w:rsidP="004039A0">
            <w:pPr>
              <w:pStyle w:val="Text1"/>
              <w:spacing w:before="0" w:after="0"/>
              <w:ind w:left="0"/>
              <w:rPr>
                <w:rFonts w:ascii="Arial" w:hAnsi="Arial" w:cs="Arial"/>
                <w:sz w:val="14"/>
                <w:szCs w:val="14"/>
              </w:rPr>
            </w:pPr>
          </w:p>
          <w:p w14:paraId="10484A73"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405CC5CA" w14:textId="77777777" w:rsidR="00A63815" w:rsidRDefault="00A63815" w:rsidP="004039A0">
            <w:pPr>
              <w:pStyle w:val="Text1"/>
              <w:spacing w:before="0" w:after="0"/>
              <w:ind w:left="0"/>
              <w:rPr>
                <w:rFonts w:ascii="Arial" w:hAnsi="Arial" w:cs="Arial"/>
                <w:sz w:val="14"/>
                <w:szCs w:val="14"/>
              </w:rPr>
            </w:pPr>
          </w:p>
        </w:tc>
      </w:tr>
      <w:tr w:rsidR="00A63815" w14:paraId="5DBCFFFC"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9B8CA3" w14:textId="77777777"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76F2AD9"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ECB944E" w14:textId="77777777" w:rsidR="00A63815" w:rsidRPr="003A443E" w:rsidRDefault="00A63815" w:rsidP="004039A0">
            <w:pPr>
              <w:pStyle w:val="Text1"/>
              <w:spacing w:before="0" w:after="0"/>
              <w:ind w:left="0"/>
              <w:rPr>
                <w:rFonts w:ascii="Arial" w:hAnsi="Arial" w:cs="Arial"/>
                <w:color w:val="000000"/>
                <w:sz w:val="14"/>
                <w:szCs w:val="14"/>
              </w:rPr>
            </w:pPr>
          </w:p>
          <w:p w14:paraId="13056D80"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52467009" w14:textId="77777777" w:rsidR="00A63815" w:rsidRPr="003A443E" w:rsidRDefault="00A63815" w:rsidP="004039A0">
            <w:pPr>
              <w:pStyle w:val="Text1"/>
              <w:spacing w:before="0" w:after="0"/>
              <w:ind w:left="0"/>
              <w:rPr>
                <w:rFonts w:ascii="Arial" w:hAnsi="Arial" w:cs="Arial"/>
                <w:color w:val="000000"/>
                <w:sz w:val="12"/>
                <w:szCs w:val="12"/>
              </w:rPr>
            </w:pPr>
          </w:p>
          <w:p w14:paraId="7344ED5F" w14:textId="77777777"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6534921" w14:textId="77777777" w:rsidR="00A63815" w:rsidRPr="003A443E" w:rsidRDefault="00A63815" w:rsidP="004039A0">
            <w:pPr>
              <w:pStyle w:val="Text1"/>
              <w:spacing w:before="0" w:after="0"/>
              <w:ind w:left="720"/>
              <w:rPr>
                <w:rFonts w:ascii="Arial" w:hAnsi="Arial" w:cs="Arial"/>
                <w:i/>
                <w:color w:val="000000"/>
                <w:sz w:val="14"/>
                <w:szCs w:val="14"/>
              </w:rPr>
            </w:pPr>
          </w:p>
          <w:p w14:paraId="342934F4" w14:textId="77777777" w:rsidR="00A63815" w:rsidRPr="003A443E" w:rsidRDefault="00A63815" w:rsidP="004039A0">
            <w:pPr>
              <w:pStyle w:val="Text1"/>
              <w:spacing w:before="0" w:after="0"/>
              <w:ind w:left="720"/>
              <w:rPr>
                <w:rFonts w:ascii="Arial" w:hAnsi="Arial" w:cs="Arial"/>
                <w:i/>
                <w:color w:val="000000"/>
                <w:sz w:val="14"/>
                <w:szCs w:val="14"/>
              </w:rPr>
            </w:pPr>
          </w:p>
          <w:p w14:paraId="2BE156CC"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7ECBA7FF" w14:textId="77777777" w:rsidR="00A63815" w:rsidRPr="003A443E" w:rsidRDefault="00A63815" w:rsidP="004039A0">
            <w:pPr>
              <w:pStyle w:val="Text1"/>
              <w:spacing w:before="0" w:after="0"/>
              <w:ind w:left="284" w:hanging="284"/>
              <w:rPr>
                <w:rFonts w:ascii="Arial" w:hAnsi="Arial" w:cs="Arial"/>
                <w:color w:val="000000"/>
                <w:sz w:val="14"/>
                <w:szCs w:val="14"/>
              </w:rPr>
            </w:pPr>
          </w:p>
          <w:p w14:paraId="65F8E44F" w14:textId="77777777" w:rsidR="00A63815" w:rsidRPr="003A443E" w:rsidRDefault="00A63815" w:rsidP="004039A0">
            <w:pPr>
              <w:pStyle w:val="Text1"/>
              <w:spacing w:before="0" w:after="0"/>
              <w:ind w:left="284" w:hanging="284"/>
              <w:rPr>
                <w:rFonts w:ascii="Arial" w:hAnsi="Arial" w:cs="Arial"/>
                <w:color w:val="000000"/>
                <w:sz w:val="14"/>
                <w:szCs w:val="14"/>
              </w:rPr>
            </w:pPr>
          </w:p>
          <w:p w14:paraId="185BA283" w14:textId="77777777" w:rsidR="00A63815" w:rsidRPr="003A443E" w:rsidRDefault="00A63815" w:rsidP="004039A0">
            <w:pPr>
              <w:pStyle w:val="Text1"/>
              <w:spacing w:before="0" w:after="0"/>
              <w:ind w:left="284" w:hanging="284"/>
              <w:rPr>
                <w:rFonts w:ascii="Arial" w:hAnsi="Arial" w:cs="Arial"/>
                <w:color w:val="000000"/>
                <w:sz w:val="14"/>
                <w:szCs w:val="14"/>
              </w:rPr>
            </w:pPr>
          </w:p>
          <w:p w14:paraId="0E764014" w14:textId="77777777" w:rsidR="00A63815" w:rsidRPr="003A443E" w:rsidRDefault="00A63815" w:rsidP="004039A0">
            <w:pPr>
              <w:pStyle w:val="Text1"/>
              <w:spacing w:before="0" w:after="0"/>
              <w:ind w:left="284" w:hanging="284"/>
              <w:rPr>
                <w:rFonts w:ascii="Arial" w:hAnsi="Arial" w:cs="Arial"/>
                <w:color w:val="000000"/>
                <w:sz w:val="14"/>
                <w:szCs w:val="14"/>
              </w:rPr>
            </w:pPr>
          </w:p>
          <w:p w14:paraId="6984F37D"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2C7DF367" w14:textId="77777777"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6EF8CF5" w14:textId="77777777"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5EFF8B56" w14:textId="77777777"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 xml:space="preserve">Inserire inoltre tutte le informazioni mancanti nella parte IV, sezione A, B, C, o D secondo </w:t>
            </w:r>
            <w:r w:rsidRPr="003A443E">
              <w:rPr>
                <w:rFonts w:ascii="Arial" w:hAnsi="Arial" w:cs="Arial"/>
                <w:b/>
                <w:color w:val="000000"/>
                <w:w w:val="0"/>
                <w:sz w:val="14"/>
                <w:szCs w:val="14"/>
              </w:rPr>
              <w:lastRenderedPageBreak/>
              <w:t>il caso</w:t>
            </w:r>
          </w:p>
          <w:p w14:paraId="0C9157A9"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EDC93B6" w14:textId="77777777"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2F1B7221" w14:textId="77777777"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F61AA1" w14:textId="77777777" w:rsidR="00A63815" w:rsidRDefault="00A63815" w:rsidP="004039A0">
            <w:pPr>
              <w:pStyle w:val="Text1"/>
              <w:ind w:left="0"/>
              <w:rPr>
                <w:rFonts w:ascii="Arial" w:hAnsi="Arial" w:cs="Arial"/>
                <w:sz w:val="15"/>
                <w:szCs w:val="15"/>
              </w:rPr>
            </w:pPr>
          </w:p>
          <w:p w14:paraId="5E6866A2" w14:textId="77777777" w:rsidR="00A63815" w:rsidRDefault="00A63815" w:rsidP="004039A0">
            <w:pPr>
              <w:pStyle w:val="Text1"/>
              <w:ind w:left="0"/>
              <w:rPr>
                <w:rFonts w:ascii="Arial" w:hAnsi="Arial" w:cs="Arial"/>
                <w:sz w:val="15"/>
                <w:szCs w:val="15"/>
              </w:rPr>
            </w:pPr>
          </w:p>
          <w:p w14:paraId="66362E04" w14:textId="77777777"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47902F23" w14:textId="77777777" w:rsidR="00A63815" w:rsidRDefault="00A63815" w:rsidP="004039A0">
            <w:pPr>
              <w:pStyle w:val="Text1"/>
              <w:ind w:left="0"/>
              <w:rPr>
                <w:rFonts w:ascii="Arial" w:hAnsi="Arial" w:cs="Arial"/>
                <w:sz w:val="15"/>
                <w:szCs w:val="15"/>
              </w:rPr>
            </w:pPr>
          </w:p>
          <w:p w14:paraId="016D29D6" w14:textId="77777777" w:rsidR="00A63815" w:rsidRDefault="00A63815" w:rsidP="004039A0">
            <w:pPr>
              <w:pStyle w:val="Text1"/>
              <w:ind w:left="0"/>
              <w:rPr>
                <w:rFonts w:ascii="Arial" w:hAnsi="Arial" w:cs="Arial"/>
                <w:sz w:val="15"/>
                <w:szCs w:val="15"/>
              </w:rPr>
            </w:pPr>
          </w:p>
          <w:p w14:paraId="53EA9B3B" w14:textId="77777777"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A5211E1" w14:textId="77777777" w:rsidR="00A63815" w:rsidRDefault="00A63815" w:rsidP="004039A0">
            <w:pPr>
              <w:pStyle w:val="Text1"/>
              <w:spacing w:before="0" w:after="0"/>
              <w:ind w:left="0"/>
              <w:rPr>
                <w:rFonts w:ascii="Arial" w:hAnsi="Arial" w:cs="Arial"/>
                <w:color w:val="000000"/>
                <w:sz w:val="14"/>
                <w:szCs w:val="14"/>
              </w:rPr>
            </w:pPr>
          </w:p>
          <w:p w14:paraId="6984DC2C" w14:textId="77777777" w:rsidR="00A63815" w:rsidRDefault="00A63815" w:rsidP="004039A0">
            <w:pPr>
              <w:pStyle w:val="Text1"/>
              <w:spacing w:before="0" w:after="0"/>
              <w:ind w:left="0"/>
              <w:rPr>
                <w:rFonts w:ascii="Arial" w:hAnsi="Arial" w:cs="Arial"/>
                <w:color w:val="000000"/>
                <w:sz w:val="14"/>
                <w:szCs w:val="14"/>
              </w:rPr>
            </w:pPr>
          </w:p>
          <w:p w14:paraId="28FF725B" w14:textId="77777777"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AD2D5E3" w14:textId="77777777"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35645496" w14:textId="77777777"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650DC05A" w14:textId="77777777"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B992FEF" w14:textId="77777777" w:rsidR="00A63815" w:rsidRDefault="00A63815" w:rsidP="004039A0">
            <w:pPr>
              <w:pStyle w:val="Text1"/>
              <w:ind w:left="0"/>
              <w:rPr>
                <w:rFonts w:ascii="Arial" w:hAnsi="Arial" w:cs="Arial"/>
                <w:color w:val="FF0000"/>
                <w:sz w:val="14"/>
                <w:szCs w:val="14"/>
                <w:highlight w:val="yellow"/>
              </w:rPr>
            </w:pPr>
          </w:p>
          <w:p w14:paraId="1ED0CB9A" w14:textId="77777777" w:rsidR="00A63815" w:rsidRDefault="00A63815" w:rsidP="004039A0">
            <w:pPr>
              <w:pStyle w:val="Text1"/>
              <w:ind w:left="0"/>
              <w:rPr>
                <w:rFonts w:ascii="Arial" w:hAnsi="Arial" w:cs="Arial"/>
                <w:color w:val="FF0000"/>
                <w:sz w:val="14"/>
                <w:szCs w:val="14"/>
                <w:highlight w:val="yellow"/>
              </w:rPr>
            </w:pPr>
          </w:p>
          <w:p w14:paraId="4B1F9C60" w14:textId="77777777" w:rsidR="00A63815" w:rsidRDefault="00A63815" w:rsidP="004039A0">
            <w:pPr>
              <w:pStyle w:val="Text1"/>
              <w:ind w:left="0"/>
              <w:rPr>
                <w:rFonts w:ascii="Arial" w:hAnsi="Arial" w:cs="Arial"/>
                <w:sz w:val="14"/>
                <w:szCs w:val="14"/>
              </w:rPr>
            </w:pPr>
          </w:p>
          <w:p w14:paraId="16BEE904" w14:textId="77777777"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14:paraId="34FE05A3" w14:textId="77777777"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14:paraId="102B0720" w14:textId="77777777" w:rsidR="00A63815" w:rsidRDefault="00A63815" w:rsidP="004039A0">
            <w:pPr>
              <w:pStyle w:val="Text1"/>
              <w:spacing w:before="0"/>
              <w:ind w:left="0"/>
            </w:pPr>
            <w:r>
              <w:rPr>
                <w:rFonts w:ascii="Arial" w:hAnsi="Arial" w:cs="Arial"/>
                <w:sz w:val="14"/>
                <w:szCs w:val="14"/>
              </w:rPr>
              <w:t>[………..…][…………][……….…][……….…]</w:t>
            </w:r>
          </w:p>
        </w:tc>
      </w:tr>
      <w:tr w:rsidR="00A63815" w14:paraId="6A61B9AB" w14:textId="77777777"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B54A94" w14:textId="77777777"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3FAD60C" w14:textId="77777777"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8F272BC" w14:textId="77777777"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7828711B"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2881EB5" w14:textId="77777777" w:rsidR="00A63815" w:rsidRPr="003A443E" w:rsidRDefault="00A63815" w:rsidP="004039A0">
            <w:pPr>
              <w:pStyle w:val="Text1"/>
              <w:spacing w:before="0" w:after="0"/>
              <w:ind w:left="0"/>
              <w:rPr>
                <w:rFonts w:ascii="Arial" w:hAnsi="Arial" w:cs="Arial"/>
                <w:color w:val="000000"/>
                <w:sz w:val="14"/>
                <w:szCs w:val="14"/>
              </w:rPr>
            </w:pPr>
          </w:p>
          <w:p w14:paraId="7B0ED001" w14:textId="77777777"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24EB6CB" w14:textId="77777777" w:rsidR="00A63815" w:rsidRPr="003A443E" w:rsidRDefault="00A63815" w:rsidP="004039A0">
            <w:pPr>
              <w:pStyle w:val="Text1"/>
              <w:spacing w:before="0" w:after="0"/>
              <w:ind w:left="720"/>
              <w:rPr>
                <w:rFonts w:ascii="Arial" w:hAnsi="Arial" w:cs="Arial"/>
                <w:i/>
                <w:color w:val="000000"/>
                <w:sz w:val="14"/>
                <w:szCs w:val="14"/>
              </w:rPr>
            </w:pPr>
          </w:p>
          <w:p w14:paraId="20C74A1D"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872EF24" w14:textId="77777777" w:rsidR="00A63815" w:rsidRPr="003A443E" w:rsidRDefault="00A63815" w:rsidP="004039A0">
            <w:pPr>
              <w:pStyle w:val="Text1"/>
              <w:spacing w:before="0" w:after="0"/>
              <w:ind w:left="284" w:hanging="284"/>
              <w:rPr>
                <w:rFonts w:ascii="Arial" w:hAnsi="Arial" w:cs="Arial"/>
                <w:color w:val="000000"/>
                <w:sz w:val="14"/>
                <w:szCs w:val="14"/>
              </w:rPr>
            </w:pPr>
          </w:p>
          <w:p w14:paraId="0C4CEFD4" w14:textId="77777777" w:rsidR="00A63815" w:rsidRPr="003A443E" w:rsidRDefault="00A63815" w:rsidP="004039A0">
            <w:pPr>
              <w:pStyle w:val="Text1"/>
              <w:spacing w:before="0" w:after="0"/>
              <w:ind w:left="284" w:hanging="284"/>
              <w:rPr>
                <w:rFonts w:ascii="Arial" w:hAnsi="Arial" w:cs="Arial"/>
                <w:color w:val="000000"/>
                <w:sz w:val="14"/>
                <w:szCs w:val="14"/>
              </w:rPr>
            </w:pPr>
          </w:p>
          <w:p w14:paraId="7E9950E2" w14:textId="77777777" w:rsidR="00A63815" w:rsidRPr="003A443E" w:rsidRDefault="00A63815" w:rsidP="004039A0">
            <w:pPr>
              <w:pStyle w:val="Text1"/>
              <w:spacing w:before="0" w:after="0"/>
              <w:ind w:left="284" w:hanging="284"/>
              <w:rPr>
                <w:rFonts w:ascii="Arial" w:hAnsi="Arial" w:cs="Arial"/>
                <w:color w:val="000000"/>
                <w:sz w:val="14"/>
                <w:szCs w:val="14"/>
              </w:rPr>
            </w:pPr>
          </w:p>
          <w:p w14:paraId="5AC0E922" w14:textId="77777777" w:rsidR="00A63815" w:rsidRPr="003A443E" w:rsidRDefault="00A63815" w:rsidP="004039A0">
            <w:pPr>
              <w:pStyle w:val="Text1"/>
              <w:spacing w:before="0" w:after="0"/>
              <w:ind w:left="284" w:hanging="284"/>
              <w:rPr>
                <w:rFonts w:ascii="Arial" w:hAnsi="Arial" w:cs="Arial"/>
                <w:color w:val="000000"/>
                <w:sz w:val="14"/>
                <w:szCs w:val="14"/>
              </w:rPr>
            </w:pPr>
          </w:p>
          <w:p w14:paraId="35BCA115" w14:textId="77777777" w:rsidR="00A63815" w:rsidRPr="003A443E" w:rsidRDefault="00A63815" w:rsidP="004039A0">
            <w:pPr>
              <w:pStyle w:val="Text1"/>
              <w:spacing w:before="0" w:after="0"/>
              <w:ind w:left="284" w:hanging="284"/>
              <w:rPr>
                <w:rFonts w:ascii="Arial" w:hAnsi="Arial" w:cs="Arial"/>
                <w:color w:val="000000"/>
                <w:sz w:val="14"/>
                <w:szCs w:val="14"/>
              </w:rPr>
            </w:pPr>
          </w:p>
          <w:p w14:paraId="207C7367" w14:textId="77777777" w:rsidR="00A63815" w:rsidRPr="003A443E" w:rsidRDefault="00A63815" w:rsidP="004039A0">
            <w:pPr>
              <w:pStyle w:val="Text1"/>
              <w:spacing w:before="0" w:after="0"/>
              <w:ind w:left="284" w:hanging="284"/>
              <w:rPr>
                <w:rFonts w:ascii="Arial" w:hAnsi="Arial" w:cs="Arial"/>
                <w:color w:val="000000"/>
                <w:sz w:val="14"/>
                <w:szCs w:val="14"/>
              </w:rPr>
            </w:pPr>
          </w:p>
          <w:p w14:paraId="616408EA"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55B6D252" w14:textId="77777777" w:rsidR="00A63815" w:rsidRPr="003A443E" w:rsidRDefault="00A63815" w:rsidP="004039A0">
            <w:pPr>
              <w:pStyle w:val="Text1"/>
              <w:spacing w:before="0" w:after="0"/>
              <w:ind w:left="284" w:hanging="284"/>
              <w:rPr>
                <w:rFonts w:ascii="Arial" w:hAnsi="Arial" w:cs="Arial"/>
                <w:color w:val="000000"/>
                <w:sz w:val="14"/>
                <w:szCs w:val="14"/>
              </w:rPr>
            </w:pPr>
          </w:p>
          <w:p w14:paraId="61AF8168" w14:textId="77777777"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046905" w14:textId="77777777" w:rsidR="00A63815" w:rsidRPr="003A443E" w:rsidRDefault="00A63815" w:rsidP="004039A0">
            <w:pPr>
              <w:pStyle w:val="Text1"/>
              <w:ind w:left="0"/>
              <w:rPr>
                <w:rFonts w:ascii="Arial" w:hAnsi="Arial" w:cs="Arial"/>
                <w:color w:val="000000"/>
                <w:sz w:val="14"/>
                <w:szCs w:val="14"/>
              </w:rPr>
            </w:pPr>
          </w:p>
          <w:p w14:paraId="353DB06C" w14:textId="77777777"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AA5DD47" w14:textId="77777777" w:rsidR="00A63815" w:rsidRPr="003A443E" w:rsidRDefault="00A63815" w:rsidP="004039A0">
            <w:pPr>
              <w:pStyle w:val="Text1"/>
              <w:ind w:left="0"/>
              <w:rPr>
                <w:rFonts w:ascii="Arial" w:hAnsi="Arial" w:cs="Arial"/>
                <w:color w:val="000000"/>
                <w:sz w:val="14"/>
                <w:szCs w:val="14"/>
              </w:rPr>
            </w:pPr>
          </w:p>
          <w:p w14:paraId="6826AF8D" w14:textId="77777777" w:rsidR="00A63815" w:rsidRPr="003A443E" w:rsidRDefault="00A63815" w:rsidP="004039A0">
            <w:pPr>
              <w:pStyle w:val="Text1"/>
              <w:ind w:left="0"/>
              <w:rPr>
                <w:rFonts w:ascii="Arial" w:hAnsi="Arial" w:cs="Arial"/>
                <w:color w:val="000000"/>
                <w:sz w:val="14"/>
                <w:szCs w:val="14"/>
              </w:rPr>
            </w:pPr>
          </w:p>
          <w:p w14:paraId="2F29AE5B" w14:textId="77777777"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D12B5BE" w14:textId="77777777" w:rsidR="00A63815" w:rsidRPr="003A443E" w:rsidRDefault="00A63815" w:rsidP="004039A0">
            <w:pPr>
              <w:pStyle w:val="Text1"/>
              <w:ind w:left="0"/>
              <w:rPr>
                <w:rFonts w:ascii="Arial" w:hAnsi="Arial" w:cs="Arial"/>
                <w:color w:val="000000"/>
                <w:sz w:val="14"/>
                <w:szCs w:val="14"/>
              </w:rPr>
            </w:pPr>
          </w:p>
          <w:p w14:paraId="01D32E51" w14:textId="77777777"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DA4894F" w14:textId="77777777" w:rsidR="00A63815" w:rsidRPr="003A443E" w:rsidRDefault="00A63815" w:rsidP="004039A0">
            <w:pPr>
              <w:pStyle w:val="Text1"/>
              <w:spacing w:before="0" w:after="0"/>
              <w:ind w:left="0"/>
              <w:rPr>
                <w:rFonts w:ascii="Arial" w:hAnsi="Arial" w:cs="Arial"/>
                <w:color w:val="000000"/>
                <w:sz w:val="14"/>
                <w:szCs w:val="14"/>
              </w:rPr>
            </w:pPr>
          </w:p>
          <w:p w14:paraId="4C3451CD" w14:textId="77777777"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0E32F580"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400E2AD" w14:textId="77777777" w:rsidR="00A63815" w:rsidRPr="003A443E" w:rsidRDefault="00A63815" w:rsidP="004039A0">
            <w:pPr>
              <w:pStyle w:val="Text1"/>
              <w:tabs>
                <w:tab w:val="left" w:pos="318"/>
              </w:tabs>
              <w:spacing w:before="0" w:after="0"/>
              <w:ind w:left="0"/>
              <w:rPr>
                <w:rFonts w:ascii="Arial" w:hAnsi="Arial" w:cs="Arial"/>
                <w:color w:val="000000"/>
                <w:sz w:val="14"/>
                <w:szCs w:val="14"/>
              </w:rPr>
            </w:pPr>
          </w:p>
          <w:p w14:paraId="4104E302" w14:textId="77777777"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385AD99"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14:paraId="6730A2D2" w14:textId="77777777"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21CD553" w14:textId="5AB83E97"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14:paraId="4F92DC75"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E3520B" w14:textId="77777777"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CF3E38" w14:textId="77777777" w:rsidR="00A63815" w:rsidRDefault="00A63815" w:rsidP="004039A0">
            <w:pPr>
              <w:pStyle w:val="Text1"/>
              <w:ind w:left="0"/>
            </w:pPr>
            <w:r>
              <w:rPr>
                <w:rFonts w:ascii="Arial" w:hAnsi="Arial" w:cs="Arial"/>
                <w:b/>
                <w:sz w:val="15"/>
                <w:szCs w:val="15"/>
              </w:rPr>
              <w:t>Risposta:</w:t>
            </w:r>
          </w:p>
        </w:tc>
      </w:tr>
      <w:tr w:rsidR="00A63815" w14:paraId="20A24A37"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2066D8" w14:textId="77777777"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164D5B" w14:textId="77777777"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14:paraId="38ACC634" w14:textId="77777777"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D05F5A0" w14:textId="77777777"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14:paraId="580CCB8B"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3C92E1" w14:textId="77777777"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9DBA159" w14:textId="77777777"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14:paraId="09C9A47C" w14:textId="77777777" w:rsidR="00A63815" w:rsidRPr="003A443E" w:rsidRDefault="00A63815" w:rsidP="004039A0">
            <w:pPr>
              <w:pStyle w:val="Text1"/>
              <w:spacing w:before="0" w:after="0"/>
              <w:ind w:left="284"/>
              <w:rPr>
                <w:rFonts w:ascii="Arial" w:hAnsi="Arial" w:cs="Arial"/>
                <w:color w:val="000000"/>
                <w:sz w:val="14"/>
                <w:szCs w:val="14"/>
              </w:rPr>
            </w:pPr>
          </w:p>
          <w:p w14:paraId="17B7D1A9"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1F3051C" w14:textId="77777777"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317A5F0" w14:textId="77777777" w:rsidR="00A63815" w:rsidRPr="003A443E" w:rsidRDefault="00A63815" w:rsidP="004039A0">
            <w:pPr>
              <w:pStyle w:val="Text1"/>
              <w:spacing w:before="0" w:after="0"/>
              <w:ind w:left="0"/>
              <w:rPr>
                <w:rFonts w:ascii="Arial" w:hAnsi="Arial" w:cs="Arial"/>
                <w:b/>
                <w:color w:val="000000"/>
                <w:sz w:val="14"/>
                <w:szCs w:val="14"/>
              </w:rPr>
            </w:pPr>
          </w:p>
          <w:p w14:paraId="1D45CCD2" w14:textId="77777777"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CF5C99" w14:textId="77777777" w:rsidR="00A63815" w:rsidRPr="003A443E" w:rsidRDefault="00A63815" w:rsidP="004039A0">
            <w:pPr>
              <w:pStyle w:val="Text1"/>
              <w:spacing w:before="0" w:after="0"/>
              <w:ind w:left="0"/>
              <w:rPr>
                <w:rFonts w:ascii="Arial" w:hAnsi="Arial" w:cs="Arial"/>
                <w:color w:val="000000"/>
                <w:sz w:val="15"/>
                <w:szCs w:val="15"/>
              </w:rPr>
            </w:pPr>
          </w:p>
          <w:p w14:paraId="432017EC" w14:textId="77777777" w:rsidR="00A63815" w:rsidRPr="003A443E" w:rsidRDefault="00A63815" w:rsidP="004039A0">
            <w:pPr>
              <w:pStyle w:val="Text1"/>
              <w:spacing w:before="0" w:after="0"/>
              <w:ind w:left="0"/>
              <w:rPr>
                <w:rFonts w:ascii="Arial" w:hAnsi="Arial" w:cs="Arial"/>
                <w:color w:val="000000"/>
                <w:sz w:val="15"/>
                <w:szCs w:val="15"/>
              </w:rPr>
            </w:pPr>
          </w:p>
          <w:p w14:paraId="4142975E"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32B5DACC" w14:textId="77777777" w:rsidR="00A63815" w:rsidRPr="003A443E" w:rsidRDefault="00A63815" w:rsidP="004039A0">
            <w:pPr>
              <w:pStyle w:val="Text1"/>
              <w:spacing w:before="0" w:after="0"/>
              <w:ind w:left="0"/>
              <w:rPr>
                <w:rFonts w:ascii="Arial" w:hAnsi="Arial" w:cs="Arial"/>
                <w:color w:val="000000"/>
                <w:sz w:val="15"/>
                <w:szCs w:val="15"/>
              </w:rPr>
            </w:pPr>
          </w:p>
          <w:p w14:paraId="0597A24C" w14:textId="77777777" w:rsidR="00A63815" w:rsidRDefault="00A63815" w:rsidP="004039A0">
            <w:pPr>
              <w:pStyle w:val="Text1"/>
              <w:spacing w:before="0" w:after="0"/>
              <w:ind w:left="0"/>
              <w:rPr>
                <w:rFonts w:ascii="Arial" w:hAnsi="Arial" w:cs="Arial"/>
                <w:color w:val="000000"/>
                <w:sz w:val="15"/>
                <w:szCs w:val="15"/>
              </w:rPr>
            </w:pPr>
          </w:p>
          <w:p w14:paraId="2539FD73"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3CBCF553"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81C551C" w14:textId="77777777" w:rsidR="00A63815" w:rsidRPr="003A443E" w:rsidRDefault="00A63815" w:rsidP="004039A0">
            <w:pPr>
              <w:pStyle w:val="Text1"/>
              <w:spacing w:before="0" w:after="0"/>
              <w:ind w:left="0"/>
              <w:rPr>
                <w:rFonts w:ascii="Arial" w:hAnsi="Arial" w:cs="Arial"/>
                <w:color w:val="000000"/>
                <w:sz w:val="15"/>
                <w:szCs w:val="15"/>
              </w:rPr>
            </w:pPr>
          </w:p>
          <w:p w14:paraId="31F9D27D" w14:textId="77777777"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14:paraId="3B3132AC"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E96DEE" w14:textId="77777777"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2B4CE0" w14:textId="77777777" w:rsidR="00A63815" w:rsidRDefault="00A63815" w:rsidP="004039A0">
            <w:pPr>
              <w:pStyle w:val="Text1"/>
              <w:ind w:left="0"/>
            </w:pPr>
            <w:r>
              <w:rPr>
                <w:rFonts w:ascii="Arial" w:hAnsi="Arial" w:cs="Arial"/>
                <w:b/>
                <w:sz w:val="15"/>
                <w:szCs w:val="15"/>
              </w:rPr>
              <w:t>Risposta:</w:t>
            </w:r>
          </w:p>
        </w:tc>
      </w:tr>
      <w:tr w:rsidR="00A63815" w14:paraId="3946772C"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71CFB7" w14:textId="77777777"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3A9A83" w14:textId="77777777" w:rsidR="00A63815" w:rsidRDefault="00A63815" w:rsidP="004039A0">
            <w:pPr>
              <w:pStyle w:val="Text1"/>
              <w:ind w:left="0"/>
            </w:pPr>
            <w:r>
              <w:rPr>
                <w:rFonts w:ascii="Arial" w:hAnsi="Arial" w:cs="Arial"/>
                <w:sz w:val="15"/>
                <w:szCs w:val="15"/>
              </w:rPr>
              <w:t>[   ]</w:t>
            </w:r>
          </w:p>
        </w:tc>
      </w:tr>
    </w:tbl>
    <w:p w14:paraId="5F5695D2" w14:textId="77777777" w:rsidR="00A63815" w:rsidRPr="00AA5F93" w:rsidRDefault="00A63815" w:rsidP="00A63815">
      <w:pPr>
        <w:pStyle w:val="SectionTitle"/>
        <w:spacing w:before="0" w:after="0"/>
        <w:jc w:val="both"/>
        <w:rPr>
          <w:rFonts w:ascii="Arial" w:hAnsi="Arial" w:cs="Arial"/>
          <w:b w:val="0"/>
          <w:caps/>
          <w:sz w:val="10"/>
          <w:szCs w:val="10"/>
        </w:rPr>
      </w:pPr>
    </w:p>
    <w:p w14:paraId="17BE7408" w14:textId="77777777" w:rsidR="00A63815" w:rsidRPr="00AA5F93" w:rsidRDefault="00A63815" w:rsidP="00A63815">
      <w:pPr>
        <w:pStyle w:val="SectionTitle"/>
        <w:spacing w:before="0" w:after="0"/>
        <w:jc w:val="both"/>
        <w:rPr>
          <w:rFonts w:ascii="Arial" w:hAnsi="Arial" w:cs="Arial"/>
          <w:b w:val="0"/>
          <w:caps/>
          <w:sz w:val="12"/>
          <w:szCs w:val="12"/>
        </w:rPr>
      </w:pPr>
    </w:p>
    <w:p w14:paraId="0076091D" w14:textId="77777777"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14:paraId="4B484579" w14:textId="77777777" w:rsidR="00A63815" w:rsidRDefault="00A63815" w:rsidP="00A63815">
      <w:pPr>
        <w:pStyle w:val="SectionTitle"/>
        <w:spacing w:before="0" w:after="0"/>
        <w:rPr>
          <w:rFonts w:ascii="Arial" w:hAnsi="Arial" w:cs="Arial"/>
          <w:i/>
          <w:sz w:val="15"/>
          <w:szCs w:val="15"/>
        </w:rPr>
      </w:pPr>
    </w:p>
    <w:p w14:paraId="2E9E05AE" w14:textId="77777777"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proofErr w:type="gramStart"/>
      <w:r w:rsidRPr="003A443E">
        <w:rPr>
          <w:rFonts w:ascii="Arial" w:hAnsi="Arial" w:cs="Arial"/>
          <w:i/>
          <w:color w:val="000000"/>
          <w:sz w:val="15"/>
          <w:szCs w:val="15"/>
        </w:rPr>
        <w:t>rappresentanti,ivi</w:t>
      </w:r>
      <w:proofErr w:type="spellEnd"/>
      <w:proofErr w:type="gram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042A61A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4CB787" w14:textId="77777777"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9B5A5" w14:textId="77777777" w:rsidR="00A63815" w:rsidRDefault="00A63815" w:rsidP="004039A0">
            <w:r>
              <w:rPr>
                <w:rFonts w:ascii="Arial" w:hAnsi="Arial" w:cs="Arial"/>
                <w:b/>
                <w:sz w:val="15"/>
                <w:szCs w:val="15"/>
              </w:rPr>
              <w:t>Risposta:</w:t>
            </w:r>
          </w:p>
        </w:tc>
      </w:tr>
      <w:tr w:rsidR="00A63815" w14:paraId="755B066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F1B815" w14:textId="77777777"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2FEB1A" w14:textId="77777777" w:rsidR="00A63815" w:rsidRDefault="00A63815" w:rsidP="004039A0">
            <w:r>
              <w:rPr>
                <w:rFonts w:ascii="Arial" w:hAnsi="Arial" w:cs="Arial"/>
                <w:sz w:val="14"/>
                <w:szCs w:val="14"/>
              </w:rPr>
              <w:t>[…………….];</w:t>
            </w:r>
            <w:r>
              <w:rPr>
                <w:rFonts w:ascii="Arial" w:hAnsi="Arial" w:cs="Arial"/>
                <w:sz w:val="14"/>
                <w:szCs w:val="14"/>
              </w:rPr>
              <w:br/>
              <w:t>[…………….]</w:t>
            </w:r>
          </w:p>
        </w:tc>
      </w:tr>
      <w:tr w:rsidR="00A63815" w14:paraId="16B3CA38"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10B172" w14:textId="77777777" w:rsidR="00A63815" w:rsidRDefault="00A63815" w:rsidP="004039A0">
            <w:pPr>
              <w:spacing w:before="40" w:after="40"/>
            </w:pPr>
            <w:r>
              <w:rPr>
                <w:rFonts w:ascii="Arial" w:hAnsi="Arial" w:cs="Arial"/>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44624" w14:textId="77777777" w:rsidR="00A63815" w:rsidRDefault="00A63815" w:rsidP="004039A0">
            <w:r>
              <w:rPr>
                <w:rFonts w:ascii="Arial" w:hAnsi="Arial" w:cs="Arial"/>
                <w:sz w:val="14"/>
                <w:szCs w:val="14"/>
              </w:rPr>
              <w:t>[………….…]</w:t>
            </w:r>
          </w:p>
        </w:tc>
      </w:tr>
      <w:tr w:rsidR="00A63815" w14:paraId="3A06B37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61727B" w14:textId="77777777"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18BA2" w14:textId="77777777" w:rsidR="00A63815" w:rsidRDefault="00A63815" w:rsidP="004039A0">
            <w:r>
              <w:rPr>
                <w:rFonts w:ascii="Arial" w:hAnsi="Arial" w:cs="Arial"/>
                <w:sz w:val="14"/>
                <w:szCs w:val="14"/>
              </w:rPr>
              <w:t>[………….…]</w:t>
            </w:r>
          </w:p>
        </w:tc>
      </w:tr>
      <w:tr w:rsidR="00A63815" w14:paraId="76A6579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FF8D5" w14:textId="77777777"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9CEFC" w14:textId="77777777" w:rsidR="00A63815" w:rsidRDefault="00A63815" w:rsidP="004039A0">
            <w:r>
              <w:rPr>
                <w:rFonts w:ascii="Arial" w:hAnsi="Arial" w:cs="Arial"/>
                <w:sz w:val="14"/>
                <w:szCs w:val="14"/>
              </w:rPr>
              <w:t>[………….…]</w:t>
            </w:r>
          </w:p>
        </w:tc>
      </w:tr>
      <w:tr w:rsidR="00A63815" w14:paraId="2896792E"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7AFE9D" w14:textId="77777777"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6C73F" w14:textId="77777777" w:rsidR="00A63815" w:rsidRDefault="00A63815" w:rsidP="004039A0">
            <w:r>
              <w:rPr>
                <w:rFonts w:ascii="Arial" w:hAnsi="Arial" w:cs="Arial"/>
                <w:sz w:val="14"/>
                <w:szCs w:val="14"/>
              </w:rPr>
              <w:t>[…………….]</w:t>
            </w:r>
          </w:p>
        </w:tc>
      </w:tr>
      <w:tr w:rsidR="00A63815" w14:paraId="7DD21AF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B3A384" w14:textId="77777777"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4D593" w14:textId="77777777" w:rsidR="00A63815" w:rsidRDefault="00A63815" w:rsidP="004039A0">
            <w:r>
              <w:rPr>
                <w:rFonts w:ascii="Arial" w:hAnsi="Arial" w:cs="Arial"/>
                <w:sz w:val="14"/>
                <w:szCs w:val="14"/>
              </w:rPr>
              <w:t>[………….…]</w:t>
            </w:r>
          </w:p>
        </w:tc>
      </w:tr>
    </w:tbl>
    <w:p w14:paraId="0061D9F7" w14:textId="77777777"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14:paraId="73B7622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F396FF" w14:textId="77777777"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48C4E" w14:textId="77777777"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14:paraId="2AFFCF7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3C6500" w14:textId="77777777"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0FBA91B" w14:textId="77777777"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1937789" w14:textId="77777777"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15D66AA" w14:textId="77777777"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83B76"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534DE995" w14:textId="77777777" w:rsidR="00A63815" w:rsidRDefault="00A63815" w:rsidP="004039A0">
            <w:pPr>
              <w:rPr>
                <w:rFonts w:ascii="Arial" w:hAnsi="Arial" w:cs="Arial"/>
                <w:color w:val="000000"/>
                <w:sz w:val="15"/>
                <w:szCs w:val="15"/>
              </w:rPr>
            </w:pPr>
          </w:p>
          <w:p w14:paraId="6F06D4D7" w14:textId="77777777" w:rsidR="00A63815" w:rsidRPr="003A443E" w:rsidRDefault="00A63815" w:rsidP="004039A0">
            <w:pPr>
              <w:rPr>
                <w:rFonts w:ascii="Arial" w:hAnsi="Arial" w:cs="Arial"/>
                <w:color w:val="000000"/>
                <w:sz w:val="15"/>
                <w:szCs w:val="15"/>
              </w:rPr>
            </w:pPr>
          </w:p>
          <w:p w14:paraId="74202288" w14:textId="77777777"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14:paraId="0FD9A0F0" w14:textId="77777777" w:rsidR="00A63815" w:rsidRPr="003A443E" w:rsidRDefault="00A63815" w:rsidP="004039A0">
            <w:pPr>
              <w:spacing w:after="240"/>
              <w:rPr>
                <w:color w:val="000000"/>
              </w:rPr>
            </w:pPr>
            <w:r w:rsidRPr="003A443E">
              <w:rPr>
                <w:rFonts w:ascii="Arial" w:hAnsi="Arial" w:cs="Arial"/>
                <w:color w:val="000000"/>
                <w:sz w:val="14"/>
                <w:szCs w:val="14"/>
              </w:rPr>
              <w:t>[………….…]</w:t>
            </w:r>
          </w:p>
        </w:tc>
      </w:tr>
    </w:tbl>
    <w:p w14:paraId="32C6A527"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09BAA75B"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8B30DE5" w14:textId="77777777" w:rsidR="00A63815" w:rsidRDefault="00A63815" w:rsidP="00A63815">
      <w:pPr>
        <w:pStyle w:val="ChapterTitle"/>
        <w:spacing w:before="0" w:after="0"/>
        <w:jc w:val="left"/>
        <w:rPr>
          <w:rFonts w:ascii="Arial" w:hAnsi="Arial" w:cs="Arial"/>
          <w:b w:val="0"/>
          <w:caps/>
          <w:sz w:val="14"/>
          <w:szCs w:val="14"/>
        </w:rPr>
      </w:pPr>
    </w:p>
    <w:p w14:paraId="6829011A" w14:textId="77777777" w:rsidR="00A63815" w:rsidRDefault="00A63815" w:rsidP="00A63815">
      <w:pPr>
        <w:pStyle w:val="ChapterTitle"/>
        <w:spacing w:before="0" w:after="0"/>
        <w:rPr>
          <w:rFonts w:ascii="Arial" w:hAnsi="Arial" w:cs="Arial"/>
          <w:b w:val="0"/>
          <w:caps/>
          <w:sz w:val="14"/>
          <w:szCs w:val="14"/>
        </w:rPr>
      </w:pPr>
    </w:p>
    <w:p w14:paraId="081C2667" w14:textId="77777777"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3AF9FCBC" w14:textId="77777777"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14:paraId="131A581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617E6F" w14:textId="77777777"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E3C1C66" w14:textId="77777777" w:rsidR="00A63815" w:rsidRDefault="00A63815" w:rsidP="004039A0">
            <w:r>
              <w:rPr>
                <w:rFonts w:ascii="Arial" w:hAnsi="Arial" w:cs="Arial"/>
                <w:b/>
                <w:sz w:val="15"/>
                <w:szCs w:val="15"/>
              </w:rPr>
              <w:t>Risposta:</w:t>
            </w:r>
          </w:p>
        </w:tc>
      </w:tr>
      <w:tr w:rsidR="00A63815" w:rsidRPr="003A443E" w14:paraId="7A984220" w14:textId="77777777"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B3091A"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14:paraId="13712FF8"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14:paraId="784A0AF1"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B92B530" w14:textId="77777777"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63DD32B" w14:textId="77777777"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1CDB0592" w14:textId="77777777" w:rsidR="00A63815" w:rsidRPr="003A443E" w:rsidRDefault="00A63815" w:rsidP="004039A0">
            <w:pPr>
              <w:rPr>
                <w:rFonts w:ascii="Arial" w:hAnsi="Arial" w:cs="Arial"/>
                <w:b/>
                <w:color w:val="000000"/>
                <w:sz w:val="15"/>
                <w:szCs w:val="15"/>
              </w:rPr>
            </w:pPr>
          </w:p>
          <w:p w14:paraId="19716990"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14:paraId="2EEB83A5" w14:textId="77777777" w:rsidR="00A63815" w:rsidRDefault="00A63815" w:rsidP="004039A0">
            <w:pPr>
              <w:rPr>
                <w:rFonts w:ascii="Arial" w:hAnsi="Arial" w:cs="Arial"/>
                <w:color w:val="000000"/>
                <w:sz w:val="15"/>
                <w:szCs w:val="15"/>
              </w:rPr>
            </w:pPr>
          </w:p>
          <w:p w14:paraId="1C260B9D" w14:textId="77777777" w:rsidR="00A63815" w:rsidRPr="003A443E" w:rsidRDefault="00A63815" w:rsidP="004039A0">
            <w:pPr>
              <w:rPr>
                <w:color w:val="000000"/>
              </w:rPr>
            </w:pPr>
            <w:r w:rsidRPr="003A443E">
              <w:rPr>
                <w:rFonts w:ascii="Arial" w:hAnsi="Arial" w:cs="Arial"/>
                <w:color w:val="000000"/>
                <w:sz w:val="15"/>
                <w:szCs w:val="15"/>
              </w:rPr>
              <w:t>[……………….]</w:t>
            </w:r>
          </w:p>
        </w:tc>
      </w:tr>
    </w:tbl>
    <w:p w14:paraId="3E2DB964" w14:textId="77777777"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7B2DFD3A" w14:textId="77777777" w:rsidR="00A63815" w:rsidRDefault="00A63815" w:rsidP="00A63815">
      <w:pPr>
        <w:rPr>
          <w:rFonts w:ascii="Arial" w:hAnsi="Arial" w:cs="Arial"/>
          <w:b/>
          <w:sz w:val="15"/>
          <w:szCs w:val="15"/>
        </w:rPr>
      </w:pPr>
    </w:p>
    <w:p w14:paraId="2E589A59" w14:textId="77777777"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82620FA" w14:textId="77777777"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9CBC5BB"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96D3F2B"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1F1D4338"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0A872B7"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945B93D"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14:paraId="22E01C13"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AA1C040"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14:paraId="7A590554" w14:textId="77777777"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442E5C8E"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14:paraId="79E727C3" w14:textId="77777777"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1A182EF" w14:textId="77777777"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C28F25F" w14:textId="77777777" w:rsidR="00A63815" w:rsidRPr="00EB45DC" w:rsidRDefault="00A63815" w:rsidP="004039A0">
            <w:pPr>
              <w:rPr>
                <w:color w:val="000000"/>
              </w:rPr>
            </w:pPr>
            <w:r w:rsidRPr="00EB45DC">
              <w:rPr>
                <w:rFonts w:ascii="Arial" w:hAnsi="Arial" w:cs="Arial"/>
                <w:b/>
                <w:color w:val="000000"/>
                <w:sz w:val="14"/>
                <w:szCs w:val="14"/>
              </w:rPr>
              <w:t>Risposta:</w:t>
            </w:r>
          </w:p>
        </w:tc>
      </w:tr>
      <w:tr w:rsidR="00A63815" w14:paraId="5AEC83C3" w14:textId="77777777"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3ED4A6B" w14:textId="77777777"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314CB7F9" w14:textId="77777777" w:rsidR="00A63815" w:rsidRPr="00EB45DC" w:rsidRDefault="00A63815" w:rsidP="004039A0">
            <w:pPr>
              <w:rPr>
                <w:rStyle w:val="small"/>
                <w:color w:val="000000"/>
              </w:rPr>
            </w:pPr>
          </w:p>
          <w:p w14:paraId="673AA1C6" w14:textId="77777777"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F5D0C5C" w14:textId="77777777"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3FB000AF" w14:textId="77777777" w:rsidR="00A63815" w:rsidRPr="00EB45DC" w:rsidRDefault="00A63815" w:rsidP="004039A0">
            <w:pPr>
              <w:rPr>
                <w:rFonts w:ascii="Arial" w:hAnsi="Arial" w:cs="Arial"/>
                <w:color w:val="000000"/>
                <w:sz w:val="14"/>
                <w:szCs w:val="14"/>
              </w:rPr>
            </w:pPr>
          </w:p>
          <w:p w14:paraId="5E171C8E"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7AF4B67" w14:textId="77777777"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14:paraId="24874F34"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E87A569" w14:textId="77777777"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14:paraId="74E17140" w14:textId="77777777"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07C2A8BA" w14:textId="77777777" w:rsidR="00A63815" w:rsidRPr="00EB45DC" w:rsidRDefault="00A63815" w:rsidP="004039A0">
            <w:pPr>
              <w:pStyle w:val="Paragrafoelenco1"/>
              <w:spacing w:after="0"/>
              <w:rPr>
                <w:rFonts w:ascii="Arial" w:hAnsi="Arial" w:cs="Arial"/>
                <w:color w:val="000000"/>
                <w:sz w:val="14"/>
                <w:szCs w:val="14"/>
              </w:rPr>
            </w:pPr>
          </w:p>
          <w:p w14:paraId="51CFA071" w14:textId="77777777"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54AE3B9" w14:textId="77777777"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50EED6C" w14:textId="77777777" w:rsidR="00A63815" w:rsidRPr="00EB45DC" w:rsidRDefault="00A63815" w:rsidP="004039A0">
            <w:pPr>
              <w:rPr>
                <w:rFonts w:ascii="Arial" w:hAnsi="Arial" w:cs="Arial"/>
                <w:color w:val="000000"/>
                <w:sz w:val="14"/>
                <w:szCs w:val="14"/>
              </w:rPr>
            </w:pPr>
          </w:p>
          <w:p w14:paraId="68B7316E" w14:textId="77777777" w:rsidR="00A63815" w:rsidRPr="00EB45DC" w:rsidRDefault="00A63815" w:rsidP="004039A0">
            <w:pPr>
              <w:rPr>
                <w:rFonts w:ascii="Arial" w:hAnsi="Arial" w:cs="Arial"/>
                <w:color w:val="000000"/>
                <w:sz w:val="14"/>
                <w:szCs w:val="14"/>
              </w:rPr>
            </w:pPr>
          </w:p>
          <w:p w14:paraId="56F04A10" w14:textId="77777777" w:rsidR="00A63815" w:rsidRPr="00EB45DC" w:rsidRDefault="00A63815" w:rsidP="004039A0">
            <w:pPr>
              <w:rPr>
                <w:rFonts w:ascii="Arial" w:hAnsi="Arial" w:cs="Arial"/>
                <w:color w:val="000000"/>
                <w:sz w:val="14"/>
                <w:szCs w:val="14"/>
              </w:rPr>
            </w:pPr>
          </w:p>
          <w:p w14:paraId="5B562060"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color w:val="000000"/>
                <w:sz w:val="14"/>
                <w:szCs w:val="14"/>
              </w:rPr>
              <w:br/>
            </w:r>
          </w:p>
          <w:p w14:paraId="1224F78B" w14:textId="77777777" w:rsidR="00A63815" w:rsidRDefault="00A63815" w:rsidP="004039A0">
            <w:pPr>
              <w:rPr>
                <w:rFonts w:ascii="Arial" w:hAnsi="Arial" w:cs="Arial"/>
                <w:color w:val="000000"/>
                <w:sz w:val="14"/>
                <w:szCs w:val="14"/>
              </w:rPr>
            </w:pPr>
          </w:p>
          <w:p w14:paraId="2F393BDB" w14:textId="77777777" w:rsidR="00A63815" w:rsidRDefault="00A63815" w:rsidP="004039A0">
            <w:pPr>
              <w:rPr>
                <w:rFonts w:ascii="Arial" w:hAnsi="Arial" w:cs="Arial"/>
                <w:color w:val="000000"/>
                <w:sz w:val="14"/>
                <w:szCs w:val="14"/>
              </w:rPr>
            </w:pPr>
          </w:p>
          <w:p w14:paraId="41BA086A"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18E1ABC4"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14:paraId="44EE351F" w14:textId="77777777"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5F63EED" w14:textId="77777777"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2D8FD6B" w14:textId="77777777" w:rsidR="00A63815" w:rsidRDefault="00A63815" w:rsidP="004039A0">
            <w:pPr>
              <w:rPr>
                <w:rFonts w:ascii="Arial" w:hAnsi="Arial" w:cs="Arial"/>
                <w:sz w:val="14"/>
                <w:szCs w:val="14"/>
              </w:rPr>
            </w:pPr>
          </w:p>
          <w:p w14:paraId="597E93F6" w14:textId="77777777" w:rsidR="00A63815" w:rsidRDefault="00A63815" w:rsidP="004039A0">
            <w:pPr>
              <w:rPr>
                <w:rFonts w:ascii="Arial" w:hAnsi="Arial" w:cs="Arial"/>
                <w:sz w:val="14"/>
                <w:szCs w:val="14"/>
              </w:rPr>
            </w:pPr>
          </w:p>
          <w:p w14:paraId="67FF3702" w14:textId="77777777"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14:paraId="436852D5"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178C799"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18DEA30"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C5DF05C"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0ADAABE4"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200F6FA"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7A0F85EF"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092115C" w14:textId="77777777" w:rsidR="00A63815" w:rsidRPr="003A443E" w:rsidRDefault="00A63815" w:rsidP="004039A0">
            <w:pPr>
              <w:tabs>
                <w:tab w:val="left" w:pos="304"/>
              </w:tabs>
              <w:jc w:val="both"/>
              <w:rPr>
                <w:rFonts w:ascii="Arial" w:hAnsi="Arial" w:cs="Arial"/>
                <w:color w:val="000000"/>
                <w:sz w:val="14"/>
                <w:szCs w:val="14"/>
              </w:rPr>
            </w:pPr>
          </w:p>
          <w:p w14:paraId="3EB0BC08"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D2A4EEF" w14:textId="77777777" w:rsidR="00A63815" w:rsidRPr="003A443E" w:rsidRDefault="00A63815" w:rsidP="004039A0">
            <w:pPr>
              <w:tabs>
                <w:tab w:val="left" w:pos="304"/>
              </w:tabs>
              <w:jc w:val="both"/>
              <w:rPr>
                <w:rFonts w:ascii="Arial" w:hAnsi="Arial" w:cs="Arial"/>
                <w:color w:val="000000"/>
                <w:sz w:val="14"/>
                <w:szCs w:val="14"/>
              </w:rPr>
            </w:pPr>
          </w:p>
          <w:p w14:paraId="7B22D9FF" w14:textId="77777777" w:rsidR="00A63815" w:rsidRPr="003A443E" w:rsidRDefault="00A63815" w:rsidP="004039A0">
            <w:pPr>
              <w:tabs>
                <w:tab w:val="left" w:pos="304"/>
              </w:tabs>
              <w:jc w:val="both"/>
              <w:rPr>
                <w:rFonts w:ascii="Arial" w:hAnsi="Arial" w:cs="Arial"/>
                <w:color w:val="000000"/>
                <w:sz w:val="14"/>
                <w:szCs w:val="14"/>
              </w:rPr>
            </w:pPr>
          </w:p>
          <w:p w14:paraId="03120E2A" w14:textId="77777777"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6B624EB" w14:textId="77777777" w:rsidR="00A63815" w:rsidRPr="003A443E" w:rsidRDefault="00A63815" w:rsidP="004039A0">
            <w:pPr>
              <w:rPr>
                <w:rFonts w:ascii="Arial" w:hAnsi="Arial" w:cs="Arial"/>
                <w:color w:val="000000"/>
                <w:sz w:val="14"/>
                <w:szCs w:val="14"/>
              </w:rPr>
            </w:pPr>
          </w:p>
          <w:p w14:paraId="74B32609"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7C70FDF" w14:textId="77777777" w:rsidR="00A63815" w:rsidRPr="003A443E" w:rsidRDefault="00A63815" w:rsidP="004039A0">
            <w:pPr>
              <w:rPr>
                <w:rFonts w:ascii="Arial" w:hAnsi="Arial" w:cs="Arial"/>
                <w:color w:val="000000"/>
                <w:sz w:val="14"/>
                <w:szCs w:val="14"/>
              </w:rPr>
            </w:pPr>
          </w:p>
          <w:p w14:paraId="4AB8A75E"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8F99452" w14:textId="77777777" w:rsidR="00A63815" w:rsidRPr="003A443E" w:rsidRDefault="00A63815" w:rsidP="004039A0">
            <w:pPr>
              <w:rPr>
                <w:rFonts w:ascii="Arial" w:hAnsi="Arial" w:cs="Arial"/>
                <w:color w:val="000000"/>
                <w:sz w:val="14"/>
                <w:szCs w:val="14"/>
              </w:rPr>
            </w:pPr>
          </w:p>
          <w:p w14:paraId="09BBD918" w14:textId="77777777" w:rsidR="00A63815" w:rsidRDefault="00A63815" w:rsidP="004039A0">
            <w:pPr>
              <w:rPr>
                <w:rFonts w:ascii="Arial" w:hAnsi="Arial" w:cs="Arial"/>
                <w:color w:val="000000"/>
                <w:sz w:val="4"/>
                <w:szCs w:val="4"/>
              </w:rPr>
            </w:pPr>
          </w:p>
          <w:p w14:paraId="06843641" w14:textId="77777777" w:rsidR="00A63815" w:rsidRPr="00CD3E4F" w:rsidRDefault="00A63815" w:rsidP="004039A0">
            <w:pPr>
              <w:rPr>
                <w:rFonts w:ascii="Arial" w:hAnsi="Arial" w:cs="Arial"/>
                <w:color w:val="000000"/>
                <w:sz w:val="4"/>
                <w:szCs w:val="4"/>
              </w:rPr>
            </w:pPr>
          </w:p>
          <w:p w14:paraId="1922087F"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9ACC268"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3AAFA8F" w14:textId="77777777" w:rsidR="00A63815" w:rsidRPr="003A443E" w:rsidRDefault="00A63815" w:rsidP="004039A0">
            <w:pPr>
              <w:rPr>
                <w:rFonts w:ascii="Arial" w:hAnsi="Arial" w:cs="Arial"/>
                <w:color w:val="000000"/>
                <w:sz w:val="14"/>
                <w:szCs w:val="14"/>
              </w:rPr>
            </w:pPr>
          </w:p>
          <w:p w14:paraId="515AED3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14:paraId="284AD901"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A73D188" w14:textId="77777777" w:rsidR="00A63815" w:rsidRDefault="00A63815" w:rsidP="004039A0">
            <w:pPr>
              <w:rPr>
                <w:rFonts w:ascii="Arial" w:hAnsi="Arial" w:cs="Arial"/>
                <w:color w:val="000000"/>
                <w:sz w:val="14"/>
                <w:szCs w:val="14"/>
              </w:rPr>
            </w:pPr>
          </w:p>
          <w:p w14:paraId="283A23E7" w14:textId="77777777" w:rsidR="00A63815" w:rsidRDefault="00A63815" w:rsidP="004039A0">
            <w:pPr>
              <w:rPr>
                <w:rFonts w:ascii="Arial" w:hAnsi="Arial" w:cs="Arial"/>
                <w:color w:val="000000"/>
                <w:sz w:val="14"/>
                <w:szCs w:val="14"/>
              </w:rPr>
            </w:pPr>
          </w:p>
          <w:p w14:paraId="5980120F" w14:textId="77777777" w:rsidR="00A63815" w:rsidRDefault="00A63815" w:rsidP="004039A0">
            <w:pPr>
              <w:rPr>
                <w:rFonts w:ascii="Arial" w:hAnsi="Arial" w:cs="Arial"/>
                <w:color w:val="000000"/>
                <w:sz w:val="14"/>
                <w:szCs w:val="14"/>
              </w:rPr>
            </w:pPr>
          </w:p>
          <w:p w14:paraId="2141ABAF"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14:paraId="6F641111" w14:textId="77777777" w:rsidR="00A63815" w:rsidRPr="003A443E" w:rsidRDefault="00A63815" w:rsidP="004039A0">
            <w:pPr>
              <w:rPr>
                <w:rFonts w:ascii="Arial" w:hAnsi="Arial" w:cs="Arial"/>
                <w:color w:val="000000"/>
                <w:sz w:val="14"/>
                <w:szCs w:val="14"/>
              </w:rPr>
            </w:pPr>
          </w:p>
          <w:p w14:paraId="6CEFB7BA"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14:paraId="143E7D63" w14:textId="77777777" w:rsidR="00A63815" w:rsidRDefault="00A63815" w:rsidP="00A63815">
      <w:pPr>
        <w:jc w:val="center"/>
        <w:rPr>
          <w:rFonts w:ascii="Arial" w:hAnsi="Arial" w:cs="Arial"/>
          <w:w w:val="0"/>
          <w:sz w:val="14"/>
          <w:szCs w:val="14"/>
        </w:rPr>
      </w:pPr>
    </w:p>
    <w:p w14:paraId="3C5D07CC" w14:textId="77777777"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14:paraId="5800E5DD" w14:textId="77777777"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14:paraId="4D71781D"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7F3770" w14:textId="77777777"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7E8998" w14:textId="77777777" w:rsidR="00A63815" w:rsidRDefault="00A63815" w:rsidP="004039A0">
            <w:r>
              <w:rPr>
                <w:rFonts w:ascii="Arial" w:hAnsi="Arial" w:cs="Arial"/>
                <w:b/>
                <w:sz w:val="15"/>
                <w:szCs w:val="15"/>
              </w:rPr>
              <w:t>Risposta:</w:t>
            </w:r>
          </w:p>
        </w:tc>
      </w:tr>
      <w:tr w:rsidR="00A63815" w14:paraId="5E5472C2" w14:textId="77777777"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19DFF5" w14:textId="77777777"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CB1714E" w14:textId="77777777"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14:paraId="596E48F4" w14:textId="77777777"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8C369DF"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BC17158" w14:textId="77777777"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72614EF"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AFDF81B"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0C23F123"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9E69093"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D452E77"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2148DFB"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997AEAC"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B14EA2E" w14:textId="77777777"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C68BD8D" w14:textId="77777777"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93CB811" w14:textId="77777777" w:rsidR="00A63815" w:rsidRDefault="00A63815" w:rsidP="004039A0">
            <w:r>
              <w:rPr>
                <w:rFonts w:ascii="Arial" w:hAnsi="Arial" w:cs="Arial"/>
                <w:b/>
                <w:sz w:val="15"/>
                <w:szCs w:val="15"/>
              </w:rPr>
              <w:t>Contributi previdenziali</w:t>
            </w:r>
          </w:p>
        </w:tc>
      </w:tr>
      <w:tr w:rsidR="00A63815" w14:paraId="48128E62" w14:textId="77777777"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6F19E3E" w14:textId="77777777"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E50960D" w14:textId="77777777" w:rsidR="00A63815" w:rsidRDefault="00A63815" w:rsidP="004039A0">
            <w:pPr>
              <w:rPr>
                <w:rFonts w:ascii="Arial" w:hAnsi="Arial" w:cs="Arial"/>
                <w:color w:val="000000"/>
                <w:sz w:val="15"/>
                <w:szCs w:val="15"/>
              </w:rPr>
            </w:pPr>
          </w:p>
          <w:p w14:paraId="64994F5B"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8863FB5"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146E0F1" w14:textId="77777777"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17303D64"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0AFF5E1"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697881D4"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4F199657" w14:textId="77777777" w:rsidR="00A63815" w:rsidRDefault="00A63815" w:rsidP="004039A0">
            <w:pPr>
              <w:pStyle w:val="Tiret0"/>
              <w:ind w:left="850" w:hanging="850"/>
              <w:rPr>
                <w:rFonts w:ascii="Arial" w:hAnsi="Arial" w:cs="Arial"/>
                <w:color w:val="000000"/>
                <w:sz w:val="15"/>
                <w:szCs w:val="15"/>
              </w:rPr>
            </w:pPr>
          </w:p>
          <w:p w14:paraId="23A9748E" w14:textId="77777777"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36E9231C"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8F4B381"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E971688" w14:textId="77777777" w:rsidR="00A63815" w:rsidRDefault="00A63815" w:rsidP="004039A0">
            <w:pPr>
              <w:rPr>
                <w:rFonts w:ascii="Arial" w:hAnsi="Arial" w:cs="Arial"/>
                <w:color w:val="000000"/>
                <w:sz w:val="15"/>
                <w:szCs w:val="15"/>
              </w:rPr>
            </w:pPr>
          </w:p>
          <w:p w14:paraId="154841DD"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01388B0"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86F93C4" w14:textId="77777777"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4B849926"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8F42391"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09054693"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2A71212A" w14:textId="77777777" w:rsidR="00A63815" w:rsidRDefault="00A63815" w:rsidP="004039A0">
            <w:pPr>
              <w:pStyle w:val="Tiret0"/>
              <w:ind w:left="850" w:hanging="850"/>
              <w:rPr>
                <w:rFonts w:ascii="Arial" w:hAnsi="Arial" w:cs="Arial"/>
                <w:color w:val="000000"/>
                <w:sz w:val="15"/>
                <w:szCs w:val="15"/>
              </w:rPr>
            </w:pPr>
          </w:p>
          <w:p w14:paraId="5111FEBB" w14:textId="77777777"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3A6627CC"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7C118B1B"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14:paraId="418BDCC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ED1DF2" w14:textId="77777777"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5A2864F" w14:textId="77777777"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14:paraId="070763C9" w14:textId="77777777" w:rsidR="00A63815" w:rsidRDefault="00A63815" w:rsidP="004039A0">
            <w:r>
              <w:rPr>
                <w:rFonts w:ascii="Arial" w:hAnsi="Arial" w:cs="Arial"/>
                <w:sz w:val="15"/>
                <w:szCs w:val="15"/>
              </w:rPr>
              <w:t>[……………][……………][…………..…]</w:t>
            </w:r>
          </w:p>
        </w:tc>
      </w:tr>
    </w:tbl>
    <w:p w14:paraId="2DA09D93" w14:textId="77777777"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14:paraId="05C9D27E"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15B9EE8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CE731" w14:textId="77777777"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E1E36" w14:textId="77777777" w:rsidR="00A63815" w:rsidRDefault="00A63815" w:rsidP="004039A0">
            <w:r>
              <w:rPr>
                <w:rFonts w:ascii="Arial" w:hAnsi="Arial" w:cs="Arial"/>
                <w:b/>
                <w:sz w:val="15"/>
                <w:szCs w:val="15"/>
              </w:rPr>
              <w:t>Risposta:</w:t>
            </w:r>
          </w:p>
        </w:tc>
      </w:tr>
      <w:tr w:rsidR="00A63815" w14:paraId="027D98C6" w14:textId="77777777"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900CD59"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4ED27F10" w14:textId="77777777" w:rsidR="00A63815" w:rsidRPr="003A443E" w:rsidRDefault="00A63815" w:rsidP="004039A0">
            <w:pPr>
              <w:rPr>
                <w:rFonts w:ascii="Arial" w:hAnsi="Arial" w:cs="Arial"/>
                <w:color w:val="000000"/>
                <w:sz w:val="15"/>
                <w:szCs w:val="15"/>
              </w:rPr>
            </w:pPr>
          </w:p>
          <w:p w14:paraId="7C615756"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6065DE"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14:paraId="3630D795" w14:textId="77777777" w:rsidR="00A63815" w:rsidRPr="003A443E" w:rsidRDefault="00A63815" w:rsidP="004039A0">
            <w:pPr>
              <w:rPr>
                <w:rFonts w:ascii="Arial" w:hAnsi="Arial" w:cs="Arial"/>
                <w:color w:val="000000"/>
                <w:sz w:val="14"/>
                <w:szCs w:val="14"/>
              </w:rPr>
            </w:pPr>
          </w:p>
          <w:p w14:paraId="0ACB321E"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04E6B36"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14:paraId="4B73C6F1"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t>ha risarcito interamente il danno?</w:t>
            </w:r>
          </w:p>
          <w:p w14:paraId="33A3DA9A"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300611A0" w14:textId="77777777" w:rsidR="00A63815" w:rsidRPr="003A443E" w:rsidRDefault="00A63815" w:rsidP="004039A0">
            <w:pPr>
              <w:rPr>
                <w:rFonts w:ascii="Arial" w:hAnsi="Arial" w:cs="Arial"/>
                <w:color w:val="000000"/>
                <w:sz w:val="14"/>
                <w:szCs w:val="14"/>
              </w:rPr>
            </w:pPr>
          </w:p>
          <w:p w14:paraId="73DEEC22" w14:textId="77777777"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4A15B95B" w14:textId="77777777" w:rsidR="00A63815" w:rsidRPr="003A443E" w:rsidRDefault="00A63815" w:rsidP="004039A0">
            <w:pPr>
              <w:rPr>
                <w:rFonts w:ascii="Arial" w:hAnsi="Arial" w:cs="Arial"/>
                <w:color w:val="000000"/>
                <w:sz w:val="14"/>
                <w:szCs w:val="14"/>
              </w:rPr>
            </w:pPr>
          </w:p>
          <w:p w14:paraId="3E74AC34"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FF200F" w14:textId="77777777"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14:paraId="5A35B4BC" w14:textId="77777777"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75A95AF"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2D256E" w14:textId="77777777" w:rsidR="00A63815" w:rsidRPr="003A443E" w:rsidRDefault="00A63815" w:rsidP="004039A0">
            <w:pPr>
              <w:rPr>
                <w:rFonts w:ascii="Arial" w:hAnsi="Arial" w:cs="Arial"/>
                <w:color w:val="000000"/>
                <w:sz w:val="15"/>
                <w:szCs w:val="15"/>
              </w:rPr>
            </w:pPr>
          </w:p>
          <w:p w14:paraId="3401C90D" w14:textId="77777777" w:rsidR="00A63815" w:rsidRPr="003A443E" w:rsidRDefault="00A63815" w:rsidP="004039A0">
            <w:pPr>
              <w:rPr>
                <w:rFonts w:ascii="Arial" w:hAnsi="Arial" w:cs="Arial"/>
                <w:color w:val="000000"/>
                <w:sz w:val="15"/>
                <w:szCs w:val="15"/>
              </w:rPr>
            </w:pPr>
          </w:p>
          <w:p w14:paraId="438AB444" w14:textId="77777777" w:rsidR="00A63815" w:rsidRPr="003A443E" w:rsidRDefault="00A63815" w:rsidP="004039A0">
            <w:pPr>
              <w:rPr>
                <w:rFonts w:ascii="Arial" w:hAnsi="Arial" w:cs="Arial"/>
                <w:color w:val="000000"/>
                <w:sz w:val="15"/>
                <w:szCs w:val="15"/>
              </w:rPr>
            </w:pPr>
          </w:p>
          <w:p w14:paraId="3B32658D" w14:textId="77777777" w:rsidR="00A63815" w:rsidRPr="003A443E" w:rsidRDefault="00A63815" w:rsidP="004039A0">
            <w:pPr>
              <w:rPr>
                <w:rFonts w:ascii="Arial" w:hAnsi="Arial" w:cs="Arial"/>
                <w:color w:val="000000"/>
                <w:sz w:val="15"/>
                <w:szCs w:val="15"/>
              </w:rPr>
            </w:pPr>
          </w:p>
          <w:p w14:paraId="176EABB1"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0BBD5422" w14:textId="77777777" w:rsidR="00A63815" w:rsidRPr="003A443E" w:rsidRDefault="00A63815" w:rsidP="004039A0">
            <w:pPr>
              <w:rPr>
                <w:rFonts w:ascii="Arial" w:hAnsi="Arial" w:cs="Arial"/>
                <w:color w:val="000000"/>
                <w:sz w:val="14"/>
                <w:szCs w:val="14"/>
              </w:rPr>
            </w:pPr>
          </w:p>
          <w:p w14:paraId="795163FB"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27586E6"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1C502FE" w14:textId="77777777" w:rsidR="00A63815" w:rsidRDefault="00A63815" w:rsidP="004039A0">
            <w:pPr>
              <w:rPr>
                <w:rFonts w:ascii="Arial" w:hAnsi="Arial" w:cs="Arial"/>
                <w:color w:val="000000"/>
                <w:sz w:val="14"/>
                <w:szCs w:val="14"/>
              </w:rPr>
            </w:pPr>
          </w:p>
          <w:p w14:paraId="6E109127"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14:paraId="0C9D7EEE"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11B2A62"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14:paraId="5A77B30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386E8" w14:textId="77777777"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5A3B60B9" w14:textId="77777777" w:rsidR="00A63815" w:rsidRPr="003A443E" w:rsidRDefault="00A63815" w:rsidP="004039A0">
            <w:pPr>
              <w:pStyle w:val="NormalLeft"/>
              <w:tabs>
                <w:tab w:val="left" w:pos="162"/>
              </w:tabs>
              <w:spacing w:before="0" w:after="0"/>
              <w:jc w:val="both"/>
              <w:rPr>
                <w:rFonts w:ascii="Arial" w:hAnsi="Arial" w:cs="Arial"/>
                <w:color w:val="000000"/>
                <w:sz w:val="14"/>
                <w:szCs w:val="14"/>
              </w:rPr>
            </w:pPr>
          </w:p>
          <w:p w14:paraId="32FA8F5F"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515AF425" w14:textId="77777777" w:rsidR="00A63815" w:rsidRPr="003A443E" w:rsidRDefault="00A63815" w:rsidP="004039A0">
            <w:pPr>
              <w:pStyle w:val="NormalLeft"/>
              <w:spacing w:before="0" w:after="0"/>
              <w:jc w:val="both"/>
              <w:rPr>
                <w:rFonts w:ascii="Arial" w:hAnsi="Arial" w:cs="Arial"/>
                <w:b/>
                <w:color w:val="000000"/>
                <w:sz w:val="14"/>
                <w:szCs w:val="14"/>
              </w:rPr>
            </w:pPr>
          </w:p>
          <w:p w14:paraId="295517F8"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085477B" w14:textId="77777777"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541410F9" w14:textId="77777777" w:rsidR="00A63815" w:rsidRDefault="00A63815" w:rsidP="004039A0">
            <w:pPr>
              <w:pStyle w:val="NormalLeft"/>
              <w:spacing w:before="0" w:after="0"/>
              <w:ind w:left="162"/>
              <w:jc w:val="both"/>
              <w:rPr>
                <w:b/>
                <w:color w:val="000000"/>
                <w:sz w:val="16"/>
                <w:szCs w:val="16"/>
              </w:rPr>
            </w:pPr>
          </w:p>
          <w:p w14:paraId="20DC11C0" w14:textId="77777777" w:rsidR="00A63815" w:rsidRDefault="00A63815" w:rsidP="004039A0">
            <w:pPr>
              <w:pStyle w:val="NormalLeft"/>
              <w:spacing w:before="0" w:after="0"/>
              <w:ind w:left="162"/>
              <w:jc w:val="both"/>
              <w:rPr>
                <w:b/>
                <w:color w:val="000000"/>
                <w:sz w:val="16"/>
                <w:szCs w:val="16"/>
              </w:rPr>
            </w:pPr>
          </w:p>
          <w:p w14:paraId="35A1BECE"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921A653" w14:textId="77777777" w:rsidR="00A63815" w:rsidRDefault="00A63815" w:rsidP="004039A0">
            <w:pPr>
              <w:pStyle w:val="NormalLeft"/>
              <w:spacing w:before="0" w:after="0"/>
              <w:ind w:left="162"/>
              <w:jc w:val="both"/>
              <w:rPr>
                <w:color w:val="000000"/>
              </w:rPr>
            </w:pPr>
          </w:p>
          <w:p w14:paraId="3AF68E8D"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FC78D3E" w14:textId="77777777" w:rsidR="00A63815" w:rsidRDefault="00A63815" w:rsidP="004039A0">
            <w:pPr>
              <w:pStyle w:val="NormalLeft"/>
              <w:spacing w:before="0" w:after="0"/>
              <w:ind w:left="162"/>
              <w:jc w:val="both"/>
              <w:rPr>
                <w:rFonts w:ascii="Arial" w:hAnsi="Arial" w:cs="Arial"/>
                <w:color w:val="000000"/>
                <w:sz w:val="14"/>
                <w:szCs w:val="14"/>
              </w:rPr>
            </w:pPr>
          </w:p>
          <w:p w14:paraId="45824B14"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2872A03" w14:textId="77777777" w:rsidR="00A63815" w:rsidRDefault="00A63815" w:rsidP="004039A0">
            <w:pPr>
              <w:pStyle w:val="NormalLeft"/>
              <w:spacing w:before="0" w:after="0"/>
              <w:jc w:val="both"/>
              <w:rPr>
                <w:rFonts w:ascii="Arial" w:hAnsi="Arial" w:cs="Arial"/>
                <w:color w:val="000000"/>
                <w:sz w:val="14"/>
                <w:szCs w:val="14"/>
              </w:rPr>
            </w:pPr>
          </w:p>
          <w:p w14:paraId="06639693"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359444F1" w14:textId="77777777" w:rsidR="00A63815" w:rsidRPr="003A443E" w:rsidRDefault="00A63815" w:rsidP="004039A0">
            <w:pPr>
              <w:pStyle w:val="NormalLeft"/>
              <w:spacing w:before="0" w:after="0"/>
              <w:jc w:val="both"/>
              <w:rPr>
                <w:rFonts w:ascii="Arial" w:hAnsi="Arial" w:cs="Arial"/>
                <w:color w:val="000000"/>
                <w:sz w:val="14"/>
                <w:szCs w:val="14"/>
              </w:rPr>
            </w:pPr>
          </w:p>
          <w:p w14:paraId="1425AC97"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045AEAEF" w14:textId="77777777"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2EF390A4" w14:textId="77777777" w:rsidR="00A63815" w:rsidRDefault="00A63815" w:rsidP="004039A0">
            <w:pPr>
              <w:pStyle w:val="NormalLeft"/>
              <w:spacing w:before="0" w:after="0"/>
              <w:jc w:val="both"/>
              <w:rPr>
                <w:rFonts w:ascii="Arial" w:hAnsi="Arial" w:cs="Arial"/>
                <w:strike/>
                <w:color w:val="000000"/>
                <w:sz w:val="15"/>
                <w:szCs w:val="15"/>
              </w:rPr>
            </w:pPr>
          </w:p>
          <w:p w14:paraId="5100B7CC"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397ED3F" w14:textId="77777777"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753F17" w14:textId="77777777" w:rsidR="00A63815" w:rsidRPr="003A443E" w:rsidRDefault="00A63815" w:rsidP="004039A0">
            <w:pPr>
              <w:rPr>
                <w:rFonts w:ascii="Arial" w:hAnsi="Arial" w:cs="Arial"/>
                <w:color w:val="000000"/>
                <w:sz w:val="14"/>
                <w:szCs w:val="14"/>
              </w:rPr>
            </w:pPr>
          </w:p>
          <w:p w14:paraId="2B02077C" w14:textId="77777777" w:rsidR="00A63815" w:rsidRPr="003A443E" w:rsidRDefault="00A63815" w:rsidP="004039A0">
            <w:pPr>
              <w:rPr>
                <w:rFonts w:ascii="Arial" w:hAnsi="Arial" w:cs="Arial"/>
                <w:color w:val="000000"/>
                <w:sz w:val="14"/>
                <w:szCs w:val="14"/>
              </w:rPr>
            </w:pPr>
          </w:p>
          <w:p w14:paraId="07E5E762" w14:textId="77777777" w:rsidR="00A63815" w:rsidRPr="003A443E" w:rsidRDefault="00A63815" w:rsidP="004039A0">
            <w:pPr>
              <w:rPr>
                <w:rFonts w:ascii="Arial" w:hAnsi="Arial" w:cs="Arial"/>
                <w:color w:val="000000"/>
                <w:sz w:val="14"/>
                <w:szCs w:val="14"/>
              </w:rPr>
            </w:pPr>
          </w:p>
          <w:p w14:paraId="19EA4B1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4C4F2C1C" w14:textId="77777777" w:rsidR="00A63815" w:rsidRPr="003A443E" w:rsidRDefault="00A63815" w:rsidP="004039A0">
            <w:pPr>
              <w:rPr>
                <w:rFonts w:ascii="Arial" w:hAnsi="Arial" w:cs="Arial"/>
                <w:color w:val="000000"/>
                <w:sz w:val="14"/>
                <w:szCs w:val="14"/>
              </w:rPr>
            </w:pPr>
          </w:p>
          <w:p w14:paraId="145C12F4"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B4FD9E2" w14:textId="77777777" w:rsidR="00A63815" w:rsidRDefault="00A63815" w:rsidP="004039A0">
            <w:pPr>
              <w:rPr>
                <w:rFonts w:ascii="Arial" w:hAnsi="Arial" w:cs="Arial"/>
                <w:color w:val="000000"/>
                <w:sz w:val="14"/>
                <w:szCs w:val="14"/>
              </w:rPr>
            </w:pPr>
          </w:p>
          <w:p w14:paraId="31667244"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14:paraId="423A7943"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p>
          <w:p w14:paraId="584AE205" w14:textId="77777777" w:rsidR="00A63815" w:rsidRDefault="00A63815" w:rsidP="004039A0">
            <w:pPr>
              <w:rPr>
                <w:rFonts w:ascii="Arial" w:hAnsi="Arial" w:cs="Arial"/>
                <w:color w:val="000000"/>
              </w:rPr>
            </w:pPr>
          </w:p>
          <w:p w14:paraId="4BCDBC1F" w14:textId="77777777" w:rsidR="00A63815" w:rsidRDefault="00A63815" w:rsidP="004039A0">
            <w:pPr>
              <w:rPr>
                <w:rFonts w:ascii="Arial" w:hAnsi="Arial" w:cs="Arial"/>
                <w:color w:val="000000"/>
                <w:sz w:val="14"/>
                <w:szCs w:val="14"/>
              </w:rPr>
            </w:pPr>
          </w:p>
          <w:p w14:paraId="2EB6D717"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766616D"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14:paraId="6DB464CB"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p>
          <w:p w14:paraId="3C8BA38D" w14:textId="77777777" w:rsidR="00A63815" w:rsidRDefault="00A63815" w:rsidP="004039A0">
            <w:pPr>
              <w:rPr>
                <w:rFonts w:ascii="Arial" w:hAnsi="Arial" w:cs="Arial"/>
                <w:color w:val="000000"/>
                <w:sz w:val="14"/>
                <w:szCs w:val="14"/>
              </w:rPr>
            </w:pPr>
          </w:p>
          <w:p w14:paraId="540E2FF6" w14:textId="77777777" w:rsidR="00A63815" w:rsidRDefault="00A63815" w:rsidP="004039A0">
            <w:pPr>
              <w:rPr>
                <w:rFonts w:ascii="Arial" w:hAnsi="Arial" w:cs="Arial"/>
                <w:color w:val="000000"/>
                <w:sz w:val="14"/>
                <w:szCs w:val="14"/>
              </w:rPr>
            </w:pPr>
          </w:p>
          <w:p w14:paraId="3F52E51B" w14:textId="77777777"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A2C167F" w14:textId="77777777" w:rsidR="00A63815" w:rsidRDefault="00A63815" w:rsidP="004039A0">
            <w:pPr>
              <w:rPr>
                <w:rFonts w:ascii="Arial" w:hAnsi="Arial" w:cs="Arial"/>
                <w:color w:val="000000"/>
                <w:sz w:val="14"/>
                <w:szCs w:val="14"/>
              </w:rPr>
            </w:pPr>
          </w:p>
          <w:p w14:paraId="3867F03C" w14:textId="77777777"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6780F6F"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6F4BC70" w14:textId="77777777" w:rsidR="00A63815" w:rsidRDefault="00A63815" w:rsidP="004039A0">
            <w:pPr>
              <w:rPr>
                <w:rFonts w:ascii="Arial" w:hAnsi="Arial" w:cs="Arial"/>
                <w:color w:val="000000"/>
                <w:sz w:val="14"/>
                <w:szCs w:val="14"/>
              </w:rPr>
            </w:pPr>
          </w:p>
          <w:p w14:paraId="35EDE77C"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2D64EE0" w14:textId="77777777" w:rsidR="00A63815" w:rsidRDefault="00A63815" w:rsidP="004039A0">
            <w:pPr>
              <w:rPr>
                <w:rFonts w:ascii="Arial" w:hAnsi="Arial" w:cs="Arial"/>
                <w:color w:val="000000"/>
                <w:sz w:val="14"/>
                <w:szCs w:val="14"/>
              </w:rPr>
            </w:pPr>
          </w:p>
          <w:p w14:paraId="729C9E2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7D6BE92D"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14:paraId="2FDD5E4E" w14:textId="77777777"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14:paraId="6E54C8D9"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BBB1B"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BE5D10C"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91BC2F"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r>
          </w:p>
          <w:p w14:paraId="73ED369B"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14:paraId="2D499099"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A2671" w14:textId="77777777"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B918F66"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370770"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14:paraId="7C24FCD2"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203F9C7"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5D9219F0" w14:textId="77777777" w:rsidR="00A63815" w:rsidRPr="003A443E" w:rsidRDefault="00A63815" w:rsidP="004039A0">
            <w:pPr>
              <w:rPr>
                <w:rFonts w:ascii="Arial" w:hAnsi="Arial" w:cs="Arial"/>
                <w:color w:val="000000"/>
                <w:sz w:val="14"/>
                <w:szCs w:val="14"/>
              </w:rPr>
            </w:pPr>
          </w:p>
          <w:p w14:paraId="48F9F370" w14:textId="77777777"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7FCF511" w14:textId="77777777" w:rsidR="00A63815" w:rsidRPr="003A443E" w:rsidRDefault="00A63815" w:rsidP="004039A0">
            <w:pPr>
              <w:rPr>
                <w:rFonts w:ascii="Arial" w:hAnsi="Arial" w:cs="Arial"/>
                <w:b/>
                <w:color w:val="000000"/>
                <w:sz w:val="15"/>
                <w:szCs w:val="15"/>
              </w:rPr>
            </w:pPr>
          </w:p>
          <w:p w14:paraId="7E525DCC"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E54608"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EBC828A" w14:textId="77777777" w:rsidR="00A63815" w:rsidRPr="003A443E" w:rsidRDefault="00A63815" w:rsidP="004039A0">
            <w:pPr>
              <w:rPr>
                <w:rFonts w:ascii="Arial" w:hAnsi="Arial" w:cs="Arial"/>
                <w:color w:val="000000"/>
                <w:sz w:val="15"/>
                <w:szCs w:val="15"/>
              </w:rPr>
            </w:pPr>
          </w:p>
          <w:p w14:paraId="30E8B59C" w14:textId="77777777" w:rsidR="00A63815" w:rsidRPr="003A443E" w:rsidRDefault="00A63815" w:rsidP="004039A0">
            <w:pPr>
              <w:rPr>
                <w:rFonts w:ascii="Arial" w:hAnsi="Arial" w:cs="Arial"/>
                <w:color w:val="000000"/>
                <w:sz w:val="15"/>
                <w:szCs w:val="15"/>
              </w:rPr>
            </w:pPr>
          </w:p>
          <w:p w14:paraId="6A8BF477" w14:textId="77777777" w:rsidR="00A63815" w:rsidRPr="00BB639E" w:rsidRDefault="00A63815" w:rsidP="004039A0">
            <w:pPr>
              <w:rPr>
                <w:rFonts w:ascii="Arial" w:hAnsi="Arial" w:cs="Arial"/>
                <w:color w:val="000000"/>
                <w:sz w:val="4"/>
                <w:szCs w:val="4"/>
              </w:rPr>
            </w:pPr>
          </w:p>
          <w:p w14:paraId="162E6E6C"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E4EDC03"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25B0A1A"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99F44F5"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E257014"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14:paraId="79884EA4" w14:textId="77777777"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3D159F" w14:textId="77777777"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4735F03" w14:textId="77777777"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10BF72" w14:textId="77777777" w:rsidR="00A63815" w:rsidRDefault="00A63815" w:rsidP="004039A0">
            <w:pPr>
              <w:rPr>
                <w:rFonts w:ascii="Arial" w:hAnsi="Arial" w:cs="Arial"/>
                <w:sz w:val="15"/>
                <w:szCs w:val="15"/>
              </w:rPr>
            </w:pPr>
          </w:p>
          <w:p w14:paraId="028D4B97" w14:textId="77777777"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19984CD" w14:textId="77777777"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14:paraId="6C2DC835" w14:textId="77777777"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3DD3D1" w14:textId="77777777"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47F3FBD3" w14:textId="77777777"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10B414" w14:textId="77777777" w:rsidR="00A63815" w:rsidRDefault="00A63815" w:rsidP="004039A0">
            <w:pPr>
              <w:rPr>
                <w:rFonts w:ascii="Arial" w:hAnsi="Arial" w:cs="Arial"/>
                <w:sz w:val="15"/>
                <w:szCs w:val="15"/>
              </w:rPr>
            </w:pPr>
          </w:p>
          <w:p w14:paraId="79D948B7" w14:textId="77777777"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FC79296" w14:textId="77777777" w:rsidR="00A63815" w:rsidRPr="000953DC" w:rsidRDefault="00A63815" w:rsidP="004039A0">
            <w:pPr>
              <w:rPr>
                <w:rFonts w:ascii="Arial" w:hAnsi="Arial" w:cs="Arial"/>
                <w:color w:val="FF0000"/>
                <w:sz w:val="15"/>
                <w:szCs w:val="15"/>
              </w:rPr>
            </w:pPr>
          </w:p>
          <w:p w14:paraId="464F52F1" w14:textId="77777777" w:rsidR="00A63815" w:rsidRPr="000953DC" w:rsidRDefault="00A63815" w:rsidP="004039A0">
            <w:r w:rsidRPr="000953DC">
              <w:rPr>
                <w:rFonts w:ascii="Arial" w:hAnsi="Arial" w:cs="Arial"/>
                <w:sz w:val="15"/>
                <w:szCs w:val="15"/>
              </w:rPr>
              <w:t xml:space="preserve"> […………………]</w:t>
            </w:r>
          </w:p>
        </w:tc>
      </w:tr>
      <w:tr w:rsidR="00A63815" w14:paraId="495D551D" w14:textId="77777777"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667F3B" w14:textId="77777777"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7E2BDC83" w14:textId="77777777"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3B784DF" w14:textId="77777777"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7165CE" w14:textId="77777777" w:rsidR="00A63815" w:rsidRPr="003A443E" w:rsidRDefault="00A63815" w:rsidP="004039A0">
            <w:pPr>
              <w:rPr>
                <w:rFonts w:ascii="Arial" w:hAnsi="Arial" w:cs="Arial"/>
                <w:color w:val="000000"/>
                <w:sz w:val="15"/>
                <w:szCs w:val="15"/>
              </w:rPr>
            </w:pPr>
          </w:p>
          <w:p w14:paraId="335B8759" w14:textId="77777777" w:rsidR="00A63815" w:rsidRDefault="00A63815" w:rsidP="004039A0">
            <w:pPr>
              <w:rPr>
                <w:rFonts w:ascii="Arial" w:hAnsi="Arial" w:cs="Arial"/>
                <w:color w:val="000000"/>
                <w:sz w:val="15"/>
                <w:szCs w:val="15"/>
              </w:rPr>
            </w:pPr>
          </w:p>
          <w:p w14:paraId="5964304E" w14:textId="77777777" w:rsidR="00A63815" w:rsidRDefault="00A63815" w:rsidP="004039A0">
            <w:pPr>
              <w:rPr>
                <w:rFonts w:ascii="Arial" w:hAnsi="Arial" w:cs="Arial"/>
                <w:color w:val="000000"/>
                <w:sz w:val="15"/>
                <w:szCs w:val="15"/>
              </w:rPr>
            </w:pPr>
          </w:p>
          <w:p w14:paraId="739E0B68"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11288447" w14:textId="77777777" w:rsidR="00A63815" w:rsidRPr="001D3A2B" w:rsidRDefault="00A63815" w:rsidP="004039A0">
            <w:pPr>
              <w:rPr>
                <w:rFonts w:ascii="Arial" w:hAnsi="Arial" w:cs="Arial"/>
                <w:color w:val="000000"/>
                <w:szCs w:val="24"/>
              </w:rPr>
            </w:pPr>
          </w:p>
          <w:p w14:paraId="5A67560F" w14:textId="77777777"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1C97274F" w14:textId="77777777" w:rsidR="00A63815" w:rsidRDefault="00A63815" w:rsidP="00A63815">
      <w:pPr>
        <w:pStyle w:val="SectionTitle"/>
        <w:rPr>
          <w:rFonts w:ascii="Arial" w:hAnsi="Arial" w:cs="Arial"/>
          <w:b w:val="0"/>
          <w:caps/>
          <w:sz w:val="15"/>
          <w:szCs w:val="15"/>
        </w:rPr>
      </w:pPr>
    </w:p>
    <w:p w14:paraId="6DCBB925" w14:textId="77777777"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14:paraId="3F99681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8AAA2A" w14:textId="77777777"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AEF27C" w14:textId="77777777" w:rsidR="00A63815" w:rsidRPr="000953DC" w:rsidRDefault="00A63815" w:rsidP="004039A0">
            <w:r w:rsidRPr="000953DC">
              <w:rPr>
                <w:rFonts w:ascii="Arial" w:hAnsi="Arial" w:cs="Arial"/>
                <w:b/>
                <w:sz w:val="15"/>
                <w:szCs w:val="15"/>
              </w:rPr>
              <w:t>Risposta:</w:t>
            </w:r>
          </w:p>
        </w:tc>
      </w:tr>
      <w:tr w:rsidR="00A63815" w14:paraId="51FB012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3B53E1" w14:textId="77777777"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DE5E9" w14:textId="77777777"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6639E931" w14:textId="77777777"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6B3FCED" w14:textId="77777777"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14:paraId="36C044E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885C5" w14:textId="77777777"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35E0A46B"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06106C26"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3F11A806"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367CD31"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0379090"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4EB1D441" w14:textId="77777777" w:rsidR="00A63815" w:rsidRPr="00121BF6" w:rsidRDefault="00A63815" w:rsidP="004039A0">
            <w:pPr>
              <w:ind w:left="284" w:hanging="284"/>
              <w:jc w:val="both"/>
              <w:rPr>
                <w:rFonts w:ascii="Arial" w:hAnsi="Arial" w:cs="Arial"/>
                <w:color w:val="000000"/>
                <w:sz w:val="14"/>
                <w:szCs w:val="14"/>
              </w:rPr>
            </w:pPr>
          </w:p>
          <w:p w14:paraId="1728A9B1" w14:textId="77777777"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0E02AA3E"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749D62E"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06AA6B6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52E6BC82"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78DAB79E"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79C313EB"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4BE01163"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E07D5E8"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14:paraId="3DA62868" w14:textId="77777777"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A68F2D4" w14:textId="77777777" w:rsidR="00A63815" w:rsidRPr="00121BF6" w:rsidRDefault="00A63815" w:rsidP="004039A0">
            <w:pPr>
              <w:pStyle w:val="NormaleWeb1"/>
              <w:spacing w:before="0" w:after="0"/>
              <w:ind w:left="284" w:hanging="284"/>
              <w:jc w:val="both"/>
              <w:rPr>
                <w:rFonts w:eastAsia="font342"/>
                <w:color w:val="000000"/>
              </w:rPr>
            </w:pPr>
          </w:p>
          <w:p w14:paraId="173868B7" w14:textId="77777777" w:rsidR="00A63815" w:rsidRPr="00121BF6" w:rsidRDefault="00A63815" w:rsidP="004039A0">
            <w:pPr>
              <w:pStyle w:val="NormaleWeb1"/>
              <w:spacing w:before="0" w:after="0"/>
              <w:jc w:val="both"/>
              <w:rPr>
                <w:rFonts w:ascii="Arial" w:hAnsi="Arial" w:cs="Arial"/>
                <w:color w:val="000000"/>
                <w:sz w:val="14"/>
                <w:szCs w:val="14"/>
              </w:rPr>
            </w:pPr>
          </w:p>
          <w:p w14:paraId="6A15E2B6" w14:textId="77777777" w:rsidR="00A63815" w:rsidRPr="00121BF6" w:rsidRDefault="00A63815" w:rsidP="004039A0">
            <w:pPr>
              <w:pStyle w:val="NormaleWeb1"/>
              <w:spacing w:before="0" w:after="0"/>
              <w:jc w:val="both"/>
              <w:rPr>
                <w:rFonts w:ascii="Arial" w:hAnsi="Arial" w:cs="Arial"/>
                <w:color w:val="000000"/>
                <w:sz w:val="14"/>
                <w:szCs w:val="14"/>
              </w:rPr>
            </w:pPr>
          </w:p>
          <w:p w14:paraId="64A73CBA" w14:textId="77777777" w:rsidR="00A63815" w:rsidRPr="00121BF6" w:rsidRDefault="00A63815" w:rsidP="004039A0">
            <w:pPr>
              <w:pStyle w:val="NormaleWeb1"/>
              <w:spacing w:before="0" w:after="0"/>
              <w:jc w:val="both"/>
              <w:rPr>
                <w:rFonts w:ascii="Arial" w:hAnsi="Arial" w:cs="Arial"/>
                <w:color w:val="000000"/>
                <w:sz w:val="14"/>
                <w:szCs w:val="14"/>
              </w:rPr>
            </w:pPr>
          </w:p>
          <w:p w14:paraId="7ED198E3" w14:textId="77777777" w:rsidR="00A63815" w:rsidRPr="00121BF6" w:rsidRDefault="00A63815" w:rsidP="004039A0">
            <w:pPr>
              <w:pStyle w:val="NormaleWeb1"/>
              <w:spacing w:before="0" w:after="0"/>
              <w:jc w:val="both"/>
              <w:rPr>
                <w:rFonts w:ascii="Arial" w:hAnsi="Arial" w:cs="Arial"/>
                <w:color w:val="000000"/>
                <w:sz w:val="14"/>
                <w:szCs w:val="14"/>
              </w:rPr>
            </w:pPr>
          </w:p>
          <w:p w14:paraId="49E33D31" w14:textId="77777777"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DAF5D0A"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3B91131D"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7970824"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0820274C"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490366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3B83ABD7"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14:paraId="45642734"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E40D666"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086DDF19"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7A1485F7" w14:textId="77777777"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w:t>
            </w:r>
            <w:r w:rsidRPr="00121BF6">
              <w:rPr>
                <w:rFonts w:ascii="Arial" w:hAnsi="Arial" w:cs="Arial"/>
                <w:color w:val="000000"/>
                <w:sz w:val="14"/>
                <w:szCs w:val="14"/>
              </w:rPr>
              <w:lastRenderedPageBreak/>
              <w:t>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64444E" w14:textId="77777777" w:rsidR="00A63815" w:rsidRPr="003A443E" w:rsidRDefault="00A63815" w:rsidP="004039A0">
            <w:pPr>
              <w:rPr>
                <w:rFonts w:ascii="Arial" w:hAnsi="Arial" w:cs="Arial"/>
                <w:color w:val="000000"/>
                <w:sz w:val="15"/>
                <w:szCs w:val="15"/>
              </w:rPr>
            </w:pPr>
          </w:p>
          <w:p w14:paraId="219D0349" w14:textId="77777777"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F93BBAC"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1938789"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13C34247" w14:textId="77777777" w:rsidR="00A63815" w:rsidRPr="001D3A2B" w:rsidRDefault="00A63815" w:rsidP="004039A0">
            <w:pPr>
              <w:jc w:val="both"/>
              <w:rPr>
                <w:rFonts w:ascii="Arial" w:hAnsi="Arial" w:cs="Arial"/>
                <w:color w:val="000000"/>
                <w:sz w:val="4"/>
                <w:szCs w:val="4"/>
              </w:rPr>
            </w:pPr>
          </w:p>
          <w:p w14:paraId="44D2576A" w14:textId="77777777" w:rsidR="00A63815" w:rsidRDefault="00A63815" w:rsidP="004039A0">
            <w:pPr>
              <w:jc w:val="both"/>
              <w:rPr>
                <w:rFonts w:ascii="Arial" w:hAnsi="Arial" w:cs="Arial"/>
                <w:color w:val="000000"/>
                <w:sz w:val="14"/>
                <w:szCs w:val="14"/>
              </w:rPr>
            </w:pPr>
          </w:p>
          <w:p w14:paraId="547056A2" w14:textId="77777777" w:rsidR="00A63815" w:rsidRDefault="00A63815" w:rsidP="004039A0">
            <w:pPr>
              <w:jc w:val="both"/>
              <w:rPr>
                <w:rFonts w:ascii="Arial" w:hAnsi="Arial" w:cs="Arial"/>
                <w:color w:val="000000"/>
                <w:sz w:val="14"/>
                <w:szCs w:val="14"/>
              </w:rPr>
            </w:pPr>
          </w:p>
          <w:p w14:paraId="74B87431" w14:textId="77777777"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34E78DB"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47F498A"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3235271F" w14:textId="77777777" w:rsidR="00A63815" w:rsidRPr="001D3A2B" w:rsidRDefault="00A63815" w:rsidP="004039A0">
            <w:pPr>
              <w:rPr>
                <w:rFonts w:ascii="Arial" w:hAnsi="Arial" w:cs="Arial"/>
                <w:color w:val="000000"/>
                <w:sz w:val="4"/>
                <w:szCs w:val="4"/>
              </w:rPr>
            </w:pPr>
          </w:p>
          <w:p w14:paraId="3C2AB0FF" w14:textId="77777777" w:rsidR="00A63815" w:rsidRDefault="00A63815" w:rsidP="004039A0">
            <w:pPr>
              <w:rPr>
                <w:rFonts w:ascii="Arial" w:hAnsi="Arial" w:cs="Arial"/>
                <w:color w:val="000000"/>
                <w:sz w:val="14"/>
                <w:szCs w:val="14"/>
              </w:rPr>
            </w:pPr>
          </w:p>
          <w:p w14:paraId="4CD4ED38"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F9D5B3B" w14:textId="77777777" w:rsidR="00A63815" w:rsidRPr="003A443E" w:rsidRDefault="00A63815" w:rsidP="004039A0">
            <w:pPr>
              <w:ind w:left="284" w:hanging="284"/>
              <w:jc w:val="both"/>
              <w:rPr>
                <w:rFonts w:ascii="Arial" w:hAnsi="Arial" w:cs="Arial"/>
                <w:color w:val="000000"/>
                <w:sz w:val="14"/>
                <w:szCs w:val="14"/>
              </w:rPr>
            </w:pPr>
          </w:p>
          <w:p w14:paraId="72C1B0C2" w14:textId="77777777"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14:paraId="0BA709E0" w14:textId="77777777" w:rsidR="00A63815" w:rsidRPr="003A443E" w:rsidRDefault="00A63815" w:rsidP="004039A0">
            <w:pPr>
              <w:rPr>
                <w:rFonts w:ascii="Arial" w:hAnsi="Arial" w:cs="Arial"/>
                <w:color w:val="000000"/>
                <w:sz w:val="14"/>
                <w:szCs w:val="14"/>
              </w:rPr>
            </w:pPr>
          </w:p>
          <w:p w14:paraId="2232928B" w14:textId="77777777" w:rsidR="00A63815" w:rsidRDefault="00A63815" w:rsidP="004039A0">
            <w:pPr>
              <w:rPr>
                <w:rFonts w:ascii="Arial" w:hAnsi="Arial" w:cs="Arial"/>
                <w:color w:val="000000"/>
                <w:sz w:val="14"/>
                <w:szCs w:val="14"/>
              </w:rPr>
            </w:pPr>
          </w:p>
          <w:p w14:paraId="092CB2DE"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2D6B65C"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1E9461"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7A2F267A" w14:textId="77777777" w:rsidR="00A63815" w:rsidRPr="003A443E" w:rsidRDefault="00A63815" w:rsidP="004039A0">
            <w:pPr>
              <w:rPr>
                <w:rFonts w:ascii="Arial" w:hAnsi="Arial" w:cs="Arial"/>
                <w:color w:val="000000"/>
                <w:sz w:val="14"/>
                <w:szCs w:val="14"/>
              </w:rPr>
            </w:pPr>
          </w:p>
          <w:p w14:paraId="7DE3FCF8"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E6CB09A"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1ABFDD30"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14:paraId="4D953ABA"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14:paraId="70FAC590" w14:textId="77777777" w:rsidR="00A63815" w:rsidRPr="001D3A2B" w:rsidRDefault="00A63815" w:rsidP="004039A0">
            <w:pPr>
              <w:rPr>
                <w:rFonts w:ascii="Arial" w:hAnsi="Arial" w:cs="Arial"/>
                <w:color w:val="000000"/>
                <w:sz w:val="4"/>
                <w:szCs w:val="4"/>
              </w:rPr>
            </w:pPr>
          </w:p>
          <w:p w14:paraId="5F7A16E7"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9CD83D7" w14:textId="77777777" w:rsidR="00A63815" w:rsidRPr="003A443E" w:rsidRDefault="00A63815" w:rsidP="004039A0">
            <w:pPr>
              <w:rPr>
                <w:rFonts w:ascii="Arial" w:hAnsi="Arial" w:cs="Arial"/>
                <w:color w:val="000000"/>
                <w:sz w:val="14"/>
                <w:szCs w:val="14"/>
              </w:rPr>
            </w:pPr>
          </w:p>
          <w:p w14:paraId="0C47CCD7" w14:textId="77777777" w:rsidR="00A63815" w:rsidRPr="003A443E" w:rsidRDefault="00A63815" w:rsidP="004039A0">
            <w:pPr>
              <w:rPr>
                <w:rFonts w:ascii="Arial" w:hAnsi="Arial" w:cs="Arial"/>
                <w:color w:val="000000"/>
              </w:rPr>
            </w:pPr>
          </w:p>
          <w:p w14:paraId="3989FFA4" w14:textId="77777777"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14:paraId="7E20FE81" w14:textId="77777777" w:rsidR="00A63815" w:rsidRDefault="00A63815" w:rsidP="004039A0">
            <w:pPr>
              <w:rPr>
                <w:rFonts w:ascii="Arial" w:hAnsi="Arial" w:cs="Arial"/>
                <w:color w:val="000000"/>
                <w:sz w:val="14"/>
                <w:szCs w:val="14"/>
              </w:rPr>
            </w:pPr>
          </w:p>
          <w:p w14:paraId="52D0A973" w14:textId="77777777" w:rsidR="00A63815" w:rsidRDefault="00A63815" w:rsidP="004039A0">
            <w:pPr>
              <w:rPr>
                <w:rFonts w:ascii="Arial" w:hAnsi="Arial" w:cs="Arial"/>
                <w:color w:val="000000"/>
                <w:sz w:val="14"/>
                <w:szCs w:val="14"/>
              </w:rPr>
            </w:pPr>
          </w:p>
          <w:p w14:paraId="2A019418"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14:paraId="199B251A"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FEB1BC0"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99495A1" w14:textId="77777777"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14:paraId="443D0526" w14:textId="77777777" w:rsidR="00A63815" w:rsidRDefault="00A63815" w:rsidP="004039A0">
            <w:pPr>
              <w:rPr>
                <w:rFonts w:ascii="Arial" w:hAnsi="Arial" w:cs="Arial"/>
                <w:color w:val="000000"/>
                <w:sz w:val="14"/>
                <w:szCs w:val="14"/>
              </w:rPr>
            </w:pPr>
          </w:p>
          <w:p w14:paraId="73FB5D77" w14:textId="77777777" w:rsidR="00A63815" w:rsidRDefault="00A63815" w:rsidP="004039A0">
            <w:pPr>
              <w:rPr>
                <w:rFonts w:ascii="Arial" w:hAnsi="Arial" w:cs="Arial"/>
                <w:color w:val="000000"/>
                <w:sz w:val="14"/>
                <w:szCs w:val="14"/>
              </w:rPr>
            </w:pPr>
          </w:p>
          <w:p w14:paraId="0D3D9632" w14:textId="77777777" w:rsidR="00A63815" w:rsidRDefault="00A63815" w:rsidP="004039A0">
            <w:pPr>
              <w:rPr>
                <w:rFonts w:ascii="Arial" w:hAnsi="Arial" w:cs="Arial"/>
                <w:color w:val="000000"/>
                <w:sz w:val="14"/>
                <w:szCs w:val="14"/>
              </w:rPr>
            </w:pPr>
          </w:p>
          <w:p w14:paraId="0EB7A84D" w14:textId="77777777"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14:paraId="7F00312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20FF5C" w14:textId="77777777"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F115EE" w14:textId="77777777" w:rsidR="00A63815" w:rsidRDefault="00A63815" w:rsidP="004039A0">
            <w:pPr>
              <w:rPr>
                <w:rFonts w:ascii="Arial" w:hAnsi="Arial" w:cs="Arial"/>
                <w:color w:val="000000"/>
                <w:sz w:val="15"/>
                <w:szCs w:val="15"/>
              </w:rPr>
            </w:pPr>
          </w:p>
          <w:p w14:paraId="28E33D6E" w14:textId="77777777" w:rsidR="00A63815" w:rsidRDefault="00A63815" w:rsidP="004039A0">
            <w:pPr>
              <w:rPr>
                <w:rFonts w:ascii="Arial" w:hAnsi="Arial" w:cs="Arial"/>
                <w:color w:val="000000"/>
                <w:sz w:val="15"/>
                <w:szCs w:val="15"/>
              </w:rPr>
            </w:pPr>
          </w:p>
          <w:p w14:paraId="30B86301" w14:textId="77777777" w:rsidR="00A63815" w:rsidRDefault="00A63815" w:rsidP="004039A0">
            <w:pPr>
              <w:rPr>
                <w:rFonts w:ascii="Arial" w:hAnsi="Arial" w:cs="Arial"/>
                <w:color w:val="000000"/>
                <w:sz w:val="15"/>
                <w:szCs w:val="15"/>
              </w:rPr>
            </w:pPr>
          </w:p>
          <w:p w14:paraId="2CBAE020" w14:textId="77777777" w:rsidR="00A63815" w:rsidRDefault="00A63815" w:rsidP="004039A0">
            <w:pPr>
              <w:rPr>
                <w:rFonts w:ascii="Arial" w:hAnsi="Arial" w:cs="Arial"/>
                <w:color w:val="000000"/>
                <w:sz w:val="15"/>
                <w:szCs w:val="15"/>
              </w:rPr>
            </w:pPr>
          </w:p>
          <w:p w14:paraId="1834FF66"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436A261" w14:textId="77777777" w:rsidR="00A63815" w:rsidRPr="003A443E" w:rsidRDefault="00A63815" w:rsidP="004039A0">
            <w:pPr>
              <w:rPr>
                <w:rFonts w:ascii="Arial" w:hAnsi="Arial" w:cs="Arial"/>
                <w:color w:val="000000"/>
                <w:sz w:val="15"/>
                <w:szCs w:val="15"/>
              </w:rPr>
            </w:pPr>
          </w:p>
        </w:tc>
      </w:tr>
    </w:tbl>
    <w:p w14:paraId="456AEE80" w14:textId="77777777" w:rsidR="00A63815" w:rsidRDefault="00A63815" w:rsidP="00A63815">
      <w:pPr>
        <w:autoSpaceDE w:val="0"/>
        <w:autoSpaceDN w:val="0"/>
        <w:adjustRightInd w:val="0"/>
        <w:rPr>
          <w:rFonts w:ascii="DejaVuSerifCondensed" w:hAnsi="DejaVuSerifCondensed" w:cs="DejaVuSerifCondensed"/>
          <w:sz w:val="22"/>
        </w:rPr>
      </w:pPr>
    </w:p>
    <w:p w14:paraId="324C810A" w14:textId="77777777" w:rsidR="00A63815" w:rsidRDefault="00A63815" w:rsidP="00A63815">
      <w:pPr>
        <w:jc w:val="center"/>
        <w:rPr>
          <w:rFonts w:ascii="Arial" w:hAnsi="Arial" w:cs="Arial"/>
          <w:sz w:val="17"/>
          <w:szCs w:val="17"/>
        </w:rPr>
      </w:pPr>
      <w:r>
        <w:rPr>
          <w:sz w:val="18"/>
          <w:szCs w:val="18"/>
        </w:rPr>
        <w:t>Parte IV: Criteri di selezione</w:t>
      </w:r>
    </w:p>
    <w:p w14:paraId="3BFF1C9F" w14:textId="77777777" w:rsidR="00A63815" w:rsidRDefault="00A63815" w:rsidP="00A63815">
      <w:pPr>
        <w:rPr>
          <w:rFonts w:ascii="Arial" w:hAnsi="Arial" w:cs="Arial"/>
          <w:sz w:val="17"/>
          <w:szCs w:val="17"/>
        </w:rPr>
      </w:pPr>
    </w:p>
    <w:p w14:paraId="44F9DE3F" w14:textId="77777777"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40CFF299" w14:textId="77777777" w:rsidR="00A63815" w:rsidRPr="00DE4996" w:rsidRDefault="00A63815" w:rsidP="00A63815">
      <w:pPr>
        <w:rPr>
          <w:rFonts w:ascii="Arial" w:hAnsi="Arial" w:cs="Arial"/>
          <w:sz w:val="16"/>
          <w:szCs w:val="16"/>
        </w:rPr>
      </w:pPr>
    </w:p>
    <w:p w14:paraId="049ABE03" w14:textId="77777777"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F78382E" w14:textId="77777777" w:rsidR="00A63815" w:rsidRDefault="00A63815" w:rsidP="00A63815">
      <w:pPr>
        <w:pStyle w:val="Titolo1"/>
        <w:spacing w:before="0"/>
        <w:rPr>
          <w:sz w:val="16"/>
          <w:szCs w:val="16"/>
        </w:rPr>
      </w:pPr>
    </w:p>
    <w:p w14:paraId="0210144E"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14:paraId="41618546"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DE7B4C6" w14:textId="77777777"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D0EF1DC" w14:textId="77777777" w:rsidR="00A63815" w:rsidRDefault="00A63815" w:rsidP="004039A0">
            <w:r>
              <w:rPr>
                <w:rFonts w:ascii="Arial" w:hAnsi="Arial" w:cs="Arial"/>
                <w:b/>
                <w:sz w:val="15"/>
                <w:szCs w:val="15"/>
              </w:rPr>
              <w:t>Risposta</w:t>
            </w:r>
          </w:p>
        </w:tc>
      </w:tr>
      <w:tr w:rsidR="00A63815" w14:paraId="7B54DF85"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542AE1D" w14:textId="77777777"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A1E66A6" w14:textId="77777777"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020FDCD8" w14:textId="77777777" w:rsidR="00A63815" w:rsidRDefault="00A63815" w:rsidP="00A63815">
      <w:pPr>
        <w:pStyle w:val="SectionTitle"/>
        <w:spacing w:after="120"/>
        <w:jc w:val="both"/>
        <w:rPr>
          <w:rFonts w:ascii="Arial" w:hAnsi="Arial" w:cs="Arial"/>
          <w:b w:val="0"/>
          <w:caps/>
          <w:sz w:val="16"/>
          <w:szCs w:val="16"/>
        </w:rPr>
      </w:pPr>
    </w:p>
    <w:p w14:paraId="3597F0C2" w14:textId="77777777"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20FC155A"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1FB3EAC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CBE422" w14:textId="77777777"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FB95F1" w14:textId="77777777" w:rsidR="00A63815" w:rsidRDefault="00A63815" w:rsidP="004039A0">
            <w:r>
              <w:rPr>
                <w:rFonts w:ascii="Arial" w:hAnsi="Arial" w:cs="Arial"/>
                <w:b/>
                <w:sz w:val="15"/>
                <w:szCs w:val="15"/>
              </w:rPr>
              <w:t>Risposta</w:t>
            </w:r>
          </w:p>
        </w:tc>
      </w:tr>
      <w:tr w:rsidR="00A63815" w14:paraId="6107500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420BC1"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14:paraId="04C9BC4D" w14:textId="77777777"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499536" w14:textId="77777777"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3EE1E26" w14:textId="77777777" w:rsidR="00A63815" w:rsidRDefault="00A63815" w:rsidP="004039A0">
            <w:r>
              <w:rPr>
                <w:rFonts w:ascii="Arial" w:hAnsi="Arial" w:cs="Arial"/>
                <w:sz w:val="15"/>
                <w:szCs w:val="15"/>
              </w:rPr>
              <w:t>[…………][……..…][…………]</w:t>
            </w:r>
          </w:p>
        </w:tc>
      </w:tr>
      <w:tr w:rsidR="00A63815" w14:paraId="7E0A69F7" w14:textId="77777777"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4F2AE"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14:paraId="1D2EDF85" w14:textId="77777777" w:rsidR="00A63815" w:rsidRDefault="00A63815" w:rsidP="004039A0">
            <w:pPr>
              <w:pStyle w:val="Paragrafoelenco1"/>
              <w:tabs>
                <w:tab w:val="left" w:pos="284"/>
              </w:tabs>
              <w:ind w:left="284"/>
              <w:rPr>
                <w:rFonts w:ascii="Arial" w:hAnsi="Arial" w:cs="Arial"/>
                <w:sz w:val="15"/>
                <w:szCs w:val="15"/>
              </w:rPr>
            </w:pPr>
          </w:p>
          <w:p w14:paraId="2A41B0C8" w14:textId="77777777"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3527BCBA" w14:textId="77777777"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7FFDC4" w14:textId="77777777"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59372C02"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4A02078" w14:textId="77777777" w:rsidR="00A63815" w:rsidRDefault="00A63815" w:rsidP="004039A0">
            <w:r>
              <w:rPr>
                <w:rFonts w:ascii="Arial" w:hAnsi="Arial" w:cs="Arial"/>
                <w:sz w:val="15"/>
                <w:szCs w:val="15"/>
              </w:rPr>
              <w:t>[…………][……….…][…………]</w:t>
            </w:r>
          </w:p>
        </w:tc>
      </w:tr>
    </w:tbl>
    <w:p w14:paraId="709028C8" w14:textId="77777777" w:rsidR="00A63815" w:rsidRDefault="00A63815" w:rsidP="00A63815">
      <w:pPr>
        <w:pStyle w:val="SectionTitle"/>
        <w:spacing w:before="0" w:after="0"/>
        <w:jc w:val="both"/>
        <w:rPr>
          <w:rFonts w:ascii="Arial" w:hAnsi="Arial" w:cs="Arial"/>
          <w:sz w:val="4"/>
          <w:szCs w:val="4"/>
        </w:rPr>
      </w:pPr>
    </w:p>
    <w:p w14:paraId="65796AD4" w14:textId="77777777" w:rsidR="00A63815" w:rsidRDefault="00A63815" w:rsidP="00A63815"/>
    <w:p w14:paraId="7E042FB0" w14:textId="77777777" w:rsidR="00A63815" w:rsidRDefault="00A63815" w:rsidP="00A63815">
      <w:pPr>
        <w:pStyle w:val="SectionTitle"/>
        <w:pageBreakBefore/>
        <w:spacing w:before="0" w:after="0"/>
        <w:jc w:val="both"/>
        <w:rPr>
          <w:rFonts w:ascii="Arial" w:hAnsi="Arial" w:cs="Arial"/>
          <w:b w:val="0"/>
          <w:caps/>
          <w:sz w:val="15"/>
          <w:szCs w:val="15"/>
        </w:rPr>
      </w:pPr>
    </w:p>
    <w:p w14:paraId="01A669A1" w14:textId="77777777"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82EEE2C" w14:textId="77777777" w:rsidR="00A63815" w:rsidRPr="000953DC" w:rsidRDefault="00A63815" w:rsidP="00A63815">
      <w:pPr>
        <w:pStyle w:val="SectionTitle"/>
        <w:spacing w:before="0" w:after="0"/>
        <w:rPr>
          <w:rFonts w:ascii="Arial" w:hAnsi="Arial" w:cs="Arial"/>
          <w:w w:val="0"/>
          <w:sz w:val="15"/>
          <w:szCs w:val="15"/>
        </w:rPr>
      </w:pPr>
    </w:p>
    <w:p w14:paraId="6B740006"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04DAD53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31DD04" w14:textId="77777777"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F8BF96"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6AAB45C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32F619" w14:textId="77777777"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01809BA" w14:textId="77777777" w:rsidR="00A63815" w:rsidRDefault="00A63815" w:rsidP="004039A0">
            <w:pPr>
              <w:ind w:left="284" w:hanging="284"/>
              <w:rPr>
                <w:rFonts w:ascii="Arial" w:hAnsi="Arial" w:cs="Arial"/>
                <w:b/>
                <w:sz w:val="12"/>
                <w:szCs w:val="12"/>
              </w:rPr>
            </w:pPr>
          </w:p>
          <w:p w14:paraId="653A0CF2" w14:textId="77777777" w:rsidR="00A63815" w:rsidRDefault="00A63815" w:rsidP="004039A0">
            <w:pPr>
              <w:ind w:left="284" w:hanging="284"/>
              <w:rPr>
                <w:rFonts w:ascii="Arial" w:hAnsi="Arial" w:cs="Arial"/>
                <w:sz w:val="12"/>
                <w:szCs w:val="12"/>
              </w:rPr>
            </w:pPr>
            <w:r>
              <w:rPr>
                <w:rFonts w:ascii="Arial" w:hAnsi="Arial" w:cs="Arial"/>
                <w:b/>
                <w:sz w:val="15"/>
                <w:szCs w:val="15"/>
              </w:rPr>
              <w:t>e/o,</w:t>
            </w:r>
          </w:p>
          <w:p w14:paraId="7F0F7ACC" w14:textId="77777777" w:rsidR="00A63815" w:rsidRDefault="00A63815" w:rsidP="004039A0">
            <w:pPr>
              <w:ind w:left="284" w:hanging="142"/>
              <w:rPr>
                <w:rFonts w:ascii="Arial" w:hAnsi="Arial" w:cs="Arial"/>
                <w:sz w:val="12"/>
                <w:szCs w:val="12"/>
              </w:rPr>
            </w:pPr>
          </w:p>
          <w:p w14:paraId="0FE6F0FA" w14:textId="77777777"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 xml:space="preserve">b)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29B76CE1" w14:textId="77777777"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D8C734" w14:textId="77777777"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14:paraId="235F236F" w14:textId="77777777" w:rsidR="00A63815" w:rsidRDefault="00A63815" w:rsidP="004039A0">
            <w:pPr>
              <w:rPr>
                <w:rFonts w:ascii="Arial" w:hAnsi="Arial" w:cs="Arial"/>
                <w:sz w:val="15"/>
                <w:szCs w:val="15"/>
              </w:rPr>
            </w:pPr>
            <w:r>
              <w:rPr>
                <w:rFonts w:ascii="Arial" w:hAnsi="Arial" w:cs="Arial"/>
                <w:sz w:val="15"/>
                <w:szCs w:val="15"/>
              </w:rPr>
              <w:t>[……], [……] […] valuta</w:t>
            </w:r>
          </w:p>
          <w:p w14:paraId="13DF1173" w14:textId="77777777" w:rsidR="00A63815" w:rsidRDefault="00A63815" w:rsidP="004039A0">
            <w:pPr>
              <w:rPr>
                <w:rFonts w:ascii="Arial" w:hAnsi="Arial" w:cs="Arial"/>
                <w:sz w:val="15"/>
                <w:szCs w:val="15"/>
              </w:rPr>
            </w:pPr>
          </w:p>
          <w:p w14:paraId="6FAD1E20" w14:textId="77777777" w:rsidR="00A63815" w:rsidRDefault="00A63815" w:rsidP="004039A0">
            <w:pPr>
              <w:rPr>
                <w:rFonts w:ascii="Arial" w:hAnsi="Arial" w:cs="Arial"/>
                <w:sz w:val="15"/>
                <w:szCs w:val="15"/>
              </w:rPr>
            </w:pPr>
          </w:p>
          <w:p w14:paraId="5F69980D"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0FB103F" w14:textId="77777777" w:rsidR="00A63815" w:rsidRDefault="00A63815" w:rsidP="004039A0">
            <w:r>
              <w:rPr>
                <w:rFonts w:ascii="Arial" w:hAnsi="Arial" w:cs="Arial"/>
                <w:sz w:val="15"/>
                <w:szCs w:val="15"/>
              </w:rPr>
              <w:t>[…….…][……..…][……..…]</w:t>
            </w:r>
          </w:p>
        </w:tc>
      </w:tr>
      <w:tr w:rsidR="00A63815" w14:paraId="3270E27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1F908" w14:textId="77777777"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BDB71C9" w14:textId="77777777" w:rsidR="00A63815" w:rsidRDefault="00A63815" w:rsidP="004039A0">
            <w:pPr>
              <w:rPr>
                <w:rFonts w:ascii="Arial" w:hAnsi="Arial" w:cs="Arial"/>
                <w:sz w:val="15"/>
                <w:szCs w:val="15"/>
              </w:rPr>
            </w:pPr>
            <w:r>
              <w:rPr>
                <w:rFonts w:ascii="Arial" w:hAnsi="Arial" w:cs="Arial"/>
                <w:b/>
                <w:sz w:val="15"/>
                <w:szCs w:val="15"/>
              </w:rPr>
              <w:t>e/o,</w:t>
            </w:r>
          </w:p>
          <w:p w14:paraId="1CA9099C" w14:textId="77777777"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1BE25421"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24124" w14:textId="77777777" w:rsidR="00A63815" w:rsidRDefault="00A63815" w:rsidP="004039A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14:paraId="3B49E309" w14:textId="77777777" w:rsidR="00A63815" w:rsidRDefault="00A63815" w:rsidP="004039A0">
            <w:pPr>
              <w:rPr>
                <w:rFonts w:ascii="Arial" w:hAnsi="Arial" w:cs="Arial"/>
                <w:sz w:val="15"/>
                <w:szCs w:val="15"/>
              </w:rPr>
            </w:pPr>
            <w:r>
              <w:rPr>
                <w:rFonts w:ascii="Arial" w:hAnsi="Arial" w:cs="Arial"/>
                <w:sz w:val="15"/>
                <w:szCs w:val="15"/>
              </w:rPr>
              <w:t>[……], [……] […] valuta</w:t>
            </w:r>
          </w:p>
          <w:p w14:paraId="1C97ABC2" w14:textId="77777777"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1A50301" w14:textId="77777777" w:rsidR="00A63815" w:rsidRDefault="00A63815" w:rsidP="004039A0">
            <w:r>
              <w:rPr>
                <w:rFonts w:ascii="Arial" w:hAnsi="Arial" w:cs="Arial"/>
                <w:sz w:val="15"/>
                <w:szCs w:val="15"/>
              </w:rPr>
              <w:t>[……….…][…………][…………]</w:t>
            </w:r>
          </w:p>
        </w:tc>
      </w:tr>
      <w:tr w:rsidR="00A63815" w14:paraId="2C3BFD0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C529C" w14:textId="77777777"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A012E" w14:textId="77777777" w:rsidR="00A63815" w:rsidRDefault="00A63815" w:rsidP="004039A0">
            <w:r>
              <w:rPr>
                <w:rFonts w:ascii="Arial" w:hAnsi="Arial" w:cs="Arial"/>
                <w:sz w:val="15"/>
                <w:szCs w:val="15"/>
              </w:rPr>
              <w:t>[……]</w:t>
            </w:r>
          </w:p>
        </w:tc>
      </w:tr>
      <w:tr w:rsidR="00A63815" w14:paraId="778D995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66699" w14:textId="77777777"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377AC4A3" w14:textId="77777777"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67EDF" w14:textId="77777777"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14:paraId="6ECE3329" w14:textId="77777777" w:rsidR="00A63815" w:rsidRDefault="00A63815" w:rsidP="004039A0">
            <w:r>
              <w:rPr>
                <w:rFonts w:ascii="Arial" w:hAnsi="Arial" w:cs="Arial"/>
                <w:sz w:val="15"/>
                <w:szCs w:val="15"/>
              </w:rPr>
              <w:t>[………..…][…………][……….…]</w:t>
            </w:r>
          </w:p>
        </w:tc>
      </w:tr>
      <w:tr w:rsidR="00A63815" w14:paraId="663D9A5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16D2A" w14:textId="77777777"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F0598C7" w14:textId="77777777"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C31729" w14:textId="77777777" w:rsidR="00A63815" w:rsidRDefault="00A63815" w:rsidP="004039A0">
            <w:pPr>
              <w:rPr>
                <w:rFonts w:ascii="Arial" w:hAnsi="Arial" w:cs="Arial"/>
                <w:sz w:val="15"/>
                <w:szCs w:val="15"/>
              </w:rPr>
            </w:pPr>
            <w:r>
              <w:rPr>
                <w:rFonts w:ascii="Arial" w:hAnsi="Arial" w:cs="Arial"/>
                <w:sz w:val="15"/>
                <w:szCs w:val="15"/>
              </w:rPr>
              <w:t>[……] […] valuta</w:t>
            </w:r>
          </w:p>
          <w:p w14:paraId="1B5C45F4" w14:textId="77777777"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DF4751C" w14:textId="77777777" w:rsidR="00A63815" w:rsidRDefault="00A63815" w:rsidP="004039A0">
            <w:r>
              <w:rPr>
                <w:rFonts w:ascii="Arial" w:hAnsi="Arial" w:cs="Arial"/>
                <w:sz w:val="15"/>
                <w:szCs w:val="15"/>
              </w:rPr>
              <w:t>[……….…][…………][………..…]</w:t>
            </w:r>
          </w:p>
        </w:tc>
      </w:tr>
      <w:tr w:rsidR="00A63815" w14:paraId="41F1ACD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726BD" w14:textId="77777777"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7E761BC4" w14:textId="77777777"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1418C1"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20662FA"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A0FF9DF" w14:textId="77777777" w:rsidR="00A63815" w:rsidRDefault="00A63815" w:rsidP="004039A0">
            <w:r>
              <w:rPr>
                <w:rFonts w:ascii="Arial" w:hAnsi="Arial" w:cs="Arial"/>
                <w:sz w:val="15"/>
                <w:szCs w:val="15"/>
              </w:rPr>
              <w:t>[…………..][……….…][………..…]</w:t>
            </w:r>
          </w:p>
        </w:tc>
      </w:tr>
    </w:tbl>
    <w:p w14:paraId="6F7F885E" w14:textId="77777777" w:rsidR="00A63815" w:rsidRDefault="00A63815" w:rsidP="00A63815">
      <w:pPr>
        <w:pStyle w:val="SectionTitle"/>
        <w:spacing w:before="0" w:after="0"/>
        <w:jc w:val="both"/>
        <w:rPr>
          <w:rFonts w:ascii="Arial" w:hAnsi="Arial" w:cs="Arial"/>
          <w:caps/>
          <w:sz w:val="15"/>
          <w:szCs w:val="15"/>
        </w:rPr>
      </w:pPr>
    </w:p>
    <w:p w14:paraId="0A9F7211" w14:textId="77777777" w:rsidR="00A63815" w:rsidRDefault="00A63815" w:rsidP="00A63815">
      <w:pPr>
        <w:pStyle w:val="Titolo1"/>
        <w:spacing w:before="0"/>
        <w:ind w:left="850"/>
        <w:rPr>
          <w:sz w:val="16"/>
          <w:szCs w:val="16"/>
        </w:rPr>
      </w:pPr>
    </w:p>
    <w:p w14:paraId="21E7A9A7" w14:textId="77777777"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F643D57" w14:textId="77777777" w:rsidR="00A63815" w:rsidRPr="003A443E" w:rsidRDefault="00A63815" w:rsidP="00A63815">
      <w:pPr>
        <w:pStyle w:val="Titolo1"/>
        <w:spacing w:before="0"/>
        <w:ind w:left="850"/>
        <w:rPr>
          <w:color w:val="000000"/>
          <w:sz w:val="16"/>
          <w:szCs w:val="16"/>
        </w:rPr>
      </w:pPr>
    </w:p>
    <w:p w14:paraId="53920BFE"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17ECA89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E303DD" w14:textId="77777777"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18010A"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46D9657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0D498D" w14:textId="77777777"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31CBA11B" w14:textId="77777777"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F05E73" w14:textId="77777777"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F645337" w14:textId="77777777" w:rsidR="00A63815" w:rsidRDefault="00A63815" w:rsidP="004039A0">
            <w:r>
              <w:rPr>
                <w:rFonts w:ascii="Arial" w:hAnsi="Arial" w:cs="Arial"/>
                <w:sz w:val="15"/>
                <w:szCs w:val="15"/>
              </w:rPr>
              <w:t>[…………][………..…][……….…]</w:t>
            </w:r>
          </w:p>
        </w:tc>
      </w:tr>
      <w:tr w:rsidR="00A63815" w14:paraId="6324528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70D4E" w14:textId="77777777" w:rsidR="00A63815" w:rsidRDefault="00A63815" w:rsidP="004039A0">
            <w:pPr>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8663936" w14:textId="77777777"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D9839" w14:textId="77777777"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2B580C0" w14:textId="77777777"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14:paraId="11F96FFB"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8190882" w14:textId="77777777"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3685D5B" w14:textId="77777777"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5D26F43" w14:textId="77777777"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50312E9" w14:textId="77777777" w:rsidR="00A63815" w:rsidRDefault="00A63815" w:rsidP="004039A0">
                  <w:r>
                    <w:rPr>
                      <w:rFonts w:ascii="Arial" w:hAnsi="Arial" w:cs="Arial"/>
                      <w:sz w:val="15"/>
                      <w:szCs w:val="15"/>
                    </w:rPr>
                    <w:t>destinatari</w:t>
                  </w:r>
                </w:p>
              </w:tc>
            </w:tr>
            <w:tr w:rsidR="00A63815" w14:paraId="62E52FB7"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949A310" w14:textId="77777777"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9015D1B" w14:textId="77777777"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45D8271" w14:textId="77777777"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261F447" w14:textId="77777777" w:rsidR="00A63815" w:rsidRDefault="00A63815" w:rsidP="004039A0">
                  <w:pPr>
                    <w:rPr>
                      <w:rFonts w:ascii="Arial" w:hAnsi="Arial" w:cs="Arial"/>
                      <w:sz w:val="15"/>
                      <w:szCs w:val="15"/>
                    </w:rPr>
                  </w:pPr>
                </w:p>
              </w:tc>
            </w:tr>
          </w:tbl>
          <w:p w14:paraId="0D647D37" w14:textId="77777777" w:rsidR="00A63815" w:rsidRDefault="00A63815" w:rsidP="004039A0">
            <w:pPr>
              <w:rPr>
                <w:rFonts w:ascii="Arial" w:hAnsi="Arial" w:cs="Arial"/>
                <w:sz w:val="15"/>
                <w:szCs w:val="15"/>
              </w:rPr>
            </w:pPr>
          </w:p>
        </w:tc>
      </w:tr>
      <w:tr w:rsidR="00A63815" w14:paraId="73EE0E1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7E59E3" w14:textId="77777777"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14:paraId="214B1B54" w14:textId="77777777"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43264" w14:textId="77777777"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14:paraId="16D81A28"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9FEB3E" w14:textId="77777777"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5D4D" w14:textId="77777777" w:rsidR="00A63815" w:rsidRDefault="00A63815" w:rsidP="004039A0">
            <w:r>
              <w:rPr>
                <w:rFonts w:ascii="Arial" w:hAnsi="Arial" w:cs="Arial"/>
                <w:sz w:val="15"/>
                <w:szCs w:val="15"/>
              </w:rPr>
              <w:t>[……….…]</w:t>
            </w:r>
          </w:p>
        </w:tc>
      </w:tr>
      <w:tr w:rsidR="00A63815" w14:paraId="259E992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70396F" w14:textId="77777777"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584D6A" w14:textId="77777777" w:rsidR="00A63815" w:rsidRDefault="00A63815" w:rsidP="004039A0">
            <w:r>
              <w:rPr>
                <w:rFonts w:ascii="Arial" w:hAnsi="Arial" w:cs="Arial"/>
                <w:sz w:val="15"/>
                <w:szCs w:val="15"/>
              </w:rPr>
              <w:t>[……….…]</w:t>
            </w:r>
          </w:p>
        </w:tc>
      </w:tr>
      <w:tr w:rsidR="00A63815" w14:paraId="1865899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6719A1" w14:textId="77777777"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E4F1DDE" w14:textId="77777777"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398219" w14:textId="77777777"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14:paraId="2540D89E" w14:textId="77777777"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43C2EF94" w14:textId="77777777" w:rsidR="00A63815" w:rsidRDefault="00A63815" w:rsidP="004039A0">
            <w:pPr>
              <w:rPr>
                <w:rFonts w:ascii="Arial" w:hAnsi="Arial" w:cs="Arial"/>
                <w:sz w:val="15"/>
                <w:szCs w:val="15"/>
              </w:rPr>
            </w:pPr>
          </w:p>
          <w:p w14:paraId="286DD3DD" w14:textId="77777777" w:rsidR="00A63815" w:rsidRDefault="00A63815" w:rsidP="004039A0"/>
        </w:tc>
      </w:tr>
      <w:tr w:rsidR="00A63815" w14:paraId="5477A17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5D656B" w14:textId="77777777"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C086661" w14:textId="77777777"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14:paraId="294C6D08" w14:textId="77777777"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73FFA4EB" w14:textId="77777777"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6C37B" w14:textId="77777777" w:rsidR="00A63815" w:rsidRDefault="00A63815" w:rsidP="004039A0">
            <w:pPr>
              <w:rPr>
                <w:rFonts w:ascii="Arial" w:hAnsi="Arial" w:cs="Arial"/>
                <w:sz w:val="15"/>
                <w:szCs w:val="15"/>
              </w:rPr>
            </w:pPr>
            <w:r>
              <w:rPr>
                <w:rFonts w:ascii="Arial" w:hAnsi="Arial" w:cs="Arial"/>
                <w:sz w:val="15"/>
                <w:szCs w:val="15"/>
              </w:rPr>
              <w:br/>
            </w:r>
          </w:p>
          <w:p w14:paraId="4E66261E" w14:textId="77777777"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3FD11DF9" w14:textId="77777777" w:rsidR="00A63815" w:rsidRDefault="00A63815" w:rsidP="004039A0">
            <w:r>
              <w:rPr>
                <w:rFonts w:ascii="Arial" w:hAnsi="Arial" w:cs="Arial"/>
                <w:sz w:val="15"/>
                <w:szCs w:val="15"/>
              </w:rPr>
              <w:br/>
              <w:t>b) [………..…]</w:t>
            </w:r>
          </w:p>
        </w:tc>
      </w:tr>
      <w:tr w:rsidR="00A63815" w14:paraId="47488BD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A1B10" w14:textId="77777777"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6CFD91" w14:textId="77777777" w:rsidR="00A63815" w:rsidRDefault="00A63815" w:rsidP="004039A0">
            <w:r>
              <w:rPr>
                <w:rFonts w:ascii="Arial" w:hAnsi="Arial" w:cs="Arial"/>
                <w:sz w:val="15"/>
                <w:szCs w:val="15"/>
              </w:rPr>
              <w:t>[…………..…]</w:t>
            </w:r>
          </w:p>
        </w:tc>
      </w:tr>
      <w:tr w:rsidR="00A63815" w14:paraId="2197A05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909EC" w14:textId="77777777"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6E8EA1" w14:textId="77777777" w:rsidR="00A63815" w:rsidRDefault="00A63815" w:rsidP="004039A0">
            <w:pPr>
              <w:rPr>
                <w:rFonts w:ascii="Arial" w:hAnsi="Arial" w:cs="Arial"/>
                <w:sz w:val="15"/>
                <w:szCs w:val="15"/>
              </w:rPr>
            </w:pPr>
            <w:r>
              <w:rPr>
                <w:rFonts w:ascii="Arial" w:hAnsi="Arial" w:cs="Arial"/>
                <w:sz w:val="15"/>
                <w:szCs w:val="15"/>
              </w:rPr>
              <w:t>Anno, organico medio annuo:</w:t>
            </w:r>
          </w:p>
          <w:p w14:paraId="7662A5E7" w14:textId="77777777" w:rsidR="00A63815" w:rsidRDefault="00A63815" w:rsidP="004039A0">
            <w:pPr>
              <w:rPr>
                <w:rFonts w:ascii="Arial" w:hAnsi="Arial" w:cs="Arial"/>
                <w:sz w:val="15"/>
                <w:szCs w:val="15"/>
              </w:rPr>
            </w:pPr>
            <w:r>
              <w:rPr>
                <w:rFonts w:ascii="Arial" w:hAnsi="Arial" w:cs="Arial"/>
                <w:sz w:val="15"/>
                <w:szCs w:val="15"/>
              </w:rPr>
              <w:t>[…………],[……..…],</w:t>
            </w:r>
          </w:p>
          <w:p w14:paraId="418392F1" w14:textId="77777777" w:rsidR="00A63815" w:rsidRDefault="00A63815" w:rsidP="004039A0">
            <w:pPr>
              <w:rPr>
                <w:rFonts w:ascii="Arial" w:hAnsi="Arial" w:cs="Arial"/>
                <w:sz w:val="15"/>
                <w:szCs w:val="15"/>
              </w:rPr>
            </w:pPr>
            <w:r>
              <w:rPr>
                <w:rFonts w:ascii="Arial" w:hAnsi="Arial" w:cs="Arial"/>
                <w:sz w:val="15"/>
                <w:szCs w:val="15"/>
              </w:rPr>
              <w:t>[…………],[……..…],</w:t>
            </w:r>
          </w:p>
          <w:p w14:paraId="6FA9037C" w14:textId="77777777" w:rsidR="00A63815" w:rsidRDefault="00A63815" w:rsidP="004039A0">
            <w:pPr>
              <w:rPr>
                <w:rFonts w:ascii="Arial" w:hAnsi="Arial" w:cs="Arial"/>
                <w:sz w:val="15"/>
                <w:szCs w:val="15"/>
              </w:rPr>
            </w:pPr>
            <w:r>
              <w:rPr>
                <w:rFonts w:ascii="Arial" w:hAnsi="Arial" w:cs="Arial"/>
                <w:sz w:val="15"/>
                <w:szCs w:val="15"/>
              </w:rPr>
              <w:t>[…………],[……..…],</w:t>
            </w:r>
          </w:p>
          <w:p w14:paraId="41F7A761" w14:textId="77777777" w:rsidR="00A63815" w:rsidRDefault="00A63815" w:rsidP="004039A0">
            <w:pPr>
              <w:rPr>
                <w:rFonts w:ascii="Arial" w:hAnsi="Arial" w:cs="Arial"/>
                <w:sz w:val="15"/>
                <w:szCs w:val="15"/>
              </w:rPr>
            </w:pPr>
            <w:r>
              <w:rPr>
                <w:rFonts w:ascii="Arial" w:hAnsi="Arial" w:cs="Arial"/>
                <w:sz w:val="15"/>
                <w:szCs w:val="15"/>
              </w:rPr>
              <w:t>Anno, numero di dirigenti</w:t>
            </w:r>
          </w:p>
          <w:p w14:paraId="54DD0D7A" w14:textId="77777777" w:rsidR="00A63815" w:rsidRDefault="00A63815" w:rsidP="004039A0">
            <w:pPr>
              <w:rPr>
                <w:rFonts w:ascii="Arial" w:hAnsi="Arial" w:cs="Arial"/>
                <w:sz w:val="15"/>
                <w:szCs w:val="15"/>
              </w:rPr>
            </w:pPr>
            <w:r>
              <w:rPr>
                <w:rFonts w:ascii="Arial" w:hAnsi="Arial" w:cs="Arial"/>
                <w:sz w:val="15"/>
                <w:szCs w:val="15"/>
              </w:rPr>
              <w:t>[…………],[……..…],</w:t>
            </w:r>
          </w:p>
          <w:p w14:paraId="3F5AE7F9" w14:textId="77777777" w:rsidR="00A63815" w:rsidRDefault="00A63815" w:rsidP="004039A0">
            <w:pPr>
              <w:rPr>
                <w:rFonts w:ascii="Arial" w:hAnsi="Arial" w:cs="Arial"/>
                <w:sz w:val="15"/>
                <w:szCs w:val="15"/>
              </w:rPr>
            </w:pPr>
            <w:r>
              <w:rPr>
                <w:rFonts w:ascii="Arial" w:hAnsi="Arial" w:cs="Arial"/>
                <w:sz w:val="15"/>
                <w:szCs w:val="15"/>
              </w:rPr>
              <w:t>[…………],[……..…],</w:t>
            </w:r>
          </w:p>
          <w:p w14:paraId="1D820F74" w14:textId="77777777" w:rsidR="00A63815" w:rsidRDefault="00A63815" w:rsidP="004039A0">
            <w:r>
              <w:rPr>
                <w:rFonts w:ascii="Arial" w:hAnsi="Arial" w:cs="Arial"/>
                <w:sz w:val="15"/>
                <w:szCs w:val="15"/>
              </w:rPr>
              <w:t>[…………],[……..…]</w:t>
            </w:r>
          </w:p>
        </w:tc>
      </w:tr>
      <w:tr w:rsidR="00A63815" w14:paraId="7897A6F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F01E13" w14:textId="77777777"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BE9645" w14:textId="77777777" w:rsidR="00A63815" w:rsidRDefault="00A63815" w:rsidP="004039A0">
            <w:r>
              <w:rPr>
                <w:rFonts w:ascii="Arial" w:hAnsi="Arial" w:cs="Arial"/>
                <w:sz w:val="15"/>
                <w:szCs w:val="15"/>
              </w:rPr>
              <w:t>[…………]</w:t>
            </w:r>
          </w:p>
        </w:tc>
      </w:tr>
      <w:tr w:rsidR="00A63815" w14:paraId="5D67B0B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ED19A9" w14:textId="77777777"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FE509E" w14:textId="77777777" w:rsidR="00A63815" w:rsidRDefault="00A63815" w:rsidP="004039A0">
            <w:r>
              <w:rPr>
                <w:rFonts w:ascii="Arial" w:hAnsi="Arial" w:cs="Arial"/>
                <w:sz w:val="15"/>
                <w:szCs w:val="15"/>
              </w:rPr>
              <w:t>[…………]</w:t>
            </w:r>
          </w:p>
        </w:tc>
      </w:tr>
      <w:tr w:rsidR="00A63815" w14:paraId="2C70C40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F324DC" w14:textId="77777777"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3D9F799" w14:textId="77777777"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BFC5CCE" w14:textId="77777777"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1B813BD5"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E10A8F" w14:textId="77777777" w:rsidR="00A63815" w:rsidRDefault="00A63815" w:rsidP="004039A0">
            <w:pPr>
              <w:rPr>
                <w:rFonts w:ascii="Arial" w:hAnsi="Arial" w:cs="Arial"/>
                <w:sz w:val="15"/>
                <w:szCs w:val="15"/>
              </w:rPr>
            </w:pPr>
          </w:p>
          <w:p w14:paraId="1F5EE1EC" w14:textId="77777777" w:rsidR="00A63815" w:rsidRDefault="00A63815" w:rsidP="004039A0">
            <w:pPr>
              <w:rPr>
                <w:rFonts w:ascii="Arial" w:hAnsi="Arial" w:cs="Arial"/>
                <w:sz w:val="15"/>
                <w:szCs w:val="15"/>
              </w:rPr>
            </w:pPr>
          </w:p>
          <w:p w14:paraId="160DE9A3" w14:textId="77777777"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2EC8CFF5" w14:textId="77777777" w:rsidR="00A63815" w:rsidRDefault="00A63815" w:rsidP="004039A0">
            <w:pPr>
              <w:rPr>
                <w:rFonts w:ascii="Arial" w:hAnsi="Arial" w:cs="Arial"/>
                <w:sz w:val="15"/>
                <w:szCs w:val="15"/>
              </w:rPr>
            </w:pPr>
          </w:p>
          <w:p w14:paraId="68DEB741" w14:textId="77777777" w:rsidR="00A63815" w:rsidRDefault="00A63815" w:rsidP="004039A0">
            <w:pPr>
              <w:rPr>
                <w:rFonts w:ascii="Arial" w:hAnsi="Arial" w:cs="Arial"/>
                <w:sz w:val="15"/>
                <w:szCs w:val="15"/>
              </w:rPr>
            </w:pPr>
          </w:p>
          <w:p w14:paraId="43291CDE" w14:textId="77777777"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B454BD7"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C7B2CC1" w14:textId="77777777" w:rsidR="00A63815" w:rsidRDefault="00A63815" w:rsidP="004039A0">
            <w:r>
              <w:rPr>
                <w:rFonts w:ascii="Arial" w:hAnsi="Arial" w:cs="Arial"/>
                <w:sz w:val="15"/>
                <w:szCs w:val="15"/>
              </w:rPr>
              <w:t>[……….…][……….…][…………]</w:t>
            </w:r>
          </w:p>
        </w:tc>
      </w:tr>
      <w:tr w:rsidR="00A63815" w14:paraId="68DF956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1DFBB0" w14:textId="77777777"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24D8E65" w14:textId="77777777"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 xml:space="preserve">istituti o servizi ufficiali incaricati del </w:t>
            </w:r>
            <w:r>
              <w:rPr>
                <w:rFonts w:ascii="Arial" w:hAnsi="Arial" w:cs="Arial"/>
                <w:b/>
                <w:sz w:val="15"/>
                <w:szCs w:val="15"/>
              </w:rPr>
              <w:lastRenderedPageBreak/>
              <w:t>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45C6B1E" w14:textId="77777777"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886411C"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7C863E" w14:textId="77777777"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p>
          <w:p w14:paraId="5136E5C5" w14:textId="77777777" w:rsidR="00A63815" w:rsidRDefault="00A63815" w:rsidP="004039A0">
            <w:pPr>
              <w:rPr>
                <w:rFonts w:ascii="Arial" w:hAnsi="Arial" w:cs="Arial"/>
                <w:sz w:val="15"/>
                <w:szCs w:val="15"/>
              </w:rPr>
            </w:pPr>
          </w:p>
          <w:p w14:paraId="42198A1D" w14:textId="77777777" w:rsidR="00A63815" w:rsidRDefault="00A63815" w:rsidP="004039A0">
            <w:pPr>
              <w:rPr>
                <w:rFonts w:ascii="Arial" w:hAnsi="Arial" w:cs="Arial"/>
                <w:sz w:val="15"/>
                <w:szCs w:val="15"/>
              </w:rPr>
            </w:pPr>
          </w:p>
          <w:p w14:paraId="68D44250"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14:paraId="3200F7B7" w14:textId="77777777" w:rsidR="00A63815" w:rsidRDefault="00A63815" w:rsidP="004039A0">
            <w:pPr>
              <w:rPr>
                <w:rFonts w:ascii="Arial" w:hAnsi="Arial" w:cs="Arial"/>
                <w:sz w:val="15"/>
                <w:szCs w:val="15"/>
              </w:rPr>
            </w:pPr>
          </w:p>
          <w:p w14:paraId="6A2BFC99"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486609C" w14:textId="77777777" w:rsidR="00A63815" w:rsidRDefault="00A63815" w:rsidP="004039A0">
            <w:pPr>
              <w:rPr>
                <w:rFonts w:ascii="Arial" w:hAnsi="Arial" w:cs="Arial"/>
                <w:sz w:val="15"/>
                <w:szCs w:val="15"/>
              </w:rPr>
            </w:pPr>
            <w:r>
              <w:rPr>
                <w:rFonts w:ascii="Arial" w:hAnsi="Arial" w:cs="Arial"/>
                <w:sz w:val="15"/>
                <w:szCs w:val="15"/>
              </w:rPr>
              <w:t>[………..…][………….…][………….…]</w:t>
            </w:r>
          </w:p>
          <w:p w14:paraId="22351126" w14:textId="77777777" w:rsidR="00A63815" w:rsidRDefault="00A63815" w:rsidP="004039A0"/>
        </w:tc>
      </w:tr>
      <w:tr w:rsidR="00A63815" w:rsidRPr="003A443E" w14:paraId="397A3BB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746065" w14:textId="77777777"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5FA2EED0" w14:textId="77777777"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07F87"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761908F9" w14:textId="77777777" w:rsidR="00A63815" w:rsidRPr="003A443E" w:rsidRDefault="00A63815" w:rsidP="004039A0">
            <w:pPr>
              <w:rPr>
                <w:color w:val="000000"/>
              </w:rPr>
            </w:pPr>
            <w:r w:rsidRPr="003A443E">
              <w:rPr>
                <w:rFonts w:ascii="Arial" w:hAnsi="Arial" w:cs="Arial"/>
                <w:color w:val="000000"/>
                <w:sz w:val="15"/>
                <w:szCs w:val="15"/>
              </w:rPr>
              <w:t>[…………..][……….…][………..…]</w:t>
            </w:r>
          </w:p>
        </w:tc>
      </w:tr>
    </w:tbl>
    <w:p w14:paraId="215257C4" w14:textId="77777777" w:rsidR="00A63815" w:rsidRPr="003A443E" w:rsidRDefault="00A63815" w:rsidP="00A63815">
      <w:pPr>
        <w:jc w:val="both"/>
        <w:rPr>
          <w:rFonts w:ascii="Arial" w:hAnsi="Arial" w:cs="Arial"/>
          <w:color w:val="000000"/>
          <w:sz w:val="15"/>
          <w:szCs w:val="15"/>
        </w:rPr>
      </w:pPr>
    </w:p>
    <w:p w14:paraId="6EFDC414" w14:textId="77777777"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8583738" w14:textId="77777777" w:rsidR="00A63815" w:rsidRPr="003A443E" w:rsidRDefault="00A63815" w:rsidP="00A63815">
      <w:pPr>
        <w:pStyle w:val="SectionTitle"/>
        <w:spacing w:before="0" w:after="0"/>
        <w:rPr>
          <w:rFonts w:ascii="Arial" w:hAnsi="Arial" w:cs="Arial"/>
          <w:color w:val="000000"/>
          <w:w w:val="0"/>
          <w:sz w:val="15"/>
          <w:szCs w:val="15"/>
        </w:rPr>
      </w:pPr>
    </w:p>
    <w:p w14:paraId="0B4B0DE1"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36C1FC52"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01C7F" w14:textId="77777777"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3210F9" w14:textId="77777777" w:rsidR="00A63815" w:rsidRDefault="00A63815" w:rsidP="004039A0">
            <w:r>
              <w:rPr>
                <w:rFonts w:ascii="Arial" w:hAnsi="Arial" w:cs="Arial"/>
                <w:b/>
                <w:w w:val="0"/>
                <w:sz w:val="15"/>
                <w:szCs w:val="15"/>
              </w:rPr>
              <w:t>Risposta:</w:t>
            </w:r>
          </w:p>
        </w:tc>
      </w:tr>
      <w:tr w:rsidR="00A63815" w14:paraId="34CE7DD7"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F9A3CA"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60D5997"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2932F490"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DCF1B6" w14:textId="77777777"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1318BD7" w14:textId="77777777" w:rsidR="00A63815" w:rsidRDefault="00A63815" w:rsidP="004039A0">
            <w:r>
              <w:rPr>
                <w:rFonts w:ascii="Arial" w:hAnsi="Arial" w:cs="Arial"/>
                <w:sz w:val="15"/>
                <w:szCs w:val="15"/>
              </w:rPr>
              <w:t>[……..…][…………][…………]</w:t>
            </w:r>
          </w:p>
        </w:tc>
      </w:tr>
      <w:tr w:rsidR="00A63815" w14:paraId="3C6B08E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BE6690"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14:paraId="53718AC3"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14:paraId="45E53CC5"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93AEB" w14:textId="77777777"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8360BAF" w14:textId="77777777" w:rsidR="00A63815" w:rsidRDefault="00A63815" w:rsidP="004039A0">
            <w:r>
              <w:rPr>
                <w:rFonts w:ascii="Arial" w:hAnsi="Arial" w:cs="Arial"/>
                <w:sz w:val="15"/>
                <w:szCs w:val="15"/>
              </w:rPr>
              <w:t xml:space="preserve"> […………][……..…][……..…]</w:t>
            </w:r>
          </w:p>
        </w:tc>
      </w:tr>
    </w:tbl>
    <w:p w14:paraId="71412E9A" w14:textId="77777777" w:rsidR="00A63815" w:rsidRDefault="00A63815" w:rsidP="00A63815">
      <w:pPr>
        <w:rPr>
          <w:rFonts w:ascii="Arial" w:hAnsi="Arial" w:cs="Arial"/>
          <w:sz w:val="15"/>
          <w:szCs w:val="15"/>
        </w:rPr>
      </w:pPr>
    </w:p>
    <w:p w14:paraId="6CA5BBFC" w14:textId="77777777"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D299E12"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0A1E531"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DE25BAC" w14:textId="77777777"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14:paraId="031C25F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E3AB46" w14:textId="77777777"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C2E9BCE" w14:textId="77777777" w:rsidR="00A63815" w:rsidRDefault="00A63815" w:rsidP="004039A0">
            <w:r>
              <w:rPr>
                <w:rFonts w:ascii="Arial" w:hAnsi="Arial" w:cs="Arial"/>
                <w:b/>
                <w:w w:val="0"/>
                <w:sz w:val="15"/>
                <w:szCs w:val="15"/>
              </w:rPr>
              <w:t>Risposta:</w:t>
            </w:r>
          </w:p>
        </w:tc>
      </w:tr>
      <w:tr w:rsidR="00A63815" w14:paraId="114A108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E89545" w14:textId="77777777"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1AB3688A" w14:textId="77777777"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FBE32E6" w14:textId="77777777"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EB3874E" w14:textId="77777777"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85AAEF2"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9F6849B" w14:textId="77777777"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14:paraId="61695CFE" w14:textId="77777777" w:rsidR="00A63815" w:rsidRDefault="00A63815" w:rsidP="00A63815">
      <w:pPr>
        <w:pStyle w:val="ChapterTitle"/>
        <w:jc w:val="both"/>
        <w:rPr>
          <w:rFonts w:ascii="Arial" w:hAnsi="Arial" w:cs="Arial"/>
          <w:sz w:val="15"/>
          <w:szCs w:val="15"/>
        </w:rPr>
      </w:pPr>
    </w:p>
    <w:p w14:paraId="22215477" w14:textId="77777777" w:rsidR="00A63815" w:rsidRDefault="00A63815" w:rsidP="00A63815">
      <w:pPr>
        <w:pStyle w:val="ChapterTitle"/>
        <w:rPr>
          <w:rFonts w:ascii="Arial" w:hAnsi="Arial" w:cs="Arial"/>
          <w:i/>
          <w:sz w:val="15"/>
          <w:szCs w:val="15"/>
        </w:rPr>
      </w:pPr>
      <w:r>
        <w:rPr>
          <w:sz w:val="19"/>
          <w:szCs w:val="19"/>
        </w:rPr>
        <w:t>Parte VI: Dichiarazioni finali</w:t>
      </w:r>
    </w:p>
    <w:p w14:paraId="73B22B0D" w14:textId="77777777"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52A790D" w14:textId="77777777"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972ADC9"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14:paraId="5F81A520"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0BA8A3CE" w14:textId="77777777"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FA0CDE1" w14:textId="77777777" w:rsidR="00A63815" w:rsidRDefault="00A63815" w:rsidP="00A63815">
      <w:pPr>
        <w:rPr>
          <w:rFonts w:ascii="Arial" w:hAnsi="Arial" w:cs="Arial"/>
          <w:i/>
          <w:sz w:val="15"/>
          <w:szCs w:val="15"/>
        </w:rPr>
      </w:pPr>
    </w:p>
    <w:p w14:paraId="37072BD9" w14:textId="77777777" w:rsidR="00A63815" w:rsidRPr="00BF74E1" w:rsidRDefault="00A63815" w:rsidP="00A63815">
      <w:pPr>
        <w:rPr>
          <w:rFonts w:ascii="Arial" w:hAnsi="Arial" w:cs="Arial"/>
          <w:i/>
          <w:sz w:val="14"/>
          <w:szCs w:val="14"/>
        </w:rPr>
      </w:pPr>
    </w:p>
    <w:p w14:paraId="2929E805" w14:textId="77777777"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14:paraId="47B6C688" w14:textId="77777777" w:rsidR="00A63815" w:rsidRDefault="00A63815" w:rsidP="00A63815">
      <w:bookmarkStart w:id="4" w:name="_DV_C939"/>
      <w:bookmarkEnd w:id="4"/>
    </w:p>
    <w:p w14:paraId="49EB2A85" w14:textId="77777777"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14:paraId="5DCB055C" w14:textId="77777777"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14:paraId="50997A7B" w14:textId="77777777"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14:paraId="2AFC9547" w14:textId="77777777" w:rsidR="00A63815" w:rsidRDefault="00A63815" w:rsidP="00A63815">
      <w:pPr>
        <w:rPr>
          <w:rFonts w:ascii="Calibri" w:hAnsi="Calibri" w:cs="Calibri"/>
          <w:sz w:val="22"/>
          <w:szCs w:val="22"/>
        </w:rPr>
      </w:pPr>
    </w:p>
    <w:p w14:paraId="36F7A168" w14:textId="77777777" w:rsidR="002E1530" w:rsidRPr="00B0623D" w:rsidRDefault="002E1530" w:rsidP="00A63815">
      <w:pPr>
        <w:rPr>
          <w:rFonts w:ascii="Calibri" w:hAnsi="Calibri" w:cs="Calibri"/>
          <w:sz w:val="22"/>
          <w:szCs w:val="22"/>
        </w:rPr>
      </w:pPr>
    </w:p>
    <w:p w14:paraId="54F7D9BD" w14:textId="77777777" w:rsidR="00136B99" w:rsidRPr="00136B99" w:rsidRDefault="00136B99" w:rsidP="00136B99">
      <w:pPr>
        <w:jc w:val="both"/>
        <w:rPr>
          <w:rFonts w:ascii="Calibri" w:hAnsi="Calibri" w:cs="Calibri"/>
          <w:b/>
          <w:sz w:val="22"/>
          <w:szCs w:val="22"/>
          <w:u w:val="single"/>
        </w:rPr>
      </w:pPr>
      <w:r w:rsidRPr="00136B99">
        <w:rPr>
          <w:rFonts w:ascii="Calibri" w:hAnsi="Calibri" w:cs="Calibri"/>
          <w:b/>
          <w:sz w:val="22"/>
          <w:szCs w:val="22"/>
          <w:u w:val="single"/>
        </w:rPr>
        <w:t>Trattamento dei dati personali (d.lgs. 196/2003)</w:t>
      </w:r>
    </w:p>
    <w:p w14:paraId="43690206"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sidRPr="00136B99">
        <w:rPr>
          <w:rFonts w:ascii="Calibri" w:hAnsi="Calibri" w:cs="Calibri"/>
          <w:sz w:val="22"/>
          <w:szCs w:val="22"/>
        </w:rPr>
        <w:t>s.m.i.</w:t>
      </w:r>
      <w:proofErr w:type="spellEnd"/>
      <w:r w:rsidRPr="00136B99">
        <w:rPr>
          <w:rFonts w:ascii="Calibri" w:hAnsi="Calibri" w:cs="Calibri"/>
          <w:sz w:val="22"/>
          <w:szCs w:val="22"/>
        </w:rPr>
        <w:t>).</w:t>
      </w:r>
    </w:p>
    <w:p w14:paraId="2E7F7C45"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Si informa che il trattamento dei dati personali sarà improntato ai principi di correttezza, liceità, trasparenza e di tutela alla riservatezza. </w:t>
      </w:r>
    </w:p>
    <w:p w14:paraId="6BCF1F9B"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w:t>
      </w:r>
      <w:r w:rsidRPr="00136B99">
        <w:rPr>
          <w:rFonts w:ascii="Calibri" w:hAnsi="Calibri" w:cs="Calibri"/>
          <w:sz w:val="22"/>
          <w:szCs w:val="22"/>
        </w:rPr>
        <w:lastRenderedPageBreak/>
        <w:t>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14:paraId="03FC7486"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Ai sensi dell’art.7 del d. lgs. 196/2003 l’interessato potrà in ogni momento esercitare i suoi diritti nei confronti del titolare del trattamento.</w:t>
      </w:r>
    </w:p>
    <w:p w14:paraId="070EEBDC" w14:textId="77777777" w:rsidR="00136B99" w:rsidRDefault="00136B99" w:rsidP="00136B99">
      <w:pPr>
        <w:jc w:val="both"/>
        <w:rPr>
          <w:rFonts w:ascii="Calibri" w:hAnsi="Calibri" w:cs="Calibri"/>
          <w:sz w:val="22"/>
          <w:szCs w:val="22"/>
        </w:rPr>
      </w:pPr>
      <w:r w:rsidRPr="00136B99">
        <w:rPr>
          <w:rFonts w:ascii="Calibri" w:hAnsi="Calibri" w:cs="Calibri"/>
          <w:sz w:val="22"/>
          <w:szCs w:val="22"/>
        </w:rPr>
        <w:t>La sottoscrizione della presente dichiarazione ha valore di attestazione di consenso per il trattamento dei dati personali conformemente a quanto sopra riportato.</w:t>
      </w:r>
    </w:p>
    <w:p w14:paraId="627B0CB8" w14:textId="77777777" w:rsidR="00136B99" w:rsidRDefault="00136B99" w:rsidP="00136B99">
      <w:pPr>
        <w:jc w:val="both"/>
        <w:rPr>
          <w:rFonts w:ascii="Calibri" w:hAnsi="Calibri" w:cs="Calibri"/>
          <w:sz w:val="22"/>
          <w:szCs w:val="22"/>
        </w:rPr>
      </w:pPr>
    </w:p>
    <w:p w14:paraId="25A3D8B8" w14:textId="77777777" w:rsidR="00136B99" w:rsidRDefault="00136B99" w:rsidP="00136B99">
      <w:pPr>
        <w:jc w:val="both"/>
        <w:rPr>
          <w:rFonts w:ascii="Calibri" w:hAnsi="Calibri" w:cs="Calibri"/>
          <w:sz w:val="22"/>
          <w:szCs w:val="22"/>
        </w:rPr>
      </w:pPr>
    </w:p>
    <w:p w14:paraId="19BDD793" w14:textId="77777777"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14:paraId="2303D5E1" w14:textId="77777777"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14:paraId="6530EA68" w14:textId="77777777"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14:paraId="209D9789" w14:textId="77777777" w:rsidR="00A63815" w:rsidRPr="00B0623D" w:rsidRDefault="00A63815" w:rsidP="00A63815">
      <w:pPr>
        <w:pStyle w:val="Corpodeltesto3"/>
        <w:spacing w:line="360" w:lineRule="auto"/>
        <w:rPr>
          <w:rFonts w:ascii="Calibri" w:hAnsi="Calibri" w:cs="Calibri"/>
          <w:b/>
          <w:sz w:val="22"/>
          <w:szCs w:val="22"/>
        </w:rPr>
      </w:pPr>
    </w:p>
    <w:p w14:paraId="58CB30FE" w14:textId="77777777" w:rsidR="00A63815" w:rsidRDefault="00A63815" w:rsidP="00A63815">
      <w:pPr>
        <w:jc w:val="both"/>
        <w:rPr>
          <w:rFonts w:ascii="Calibri" w:hAnsi="Calibri" w:cs="Calibri"/>
          <w:b/>
          <w:sz w:val="22"/>
          <w:szCs w:val="22"/>
        </w:rPr>
      </w:pPr>
    </w:p>
    <w:p w14:paraId="06237265" w14:textId="77777777" w:rsidR="00A63815" w:rsidRDefault="00A63815" w:rsidP="00A63815">
      <w:pPr>
        <w:jc w:val="both"/>
        <w:rPr>
          <w:rFonts w:ascii="Calibri" w:hAnsi="Calibri" w:cs="Calibri"/>
          <w:b/>
          <w:sz w:val="22"/>
          <w:szCs w:val="22"/>
        </w:rPr>
      </w:pPr>
    </w:p>
    <w:p w14:paraId="18E8324F" w14:textId="77777777" w:rsidR="00A63815" w:rsidRDefault="00A63815" w:rsidP="00A63815">
      <w:pPr>
        <w:jc w:val="both"/>
        <w:rPr>
          <w:rFonts w:ascii="Calibri" w:hAnsi="Calibri" w:cs="Calibri"/>
          <w:b/>
          <w:sz w:val="22"/>
          <w:szCs w:val="22"/>
        </w:rPr>
      </w:pPr>
    </w:p>
    <w:p w14:paraId="1EDEBB38" w14:textId="77777777" w:rsidR="00A63815" w:rsidRDefault="00A63815" w:rsidP="00A63815">
      <w:pPr>
        <w:jc w:val="both"/>
        <w:rPr>
          <w:rFonts w:ascii="Calibri" w:hAnsi="Calibri" w:cs="Calibri"/>
          <w:b/>
          <w:sz w:val="22"/>
          <w:szCs w:val="22"/>
        </w:rPr>
      </w:pPr>
    </w:p>
    <w:p w14:paraId="61C127DC" w14:textId="77777777" w:rsidR="00A63815" w:rsidRPr="00B0623D" w:rsidRDefault="00A63815" w:rsidP="00A63815">
      <w:pPr>
        <w:jc w:val="both"/>
        <w:rPr>
          <w:rFonts w:ascii="Calibri" w:hAnsi="Calibri" w:cs="Calibri"/>
          <w:sz w:val="22"/>
          <w:szCs w:val="22"/>
        </w:rPr>
      </w:pPr>
    </w:p>
    <w:p w14:paraId="4A231EEE" w14:textId="77777777" w:rsidR="00A63815" w:rsidRPr="00B0623D" w:rsidRDefault="00A63815" w:rsidP="00A63815">
      <w:pPr>
        <w:jc w:val="both"/>
        <w:rPr>
          <w:rFonts w:ascii="Calibri" w:hAnsi="Calibri" w:cs="Calibri"/>
          <w:sz w:val="22"/>
          <w:szCs w:val="22"/>
        </w:rPr>
      </w:pPr>
    </w:p>
    <w:p w14:paraId="40665B8A" w14:textId="77777777" w:rsidR="00A63815" w:rsidRPr="00B0623D" w:rsidRDefault="00A63815" w:rsidP="00A63815">
      <w:pPr>
        <w:jc w:val="both"/>
        <w:rPr>
          <w:rFonts w:ascii="Calibri" w:hAnsi="Calibri" w:cs="Calibri"/>
          <w:sz w:val="22"/>
          <w:szCs w:val="22"/>
        </w:rPr>
      </w:pPr>
    </w:p>
    <w:p w14:paraId="31D2971F" w14:textId="77777777" w:rsidR="00A63815" w:rsidRPr="00B0623D" w:rsidRDefault="00A63815" w:rsidP="00A63815">
      <w:pPr>
        <w:jc w:val="both"/>
        <w:rPr>
          <w:rFonts w:ascii="Calibri" w:hAnsi="Calibri" w:cs="Calibri"/>
          <w:sz w:val="22"/>
          <w:szCs w:val="22"/>
        </w:rPr>
      </w:pPr>
    </w:p>
    <w:p w14:paraId="76FC5FDE" w14:textId="77777777" w:rsidR="00A63815" w:rsidRDefault="00A63815" w:rsidP="00A63815">
      <w:pPr>
        <w:rPr>
          <w:rFonts w:ascii="Calibri" w:hAnsi="Calibri" w:cs="Calibri"/>
          <w:b/>
          <w:sz w:val="22"/>
          <w:szCs w:val="22"/>
          <w:u w:val="single"/>
        </w:rPr>
      </w:pPr>
    </w:p>
    <w:p w14:paraId="4AF6BF29" w14:textId="77777777" w:rsidR="00A63815" w:rsidRDefault="00A63815" w:rsidP="00A63815">
      <w:pPr>
        <w:rPr>
          <w:rFonts w:ascii="Calibri" w:hAnsi="Calibri" w:cs="Calibri"/>
          <w:b/>
          <w:sz w:val="22"/>
          <w:szCs w:val="22"/>
          <w:u w:val="single"/>
        </w:rPr>
      </w:pPr>
    </w:p>
    <w:p w14:paraId="771056F1" w14:textId="77777777" w:rsidR="00A63815" w:rsidRDefault="00A63815" w:rsidP="00A63815">
      <w:pPr>
        <w:rPr>
          <w:rFonts w:ascii="Calibri" w:hAnsi="Calibri" w:cs="Calibri"/>
          <w:b/>
          <w:sz w:val="22"/>
          <w:szCs w:val="22"/>
          <w:u w:val="single"/>
        </w:rPr>
      </w:pPr>
    </w:p>
    <w:p w14:paraId="48E44D97" w14:textId="77777777" w:rsidR="00A63815" w:rsidRDefault="00A63815" w:rsidP="00A63815">
      <w:pPr>
        <w:rPr>
          <w:rFonts w:ascii="Calibri" w:hAnsi="Calibri" w:cs="Calibri"/>
          <w:b/>
          <w:sz w:val="22"/>
          <w:szCs w:val="22"/>
          <w:u w:val="single"/>
        </w:rPr>
      </w:pPr>
    </w:p>
    <w:p w14:paraId="79818560" w14:textId="77777777" w:rsidR="004039A0" w:rsidRDefault="004039A0"/>
    <w:sectPr w:rsidR="004039A0" w:rsidSect="00635F9E">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4C3FA" w14:textId="77777777" w:rsidR="00FF05EB" w:rsidRDefault="00FF05EB" w:rsidP="00A63815">
      <w:r>
        <w:separator/>
      </w:r>
    </w:p>
  </w:endnote>
  <w:endnote w:type="continuationSeparator" w:id="0">
    <w:p w14:paraId="68B7F802" w14:textId="77777777" w:rsidR="00FF05EB" w:rsidRDefault="00FF05EB"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24F44" w14:textId="77777777" w:rsidR="00FF05EB" w:rsidRDefault="00FF05EB" w:rsidP="00A63815">
      <w:r>
        <w:separator/>
      </w:r>
    </w:p>
  </w:footnote>
  <w:footnote w:type="continuationSeparator" w:id="0">
    <w:p w14:paraId="3211E452" w14:textId="77777777" w:rsidR="00FF05EB" w:rsidRDefault="00FF05EB" w:rsidP="00A63815">
      <w:r>
        <w:continuationSeparator/>
      </w:r>
    </w:p>
  </w:footnote>
  <w:footnote w:id="1">
    <w:p w14:paraId="67D0292A" w14:textId="77777777"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7C80C0C" w14:textId="77777777"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14:paraId="1082EF65" w14:textId="77777777"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A26B0AA"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14:paraId="09541B5D"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14:paraId="7AAA7BB3" w14:textId="77777777"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14:paraId="795875B7"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1A8D8B4"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58E4888" w14:textId="77777777"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14:paraId="4E816CC3"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14:paraId="56364922"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14:paraId="7BA08473" w14:textId="77777777"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14:paraId="58062D95" w14:textId="77777777"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14:paraId="000F8613"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6E972B51"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14:paraId="3865A6E8"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2EC0E9B9"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14:paraId="39D33713" w14:textId="77777777"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14:paraId="76F497B6" w14:textId="77777777"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14:paraId="206D09B8"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14:paraId="121AA134" w14:textId="77777777"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14:paraId="22A6F4B3" w14:textId="77777777"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14:paraId="7A064254"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14:paraId="5D2B7F68"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14:paraId="68C3B263" w14:textId="77777777"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369F789A"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14:paraId="1EE2705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14:paraId="6FFD26AD" w14:textId="77777777"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5DC1AFF6" w14:textId="77777777"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14:paraId="6A88469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14:paraId="0909AB23"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14:paraId="52F716BC"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14:paraId="6C300CE6"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14:paraId="0A6BD542"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14:paraId="65E108A3"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14:paraId="05152FE2"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14:paraId="18DA9C57"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15AC61AB" w14:textId="77777777"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14:paraId="112B891B" w14:textId="77777777"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4E379C30"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14:paraId="466FACF0"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14:paraId="454A4250"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14:paraId="4CDEC9B5" w14:textId="77777777"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9ED0C02"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6D76" w14:textId="43C2A322" w:rsidR="007276B7" w:rsidRPr="00B40DE1" w:rsidRDefault="007276B7" w:rsidP="007276B7">
    <w:pPr>
      <w:pStyle w:val="Style1"/>
      <w:keepNext/>
      <w:keepLines/>
      <w:ind w:left="0"/>
      <w:jc w:val="both"/>
      <w:rPr>
        <w:rFonts w:ascii="Calibri" w:hAnsi="Calibri" w:cs="Calibri"/>
        <w:i/>
        <w:noProof w:val="0"/>
        <w:spacing w:val="4"/>
        <w:szCs w:val="22"/>
      </w:rPr>
    </w:pPr>
    <w:bookmarkStart w:id="5" w:name="_Hlk514669238"/>
    <w:r>
      <w:rPr>
        <w:rFonts w:ascii="Calibri" w:hAnsi="Calibri" w:cs="Calibri"/>
        <w:i/>
        <w:noProof w:val="0"/>
        <w:spacing w:val="4"/>
        <w:szCs w:val="22"/>
      </w:rPr>
      <w:t xml:space="preserve">Procedura </w:t>
    </w:r>
    <w:r w:rsidR="00270889">
      <w:rPr>
        <w:rFonts w:ascii="Calibri" w:hAnsi="Calibri" w:cs="Calibri"/>
        <w:i/>
        <w:noProof w:val="0"/>
        <w:spacing w:val="4"/>
        <w:szCs w:val="22"/>
      </w:rPr>
      <w:t>aperta</w:t>
    </w:r>
    <w:r>
      <w:rPr>
        <w:rFonts w:ascii="Calibri" w:hAnsi="Calibri" w:cs="Calibri"/>
        <w:i/>
        <w:noProof w:val="0"/>
        <w:spacing w:val="4"/>
        <w:szCs w:val="22"/>
      </w:rPr>
      <w:t xml:space="preserve"> ai sensi dell’art. 6</w:t>
    </w:r>
    <w:r w:rsidR="00270889">
      <w:rPr>
        <w:rFonts w:ascii="Calibri" w:hAnsi="Calibri" w:cs="Calibri"/>
        <w:i/>
        <w:noProof w:val="0"/>
        <w:spacing w:val="4"/>
        <w:szCs w:val="22"/>
      </w:rPr>
      <w:t>0</w:t>
    </w:r>
    <w:r>
      <w:rPr>
        <w:rFonts w:ascii="Calibri" w:hAnsi="Calibri" w:cs="Calibri"/>
        <w:i/>
        <w:noProof w:val="0"/>
        <w:spacing w:val="4"/>
        <w:szCs w:val="22"/>
      </w:rPr>
      <w:t xml:space="preserve"> del D. Lgs. 50/2016, dell’art. 1 c. 380 della Legge finanziaria 2018 e delle Linee Guida </w:t>
    </w:r>
    <w:proofErr w:type="spellStart"/>
    <w:r>
      <w:rPr>
        <w:rFonts w:ascii="Calibri" w:hAnsi="Calibri" w:cs="Calibri"/>
        <w:i/>
        <w:noProof w:val="0"/>
        <w:spacing w:val="4"/>
        <w:szCs w:val="22"/>
      </w:rPr>
      <w:t>Anac</w:t>
    </w:r>
    <w:proofErr w:type="spellEnd"/>
    <w:r>
      <w:rPr>
        <w:rFonts w:ascii="Calibri" w:hAnsi="Calibri" w:cs="Calibri"/>
        <w:i/>
        <w:noProof w:val="0"/>
        <w:spacing w:val="4"/>
        <w:szCs w:val="22"/>
      </w:rPr>
      <w:t xml:space="preserve"> n. 4, di attuazione del Decreto Legislativo 18 aprile 2016 n. 50, per l’affidamento dei lavori di realizzazione di una vasca </w:t>
    </w:r>
    <w:proofErr w:type="spellStart"/>
    <w:r>
      <w:rPr>
        <w:rFonts w:ascii="Calibri" w:hAnsi="Calibri" w:cs="Calibri"/>
        <w:i/>
        <w:noProof w:val="0"/>
        <w:spacing w:val="4"/>
        <w:szCs w:val="22"/>
      </w:rPr>
      <w:t>warm</w:t>
    </w:r>
    <w:proofErr w:type="spellEnd"/>
    <w:r>
      <w:rPr>
        <w:rFonts w:ascii="Calibri" w:hAnsi="Calibri" w:cs="Calibri"/>
        <w:i/>
        <w:noProof w:val="0"/>
        <w:spacing w:val="4"/>
        <w:szCs w:val="22"/>
      </w:rPr>
      <w:t xml:space="preserve"> up a servizio della piscina Scandone con il criterio del minor prezzo, giusta art. 95 co 4 lett. a) del D. Lgs. 50/2016. </w:t>
    </w:r>
    <w:r>
      <w:rPr>
        <w:rFonts w:ascii="Calibri" w:hAnsi="Calibri" w:cs="Calibri"/>
        <w:i/>
        <w:spacing w:val="4"/>
        <w:szCs w:val="22"/>
      </w:rPr>
      <w:t>CIG:</w:t>
    </w:r>
    <w:r w:rsidR="00CC381F" w:rsidRPr="00CC381F">
      <w:rPr>
        <w:rFonts w:eastAsia="SimSun"/>
        <w:lang w:bidi="hi-IN"/>
      </w:rPr>
      <w:t xml:space="preserve"> </w:t>
    </w:r>
    <w:r w:rsidR="00CC381F">
      <w:rPr>
        <w:rFonts w:eastAsia="SimSun"/>
        <w:lang w:bidi="hi-IN"/>
      </w:rPr>
      <w:t>7734036867</w:t>
    </w:r>
    <w:r w:rsidR="00CC381F">
      <w:rPr>
        <w:sz w:val="24"/>
        <w:szCs w:val="24"/>
      </w:rPr>
      <w:t xml:space="preserve"> </w:t>
    </w:r>
    <w:r>
      <w:rPr>
        <w:rFonts w:ascii="Calibri" w:hAnsi="Calibri"/>
        <w:bCs/>
        <w:i/>
        <w:iCs/>
      </w:rPr>
      <w:t xml:space="preserve">CUP: </w:t>
    </w:r>
    <w:bookmarkEnd w:id="5"/>
    <w:r w:rsidR="00286250" w:rsidRPr="00E047C3">
      <w:t>C67B17000290001</w:t>
    </w:r>
  </w:p>
  <w:p w14:paraId="78E2048E" w14:textId="77777777" w:rsidR="007276B7" w:rsidRDefault="007276B7" w:rsidP="007276B7">
    <w:pPr>
      <w:pStyle w:val="Intestazione"/>
    </w:pPr>
  </w:p>
  <w:p w14:paraId="095C2435" w14:textId="77777777" w:rsidR="002555EB" w:rsidRDefault="002555EB" w:rsidP="0057584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815"/>
    <w:rsid w:val="000218A6"/>
    <w:rsid w:val="00061871"/>
    <w:rsid w:val="00063D78"/>
    <w:rsid w:val="00064DB8"/>
    <w:rsid w:val="00065AF3"/>
    <w:rsid w:val="000F21EB"/>
    <w:rsid w:val="00106C57"/>
    <w:rsid w:val="00136B99"/>
    <w:rsid w:val="001E73EC"/>
    <w:rsid w:val="00254659"/>
    <w:rsid w:val="002555EB"/>
    <w:rsid w:val="00270889"/>
    <w:rsid w:val="00286250"/>
    <w:rsid w:val="002A1268"/>
    <w:rsid w:val="002B1FB6"/>
    <w:rsid w:val="002C698C"/>
    <w:rsid w:val="002D5E3A"/>
    <w:rsid w:val="002E1530"/>
    <w:rsid w:val="00306BF1"/>
    <w:rsid w:val="003255CF"/>
    <w:rsid w:val="00386CCE"/>
    <w:rsid w:val="003C49B0"/>
    <w:rsid w:val="003D2820"/>
    <w:rsid w:val="003E0FB7"/>
    <w:rsid w:val="004039A0"/>
    <w:rsid w:val="004138C2"/>
    <w:rsid w:val="0042462E"/>
    <w:rsid w:val="0044794D"/>
    <w:rsid w:val="004552D4"/>
    <w:rsid w:val="004B78EE"/>
    <w:rsid w:val="0051403F"/>
    <w:rsid w:val="00575849"/>
    <w:rsid w:val="005B5005"/>
    <w:rsid w:val="005F585C"/>
    <w:rsid w:val="006105D6"/>
    <w:rsid w:val="00621582"/>
    <w:rsid w:val="00624F59"/>
    <w:rsid w:val="00625886"/>
    <w:rsid w:val="0062765B"/>
    <w:rsid w:val="00635F9E"/>
    <w:rsid w:val="00690094"/>
    <w:rsid w:val="006C5BCF"/>
    <w:rsid w:val="007276B7"/>
    <w:rsid w:val="007A0713"/>
    <w:rsid w:val="007C10D9"/>
    <w:rsid w:val="007E2FB9"/>
    <w:rsid w:val="007F6B60"/>
    <w:rsid w:val="00831CC4"/>
    <w:rsid w:val="0086405B"/>
    <w:rsid w:val="00935EC5"/>
    <w:rsid w:val="009C7851"/>
    <w:rsid w:val="00A51CBC"/>
    <w:rsid w:val="00A63815"/>
    <w:rsid w:val="00AA19C5"/>
    <w:rsid w:val="00B16C1A"/>
    <w:rsid w:val="00B2682F"/>
    <w:rsid w:val="00B5604D"/>
    <w:rsid w:val="00B83A6B"/>
    <w:rsid w:val="00BC6FB9"/>
    <w:rsid w:val="00BF448B"/>
    <w:rsid w:val="00C26950"/>
    <w:rsid w:val="00C91D68"/>
    <w:rsid w:val="00CC381F"/>
    <w:rsid w:val="00D51031"/>
    <w:rsid w:val="00D67397"/>
    <w:rsid w:val="00DC56D2"/>
    <w:rsid w:val="00E17ED1"/>
    <w:rsid w:val="00F448AE"/>
    <w:rsid w:val="00FE7463"/>
    <w:rsid w:val="00FF05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908DD"/>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rsid w:val="00A63815"/>
    <w:pPr>
      <w:tabs>
        <w:tab w:val="center" w:pos="4819"/>
        <w:tab w:val="right" w:pos="9071"/>
      </w:tabs>
    </w:pPr>
  </w:style>
  <w:style w:type="character" w:customStyle="1" w:styleId="IntestazioneCarattere">
    <w:name w:val="Intestazione Carattere"/>
    <w:basedOn w:val="Carpredefinitoparagrafo"/>
    <w:link w:val="Intestazione"/>
    <w:uiPriority w:val="99"/>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79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6753</Words>
  <Characters>38497</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Utente16</cp:lastModifiedBy>
  <cp:revision>7</cp:revision>
  <cp:lastPrinted>2018-09-13T14:27:00Z</cp:lastPrinted>
  <dcterms:created xsi:type="dcterms:W3CDTF">2018-10-03T12:39:00Z</dcterms:created>
  <dcterms:modified xsi:type="dcterms:W3CDTF">2018-12-13T16:53:00Z</dcterms:modified>
</cp:coreProperties>
</file>