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99D9A" w14:textId="77777777" w:rsidR="00A23B3E" w:rsidRPr="00BA7C43" w:rsidRDefault="00A23B3E" w:rsidP="00BA7C43">
      <w:pPr>
        <w:pStyle w:val="Titolo1"/>
        <w:jc w:val="center"/>
      </w:pPr>
      <w:r>
        <w:t>Allegato</w:t>
      </w:r>
      <w:r w:rsidR="009C0140">
        <w:t xml:space="preserve"> B </w:t>
      </w:r>
      <w:r w:rsidR="00BA7C43">
        <w:t xml:space="preserve">- </w:t>
      </w:r>
      <w:r w:rsidR="009C0140">
        <w:t>DGUE</w:t>
      </w:r>
    </w:p>
    <w:p w14:paraId="34FFCB07" w14:textId="77777777" w:rsidR="00A23B3E" w:rsidRDefault="00A23B3E">
      <w:pPr>
        <w:pStyle w:val="Annexetitre"/>
        <w:spacing w:before="0" w:after="0"/>
        <w:jc w:val="both"/>
        <w:rPr>
          <w:caps/>
          <w:sz w:val="16"/>
          <w:szCs w:val="16"/>
          <w:u w:val="none"/>
        </w:rPr>
      </w:pPr>
    </w:p>
    <w:p w14:paraId="541C9A37" w14:textId="77777777" w:rsidR="00A23B3E" w:rsidRDefault="00A23B3E" w:rsidP="00A30CBB">
      <w:pPr>
        <w:pStyle w:val="Annexetitre"/>
        <w:spacing w:before="0" w:after="0"/>
      </w:pPr>
      <w:r>
        <w:rPr>
          <w:caps/>
          <w:sz w:val="16"/>
          <w:szCs w:val="16"/>
          <w:u w:val="none"/>
        </w:rPr>
        <w:t>Modello di formulario per</w:t>
      </w:r>
      <w:r w:rsidR="00BA7C43">
        <w:rPr>
          <w:caps/>
          <w:sz w:val="16"/>
          <w:szCs w:val="16"/>
          <w:u w:val="none"/>
        </w:rPr>
        <w:t xml:space="preserve"> </w:t>
      </w:r>
      <w:r>
        <w:rPr>
          <w:caps/>
          <w:sz w:val="16"/>
          <w:szCs w:val="16"/>
          <w:u w:val="none"/>
        </w:rPr>
        <w:t>il documento di gara unico europeo (DGUE)</w:t>
      </w:r>
    </w:p>
    <w:p w14:paraId="6855258A" w14:textId="77777777" w:rsidR="00A23B3E" w:rsidRPr="009C0140" w:rsidRDefault="009C0140" w:rsidP="00FB3543">
      <w:pPr>
        <w:spacing w:before="0" w:after="0"/>
        <w:rPr>
          <w:b/>
          <w:u w:val="single"/>
        </w:rPr>
      </w:pPr>
      <w:proofErr w:type="gramStart"/>
      <w:r w:rsidRPr="009C0140">
        <w:rPr>
          <w:b/>
          <w:u w:val="single"/>
        </w:rPr>
        <w:t>ATTENZIONE: PER L’APPALTO IN OGGETTO NON VANNO COMPILATE LE SEGUENTI PARTI</w:t>
      </w:r>
      <w:proofErr w:type="gramEnd"/>
    </w:p>
    <w:p w14:paraId="258E1F1D" w14:textId="77777777" w:rsidR="009C0140" w:rsidRPr="009C0140" w:rsidRDefault="009C0140" w:rsidP="00FB3543">
      <w:pPr>
        <w:spacing w:before="0" w:after="0"/>
        <w:rPr>
          <w:b/>
          <w:u w:val="single"/>
        </w:rPr>
      </w:pPr>
      <w:r w:rsidRPr="009C0140">
        <w:rPr>
          <w:b/>
          <w:u w:val="single"/>
        </w:rPr>
        <w:t>Parte I; Parte IV sezioni B,</w:t>
      </w:r>
      <w:r w:rsidR="001D3388">
        <w:rPr>
          <w:b/>
          <w:u w:val="single"/>
        </w:rPr>
        <w:t xml:space="preserve"> </w:t>
      </w:r>
      <w:bookmarkStart w:id="0" w:name="_GoBack"/>
      <w:bookmarkEnd w:id="0"/>
      <w:r w:rsidRPr="009C0140">
        <w:rPr>
          <w:b/>
          <w:u w:val="single"/>
        </w:rPr>
        <w:t>C e D; Parte V.</w:t>
      </w:r>
    </w:p>
    <w:p w14:paraId="584C584D" w14:textId="77777777" w:rsidR="009C0140" w:rsidRDefault="009C0140" w:rsidP="00FB3543">
      <w:pPr>
        <w:spacing w:before="0" w:after="0"/>
      </w:pPr>
    </w:p>
    <w:p w14:paraId="03E467BB" w14:textId="77777777" w:rsidR="00A23B3E" w:rsidRDefault="00A23B3E">
      <w:pPr>
        <w:pStyle w:val="ChapterTitle"/>
        <w:spacing w:before="0" w:after="0"/>
        <w:jc w:val="both"/>
      </w:pPr>
      <w:r>
        <w:rPr>
          <w:sz w:val="18"/>
          <w:szCs w:val="18"/>
        </w:rPr>
        <w:t xml:space="preserve">Parte I: Informazioni sulla procedura di appalto e sull'amministrazione aggiudicatrice o ente </w:t>
      </w:r>
      <w:proofErr w:type="gramStart"/>
      <w:r>
        <w:rPr>
          <w:sz w:val="18"/>
          <w:szCs w:val="18"/>
        </w:rPr>
        <w:t>aggiudicatore</w:t>
      </w:r>
      <w:proofErr w:type="gramEnd"/>
    </w:p>
    <w:p w14:paraId="6C6C17AB" w14:textId="77777777" w:rsidR="00A23B3E" w:rsidRDefault="00A23B3E">
      <w:pPr>
        <w:spacing w:before="0" w:after="0"/>
      </w:pPr>
    </w:p>
    <w:p w14:paraId="09D4F7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w:t>
      </w:r>
      <w:proofErr w:type="gramStart"/>
      <w:r>
        <w:rPr>
          <w:rFonts w:ascii="Arial" w:hAnsi="Arial" w:cs="Arial"/>
          <w:b/>
          <w:w w:val="0"/>
          <w:sz w:val="15"/>
          <w:szCs w:val="15"/>
        </w:rPr>
        <w:t>è</w:t>
      </w:r>
      <w:proofErr w:type="gramEnd"/>
      <w:r>
        <w:rPr>
          <w:rFonts w:ascii="Arial" w:hAnsi="Arial" w:cs="Arial"/>
          <w:b/>
          <w:w w:val="0"/>
          <w:sz w:val="15"/>
          <w:szCs w:val="15"/>
        </w:rPr>
        <w:t xml:space="preserve">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proofErr w:type="gramStart"/>
      <w:r>
        <w:rPr>
          <w:rFonts w:ascii="Arial" w:hAnsi="Arial" w:cs="Arial"/>
          <w:b/>
          <w:w w:val="0"/>
          <w:sz w:val="15"/>
          <w:szCs w:val="15"/>
        </w:rPr>
        <w:t>).</w:t>
      </w:r>
      <w:proofErr w:type="gramEnd"/>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proofErr w:type="gramEnd"/>
      <w:r>
        <w:rPr>
          <w:rStyle w:val="Rimandonotaapidipagina"/>
          <w:rFonts w:ascii="Arial" w:hAnsi="Arial" w:cs="Arial"/>
          <w:b/>
          <w:sz w:val="15"/>
          <w:szCs w:val="15"/>
        </w:rPr>
        <w:footnoteReference w:id="2"/>
      </w:r>
      <w:proofErr w:type="gramStart"/>
      <w:r>
        <w:rPr>
          <w:rFonts w:ascii="Arial" w:hAnsi="Arial" w:cs="Arial"/>
          <w:b/>
          <w:sz w:val="15"/>
          <w:szCs w:val="15"/>
        </w:rPr>
        <w:t xml:space="preserve">)  </w:t>
      </w:r>
      <w:proofErr w:type="gramEnd"/>
      <w:r>
        <w:rPr>
          <w:rFonts w:ascii="Arial" w:hAnsi="Arial" w:cs="Arial"/>
          <w:b/>
          <w:sz w:val="15"/>
          <w:szCs w:val="15"/>
        </w:rPr>
        <w:t xml:space="preserve">nella </w:t>
      </w:r>
      <w:r>
        <w:rPr>
          <w:rFonts w:ascii="Arial" w:hAnsi="Arial" w:cs="Arial"/>
          <w:b/>
          <w:i/>
          <w:sz w:val="15"/>
          <w:szCs w:val="15"/>
        </w:rPr>
        <w:t>Gazzetta ufficiale dell'Unione europea</w:t>
      </w:r>
      <w:r>
        <w:rPr>
          <w:rFonts w:ascii="Arial" w:hAnsi="Arial" w:cs="Arial"/>
          <w:b/>
          <w:sz w:val="15"/>
          <w:szCs w:val="15"/>
        </w:rPr>
        <w:t>:</w:t>
      </w:r>
    </w:p>
    <w:p w14:paraId="4A3356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E99B72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A1542B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CAC581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w:t>
      </w:r>
      <w:proofErr w:type="gramStart"/>
      <w:r>
        <w:rPr>
          <w:rFonts w:ascii="Arial" w:hAnsi="Arial" w:cs="Arial"/>
          <w:b/>
          <w:w w:val="0"/>
          <w:sz w:val="15"/>
          <w:szCs w:val="15"/>
        </w:rPr>
        <w:t xml:space="preserve">di </w:t>
      </w:r>
      <w:proofErr w:type="gramEnd"/>
      <w:r>
        <w:rPr>
          <w:rFonts w:ascii="Arial" w:hAnsi="Arial" w:cs="Arial"/>
          <w:b/>
          <w:w w:val="0"/>
          <w:sz w:val="15"/>
          <w:szCs w:val="15"/>
        </w:rPr>
        <w:t>indizione di gara nella GU UE, l'amministrazione aggiudicatrice o l'ente aggiudicatore deve compilare le informazioni in modo da permettere l'individuazione univoca della procedura di appalto:</w:t>
      </w:r>
    </w:p>
    <w:p w14:paraId="7ABD4C3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w:t>
      </w:r>
      <w:proofErr w:type="gramStart"/>
      <w:r>
        <w:rPr>
          <w:rFonts w:ascii="Arial" w:hAnsi="Arial" w:cs="Arial"/>
          <w:b/>
          <w:sz w:val="15"/>
          <w:szCs w:val="15"/>
        </w:rPr>
        <w:t>ad</w:t>
      </w:r>
      <w:proofErr w:type="gramEnd"/>
      <w:r>
        <w:rPr>
          <w:rFonts w:ascii="Arial" w:hAnsi="Arial" w:cs="Arial"/>
          <w:b/>
          <w:sz w:val="15"/>
          <w:szCs w:val="15"/>
        </w:rPr>
        <w:t xml:space="preserve"> una pubblicazione a livello nazionale): [….]</w:t>
      </w:r>
    </w:p>
    <w:p w14:paraId="4B22BC2B" w14:textId="77777777" w:rsidR="00FB3543" w:rsidRDefault="00FB3543" w:rsidP="00FB3543">
      <w:pPr>
        <w:pStyle w:val="SectionTitle"/>
        <w:spacing w:before="0" w:after="0"/>
        <w:jc w:val="both"/>
        <w:rPr>
          <w:rFonts w:ascii="Arial" w:hAnsi="Arial" w:cs="Arial"/>
          <w:b w:val="0"/>
          <w:caps/>
          <w:sz w:val="16"/>
          <w:szCs w:val="16"/>
        </w:rPr>
      </w:pPr>
    </w:p>
    <w:p w14:paraId="0E9988C7"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320F4E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E448BB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F83F5" w14:textId="77777777" w:rsidR="00A23B3E" w:rsidRDefault="00A23B3E">
            <w:r>
              <w:rPr>
                <w:rFonts w:ascii="Arial" w:hAnsi="Arial" w:cs="Arial"/>
                <w:b/>
                <w:sz w:val="14"/>
                <w:szCs w:val="14"/>
              </w:rPr>
              <w:t xml:space="preserve">Identità del committente </w:t>
            </w:r>
            <w:proofErr w:type="gramStart"/>
            <w:r>
              <w:rPr>
                <w:rFonts w:ascii="Arial" w:hAnsi="Arial" w:cs="Arial"/>
                <w:sz w:val="14"/>
                <w:szCs w:val="14"/>
              </w:rPr>
              <w:t>(</w:t>
            </w:r>
            <w:proofErr w:type="gramEnd"/>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5F929" w14:textId="77777777" w:rsidR="00A23B3E" w:rsidRDefault="00A23B3E">
            <w:r>
              <w:rPr>
                <w:rFonts w:ascii="Arial" w:hAnsi="Arial" w:cs="Arial"/>
                <w:b/>
                <w:sz w:val="14"/>
                <w:szCs w:val="14"/>
              </w:rPr>
              <w:t>Risposta:</w:t>
            </w:r>
          </w:p>
        </w:tc>
      </w:tr>
      <w:tr w:rsidR="00A23B3E" w14:paraId="7741F3A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09B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050747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FE8EC" w14:textId="77777777" w:rsidR="00A23B3E" w:rsidRPr="003A443E" w:rsidRDefault="00A23B3E" w:rsidP="00D22808">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00D22808" w:rsidRPr="00CA7FBD">
              <w:rPr>
                <w:rFonts w:ascii="Arial" w:hAnsi="Arial" w:cs="Arial"/>
                <w:b/>
                <w:sz w:val="20"/>
                <w:szCs w:val="20"/>
                <w:lang w:eastAsia="en-US"/>
              </w:rPr>
              <w:t>STRUTTURA COMMISSARIALE “UNIVERSIADI NAPOLI 2019”</w:t>
            </w:r>
          </w:p>
          <w:p w14:paraId="70E75F5A" w14:textId="77777777"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p>
        </w:tc>
      </w:tr>
      <w:tr w:rsidR="00A23B3E" w14:paraId="5360B9E9"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E614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57DA5B" w14:textId="77777777" w:rsidR="00A23B3E" w:rsidRDefault="00A23B3E">
            <w:r>
              <w:rPr>
                <w:rFonts w:ascii="Arial" w:hAnsi="Arial" w:cs="Arial"/>
                <w:b/>
                <w:sz w:val="14"/>
                <w:szCs w:val="14"/>
              </w:rPr>
              <w:t>Risposta:</w:t>
            </w:r>
          </w:p>
        </w:tc>
      </w:tr>
      <w:tr w:rsidR="00A23B3E" w14:paraId="541863E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90C37" w14:textId="77777777" w:rsidR="00A23B3E" w:rsidRDefault="00A23B3E">
            <w:r>
              <w:rPr>
                <w:rFonts w:ascii="Arial" w:hAnsi="Arial" w:cs="Arial"/>
                <w:sz w:val="14"/>
                <w:szCs w:val="14"/>
              </w:rPr>
              <w:t xml:space="preserve">Titolo o breve descrizione dell'appalto </w:t>
            </w:r>
            <w:proofErr w:type="gramStart"/>
            <w:r>
              <w:rPr>
                <w:rFonts w:ascii="Arial" w:hAnsi="Arial" w:cs="Arial"/>
                <w:sz w:val="14"/>
                <w:szCs w:val="14"/>
              </w:rPr>
              <w:t>(</w:t>
            </w:r>
            <w:proofErr w:type="gramEnd"/>
            <w:r>
              <w:rPr>
                <w:rStyle w:val="Rimandonotaapidipagina"/>
                <w:rFonts w:ascii="Arial" w:hAnsi="Arial" w:cs="Arial"/>
                <w:sz w:val="14"/>
                <w:szCs w:val="14"/>
              </w:rPr>
              <w:footnoteReference w:id="4"/>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67B62" w14:textId="77777777" w:rsidR="00A23B3E" w:rsidRDefault="00A23B3E" w:rsidP="00D22808">
            <w:pPr>
              <w:jc w:val="both"/>
            </w:pPr>
            <w:proofErr w:type="gramStart"/>
            <w:r>
              <w:rPr>
                <w:rFonts w:ascii="Arial" w:hAnsi="Arial" w:cs="Arial"/>
                <w:sz w:val="14"/>
                <w:szCs w:val="14"/>
              </w:rPr>
              <w:t xml:space="preserve">[   </w:t>
            </w:r>
            <w:proofErr w:type="gramEnd"/>
            <w:r>
              <w:rPr>
                <w:rFonts w:ascii="Arial" w:hAnsi="Arial" w:cs="Arial"/>
                <w:sz w:val="14"/>
                <w:szCs w:val="14"/>
              </w:rPr>
              <w:t>]</w:t>
            </w:r>
            <w:r w:rsidR="00D22808">
              <w:rPr>
                <w:rFonts w:ascii="Arial" w:hAnsi="Arial" w:cs="Arial"/>
                <w:sz w:val="14"/>
                <w:szCs w:val="14"/>
              </w:rPr>
              <w:t xml:space="preserve"> </w:t>
            </w:r>
            <w:r w:rsidR="00D22808" w:rsidRPr="00D22808">
              <w:rPr>
                <w:rFonts w:ascii="Arial" w:hAnsi="Arial" w:cs="Arial"/>
                <w:b/>
                <w:sz w:val="20"/>
                <w:szCs w:val="20"/>
              </w:rPr>
              <w:t>SERVIZIO DI TESORERIA PER IL PERIODO 2018-2019 DELLA</w:t>
            </w:r>
            <w:r w:rsidR="00D22808" w:rsidRPr="00D22808">
              <w:rPr>
                <w:rFonts w:ascii="Arial" w:hAnsi="Arial" w:cs="Arial"/>
                <w:b/>
                <w:sz w:val="20"/>
                <w:szCs w:val="20"/>
                <w:lang w:eastAsia="en-US"/>
              </w:rPr>
              <w:t xml:space="preserve"> STRUTTURA COMMISSARIALE “UNIVERSIADI NAPOLI 2019”</w:t>
            </w:r>
          </w:p>
        </w:tc>
      </w:tr>
      <w:tr w:rsidR="00A23B3E" w14:paraId="1F0DBD4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D4DCA" w14:textId="77777777" w:rsidR="00A23B3E" w:rsidRDefault="00A23B3E">
            <w:r>
              <w:rPr>
                <w:rFonts w:ascii="Arial" w:hAnsi="Arial" w:cs="Arial"/>
                <w:sz w:val="14"/>
                <w:szCs w:val="14"/>
              </w:rPr>
              <w:t xml:space="preserve">Numero di riferimento attribuito al fascicolo dall'amministrazione aggiudicatrice o ente aggiudicatore (ove esistente) </w:t>
            </w:r>
            <w:proofErr w:type="gramStart"/>
            <w:r>
              <w:rPr>
                <w:rFonts w:ascii="Arial" w:hAnsi="Arial" w:cs="Arial"/>
                <w:sz w:val="14"/>
                <w:szCs w:val="14"/>
              </w:rPr>
              <w:t>(</w:t>
            </w:r>
            <w:proofErr w:type="gramEnd"/>
            <w:r>
              <w:rPr>
                <w:rStyle w:val="Rimandonotaapidipagina"/>
                <w:rFonts w:ascii="Arial" w:hAnsi="Arial" w:cs="Arial"/>
                <w:sz w:val="14"/>
                <w:szCs w:val="14"/>
              </w:rPr>
              <w:footnoteReference w:id="5"/>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E130D" w14:textId="77777777" w:rsidR="00A23B3E" w:rsidRDefault="00A23B3E">
            <w:proofErr w:type="gramStart"/>
            <w:r>
              <w:rPr>
                <w:rFonts w:ascii="Arial" w:hAnsi="Arial" w:cs="Arial"/>
                <w:sz w:val="14"/>
                <w:szCs w:val="14"/>
              </w:rPr>
              <w:t xml:space="preserve">[   </w:t>
            </w:r>
            <w:proofErr w:type="gramEnd"/>
            <w:r>
              <w:rPr>
                <w:rFonts w:ascii="Arial" w:hAnsi="Arial" w:cs="Arial"/>
                <w:sz w:val="14"/>
                <w:szCs w:val="14"/>
              </w:rPr>
              <w:t>]</w:t>
            </w:r>
          </w:p>
        </w:tc>
      </w:tr>
      <w:tr w:rsidR="00A23B3E" w14:paraId="1D0FFF9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41C2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14:paraId="1D599EB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2AF7D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3151A" w14:textId="77777777" w:rsidR="001D3388" w:rsidRDefault="00A23B3E" w:rsidP="001D3388">
            <w:pPr>
              <w:widowControl w:val="0"/>
              <w:suppressAutoHyphens w:val="0"/>
              <w:autoSpaceDE w:val="0"/>
              <w:autoSpaceDN w:val="0"/>
              <w:adjustRightInd w:val="0"/>
              <w:spacing w:after="240" w:line="360" w:lineRule="atLeast"/>
              <w:rPr>
                <w:rFonts w:ascii="Times" w:hAnsi="Times" w:cs="Times"/>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001D3388">
              <w:rPr>
                <w:rFonts w:ascii="Arial" w:hAnsi="Arial" w:cs="Arial"/>
                <w:color w:val="000000"/>
                <w:sz w:val="14"/>
                <w:szCs w:val="14"/>
              </w:rPr>
              <w:t xml:space="preserve"> </w:t>
            </w:r>
            <w:r w:rsidR="001D3388">
              <w:rPr>
                <w:sz w:val="32"/>
                <w:szCs w:val="32"/>
              </w:rPr>
              <w:t xml:space="preserve">Z0C2338F5E </w:t>
            </w:r>
          </w:p>
          <w:p w14:paraId="7AFD550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001D3388" w:rsidRPr="00DA4BA9">
              <w:rPr>
                <w:bCs/>
                <w:iCs/>
                <w:color w:val="000000"/>
                <w:sz w:val="32"/>
                <w:szCs w:val="32"/>
              </w:rPr>
              <w:t>C69H18000460002</w:t>
            </w:r>
          </w:p>
          <w:p w14:paraId="63B47597" w14:textId="77777777"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p>
        </w:tc>
      </w:tr>
    </w:tbl>
    <w:p w14:paraId="09CD269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 xml:space="preserve">Tutte le altre informazioni in tutte le sezioni del DGUE devono essere inserite dall'operatore </w:t>
      </w:r>
      <w:proofErr w:type="gramStart"/>
      <w:r>
        <w:rPr>
          <w:rFonts w:ascii="Arial" w:hAnsi="Arial" w:cs="Arial"/>
          <w:b/>
          <w:sz w:val="14"/>
          <w:szCs w:val="14"/>
        </w:rPr>
        <w:t>economico</w:t>
      </w:r>
      <w:proofErr w:type="gramEnd"/>
    </w:p>
    <w:p w14:paraId="1E4F17F3"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B56809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1A9444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91283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C047ED" w14:textId="77777777" w:rsidR="00A23B3E" w:rsidRDefault="00A23B3E">
            <w:pPr>
              <w:pStyle w:val="Text1"/>
              <w:ind w:left="0"/>
            </w:pPr>
            <w:r>
              <w:rPr>
                <w:rFonts w:ascii="Arial" w:hAnsi="Arial" w:cs="Arial"/>
                <w:b/>
                <w:sz w:val="14"/>
                <w:szCs w:val="14"/>
              </w:rPr>
              <w:t>Risposta:</w:t>
            </w:r>
          </w:p>
        </w:tc>
      </w:tr>
      <w:tr w:rsidR="00A23B3E" w14:paraId="4B6FD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1AE11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39CCBA" w14:textId="77777777"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w:t>
            </w:r>
          </w:p>
        </w:tc>
      </w:tr>
      <w:tr w:rsidR="00A23B3E" w14:paraId="7486D17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85E15E"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423A5F2" w14:textId="77777777" w:rsidR="00A23B3E" w:rsidRDefault="00A23B3E">
            <w:pPr>
              <w:pStyle w:val="Text1"/>
              <w:ind w:left="0"/>
            </w:pPr>
            <w:r>
              <w:rPr>
                <w:rFonts w:ascii="Arial" w:hAnsi="Arial" w:cs="Arial"/>
                <w:sz w:val="14"/>
                <w:szCs w:val="14"/>
              </w:rPr>
              <w:t xml:space="preserve">Se non è applicabile un numero di partita IVA indicare un altro numero </w:t>
            </w:r>
            <w:proofErr w:type="gramStart"/>
            <w:r>
              <w:rPr>
                <w:rFonts w:ascii="Arial" w:hAnsi="Arial" w:cs="Arial"/>
                <w:sz w:val="14"/>
                <w:szCs w:val="14"/>
              </w:rPr>
              <w:t xml:space="preserve">di </w:t>
            </w:r>
            <w:proofErr w:type="gramEnd"/>
            <w:r>
              <w:rPr>
                <w:rFonts w:ascii="Arial" w:hAnsi="Arial" w:cs="Arial"/>
                <w:sz w:val="14"/>
                <w:szCs w:val="14"/>
              </w:rPr>
              <w:t>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A203BD" w14:textId="77777777" w:rsidR="00A23B3E" w:rsidRDefault="00A23B3E">
            <w:pPr>
              <w:pStyle w:val="Text1"/>
              <w:ind w:left="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w:t>
            </w:r>
          </w:p>
          <w:p w14:paraId="207646CC" w14:textId="77777777"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w:t>
            </w:r>
          </w:p>
        </w:tc>
      </w:tr>
      <w:tr w:rsidR="00A23B3E" w14:paraId="09B1CE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1F3F8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D6561A" w14:textId="77777777" w:rsidR="00A23B3E" w:rsidRDefault="00A23B3E">
            <w:pPr>
              <w:pStyle w:val="Text1"/>
              <w:ind w:left="0"/>
            </w:pPr>
            <w:proofErr w:type="gramStart"/>
            <w:r>
              <w:rPr>
                <w:rFonts w:ascii="Arial" w:hAnsi="Arial" w:cs="Arial"/>
                <w:sz w:val="14"/>
                <w:szCs w:val="14"/>
              </w:rPr>
              <w:t>[…</w:t>
            </w:r>
            <w:proofErr w:type="gramEnd"/>
            <w:r>
              <w:rPr>
                <w:rFonts w:ascii="Arial" w:hAnsi="Arial" w:cs="Arial"/>
                <w:sz w:val="14"/>
                <w:szCs w:val="14"/>
              </w:rPr>
              <w:t>…………]</w:t>
            </w:r>
          </w:p>
        </w:tc>
      </w:tr>
      <w:tr w:rsidR="00A23B3E" w14:paraId="02D357B8"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473C2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xml:space="preserve">Persone di contatto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6"/>
            </w:r>
            <w:proofErr w:type="gramStart"/>
            <w:r w:rsidRPr="003A443E">
              <w:rPr>
                <w:rFonts w:ascii="Arial" w:hAnsi="Arial" w:cs="Arial"/>
                <w:color w:val="000000"/>
                <w:sz w:val="14"/>
                <w:szCs w:val="14"/>
              </w:rPr>
              <w:t>):</w:t>
            </w:r>
            <w:proofErr w:type="gramEnd"/>
          </w:p>
          <w:p w14:paraId="18DB60A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317171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7DDD14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7228" w14:textId="77777777" w:rsidR="00A23B3E" w:rsidRDefault="00A23B3E">
            <w:pPr>
              <w:pStyle w:val="Text1"/>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062F33B0" w14:textId="77777777" w:rsidR="00A23B3E" w:rsidRDefault="00A23B3E">
            <w:pPr>
              <w:pStyle w:val="Text1"/>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5BDEA188" w14:textId="77777777" w:rsidR="00A23B3E" w:rsidRDefault="00A23B3E">
            <w:pPr>
              <w:pStyle w:val="Text1"/>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06E7B9E6" w14:textId="77777777" w:rsidR="00A23B3E" w:rsidRDefault="00A23B3E">
            <w:pPr>
              <w:pStyle w:val="Text1"/>
              <w:ind w:left="0"/>
            </w:pPr>
            <w:proofErr w:type="gramStart"/>
            <w:r>
              <w:rPr>
                <w:rFonts w:ascii="Arial" w:hAnsi="Arial" w:cs="Arial"/>
                <w:sz w:val="14"/>
                <w:szCs w:val="14"/>
              </w:rPr>
              <w:t>[…</w:t>
            </w:r>
            <w:proofErr w:type="gramEnd"/>
            <w:r>
              <w:rPr>
                <w:rFonts w:ascii="Arial" w:hAnsi="Arial" w:cs="Arial"/>
                <w:sz w:val="14"/>
                <w:szCs w:val="14"/>
              </w:rPr>
              <w:t>…………]</w:t>
            </w:r>
          </w:p>
        </w:tc>
      </w:tr>
      <w:tr w:rsidR="00A23B3E" w14:paraId="1FD5AC4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D8D2F0"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0F14C" w14:textId="77777777" w:rsidR="00A23B3E" w:rsidRDefault="00A23B3E">
            <w:pPr>
              <w:pStyle w:val="Text1"/>
              <w:ind w:left="0"/>
            </w:pPr>
            <w:r>
              <w:rPr>
                <w:rFonts w:ascii="Arial" w:hAnsi="Arial" w:cs="Arial"/>
                <w:b/>
                <w:sz w:val="14"/>
                <w:szCs w:val="14"/>
              </w:rPr>
              <w:t>Risposta:</w:t>
            </w:r>
          </w:p>
        </w:tc>
      </w:tr>
      <w:tr w:rsidR="00A23B3E" w14:paraId="0AA2A1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DCA1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xml:space="preserve">, oppure un'impresa piccola o media </w:t>
            </w:r>
            <w:proofErr w:type="gramStart"/>
            <w:r>
              <w:rPr>
                <w:rFonts w:ascii="Arial" w:hAnsi="Arial" w:cs="Arial"/>
                <w:sz w:val="14"/>
                <w:szCs w:val="14"/>
              </w:rPr>
              <w:t>(</w:t>
            </w:r>
            <w:proofErr w:type="gramEnd"/>
            <w:r>
              <w:rPr>
                <w:rStyle w:val="Rimandonotaapidipagina"/>
                <w:rFonts w:ascii="Arial" w:hAnsi="Arial" w:cs="Arial"/>
                <w:sz w:val="14"/>
                <w:szCs w:val="14"/>
              </w:rPr>
              <w:footnoteReference w:id="7"/>
            </w:r>
            <w:proofErr w:type="gramStart"/>
            <w:r>
              <w:rPr>
                <w:rFonts w:ascii="Arial" w:hAnsi="Arial" w:cs="Arial"/>
                <w:sz w:val="14"/>
                <w:szCs w:val="14"/>
              </w:rPr>
              <w:t>)?</w:t>
            </w:r>
            <w:proofErr w:type="gramEnd"/>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7E4179" w14:textId="77777777"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 Sì [ ] No</w:t>
            </w:r>
          </w:p>
        </w:tc>
      </w:tr>
      <w:tr w:rsidR="00A23B3E" w14:paraId="01914B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1A0CC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8"/>
            </w:r>
            <w:proofErr w:type="gramStart"/>
            <w:r w:rsidRPr="003A443E">
              <w:rPr>
                <w:rFonts w:ascii="Arial" w:hAnsi="Arial" w:cs="Arial"/>
                <w:color w:val="000000"/>
                <w:sz w:val="14"/>
                <w:szCs w:val="14"/>
              </w:rPr>
              <w:t>)</w:t>
            </w:r>
            <w:r w:rsidRPr="003A443E">
              <w:rPr>
                <w:rFonts w:ascii="Arial" w:hAnsi="Arial" w:cs="Arial"/>
                <w:b/>
                <w:color w:val="000000"/>
                <w:sz w:val="14"/>
                <w:szCs w:val="14"/>
              </w:rPr>
              <w:t>:</w:t>
            </w:r>
            <w:proofErr w:type="gramEnd"/>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o provvede all'esecuzione del contratto nel contesto di programmi di lavoro protetti (articolo 112 del Codice)?</w:t>
            </w:r>
          </w:p>
          <w:p w14:paraId="2E691C5D" w14:textId="77777777" w:rsidR="00A23B3E" w:rsidRPr="003A443E" w:rsidRDefault="00A23B3E">
            <w:pPr>
              <w:pStyle w:val="Text1"/>
              <w:spacing w:before="0" w:after="0"/>
              <w:ind w:left="0"/>
              <w:rPr>
                <w:rFonts w:ascii="Arial" w:hAnsi="Arial" w:cs="Arial"/>
                <w:b/>
                <w:color w:val="000000"/>
                <w:sz w:val="14"/>
                <w:szCs w:val="14"/>
              </w:rPr>
            </w:pPr>
          </w:p>
          <w:p w14:paraId="1171EF1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EEB80C" w14:textId="77777777" w:rsidR="00A23B3E" w:rsidRPr="003A443E" w:rsidRDefault="00A23B3E">
            <w:pPr>
              <w:pStyle w:val="Text1"/>
              <w:spacing w:before="0" w:after="0"/>
              <w:ind w:left="0"/>
              <w:rPr>
                <w:rFonts w:ascii="Arial" w:hAnsi="Arial" w:cs="Arial"/>
                <w:color w:val="000000"/>
                <w:sz w:val="14"/>
                <w:szCs w:val="14"/>
              </w:rPr>
            </w:pPr>
          </w:p>
          <w:p w14:paraId="13178B04" w14:textId="77777777"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14:paraId="093CC61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80538"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 Sì [ ] No</w:t>
            </w:r>
            <w:r>
              <w:rPr>
                <w:rFonts w:ascii="Arial" w:hAnsi="Arial" w:cs="Arial"/>
                <w:sz w:val="14"/>
                <w:szCs w:val="14"/>
              </w:rPr>
              <w:br/>
            </w:r>
          </w:p>
          <w:p w14:paraId="2C3D1D45" w14:textId="77777777" w:rsidR="00A23B3E" w:rsidRDefault="00A23B3E">
            <w:pPr>
              <w:pStyle w:val="Text1"/>
              <w:spacing w:before="0" w:after="0"/>
              <w:ind w:left="0"/>
              <w:rPr>
                <w:rFonts w:ascii="Arial" w:hAnsi="Arial" w:cs="Arial"/>
                <w:sz w:val="14"/>
                <w:szCs w:val="14"/>
              </w:rPr>
            </w:pPr>
          </w:p>
          <w:p w14:paraId="3F98B782" w14:textId="77777777" w:rsidR="00A23B3E" w:rsidRDefault="00A23B3E">
            <w:pPr>
              <w:pStyle w:val="Text1"/>
              <w:spacing w:before="0" w:after="0"/>
              <w:ind w:left="0"/>
              <w:rPr>
                <w:rFonts w:ascii="Arial" w:hAnsi="Arial" w:cs="Arial"/>
                <w:sz w:val="14"/>
                <w:szCs w:val="14"/>
              </w:rPr>
            </w:pPr>
          </w:p>
          <w:p w14:paraId="60C4CF17" w14:textId="77777777" w:rsidR="00A23B3E" w:rsidRDefault="00A23B3E">
            <w:pPr>
              <w:pStyle w:val="Text1"/>
              <w:spacing w:before="0" w:after="0"/>
              <w:ind w:left="0"/>
              <w:rPr>
                <w:rFonts w:ascii="Arial" w:hAnsi="Arial" w:cs="Arial"/>
                <w:sz w:val="14"/>
                <w:szCs w:val="14"/>
              </w:rPr>
            </w:pPr>
          </w:p>
          <w:p w14:paraId="79498F87" w14:textId="77777777" w:rsidR="00A23B3E" w:rsidRDefault="00A23B3E">
            <w:pPr>
              <w:pStyle w:val="Text1"/>
              <w:spacing w:before="0" w:after="0"/>
              <w:ind w:left="0"/>
              <w:rPr>
                <w:rFonts w:ascii="Arial" w:hAnsi="Arial" w:cs="Arial"/>
                <w:sz w:val="14"/>
                <w:szCs w:val="14"/>
              </w:rPr>
            </w:pPr>
          </w:p>
          <w:p w14:paraId="161416A5" w14:textId="77777777" w:rsidR="00A23B3E" w:rsidRDefault="00A23B3E">
            <w:pPr>
              <w:pStyle w:val="Text1"/>
              <w:spacing w:before="0" w:after="0"/>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1BB5814C" w14:textId="77777777" w:rsidR="00A23B3E" w:rsidRDefault="00A23B3E">
            <w:pPr>
              <w:pStyle w:val="Text1"/>
              <w:spacing w:before="0" w:after="0"/>
              <w:ind w:left="0"/>
              <w:rPr>
                <w:rFonts w:ascii="Arial" w:hAnsi="Arial" w:cs="Arial"/>
                <w:sz w:val="14"/>
                <w:szCs w:val="14"/>
              </w:rPr>
            </w:pPr>
          </w:p>
          <w:p w14:paraId="1D2E13C8" w14:textId="77777777" w:rsidR="00A23B3E" w:rsidRDefault="00A23B3E">
            <w:pPr>
              <w:pStyle w:val="Text1"/>
              <w:spacing w:before="0" w:after="0"/>
              <w:ind w:left="0"/>
              <w:rPr>
                <w:rFonts w:ascii="Arial" w:hAnsi="Arial" w:cs="Arial"/>
                <w:sz w:val="14"/>
                <w:szCs w:val="14"/>
              </w:rPr>
            </w:pPr>
          </w:p>
          <w:p w14:paraId="0BB9AAF6" w14:textId="77777777" w:rsidR="00A23B3E" w:rsidRDefault="00A23B3E">
            <w:pPr>
              <w:pStyle w:val="Text1"/>
              <w:spacing w:before="0" w:after="0"/>
              <w:ind w:left="0"/>
              <w:rPr>
                <w:rFonts w:ascii="Arial" w:hAnsi="Arial" w:cs="Arial"/>
                <w:sz w:val="14"/>
                <w:szCs w:val="14"/>
              </w:rPr>
            </w:pPr>
          </w:p>
          <w:p w14:paraId="6CE067E5" w14:textId="77777777" w:rsidR="00A23B3E" w:rsidRDefault="00A23B3E">
            <w:pPr>
              <w:pStyle w:val="Text1"/>
              <w:spacing w:before="0" w:after="0"/>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77FEB5CC" w14:textId="77777777" w:rsidR="00A23B3E" w:rsidRDefault="00A23B3E">
            <w:pPr>
              <w:pStyle w:val="Text1"/>
              <w:spacing w:before="0" w:after="0"/>
              <w:ind w:left="0"/>
              <w:rPr>
                <w:rFonts w:ascii="Arial" w:hAnsi="Arial" w:cs="Arial"/>
                <w:sz w:val="14"/>
                <w:szCs w:val="14"/>
              </w:rPr>
            </w:pPr>
          </w:p>
        </w:tc>
      </w:tr>
      <w:tr w:rsidR="00A23B3E" w14:paraId="20E9F14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1682B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proofErr w:type="gramEnd"/>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0A2897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6817D3D" w14:textId="77777777" w:rsidR="00A23B3E" w:rsidRPr="003A443E" w:rsidRDefault="00A23B3E">
            <w:pPr>
              <w:pStyle w:val="Text1"/>
              <w:spacing w:before="0" w:after="0"/>
              <w:ind w:left="0"/>
              <w:rPr>
                <w:rFonts w:ascii="Arial" w:hAnsi="Arial" w:cs="Arial"/>
                <w:color w:val="000000"/>
                <w:sz w:val="14"/>
                <w:szCs w:val="14"/>
              </w:rPr>
            </w:pPr>
          </w:p>
          <w:p w14:paraId="60AE7E8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w:t>
            </w:r>
            <w:proofErr w:type="gramStart"/>
            <w:r w:rsidRPr="003A443E">
              <w:rPr>
                <w:rFonts w:ascii="Arial" w:hAnsi="Arial" w:cs="Arial"/>
                <w:b/>
                <w:color w:val="000000"/>
                <w:sz w:val="14"/>
                <w:szCs w:val="14"/>
              </w:rPr>
              <w:t xml:space="preserve">  </w:t>
            </w:r>
            <w:proofErr w:type="gramEnd"/>
            <w:r w:rsidRPr="003A443E">
              <w:rPr>
                <w:rFonts w:ascii="Arial" w:hAnsi="Arial" w:cs="Arial"/>
                <w:b/>
                <w:color w:val="000000"/>
                <w:sz w:val="14"/>
                <w:szCs w:val="14"/>
              </w:rPr>
              <w:t>parte V se applicabile, e in ogni caso compilare e firmare la parte VI.</w:t>
            </w:r>
          </w:p>
          <w:p w14:paraId="2138DFAE" w14:textId="77777777" w:rsidR="00A23B3E" w:rsidRPr="003A443E" w:rsidRDefault="00A23B3E">
            <w:pPr>
              <w:pStyle w:val="Text1"/>
              <w:spacing w:before="0" w:after="0"/>
              <w:ind w:left="0"/>
              <w:rPr>
                <w:rFonts w:ascii="Arial" w:hAnsi="Arial" w:cs="Arial"/>
                <w:color w:val="000000"/>
                <w:sz w:val="12"/>
                <w:szCs w:val="12"/>
              </w:rPr>
            </w:pPr>
          </w:p>
          <w:p w14:paraId="1DE9D98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w:t>
            </w:r>
            <w:proofErr w:type="gramStart"/>
            <w:r w:rsidRPr="003A443E">
              <w:rPr>
                <w:rFonts w:ascii="Arial" w:hAnsi="Arial" w:cs="Arial"/>
                <w:color w:val="000000"/>
                <w:sz w:val="14"/>
                <w:szCs w:val="14"/>
              </w:rPr>
              <w:t xml:space="preserve">di </w:t>
            </w:r>
            <w:proofErr w:type="gramEnd"/>
            <w:r w:rsidRPr="003A443E">
              <w:rPr>
                <w:rFonts w:ascii="Arial" w:hAnsi="Arial" w:cs="Arial"/>
                <w:color w:val="000000"/>
                <w:sz w:val="14"/>
                <w:szCs w:val="14"/>
              </w:rPr>
              <w:t xml:space="preserve">iscrizione o della certificazione </w:t>
            </w:r>
          </w:p>
          <w:p w14:paraId="2F49BB53" w14:textId="77777777" w:rsidR="00A23B3E" w:rsidRPr="003A443E" w:rsidRDefault="00A23B3E">
            <w:pPr>
              <w:pStyle w:val="Text1"/>
              <w:spacing w:before="0" w:after="0"/>
              <w:ind w:left="720"/>
              <w:rPr>
                <w:rFonts w:ascii="Arial" w:hAnsi="Arial" w:cs="Arial"/>
                <w:i/>
                <w:color w:val="000000"/>
                <w:sz w:val="14"/>
                <w:szCs w:val="14"/>
              </w:rPr>
            </w:pPr>
          </w:p>
          <w:p w14:paraId="3AA41EFE" w14:textId="77777777" w:rsidR="001F35A9" w:rsidRPr="003A443E" w:rsidRDefault="001F35A9">
            <w:pPr>
              <w:pStyle w:val="Text1"/>
              <w:spacing w:before="0" w:after="0"/>
              <w:ind w:left="720"/>
              <w:rPr>
                <w:rFonts w:ascii="Arial" w:hAnsi="Arial" w:cs="Arial"/>
                <w:i/>
                <w:color w:val="000000"/>
                <w:sz w:val="14"/>
                <w:szCs w:val="14"/>
              </w:rPr>
            </w:pPr>
          </w:p>
          <w:p w14:paraId="4545C6D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Se il certificato di iscrizione o la certificazione è disponibile elettronicamente, indicare:</w:t>
            </w:r>
          </w:p>
          <w:p w14:paraId="20E94A3F" w14:textId="77777777" w:rsidR="00A23B3E" w:rsidRPr="003A443E" w:rsidRDefault="00A23B3E">
            <w:pPr>
              <w:pStyle w:val="Text1"/>
              <w:spacing w:before="0" w:after="0"/>
              <w:ind w:left="284" w:hanging="284"/>
              <w:rPr>
                <w:rFonts w:ascii="Arial" w:hAnsi="Arial" w:cs="Arial"/>
                <w:color w:val="000000"/>
                <w:sz w:val="14"/>
                <w:szCs w:val="14"/>
              </w:rPr>
            </w:pPr>
          </w:p>
          <w:p w14:paraId="30D21234" w14:textId="77777777" w:rsidR="00A23B3E" w:rsidRPr="003A443E" w:rsidRDefault="00A23B3E">
            <w:pPr>
              <w:pStyle w:val="Text1"/>
              <w:spacing w:before="0" w:after="0"/>
              <w:ind w:left="284" w:hanging="284"/>
              <w:rPr>
                <w:rFonts w:ascii="Arial" w:hAnsi="Arial" w:cs="Arial"/>
                <w:color w:val="000000"/>
                <w:sz w:val="14"/>
                <w:szCs w:val="14"/>
              </w:rPr>
            </w:pPr>
          </w:p>
          <w:p w14:paraId="06111B07" w14:textId="77777777" w:rsidR="00A23B3E" w:rsidRPr="003A443E" w:rsidRDefault="00A23B3E">
            <w:pPr>
              <w:pStyle w:val="Text1"/>
              <w:spacing w:before="0" w:after="0"/>
              <w:ind w:left="284" w:hanging="284"/>
              <w:rPr>
                <w:rFonts w:ascii="Arial" w:hAnsi="Arial" w:cs="Arial"/>
                <w:color w:val="000000"/>
                <w:sz w:val="14"/>
                <w:szCs w:val="14"/>
              </w:rPr>
            </w:pPr>
          </w:p>
          <w:p w14:paraId="59468F9E" w14:textId="77777777" w:rsidR="00A23B3E" w:rsidRPr="003A443E" w:rsidRDefault="00A23B3E">
            <w:pPr>
              <w:pStyle w:val="Text1"/>
              <w:spacing w:before="0" w:after="0"/>
              <w:ind w:left="284" w:hanging="284"/>
              <w:rPr>
                <w:rFonts w:ascii="Arial" w:hAnsi="Arial" w:cs="Arial"/>
                <w:color w:val="000000"/>
                <w:sz w:val="14"/>
                <w:szCs w:val="14"/>
              </w:rPr>
            </w:pPr>
          </w:p>
          <w:p w14:paraId="0300837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proofErr w:type="gramStart"/>
            <w:r w:rsidRPr="003A443E">
              <w:rPr>
                <w:rFonts w:ascii="Arial" w:hAnsi="Arial" w:cs="Arial"/>
                <w:color w:val="000000"/>
                <w:sz w:val="14"/>
                <w:szCs w:val="14"/>
              </w:rPr>
              <w:t>):</w:t>
            </w:r>
            <w:proofErr w:type="gramEnd"/>
          </w:p>
          <w:p w14:paraId="45BFD7E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L'iscrizione o la certificazione comprende tutti i criteri di selezione richiesti?</w:t>
            </w:r>
          </w:p>
          <w:p w14:paraId="6BCB705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roofErr w:type="gramStart"/>
            <w:r w:rsidRPr="003A443E">
              <w:rPr>
                <w:rFonts w:ascii="Arial" w:hAnsi="Arial" w:cs="Arial"/>
                <w:b/>
                <w:color w:val="000000"/>
                <w:w w:val="0"/>
                <w:sz w:val="14"/>
                <w:szCs w:val="14"/>
              </w:rPr>
              <w:t>)</w:t>
            </w:r>
            <w:proofErr w:type="gramEnd"/>
            <w:r w:rsidRPr="003A443E">
              <w:rPr>
                <w:rFonts w:ascii="Arial" w:hAnsi="Arial" w:cs="Arial"/>
                <w:b/>
                <w:color w:val="000000"/>
                <w:w w:val="0"/>
                <w:sz w:val="14"/>
                <w:szCs w:val="14"/>
              </w:rPr>
              <w:t>:</w:t>
            </w:r>
          </w:p>
          <w:p w14:paraId="76A0E6B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il </w:t>
            </w:r>
            <w:proofErr w:type="gramStart"/>
            <w:r w:rsidRPr="003A443E">
              <w:rPr>
                <w:rFonts w:ascii="Arial" w:hAnsi="Arial" w:cs="Arial"/>
                <w:b/>
                <w:color w:val="000000"/>
                <w:w w:val="0"/>
                <w:sz w:val="14"/>
                <w:szCs w:val="14"/>
              </w:rPr>
              <w:t>caso</w:t>
            </w:r>
            <w:proofErr w:type="gramEnd"/>
            <w:r w:rsidRPr="003A443E">
              <w:rPr>
                <w:rFonts w:ascii="Arial" w:hAnsi="Arial" w:cs="Arial"/>
                <w:color w:val="000000"/>
                <w:sz w:val="14"/>
                <w:szCs w:val="14"/>
              </w:rPr>
              <w:t xml:space="preserve"> </w:t>
            </w:r>
          </w:p>
          <w:p w14:paraId="15C09856"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8A0CD3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e)</w:t>
            </w:r>
            <w:proofErr w:type="gramStart"/>
            <w:r w:rsidRPr="003A443E">
              <w:rPr>
                <w:rFonts w:ascii="Arial" w:hAnsi="Arial" w:cs="Arial"/>
                <w:color w:val="000000"/>
                <w:sz w:val="14"/>
                <w:szCs w:val="14"/>
              </w:rPr>
              <w:t xml:space="preserve"> </w:t>
            </w:r>
            <w:r w:rsidR="001F35A9"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BEDBD1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7C6D88" w14:textId="77777777" w:rsidR="001F35A9" w:rsidRDefault="001F35A9">
            <w:pPr>
              <w:pStyle w:val="Text1"/>
              <w:ind w:left="0"/>
              <w:rPr>
                <w:rFonts w:ascii="Arial" w:hAnsi="Arial" w:cs="Arial"/>
                <w:sz w:val="15"/>
                <w:szCs w:val="15"/>
              </w:rPr>
            </w:pPr>
          </w:p>
          <w:p w14:paraId="3282C137" w14:textId="77777777" w:rsidR="001F35A9" w:rsidRDefault="001F35A9">
            <w:pPr>
              <w:pStyle w:val="Text1"/>
              <w:ind w:left="0"/>
              <w:rPr>
                <w:rFonts w:ascii="Arial" w:hAnsi="Arial" w:cs="Arial"/>
                <w:sz w:val="15"/>
                <w:szCs w:val="15"/>
              </w:rPr>
            </w:pPr>
          </w:p>
          <w:p w14:paraId="5D3B2768" w14:textId="77777777" w:rsidR="00A23B3E" w:rsidRDefault="00A23B3E">
            <w:pPr>
              <w:pStyle w:val="Text1"/>
              <w:ind w:left="0"/>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 [ ] Non applicabile</w:t>
            </w:r>
          </w:p>
          <w:p w14:paraId="4163A51C" w14:textId="77777777" w:rsidR="00A23B3E" w:rsidRDefault="00A23B3E">
            <w:pPr>
              <w:pStyle w:val="Text1"/>
              <w:ind w:left="0"/>
              <w:rPr>
                <w:rFonts w:ascii="Arial" w:hAnsi="Arial" w:cs="Arial"/>
                <w:sz w:val="15"/>
                <w:szCs w:val="15"/>
              </w:rPr>
            </w:pPr>
          </w:p>
          <w:p w14:paraId="26C20554" w14:textId="77777777" w:rsidR="00A23B3E" w:rsidRDefault="00A23B3E">
            <w:pPr>
              <w:pStyle w:val="Text1"/>
              <w:ind w:left="0"/>
              <w:rPr>
                <w:rFonts w:ascii="Arial" w:hAnsi="Arial" w:cs="Arial"/>
                <w:sz w:val="15"/>
                <w:szCs w:val="15"/>
              </w:rPr>
            </w:pPr>
          </w:p>
          <w:p w14:paraId="7C533F67" w14:textId="77777777" w:rsidR="00A23B3E" w:rsidRDefault="00A23B3E">
            <w:pPr>
              <w:pStyle w:val="Text1"/>
              <w:numPr>
                <w:ilvl w:val="0"/>
                <w:numId w:val="5"/>
              </w:numPr>
              <w:spacing w:before="0" w:after="0"/>
              <w:ind w:left="318" w:hanging="318"/>
              <w:rPr>
                <w:rFonts w:ascii="Arial" w:hAnsi="Arial" w:cs="Arial"/>
                <w:color w:val="000000"/>
                <w:sz w:val="14"/>
                <w:szCs w:val="14"/>
              </w:rPr>
            </w:pP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p>
          <w:p w14:paraId="20B45518" w14:textId="77777777" w:rsidR="001F35A9" w:rsidRDefault="001F35A9" w:rsidP="001F35A9">
            <w:pPr>
              <w:pStyle w:val="Text1"/>
              <w:spacing w:before="0" w:after="0"/>
              <w:ind w:left="0"/>
              <w:rPr>
                <w:rFonts w:ascii="Arial" w:hAnsi="Arial" w:cs="Arial"/>
                <w:color w:val="000000"/>
                <w:sz w:val="14"/>
                <w:szCs w:val="14"/>
              </w:rPr>
            </w:pPr>
          </w:p>
          <w:p w14:paraId="41314B2B" w14:textId="77777777" w:rsidR="001F35A9" w:rsidRDefault="001F35A9" w:rsidP="001F35A9">
            <w:pPr>
              <w:pStyle w:val="Text1"/>
              <w:spacing w:before="0" w:after="0"/>
              <w:ind w:left="0"/>
              <w:rPr>
                <w:rFonts w:ascii="Arial" w:hAnsi="Arial" w:cs="Arial"/>
                <w:color w:val="000000"/>
                <w:sz w:val="14"/>
                <w:szCs w:val="14"/>
              </w:rPr>
            </w:pPr>
          </w:p>
          <w:p w14:paraId="1B1D751C"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422676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gramStart"/>
            <w:r>
              <w:rPr>
                <w:rFonts w:ascii="Arial" w:hAnsi="Arial" w:cs="Arial"/>
                <w:color w:val="000000"/>
                <w:sz w:val="14"/>
                <w:szCs w:val="14"/>
              </w:rPr>
              <w:t>[…</w:t>
            </w:r>
            <w:proofErr w:type="gramEnd"/>
            <w:r>
              <w:rPr>
                <w:rFonts w:ascii="Arial" w:hAnsi="Arial" w:cs="Arial"/>
                <w:color w:val="000000"/>
                <w:sz w:val="14"/>
                <w:szCs w:val="14"/>
              </w:rPr>
              <w:t>……..…][…………][……….…][……….…]</w:t>
            </w:r>
          </w:p>
          <w:p w14:paraId="46E57EAF" w14:textId="77777777" w:rsidR="001F35A9" w:rsidRDefault="001F35A9">
            <w:pPr>
              <w:pStyle w:val="Text1"/>
              <w:ind w:left="0"/>
              <w:rPr>
                <w:rFonts w:ascii="Arial" w:hAnsi="Arial" w:cs="Arial"/>
                <w:color w:val="000000"/>
                <w:sz w:val="14"/>
                <w:szCs w:val="14"/>
              </w:rPr>
            </w:pPr>
          </w:p>
          <w:p w14:paraId="6D39D61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5ED80EDE" w14:textId="77777777" w:rsidR="00A23B3E" w:rsidRDefault="00A23B3E">
            <w:pPr>
              <w:pStyle w:val="Text1"/>
              <w:ind w:left="0"/>
              <w:rPr>
                <w:rFonts w:ascii="Arial" w:hAnsi="Arial" w:cs="Arial"/>
                <w:color w:val="FF0000"/>
                <w:sz w:val="14"/>
                <w:szCs w:val="14"/>
                <w:highlight w:val="yellow"/>
              </w:rPr>
            </w:pPr>
          </w:p>
          <w:p w14:paraId="21BF5010" w14:textId="77777777" w:rsidR="00A23B3E" w:rsidRDefault="00A23B3E">
            <w:pPr>
              <w:pStyle w:val="Text1"/>
              <w:ind w:left="0"/>
              <w:rPr>
                <w:rFonts w:ascii="Arial" w:hAnsi="Arial" w:cs="Arial"/>
                <w:color w:val="FF0000"/>
                <w:sz w:val="14"/>
                <w:szCs w:val="14"/>
                <w:highlight w:val="yellow"/>
              </w:rPr>
            </w:pPr>
          </w:p>
          <w:p w14:paraId="436F417D" w14:textId="77777777" w:rsidR="00A23B3E" w:rsidRDefault="00A23B3E">
            <w:pPr>
              <w:pStyle w:val="Text1"/>
              <w:ind w:left="0"/>
              <w:rPr>
                <w:rFonts w:ascii="Arial" w:hAnsi="Arial" w:cs="Arial"/>
                <w:sz w:val="14"/>
                <w:szCs w:val="14"/>
              </w:rPr>
            </w:pPr>
          </w:p>
          <w:p w14:paraId="1E3043C9" w14:textId="77777777" w:rsidR="00A23B3E" w:rsidRDefault="00A23B3E">
            <w:pPr>
              <w:pStyle w:val="Text1"/>
              <w:ind w:left="0"/>
              <w:rPr>
                <w:rFonts w:ascii="Arial" w:hAnsi="Arial" w:cs="Arial"/>
                <w:sz w:val="14"/>
                <w:szCs w:val="14"/>
              </w:rPr>
            </w:pPr>
          </w:p>
          <w:p w14:paraId="3CA534A9" w14:textId="77777777" w:rsidR="001F35A9" w:rsidRDefault="001F35A9">
            <w:pPr>
              <w:pStyle w:val="Text1"/>
              <w:ind w:left="0"/>
              <w:rPr>
                <w:rFonts w:ascii="Arial" w:hAnsi="Arial" w:cs="Arial"/>
                <w:sz w:val="14"/>
                <w:szCs w:val="14"/>
              </w:rPr>
            </w:pPr>
          </w:p>
          <w:p w14:paraId="28E20B8A"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14:paraId="02E1864D" w14:textId="77777777" w:rsidR="00A23B3E" w:rsidRDefault="00A23B3E" w:rsidP="005309A4">
            <w:pPr>
              <w:pStyle w:val="Text1"/>
              <w:spacing w:before="0"/>
              <w:ind w:left="0"/>
            </w:pPr>
            <w:proofErr w:type="gramStart"/>
            <w:r>
              <w:rPr>
                <w:rFonts w:ascii="Arial" w:hAnsi="Arial" w:cs="Arial"/>
                <w:sz w:val="14"/>
                <w:szCs w:val="14"/>
              </w:rPr>
              <w:t>[…</w:t>
            </w:r>
            <w:proofErr w:type="gramEnd"/>
            <w:r>
              <w:rPr>
                <w:rFonts w:ascii="Arial" w:hAnsi="Arial" w:cs="Arial"/>
                <w:sz w:val="14"/>
                <w:szCs w:val="14"/>
              </w:rPr>
              <w:t>……..…][…………][……….…][……….…]</w:t>
            </w:r>
          </w:p>
        </w:tc>
      </w:tr>
      <w:tr w:rsidR="00A23B3E" w14:paraId="55403D0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DAA25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 xml:space="preserve">in caso di contratti di lavori pubblici </w:t>
            </w:r>
            <w:proofErr w:type="gramStart"/>
            <w:r w:rsidRPr="003A443E">
              <w:rPr>
                <w:rFonts w:ascii="Arial" w:eastAsia="Times New Roman" w:hAnsi="Arial" w:cs="Arial"/>
                <w:bCs/>
                <w:color w:val="000000"/>
                <w:sz w:val="14"/>
                <w:szCs w:val="14"/>
              </w:rPr>
              <w:t xml:space="preserve">di </w:t>
            </w:r>
            <w:proofErr w:type="gramEnd"/>
            <w:r w:rsidRPr="003A443E">
              <w:rPr>
                <w:rFonts w:ascii="Arial" w:eastAsia="Times New Roman" w:hAnsi="Arial" w:cs="Arial"/>
                <w:bCs/>
                <w:color w:val="000000"/>
                <w:sz w:val="14"/>
                <w:szCs w:val="14"/>
              </w:rPr>
              <w:t>importo superiore a 150.000 euro, è in possesso di attestazione rilasciata da Società Organismi di Attestazione (SOA), ai sensi dell’articolo 84 del Codice (settori ordinari)?</w:t>
            </w:r>
          </w:p>
          <w:p w14:paraId="6393ABA4" w14:textId="77777777"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14:paraId="332C94F6" w14:textId="77777777"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505B67C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DA9F36B" w14:textId="77777777" w:rsidR="00A23B3E" w:rsidRPr="003A443E" w:rsidRDefault="00A23B3E">
            <w:pPr>
              <w:pStyle w:val="Text1"/>
              <w:spacing w:before="0" w:after="0"/>
              <w:ind w:left="0"/>
              <w:rPr>
                <w:rFonts w:ascii="Arial" w:hAnsi="Arial" w:cs="Arial"/>
                <w:color w:val="000000"/>
                <w:sz w:val="14"/>
                <w:szCs w:val="14"/>
              </w:rPr>
            </w:pPr>
          </w:p>
          <w:p w14:paraId="5BEC48C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Indicare gli estremi dell’attestazione (denominazione dell’Organismo di attestazione ovvero Sistema di qualificazione, numero e data dell’attestazione</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p w14:paraId="12B1E71F" w14:textId="77777777" w:rsidR="00A23B3E" w:rsidRPr="003A443E" w:rsidRDefault="00A23B3E">
            <w:pPr>
              <w:pStyle w:val="Text1"/>
              <w:spacing w:before="0" w:after="0"/>
              <w:ind w:left="720"/>
              <w:rPr>
                <w:rFonts w:ascii="Arial" w:hAnsi="Arial" w:cs="Arial"/>
                <w:i/>
                <w:color w:val="000000"/>
                <w:sz w:val="14"/>
                <w:szCs w:val="14"/>
              </w:rPr>
            </w:pPr>
          </w:p>
          <w:p w14:paraId="4DFC536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Se l’attestazione di qualificazione è disponibile elettronicamente, indicare:</w:t>
            </w:r>
          </w:p>
          <w:p w14:paraId="6418404D" w14:textId="77777777" w:rsidR="00A23B3E" w:rsidRPr="003A443E" w:rsidRDefault="00A23B3E">
            <w:pPr>
              <w:pStyle w:val="Text1"/>
              <w:spacing w:before="0" w:after="0"/>
              <w:ind w:left="284" w:hanging="284"/>
              <w:rPr>
                <w:rFonts w:ascii="Arial" w:hAnsi="Arial" w:cs="Arial"/>
                <w:color w:val="000000"/>
                <w:sz w:val="14"/>
                <w:szCs w:val="14"/>
              </w:rPr>
            </w:pPr>
          </w:p>
          <w:p w14:paraId="1167B86C" w14:textId="77777777" w:rsidR="001F35A9" w:rsidRPr="003A443E" w:rsidRDefault="001F35A9">
            <w:pPr>
              <w:pStyle w:val="Text1"/>
              <w:spacing w:before="0" w:after="0"/>
              <w:ind w:left="284" w:hanging="284"/>
              <w:rPr>
                <w:rFonts w:ascii="Arial" w:hAnsi="Arial" w:cs="Arial"/>
                <w:color w:val="000000"/>
                <w:sz w:val="14"/>
                <w:szCs w:val="14"/>
              </w:rPr>
            </w:pPr>
          </w:p>
          <w:p w14:paraId="531AB0AB" w14:textId="77777777" w:rsidR="001F35A9" w:rsidRPr="003A443E" w:rsidRDefault="001F35A9">
            <w:pPr>
              <w:pStyle w:val="Text1"/>
              <w:spacing w:before="0" w:after="0"/>
              <w:ind w:left="284" w:hanging="284"/>
              <w:rPr>
                <w:rFonts w:ascii="Arial" w:hAnsi="Arial" w:cs="Arial"/>
                <w:color w:val="000000"/>
                <w:sz w:val="14"/>
                <w:szCs w:val="14"/>
              </w:rPr>
            </w:pPr>
          </w:p>
          <w:p w14:paraId="41F87B1E" w14:textId="77777777" w:rsidR="001F35A9" w:rsidRPr="003A443E" w:rsidRDefault="001F35A9">
            <w:pPr>
              <w:pStyle w:val="Text1"/>
              <w:spacing w:before="0" w:after="0"/>
              <w:ind w:left="284" w:hanging="284"/>
              <w:rPr>
                <w:rFonts w:ascii="Arial" w:hAnsi="Arial" w:cs="Arial"/>
                <w:color w:val="000000"/>
                <w:sz w:val="14"/>
                <w:szCs w:val="14"/>
              </w:rPr>
            </w:pPr>
          </w:p>
          <w:p w14:paraId="7498166C" w14:textId="77777777" w:rsidR="001F35A9" w:rsidRPr="003A443E" w:rsidRDefault="001F35A9">
            <w:pPr>
              <w:pStyle w:val="Text1"/>
              <w:spacing w:before="0" w:after="0"/>
              <w:ind w:left="284" w:hanging="284"/>
              <w:rPr>
                <w:rFonts w:ascii="Arial" w:hAnsi="Arial" w:cs="Arial"/>
                <w:color w:val="000000"/>
                <w:sz w:val="14"/>
                <w:szCs w:val="14"/>
              </w:rPr>
            </w:pPr>
          </w:p>
          <w:p w14:paraId="09A115FD" w14:textId="77777777" w:rsidR="00A23B3E" w:rsidRPr="003A443E" w:rsidRDefault="00A23B3E">
            <w:pPr>
              <w:pStyle w:val="Text1"/>
              <w:spacing w:before="0" w:after="0"/>
              <w:ind w:left="284" w:hanging="284"/>
              <w:rPr>
                <w:rFonts w:ascii="Arial" w:hAnsi="Arial" w:cs="Arial"/>
                <w:color w:val="000000"/>
                <w:sz w:val="14"/>
                <w:szCs w:val="14"/>
              </w:rPr>
            </w:pPr>
          </w:p>
          <w:p w14:paraId="03D53BF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Indicare, se pertinente, le categorie di qualificazione alla quale si riferisce l’attestazione:</w:t>
            </w:r>
          </w:p>
          <w:p w14:paraId="266B31C7" w14:textId="77777777" w:rsidR="00A23B3E" w:rsidRPr="003A443E" w:rsidRDefault="00A23B3E">
            <w:pPr>
              <w:pStyle w:val="Text1"/>
              <w:spacing w:before="0" w:after="0"/>
              <w:ind w:left="284" w:hanging="284"/>
              <w:rPr>
                <w:rFonts w:ascii="Arial" w:hAnsi="Arial" w:cs="Arial"/>
                <w:color w:val="000000"/>
                <w:sz w:val="14"/>
                <w:szCs w:val="14"/>
              </w:rPr>
            </w:pPr>
          </w:p>
          <w:p w14:paraId="7961631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23C50C" w14:textId="77777777" w:rsidR="00A23B3E" w:rsidRPr="003A443E" w:rsidRDefault="00A23B3E">
            <w:pPr>
              <w:pStyle w:val="Text1"/>
              <w:ind w:left="0"/>
              <w:rPr>
                <w:rFonts w:ascii="Arial" w:hAnsi="Arial" w:cs="Arial"/>
                <w:color w:val="000000"/>
                <w:sz w:val="14"/>
                <w:szCs w:val="14"/>
              </w:rPr>
            </w:pPr>
          </w:p>
          <w:p w14:paraId="7F4B26B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01190DA8" w14:textId="77777777" w:rsidR="00A23B3E" w:rsidRPr="003A443E" w:rsidRDefault="00A23B3E">
            <w:pPr>
              <w:pStyle w:val="Text1"/>
              <w:ind w:left="0"/>
              <w:rPr>
                <w:rFonts w:ascii="Arial" w:hAnsi="Arial" w:cs="Arial"/>
                <w:color w:val="000000"/>
                <w:sz w:val="14"/>
                <w:szCs w:val="14"/>
              </w:rPr>
            </w:pPr>
          </w:p>
          <w:p w14:paraId="392D8B1F" w14:textId="77777777" w:rsidR="00A23B3E" w:rsidRPr="003A443E" w:rsidRDefault="00A23B3E">
            <w:pPr>
              <w:pStyle w:val="Text1"/>
              <w:ind w:left="0"/>
              <w:rPr>
                <w:rFonts w:ascii="Arial" w:hAnsi="Arial" w:cs="Arial"/>
                <w:color w:val="000000"/>
                <w:sz w:val="14"/>
                <w:szCs w:val="14"/>
              </w:rPr>
            </w:pPr>
          </w:p>
          <w:p w14:paraId="233EFABB"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225AE67" w14:textId="77777777" w:rsidR="00A23B3E" w:rsidRPr="003A443E" w:rsidRDefault="00A23B3E">
            <w:pPr>
              <w:pStyle w:val="Text1"/>
              <w:ind w:left="0"/>
              <w:rPr>
                <w:rFonts w:ascii="Arial" w:hAnsi="Arial" w:cs="Arial"/>
                <w:color w:val="000000"/>
                <w:sz w:val="14"/>
                <w:szCs w:val="14"/>
              </w:rPr>
            </w:pPr>
          </w:p>
          <w:p w14:paraId="3AA0706C" w14:textId="77777777" w:rsidR="00A23B3E" w:rsidRPr="003A443E" w:rsidRDefault="00A23B3E">
            <w:pPr>
              <w:pStyle w:val="Text1"/>
              <w:numPr>
                <w:ilvl w:val="0"/>
                <w:numId w:val="12"/>
              </w:numPr>
              <w:spacing w:before="0" w:after="0"/>
              <w:ind w:left="318"/>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r w:rsidRPr="003A443E">
              <w:rPr>
                <w:rFonts w:ascii="Arial" w:hAnsi="Arial" w:cs="Arial"/>
                <w:color w:val="000000"/>
                <w:sz w:val="14"/>
                <w:szCs w:val="14"/>
              </w:rPr>
              <w:br/>
            </w:r>
          </w:p>
          <w:p w14:paraId="3805B241" w14:textId="77777777" w:rsidR="00A23B3E" w:rsidRPr="003A443E" w:rsidRDefault="00A23B3E" w:rsidP="00F351F0">
            <w:pPr>
              <w:pStyle w:val="Text1"/>
              <w:spacing w:before="0" w:after="0"/>
              <w:ind w:left="0"/>
              <w:rPr>
                <w:rFonts w:ascii="Arial" w:hAnsi="Arial" w:cs="Arial"/>
                <w:color w:val="000000"/>
                <w:sz w:val="14"/>
                <w:szCs w:val="14"/>
              </w:rPr>
            </w:pPr>
          </w:p>
          <w:p w14:paraId="4D944B58"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D1B3FB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29692E8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32A7DA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14:paraId="5022771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796181C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C72C0F7"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w:t>
            </w:r>
            <w:proofErr w:type="gramStart"/>
            <w:r w:rsidRPr="003A443E">
              <w:rPr>
                <w:rFonts w:ascii="Arial" w:eastAsia="Times New Roman" w:hAnsi="Arial" w:cs="Arial"/>
                <w:b/>
                <w:bCs/>
                <w:color w:val="000000"/>
                <w:sz w:val="14"/>
                <w:szCs w:val="14"/>
              </w:rPr>
              <w:t>90</w:t>
            </w:r>
            <w:proofErr w:type="gramEnd"/>
            <w:r w:rsidRPr="003A443E">
              <w:rPr>
                <w:rFonts w:ascii="Arial" w:eastAsia="Times New Roman" w:hAnsi="Arial" w:cs="Arial"/>
                <w:b/>
                <w:bCs/>
                <w:color w:val="000000"/>
                <w:sz w:val="14"/>
                <w:szCs w:val="14"/>
              </w:rPr>
              <w:t xml:space="preserve">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7F0041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BC4BB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B09925" w14:textId="77777777" w:rsidR="00A23B3E" w:rsidRDefault="00A23B3E">
            <w:pPr>
              <w:pStyle w:val="Text1"/>
              <w:ind w:left="0"/>
            </w:pPr>
            <w:r>
              <w:rPr>
                <w:rFonts w:ascii="Arial" w:hAnsi="Arial" w:cs="Arial"/>
                <w:b/>
                <w:sz w:val="15"/>
                <w:szCs w:val="15"/>
              </w:rPr>
              <w:t>Risposta:</w:t>
            </w:r>
          </w:p>
        </w:tc>
      </w:tr>
      <w:tr w:rsidR="00A23B3E" w14:paraId="32CA69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D9FCE2" w14:textId="77777777" w:rsidR="00A23B3E" w:rsidRDefault="00A23B3E">
            <w:pPr>
              <w:pStyle w:val="Text1"/>
              <w:ind w:left="0"/>
            </w:pPr>
            <w:r>
              <w:rPr>
                <w:rFonts w:ascii="Arial" w:hAnsi="Arial" w:cs="Arial"/>
                <w:sz w:val="14"/>
                <w:szCs w:val="14"/>
              </w:rPr>
              <w:t xml:space="preserve">L'operatore economico partecipa alla procedura di appalto insieme </w:t>
            </w:r>
            <w:proofErr w:type="gramStart"/>
            <w:r>
              <w:rPr>
                <w:rFonts w:ascii="Arial" w:hAnsi="Arial" w:cs="Arial"/>
                <w:sz w:val="14"/>
                <w:szCs w:val="14"/>
              </w:rPr>
              <w:t>ad</w:t>
            </w:r>
            <w:proofErr w:type="gramEnd"/>
            <w:r>
              <w:rPr>
                <w:rFonts w:ascii="Arial" w:hAnsi="Arial" w:cs="Arial"/>
                <w:sz w:val="14"/>
                <w:szCs w:val="14"/>
              </w:rPr>
              <w:t xml:space="preserve"> altri (</w:t>
            </w:r>
            <w:r>
              <w:rPr>
                <w:rStyle w:val="Rimandonotaapidipagina"/>
                <w:rFonts w:ascii="Arial" w:hAnsi="Arial" w:cs="Arial"/>
                <w:sz w:val="14"/>
                <w:szCs w:val="14"/>
              </w:rPr>
              <w:footnoteReference w:id="11"/>
            </w:r>
            <w:proofErr w:type="gramStart"/>
            <w:r>
              <w:rPr>
                <w:rFonts w:ascii="Arial" w:hAnsi="Arial" w:cs="Arial"/>
                <w:sz w:val="14"/>
                <w:szCs w:val="14"/>
              </w:rPr>
              <w:t>)?</w:t>
            </w:r>
            <w:proofErr w:type="gramEnd"/>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76715" w14:textId="77777777" w:rsidR="00A23B3E" w:rsidRDefault="00A23B3E">
            <w:pPr>
              <w:pStyle w:val="Text1"/>
              <w:ind w:left="0"/>
            </w:pPr>
            <w:proofErr w:type="gramStart"/>
            <w:r>
              <w:rPr>
                <w:rFonts w:ascii="Arial" w:hAnsi="Arial" w:cs="Arial"/>
                <w:sz w:val="15"/>
                <w:szCs w:val="15"/>
              </w:rPr>
              <w:t xml:space="preserve">[ </w:t>
            </w:r>
            <w:proofErr w:type="gramEnd"/>
            <w:r>
              <w:rPr>
                <w:rFonts w:ascii="Arial" w:hAnsi="Arial" w:cs="Arial"/>
                <w:sz w:val="15"/>
                <w:szCs w:val="15"/>
              </w:rPr>
              <w:t>] Sì [ ] No</w:t>
            </w:r>
          </w:p>
        </w:tc>
      </w:tr>
      <w:tr w:rsidR="00A23B3E" w14:paraId="4397C66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A40D0D2"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72B007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A34D8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3E16A3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w:t>
            </w:r>
            <w:proofErr w:type="gramStart"/>
            <w:r w:rsidRPr="003A443E">
              <w:rPr>
                <w:rFonts w:ascii="Arial" w:hAnsi="Arial" w:cs="Arial"/>
                <w:color w:val="000000"/>
                <w:sz w:val="14"/>
                <w:szCs w:val="14"/>
              </w:rPr>
              <w:t>ovvero</w:t>
            </w:r>
            <w:proofErr w:type="gramEnd"/>
            <w:r w:rsidRPr="003A443E">
              <w:rPr>
                <w:rFonts w:ascii="Arial" w:hAnsi="Arial" w:cs="Arial"/>
                <w:color w:val="000000"/>
                <w:sz w:val="14"/>
                <w:szCs w:val="14"/>
              </w:rPr>
              <w:t xml:space="preserve"> consorzio, GEIE, rete di impresa di cui all’ art. 45, comma 2, </w:t>
            </w:r>
            <w:proofErr w:type="spellStart"/>
            <w:proofErr w:type="gramStart"/>
            <w:r w:rsidRPr="003A443E">
              <w:rPr>
                <w:rFonts w:ascii="Arial" w:hAnsi="Arial" w:cs="Arial"/>
                <w:color w:val="000000"/>
                <w:sz w:val="14"/>
                <w:szCs w:val="14"/>
              </w:rPr>
              <w:t>lett</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 xml:space="preserve"> d), e), f) e g) e all’art. 46, comma 1, </w:t>
            </w:r>
            <w:proofErr w:type="spellStart"/>
            <w:proofErr w:type="gramStart"/>
            <w:r w:rsidRPr="003A443E">
              <w:rPr>
                <w:rFonts w:ascii="Arial" w:hAnsi="Arial" w:cs="Arial"/>
                <w:color w:val="000000"/>
                <w:sz w:val="14"/>
                <w:szCs w:val="14"/>
              </w:rPr>
              <w:t>lett</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9B58338" w14:textId="77777777" w:rsidR="00A23B3E" w:rsidRPr="003A443E" w:rsidRDefault="00A23B3E">
            <w:pPr>
              <w:pStyle w:val="Text1"/>
              <w:spacing w:before="0" w:after="0"/>
              <w:ind w:left="284"/>
              <w:rPr>
                <w:rFonts w:ascii="Arial" w:hAnsi="Arial" w:cs="Arial"/>
                <w:color w:val="000000"/>
                <w:sz w:val="14"/>
                <w:szCs w:val="14"/>
              </w:rPr>
            </w:pPr>
          </w:p>
          <w:p w14:paraId="4377EC1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Indicare gli altri operatori economici che compartecipano alla procedura di appalto:</w:t>
            </w:r>
            <w:r w:rsidRPr="003A443E">
              <w:rPr>
                <w:rFonts w:ascii="Arial" w:hAnsi="Arial" w:cs="Arial"/>
                <w:color w:val="000000"/>
                <w:sz w:val="14"/>
                <w:szCs w:val="14"/>
              </w:rPr>
              <w:br/>
            </w:r>
          </w:p>
          <w:p w14:paraId="6AA9D63F"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Se pertinente, indicare il nome del raggruppamento partecipante:</w:t>
            </w:r>
          </w:p>
          <w:p w14:paraId="108D1431" w14:textId="77777777" w:rsidR="00A23B3E" w:rsidRPr="003A443E" w:rsidRDefault="00A23B3E">
            <w:pPr>
              <w:pStyle w:val="Text1"/>
              <w:spacing w:before="0" w:after="0"/>
              <w:ind w:left="0"/>
              <w:rPr>
                <w:rFonts w:ascii="Arial" w:hAnsi="Arial" w:cs="Arial"/>
                <w:b/>
                <w:color w:val="000000"/>
                <w:sz w:val="14"/>
                <w:szCs w:val="14"/>
              </w:rPr>
            </w:pPr>
          </w:p>
          <w:p w14:paraId="0F4C657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d)</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Se pertinente, indicare la denominazione degli operatori economici facenti parte di un consorzio di cui all’art. 45, comma 2, </w:t>
            </w:r>
            <w:proofErr w:type="spellStart"/>
            <w:proofErr w:type="gramStart"/>
            <w:r w:rsidRPr="003A443E">
              <w:rPr>
                <w:rFonts w:ascii="Arial" w:hAnsi="Arial" w:cs="Arial"/>
                <w:color w:val="000000"/>
                <w:sz w:val="14"/>
                <w:szCs w:val="14"/>
              </w:rPr>
              <w:t>lett</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DD0230" w14:textId="77777777" w:rsidR="00A23B3E" w:rsidRPr="003A443E" w:rsidRDefault="00A23B3E">
            <w:pPr>
              <w:pStyle w:val="Text1"/>
              <w:spacing w:before="0" w:after="0"/>
              <w:ind w:left="0"/>
              <w:rPr>
                <w:rFonts w:ascii="Arial" w:hAnsi="Arial" w:cs="Arial"/>
                <w:color w:val="000000"/>
                <w:sz w:val="15"/>
                <w:szCs w:val="15"/>
              </w:rPr>
            </w:pPr>
          </w:p>
          <w:p w14:paraId="39A9A642" w14:textId="77777777" w:rsidR="00A23B3E" w:rsidRPr="003A443E" w:rsidRDefault="00A23B3E">
            <w:pPr>
              <w:pStyle w:val="Text1"/>
              <w:spacing w:before="0" w:after="0"/>
              <w:ind w:left="0"/>
              <w:rPr>
                <w:rFonts w:ascii="Arial" w:hAnsi="Arial" w:cs="Arial"/>
                <w:color w:val="000000"/>
                <w:sz w:val="15"/>
                <w:szCs w:val="15"/>
              </w:rPr>
            </w:pPr>
          </w:p>
          <w:p w14:paraId="3C5BFC02" w14:textId="77777777" w:rsidR="00A23B3E" w:rsidRPr="003A443E" w:rsidRDefault="00A23B3E">
            <w:pPr>
              <w:pStyle w:val="Text1"/>
              <w:spacing w:before="0" w:after="0"/>
              <w:ind w:left="0"/>
              <w:rPr>
                <w:rFonts w:ascii="Arial" w:hAnsi="Arial" w:cs="Arial"/>
                <w:color w:val="000000"/>
                <w:sz w:val="15"/>
                <w:szCs w:val="15"/>
              </w:rPr>
            </w:pPr>
          </w:p>
          <w:p w14:paraId="2FDFA95A" w14:textId="77777777" w:rsidR="001F35A9" w:rsidRPr="003A443E" w:rsidRDefault="001F35A9">
            <w:pPr>
              <w:pStyle w:val="Text1"/>
              <w:spacing w:before="0" w:after="0"/>
              <w:ind w:left="0"/>
              <w:rPr>
                <w:rFonts w:ascii="Arial" w:hAnsi="Arial" w:cs="Arial"/>
                <w:color w:val="000000"/>
                <w:sz w:val="15"/>
                <w:szCs w:val="15"/>
              </w:rPr>
            </w:pPr>
          </w:p>
          <w:p w14:paraId="3270A641" w14:textId="77777777" w:rsidR="001F35A9" w:rsidRPr="003A443E" w:rsidRDefault="001F35A9">
            <w:pPr>
              <w:pStyle w:val="Text1"/>
              <w:spacing w:before="0" w:after="0"/>
              <w:ind w:left="0"/>
              <w:rPr>
                <w:rFonts w:ascii="Arial" w:hAnsi="Arial" w:cs="Arial"/>
                <w:color w:val="000000"/>
                <w:sz w:val="15"/>
                <w:szCs w:val="15"/>
              </w:rPr>
            </w:pPr>
          </w:p>
          <w:p w14:paraId="26A6ED2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CE5777D" w14:textId="77777777" w:rsidR="00A23B3E" w:rsidRPr="003A443E" w:rsidRDefault="00A23B3E">
            <w:pPr>
              <w:pStyle w:val="Text1"/>
              <w:spacing w:before="0" w:after="0"/>
              <w:ind w:left="0"/>
              <w:rPr>
                <w:rFonts w:ascii="Arial" w:hAnsi="Arial" w:cs="Arial"/>
                <w:color w:val="000000"/>
                <w:sz w:val="15"/>
                <w:szCs w:val="15"/>
              </w:rPr>
            </w:pPr>
          </w:p>
          <w:p w14:paraId="3A25F3B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D029BC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481DF568" w14:textId="77777777" w:rsidR="00A23B3E" w:rsidRPr="003A443E" w:rsidRDefault="00A23B3E">
            <w:pPr>
              <w:pStyle w:val="Text1"/>
              <w:spacing w:before="0" w:after="0"/>
              <w:ind w:left="0"/>
              <w:rPr>
                <w:rFonts w:ascii="Arial" w:hAnsi="Arial" w:cs="Arial"/>
                <w:color w:val="000000"/>
                <w:sz w:val="15"/>
                <w:szCs w:val="15"/>
              </w:rPr>
            </w:pPr>
          </w:p>
          <w:p w14:paraId="405C7CC2"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A4483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BE5F0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F678E" w14:textId="77777777" w:rsidR="00A23B3E" w:rsidRDefault="00A23B3E">
            <w:pPr>
              <w:pStyle w:val="Text1"/>
              <w:ind w:left="0"/>
            </w:pPr>
            <w:r>
              <w:rPr>
                <w:rFonts w:ascii="Arial" w:hAnsi="Arial" w:cs="Arial"/>
                <w:b/>
                <w:sz w:val="15"/>
                <w:szCs w:val="15"/>
              </w:rPr>
              <w:t>Risposta:</w:t>
            </w:r>
          </w:p>
        </w:tc>
      </w:tr>
      <w:tr w:rsidR="00A23B3E" w14:paraId="6EB1E8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6D530D" w14:textId="77777777" w:rsidR="00A23B3E" w:rsidRDefault="00A23B3E">
            <w:pPr>
              <w:pStyle w:val="Text1"/>
              <w:spacing w:after="0"/>
              <w:ind w:left="0"/>
            </w:pPr>
            <w:r>
              <w:rPr>
                <w:rFonts w:ascii="Arial" w:hAnsi="Arial" w:cs="Arial"/>
                <w:sz w:val="15"/>
                <w:szCs w:val="15"/>
              </w:rPr>
              <w:t xml:space="preserve">Se pertinente, indicare il lotto o i </w:t>
            </w:r>
            <w:proofErr w:type="gramStart"/>
            <w:r>
              <w:rPr>
                <w:rFonts w:ascii="Arial" w:hAnsi="Arial" w:cs="Arial"/>
                <w:sz w:val="15"/>
                <w:szCs w:val="15"/>
              </w:rPr>
              <w:t>lotti</w:t>
            </w:r>
            <w:proofErr w:type="gramEnd"/>
            <w:r>
              <w:rPr>
                <w:rFonts w:ascii="Arial" w:hAnsi="Arial" w:cs="Arial"/>
                <w:sz w:val="15"/>
                <w:szCs w:val="15"/>
              </w:rPr>
              <w:t xml:space="preserve">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17D0CC" w14:textId="77777777" w:rsidR="00A23B3E" w:rsidRDefault="00A23B3E">
            <w:pPr>
              <w:pStyle w:val="Text1"/>
              <w:ind w:left="0"/>
            </w:pPr>
            <w:proofErr w:type="gramStart"/>
            <w:r>
              <w:rPr>
                <w:rFonts w:ascii="Arial" w:hAnsi="Arial" w:cs="Arial"/>
                <w:sz w:val="15"/>
                <w:szCs w:val="15"/>
              </w:rPr>
              <w:t xml:space="preserve">[   </w:t>
            </w:r>
            <w:proofErr w:type="gramEnd"/>
            <w:r>
              <w:rPr>
                <w:rFonts w:ascii="Arial" w:hAnsi="Arial" w:cs="Arial"/>
                <w:sz w:val="15"/>
                <w:szCs w:val="15"/>
              </w:rPr>
              <w:t>]</w:t>
            </w:r>
          </w:p>
        </w:tc>
      </w:tr>
    </w:tbl>
    <w:p w14:paraId="3A442BAB" w14:textId="77777777" w:rsidR="00A23B3E" w:rsidRPr="00AA5F93" w:rsidRDefault="00A23B3E">
      <w:pPr>
        <w:pStyle w:val="SectionTitle"/>
        <w:spacing w:before="0" w:after="0"/>
        <w:jc w:val="both"/>
        <w:rPr>
          <w:rFonts w:ascii="Arial" w:hAnsi="Arial" w:cs="Arial"/>
          <w:b w:val="0"/>
          <w:caps/>
          <w:sz w:val="10"/>
          <w:szCs w:val="10"/>
        </w:rPr>
      </w:pPr>
    </w:p>
    <w:p w14:paraId="644C1F67" w14:textId="77777777" w:rsidR="00A23B3E" w:rsidRPr="00AA5F93" w:rsidRDefault="00A23B3E">
      <w:pPr>
        <w:pStyle w:val="SectionTitle"/>
        <w:spacing w:before="0" w:after="0"/>
        <w:jc w:val="both"/>
        <w:rPr>
          <w:rFonts w:ascii="Arial" w:hAnsi="Arial" w:cs="Arial"/>
          <w:b w:val="0"/>
          <w:caps/>
          <w:sz w:val="12"/>
          <w:szCs w:val="12"/>
        </w:rPr>
      </w:pPr>
    </w:p>
    <w:p w14:paraId="575D9BE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D33569F"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se intervengono più legali rappresentanti ripetere </w:t>
      </w:r>
      <w:proofErr w:type="gramStart"/>
      <w:r w:rsidRPr="003A443E">
        <w:rPr>
          <w:rFonts w:ascii="Arial" w:hAnsi="Arial" w:cs="Arial"/>
          <w:i/>
          <w:color w:val="000000"/>
          <w:sz w:val="15"/>
          <w:szCs w:val="15"/>
        </w:rPr>
        <w:t>tante volte quanto necessario</w:t>
      </w:r>
      <w:proofErr w:type="gramEnd"/>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9B232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ED9D7"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80345" w14:textId="77777777" w:rsidR="00A23B3E" w:rsidRDefault="00A23B3E">
            <w:r>
              <w:rPr>
                <w:rFonts w:ascii="Arial" w:hAnsi="Arial" w:cs="Arial"/>
                <w:b/>
                <w:sz w:val="15"/>
                <w:szCs w:val="15"/>
              </w:rPr>
              <w:t>Risposta:</w:t>
            </w:r>
          </w:p>
        </w:tc>
      </w:tr>
      <w:tr w:rsidR="00A23B3E" w14:paraId="60FD89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2C56D" w14:textId="77777777" w:rsidR="00A23B3E" w:rsidRDefault="00A23B3E">
            <w:pPr>
              <w:spacing w:before="40" w:after="40"/>
            </w:pPr>
            <w:r>
              <w:rPr>
                <w:rFonts w:ascii="Arial" w:hAnsi="Arial" w:cs="Arial"/>
                <w:sz w:val="14"/>
                <w:szCs w:val="14"/>
              </w:rPr>
              <w:t>Nome completo;</w:t>
            </w:r>
            <w:proofErr w:type="gramStart"/>
            <w:r>
              <w:rPr>
                <w:rFonts w:ascii="Arial" w:hAnsi="Arial" w:cs="Arial"/>
                <w:sz w:val="14"/>
                <w:szCs w:val="14"/>
              </w:rPr>
              <w:t xml:space="preserve"> </w:t>
            </w:r>
            <w:r>
              <w:rPr>
                <w:rFonts w:ascii="Arial" w:hAnsi="Arial" w:cs="Arial"/>
                <w:sz w:val="14"/>
                <w:szCs w:val="14"/>
              </w:rPr>
              <w:br/>
            </w:r>
            <w:proofErr w:type="gramEnd"/>
            <w:r>
              <w:rPr>
                <w:rFonts w:ascii="Arial" w:hAnsi="Arial" w:cs="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CA4DE" w14:textId="77777777" w:rsidR="00A23B3E" w:rsidRDefault="00A23B3E">
            <w:pPr>
              <w:spacing w:after="0"/>
            </w:pPr>
            <w:proofErr w:type="gramStart"/>
            <w:r>
              <w:rPr>
                <w:rFonts w:ascii="Arial" w:hAnsi="Arial" w:cs="Arial"/>
                <w:sz w:val="14"/>
                <w:szCs w:val="14"/>
              </w:rPr>
              <w:t>[…</w:t>
            </w:r>
            <w:proofErr w:type="gramEnd"/>
            <w:r>
              <w:rPr>
                <w:rFonts w:ascii="Arial" w:hAnsi="Arial" w:cs="Arial"/>
                <w:sz w:val="14"/>
                <w:szCs w:val="14"/>
              </w:rPr>
              <w:t>………….];</w:t>
            </w:r>
            <w:r>
              <w:rPr>
                <w:rFonts w:ascii="Arial" w:hAnsi="Arial" w:cs="Arial"/>
                <w:sz w:val="14"/>
                <w:szCs w:val="14"/>
              </w:rPr>
              <w:br/>
            </w:r>
            <w:proofErr w:type="gramStart"/>
            <w:r>
              <w:rPr>
                <w:rFonts w:ascii="Arial" w:hAnsi="Arial" w:cs="Arial"/>
                <w:sz w:val="14"/>
                <w:szCs w:val="14"/>
              </w:rPr>
              <w:t>[…</w:t>
            </w:r>
            <w:proofErr w:type="gramEnd"/>
            <w:r>
              <w:rPr>
                <w:rFonts w:ascii="Arial" w:hAnsi="Arial" w:cs="Arial"/>
                <w:sz w:val="14"/>
                <w:szCs w:val="14"/>
              </w:rPr>
              <w:t>………….]</w:t>
            </w:r>
          </w:p>
        </w:tc>
      </w:tr>
      <w:tr w:rsidR="00A23B3E" w14:paraId="6F54E2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21D0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41332B"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r w:rsidR="00A23B3E" w14:paraId="01BBB2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C2F2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89A7F" w14:textId="77777777" w:rsidR="00A23B3E" w:rsidRDefault="00A23B3E">
            <w:pPr>
              <w:spacing w:after="0"/>
            </w:pPr>
            <w:proofErr w:type="gramStart"/>
            <w:r>
              <w:rPr>
                <w:rFonts w:ascii="Arial" w:hAnsi="Arial" w:cs="Arial"/>
                <w:sz w:val="14"/>
                <w:szCs w:val="14"/>
              </w:rPr>
              <w:t>[…</w:t>
            </w:r>
            <w:proofErr w:type="gramEnd"/>
            <w:r>
              <w:rPr>
                <w:rFonts w:ascii="Arial" w:hAnsi="Arial" w:cs="Arial"/>
                <w:sz w:val="14"/>
                <w:szCs w:val="14"/>
              </w:rPr>
              <w:t>……….…]</w:t>
            </w:r>
          </w:p>
        </w:tc>
      </w:tr>
      <w:tr w:rsidR="00A23B3E" w14:paraId="4FDA5C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0C90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D7CD2"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r w:rsidR="00A23B3E" w14:paraId="4DBA05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20CE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57A84"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r w:rsidR="00A23B3E" w14:paraId="12BF45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5666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6CCE4"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bl>
    <w:p w14:paraId="4EE111FB"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w:t>
      </w:r>
      <w:proofErr w:type="gramStart"/>
      <w:r w:rsidRPr="003A443E">
        <w:rPr>
          <w:rFonts w:ascii="Arial" w:hAnsi="Arial" w:cs="Arial"/>
          <w:b w:val="0"/>
          <w:smallCaps w:val="0"/>
          <w:color w:val="000000"/>
          <w:sz w:val="14"/>
          <w:szCs w:val="14"/>
        </w:rPr>
        <w:t>89</w:t>
      </w:r>
      <w:proofErr w:type="gramEnd"/>
      <w:r w:rsidRPr="003A443E">
        <w:rPr>
          <w:rFonts w:ascii="Arial" w:hAnsi="Arial" w:cs="Arial"/>
          <w:b w:val="0"/>
          <w:smallCaps w:val="0"/>
          <w:color w:val="000000"/>
          <w:sz w:val="14"/>
          <w:szCs w:val="14"/>
        </w:rPr>
        <w:t xml:space="preserve">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50EAF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BA7F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8A4FF"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37E0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ABA76"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250382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A87109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 xml:space="preserve">Indicare la denominazione degli operatori economici di cui </w:t>
            </w:r>
            <w:proofErr w:type="gramStart"/>
            <w:r w:rsidRPr="003A443E">
              <w:rPr>
                <w:rFonts w:ascii="Arial" w:hAnsi="Arial" w:cs="Arial"/>
                <w:iCs/>
                <w:color w:val="000000"/>
                <w:sz w:val="14"/>
                <w:szCs w:val="14"/>
              </w:rPr>
              <w:t xml:space="preserve">si </w:t>
            </w:r>
            <w:proofErr w:type="gramEnd"/>
            <w:r w:rsidRPr="003A443E">
              <w:rPr>
                <w:rFonts w:ascii="Arial" w:hAnsi="Arial" w:cs="Arial"/>
                <w:iCs/>
                <w:color w:val="000000"/>
                <w:sz w:val="14"/>
                <w:szCs w:val="14"/>
              </w:rPr>
              <w:t>intende avvalersi:</w:t>
            </w:r>
          </w:p>
          <w:p w14:paraId="5A94B50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148D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 ]No</w:t>
            </w:r>
          </w:p>
          <w:p w14:paraId="64838F7B" w14:textId="77777777" w:rsidR="00A23B3E" w:rsidRDefault="00A23B3E">
            <w:pPr>
              <w:rPr>
                <w:rFonts w:ascii="Arial" w:hAnsi="Arial" w:cs="Arial"/>
                <w:color w:val="000000"/>
                <w:sz w:val="15"/>
                <w:szCs w:val="15"/>
              </w:rPr>
            </w:pPr>
          </w:p>
          <w:p w14:paraId="262450CE" w14:textId="77777777" w:rsidR="00CA04F3" w:rsidRPr="003A443E" w:rsidRDefault="00CA04F3">
            <w:pPr>
              <w:rPr>
                <w:rFonts w:ascii="Arial" w:hAnsi="Arial" w:cs="Arial"/>
                <w:color w:val="000000"/>
                <w:sz w:val="15"/>
                <w:szCs w:val="15"/>
              </w:rPr>
            </w:pPr>
          </w:p>
          <w:p w14:paraId="5A3CB09F" w14:textId="77777777" w:rsidR="00A23B3E" w:rsidRPr="003A443E" w:rsidRDefault="00A23B3E" w:rsidP="00CA04F3">
            <w:pPr>
              <w:spacing w:after="240"/>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6550B008" w14:textId="77777777" w:rsidR="00A23B3E" w:rsidRPr="003A443E" w:rsidRDefault="00A23B3E" w:rsidP="00CA04F3">
            <w:pPr>
              <w:spacing w:after="240"/>
              <w:rPr>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tc>
      </w:tr>
    </w:tbl>
    <w:p w14:paraId="760ABDE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w:t>
      </w:r>
      <w:proofErr w:type="gramStart"/>
      <w:r w:rsidRPr="003A443E">
        <w:rPr>
          <w:rFonts w:ascii="Arial" w:hAnsi="Arial" w:cs="Arial"/>
          <w:color w:val="000000"/>
          <w:sz w:val="12"/>
          <w:szCs w:val="12"/>
        </w:rPr>
        <w:t xml:space="preserve">si </w:t>
      </w:r>
      <w:proofErr w:type="gramEnd"/>
      <w:r w:rsidRPr="003A443E">
        <w:rPr>
          <w:rFonts w:ascii="Arial" w:hAnsi="Arial" w:cs="Arial"/>
          <w:color w:val="000000"/>
          <w:sz w:val="12"/>
          <w:szCs w:val="12"/>
        </w:rPr>
        <w:t xml:space="preserve">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523B17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55CE45A" w14:textId="77777777" w:rsidR="00D93877" w:rsidRDefault="00D93877" w:rsidP="00F351F0">
      <w:pPr>
        <w:pStyle w:val="ChapterTitle"/>
        <w:spacing w:before="0" w:after="0"/>
        <w:jc w:val="left"/>
        <w:rPr>
          <w:rFonts w:ascii="Arial" w:hAnsi="Arial" w:cs="Arial"/>
          <w:b w:val="0"/>
          <w:caps/>
          <w:sz w:val="14"/>
          <w:szCs w:val="14"/>
        </w:rPr>
      </w:pPr>
    </w:p>
    <w:p w14:paraId="27B0FF4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proofErr w:type="gramStart"/>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w:t>
      </w:r>
      <w:proofErr w:type="gramEnd"/>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C3F0610"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D2FBBA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86C8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1C85348" w14:textId="77777777" w:rsidR="00A23B3E" w:rsidRDefault="00A23B3E">
            <w:r>
              <w:rPr>
                <w:rFonts w:ascii="Arial" w:hAnsi="Arial" w:cs="Arial"/>
                <w:b/>
                <w:sz w:val="15"/>
                <w:szCs w:val="15"/>
              </w:rPr>
              <w:t>Risposta:</w:t>
            </w:r>
          </w:p>
        </w:tc>
      </w:tr>
      <w:tr w:rsidR="000953DC" w:rsidRPr="003A443E" w14:paraId="4F37542B"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E24D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A1766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EC4310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w:t>
            </w:r>
            <w:proofErr w:type="gramStart"/>
            <w:r w:rsidRPr="003A443E">
              <w:rPr>
                <w:rFonts w:ascii="Arial" w:hAnsi="Arial" w:cs="Arial"/>
                <w:color w:val="000000"/>
                <w:sz w:val="15"/>
                <w:szCs w:val="15"/>
              </w:rPr>
              <w:t xml:space="preserve">si </w:t>
            </w:r>
            <w:proofErr w:type="gramEnd"/>
            <w:r w:rsidRPr="003A443E">
              <w:rPr>
                <w:rFonts w:ascii="Arial" w:hAnsi="Arial" w:cs="Arial"/>
                <w:color w:val="000000"/>
                <w:sz w:val="15"/>
                <w:szCs w:val="15"/>
              </w:rPr>
              <w:t xml:space="preserve">intende subappaltare e la relativa quota (espressa in percentuale) sull’importo contrattuale:  </w:t>
            </w:r>
          </w:p>
          <w:p w14:paraId="57992B3C" w14:textId="77777777" w:rsidR="00A23B3E" w:rsidRPr="003A443E" w:rsidRDefault="00A23B3E" w:rsidP="00FB3543">
            <w:pPr>
              <w:jc w:val="both"/>
              <w:rPr>
                <w:color w:val="000000"/>
              </w:rPr>
            </w:pPr>
            <w:r w:rsidRPr="003A443E">
              <w:rPr>
                <w:rFonts w:ascii="Arial" w:hAnsi="Arial" w:cs="Arial"/>
                <w:color w:val="000000"/>
                <w:sz w:val="15"/>
                <w:szCs w:val="15"/>
              </w:rPr>
              <w:t xml:space="preserve">Nel caso ricorrano le condizioni di cui all’articolo 105, comma </w:t>
            </w:r>
            <w:proofErr w:type="gramStart"/>
            <w:r w:rsidRPr="003A443E">
              <w:rPr>
                <w:rFonts w:ascii="Arial" w:hAnsi="Arial" w:cs="Arial"/>
                <w:color w:val="000000"/>
                <w:sz w:val="15"/>
                <w:szCs w:val="15"/>
              </w:rPr>
              <w:t>6</w:t>
            </w:r>
            <w:proofErr w:type="gramEnd"/>
            <w:r w:rsidRPr="003A443E">
              <w:rPr>
                <w:rFonts w:ascii="Arial" w:hAnsi="Arial" w:cs="Arial"/>
                <w:color w:val="000000"/>
                <w:sz w:val="15"/>
                <w:szCs w:val="15"/>
              </w:rPr>
              <w:t>,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1C9343"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 ]No</w:t>
            </w:r>
            <w:r w:rsidRPr="003A443E">
              <w:rPr>
                <w:rFonts w:ascii="Arial" w:hAnsi="Arial" w:cs="Arial"/>
                <w:color w:val="000000"/>
                <w:sz w:val="15"/>
                <w:szCs w:val="15"/>
              </w:rPr>
              <w:br/>
            </w:r>
          </w:p>
          <w:p w14:paraId="254A2B7C" w14:textId="77777777" w:rsidR="00A23B3E" w:rsidRPr="003A443E" w:rsidRDefault="00A23B3E">
            <w:pPr>
              <w:rPr>
                <w:rFonts w:ascii="Arial" w:hAnsi="Arial" w:cs="Arial"/>
                <w:b/>
                <w:color w:val="000000"/>
                <w:sz w:val="15"/>
                <w:szCs w:val="15"/>
              </w:rPr>
            </w:pPr>
          </w:p>
          <w:p w14:paraId="29730C1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 xml:space="preserve">…………….]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A3923E" w14:textId="77777777" w:rsidR="00BB116C" w:rsidRDefault="00BB116C">
            <w:pPr>
              <w:rPr>
                <w:rFonts w:ascii="Arial" w:hAnsi="Arial" w:cs="Arial"/>
                <w:color w:val="000000"/>
                <w:sz w:val="15"/>
                <w:szCs w:val="15"/>
              </w:rPr>
            </w:pPr>
          </w:p>
          <w:p w14:paraId="472E1DBA" w14:textId="77777777" w:rsidR="00A23B3E" w:rsidRPr="003A443E" w:rsidRDefault="00A23B3E">
            <w:pPr>
              <w:rPr>
                <w:color w:val="000000"/>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bl>
    <w:p w14:paraId="18A4C92B"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w:t>
      </w:r>
      <w:proofErr w:type="gramStart"/>
      <w:r w:rsidRPr="003A443E">
        <w:rPr>
          <w:rFonts w:ascii="Arial" w:hAnsi="Arial" w:cs="Arial"/>
          <w:color w:val="000000"/>
          <w:sz w:val="14"/>
          <w:szCs w:val="14"/>
        </w:rPr>
        <w:t>dovrà</w:t>
      </w:r>
      <w:proofErr w:type="gramEnd"/>
      <w:r w:rsidRPr="003A443E">
        <w:rPr>
          <w:rFonts w:ascii="Arial" w:hAnsi="Arial" w:cs="Arial"/>
          <w:color w:val="000000"/>
          <w:sz w:val="14"/>
          <w:szCs w:val="14"/>
        </w:rPr>
        <w:t xml:space="preserve">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4C63E68" w14:textId="77777777" w:rsidR="00A23B3E" w:rsidRDefault="00A23B3E">
      <w:pPr>
        <w:spacing w:before="0"/>
        <w:rPr>
          <w:rFonts w:ascii="Arial" w:hAnsi="Arial" w:cs="Arial"/>
          <w:b/>
          <w:sz w:val="15"/>
          <w:szCs w:val="15"/>
        </w:rPr>
      </w:pPr>
    </w:p>
    <w:p w14:paraId="4454CFB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 xml:space="preserve">Articolo </w:t>
      </w:r>
      <w:proofErr w:type="gramStart"/>
      <w:r w:rsidRPr="003A443E">
        <w:rPr>
          <w:rFonts w:ascii="Arial" w:hAnsi="Arial" w:cs="Arial"/>
          <w:b w:val="0"/>
          <w:smallCaps w:val="0"/>
          <w:color w:val="000000"/>
          <w:sz w:val="14"/>
          <w:szCs w:val="14"/>
        </w:rPr>
        <w:t>80</w:t>
      </w:r>
      <w:proofErr w:type="gramEnd"/>
      <w:r w:rsidRPr="003A443E">
        <w:rPr>
          <w:rFonts w:ascii="Arial" w:hAnsi="Arial" w:cs="Arial"/>
          <w:b w:val="0"/>
          <w:smallCaps w:val="0"/>
          <w:color w:val="000000"/>
          <w:sz w:val="14"/>
          <w:szCs w:val="14"/>
        </w:rPr>
        <w:t xml:space="preserve"> del Codice)</w:t>
      </w:r>
    </w:p>
    <w:p w14:paraId="04B127E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B537D0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 xml:space="preserve">L'articolo </w:t>
      </w:r>
      <w:proofErr w:type="gramStart"/>
      <w:r w:rsidRPr="003A443E">
        <w:rPr>
          <w:rFonts w:ascii="Arial" w:hAnsi="Arial" w:cs="Arial"/>
          <w:color w:val="000000"/>
          <w:sz w:val="14"/>
          <w:szCs w:val="14"/>
        </w:rPr>
        <w:t>57</w:t>
      </w:r>
      <w:proofErr w:type="gramEnd"/>
      <w:r w:rsidRPr="003A443E">
        <w:rPr>
          <w:rFonts w:ascii="Arial" w:hAnsi="Arial" w:cs="Arial"/>
          <w:color w:val="000000"/>
          <w:sz w:val="14"/>
          <w:szCs w:val="14"/>
        </w:rPr>
        <w:t>, paragrafo 1, della direttiva 2014/24/UE stabilisce i seguenti motivi di esclusione (Articolo 80, comma 1, del Codice):</w:t>
      </w:r>
    </w:p>
    <w:p w14:paraId="6CF0B91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Partecipazione a un’organizzazione criminale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FA1DC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B55DE9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4"/>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14:paraId="684A46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Reati terroristici o reati connessi alle attività terroristiche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5"/>
      </w:r>
      <w:proofErr w:type="gramStart"/>
      <w:r w:rsidRPr="003A443E">
        <w:rPr>
          <w:rFonts w:ascii="Arial" w:hAnsi="Arial" w:cs="Arial"/>
          <w:color w:val="000000"/>
          <w:sz w:val="14"/>
          <w:szCs w:val="14"/>
        </w:rPr>
        <w:t>);</w:t>
      </w:r>
      <w:proofErr w:type="gramEnd"/>
    </w:p>
    <w:p w14:paraId="047F03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proofErr w:type="gramStart"/>
      <w:r w:rsidRPr="003A443E">
        <w:rPr>
          <w:rFonts w:ascii="Arial" w:hAnsi="Arial" w:cs="Arial"/>
          <w:color w:val="000000"/>
          <w:sz w:val="14"/>
          <w:szCs w:val="14"/>
        </w:rPr>
        <w:t>(</w:t>
      </w:r>
      <w:bookmarkStart w:id="1" w:name="_DV_C1915"/>
      <w:bookmarkEnd w:id="1"/>
      <w:proofErr w:type="gramEnd"/>
      <w:r w:rsidRPr="003A443E">
        <w:rPr>
          <w:rStyle w:val="Rimandonotaapidipagina"/>
          <w:rFonts w:ascii="Arial" w:hAnsi="Arial" w:cs="Arial"/>
          <w:color w:val="000000"/>
          <w:sz w:val="14"/>
          <w:szCs w:val="14"/>
        </w:rPr>
        <w:footnoteReference w:id="16"/>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14:paraId="17AC7FE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FB45A2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4F24BD9"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xml:space="preserve">) articolo </w:t>
      </w:r>
      <w:proofErr w:type="gramStart"/>
      <w:r w:rsidR="00EB216B" w:rsidRPr="003A443E">
        <w:rPr>
          <w:rFonts w:ascii="Arial" w:hAnsi="Arial" w:cs="Arial"/>
          <w:color w:val="000000"/>
          <w:sz w:val="14"/>
          <w:szCs w:val="14"/>
        </w:rPr>
        <w:t>80</w:t>
      </w:r>
      <w:proofErr w:type="gramEnd"/>
      <w:r w:rsidR="00EB216B" w:rsidRPr="003A443E">
        <w:rPr>
          <w:rFonts w:ascii="Arial" w:hAnsi="Arial" w:cs="Arial"/>
          <w:color w:val="000000"/>
          <w:sz w:val="14"/>
          <w:szCs w:val="14"/>
        </w:rPr>
        <w:t>,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F1E59A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54B5F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w:t>
            </w:r>
            <w:proofErr w:type="gramStart"/>
            <w:r w:rsidRPr="00EB45DC">
              <w:rPr>
                <w:rFonts w:ascii="Arial" w:hAnsi="Arial" w:cs="Arial"/>
                <w:b/>
                <w:color w:val="000000"/>
                <w:sz w:val="14"/>
                <w:szCs w:val="14"/>
              </w:rPr>
              <w:t>57</w:t>
            </w:r>
            <w:proofErr w:type="gramEnd"/>
            <w:r w:rsidRPr="00EB45DC">
              <w:rPr>
                <w:rFonts w:ascii="Arial" w:hAnsi="Arial" w:cs="Arial"/>
                <w:b/>
                <w:color w:val="000000"/>
                <w:sz w:val="14"/>
                <w:szCs w:val="14"/>
              </w:rPr>
              <w:t xml:space="preserve">,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D4F74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5050C2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61F16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w:t>
            </w:r>
            <w:proofErr w:type="gramStart"/>
            <w:r w:rsidRPr="00EB45DC">
              <w:rPr>
                <w:rFonts w:ascii="Arial" w:hAnsi="Arial" w:cs="Arial"/>
                <w:color w:val="000000"/>
                <w:sz w:val="14"/>
                <w:szCs w:val="14"/>
              </w:rPr>
              <w:t>3</w:t>
            </w:r>
            <w:proofErr w:type="gramEnd"/>
            <w:r w:rsidRPr="00EB45DC">
              <w:rPr>
                <w:rFonts w:ascii="Arial" w:hAnsi="Arial" w:cs="Arial"/>
                <w:color w:val="000000"/>
                <w:sz w:val="14"/>
                <w:szCs w:val="14"/>
              </w:rPr>
              <w:t xml:space="preserve">,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A76A39B" w14:textId="77777777" w:rsidR="00F575CF" w:rsidRPr="00EB45DC" w:rsidRDefault="00F575CF" w:rsidP="00F575CF">
            <w:pPr>
              <w:rPr>
                <w:rStyle w:val="small"/>
                <w:color w:val="000000"/>
              </w:rPr>
            </w:pPr>
          </w:p>
          <w:p w14:paraId="246F4B1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9FE29B"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xml:space="preserve">[ </w:t>
            </w:r>
            <w:proofErr w:type="gramEnd"/>
            <w:r w:rsidRPr="00EB45DC">
              <w:rPr>
                <w:rFonts w:ascii="Arial" w:hAnsi="Arial" w:cs="Arial"/>
                <w:color w:val="000000"/>
                <w:sz w:val="14"/>
                <w:szCs w:val="14"/>
              </w:rPr>
              <w:t>] Sì [ ] No</w:t>
            </w:r>
          </w:p>
          <w:p w14:paraId="7CC531D1" w14:textId="77777777" w:rsidR="00A23B3E" w:rsidRPr="00EB45DC" w:rsidRDefault="00A23B3E">
            <w:pPr>
              <w:spacing w:after="0"/>
              <w:rPr>
                <w:rFonts w:ascii="Arial" w:hAnsi="Arial" w:cs="Arial"/>
                <w:color w:val="000000"/>
                <w:sz w:val="14"/>
                <w:szCs w:val="14"/>
              </w:rPr>
            </w:pPr>
          </w:p>
          <w:p w14:paraId="34151324"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278C1B6E" w14:textId="77777777" w:rsidR="00A23B3E" w:rsidRPr="00EB45DC" w:rsidRDefault="00A23B3E">
            <w:pPr>
              <w:spacing w:after="0"/>
              <w:rPr>
                <w:color w:val="000000"/>
              </w:rPr>
            </w:pP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ABC998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AFE8B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xml:space="preserve">, indicare </w:t>
            </w:r>
            <w:proofErr w:type="gramStart"/>
            <w:r w:rsidRPr="00EB45DC">
              <w:rPr>
                <w:rFonts w:ascii="Arial" w:hAnsi="Arial" w:cs="Arial"/>
                <w:color w:val="000000"/>
                <w:sz w:val="14"/>
                <w:szCs w:val="14"/>
              </w:rPr>
              <w:t>(</w:t>
            </w:r>
            <w:proofErr w:type="gramEnd"/>
            <w:r w:rsidRPr="00EB45DC">
              <w:rPr>
                <w:rStyle w:val="Rimandonotaapidipagina"/>
                <w:rFonts w:ascii="Arial" w:hAnsi="Arial" w:cs="Arial"/>
                <w:color w:val="000000"/>
                <w:sz w:val="14"/>
                <w:szCs w:val="14"/>
              </w:rPr>
              <w:footnoteReference w:id="19"/>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br/>
            </w:r>
          </w:p>
          <w:p w14:paraId="107EB4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7EB08E4" w14:textId="77777777" w:rsidR="00A23B3E" w:rsidRPr="00EB45DC" w:rsidRDefault="00A23B3E">
            <w:pPr>
              <w:pStyle w:val="Paragrafoelenco1"/>
              <w:spacing w:after="0"/>
              <w:rPr>
                <w:rFonts w:ascii="Arial" w:hAnsi="Arial" w:cs="Arial"/>
                <w:color w:val="000000"/>
                <w:sz w:val="14"/>
                <w:szCs w:val="14"/>
              </w:rPr>
            </w:pPr>
          </w:p>
          <w:p w14:paraId="3EC10CA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F0F969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103D72" w14:textId="77777777" w:rsidR="00A23B3E" w:rsidRPr="00EB45DC" w:rsidRDefault="00A23B3E">
            <w:pPr>
              <w:spacing w:after="0"/>
              <w:rPr>
                <w:rFonts w:ascii="Arial" w:hAnsi="Arial" w:cs="Arial"/>
                <w:color w:val="000000"/>
                <w:sz w:val="14"/>
                <w:szCs w:val="14"/>
              </w:rPr>
            </w:pPr>
          </w:p>
          <w:p w14:paraId="5E123985" w14:textId="77777777" w:rsidR="00A23B3E" w:rsidRPr="00EB45DC" w:rsidRDefault="00A23B3E">
            <w:pPr>
              <w:spacing w:after="0"/>
              <w:rPr>
                <w:rFonts w:ascii="Arial" w:hAnsi="Arial" w:cs="Arial"/>
                <w:color w:val="000000"/>
                <w:sz w:val="14"/>
                <w:szCs w:val="14"/>
              </w:rPr>
            </w:pPr>
          </w:p>
          <w:p w14:paraId="7C358DDC" w14:textId="77777777" w:rsidR="00FB3543" w:rsidRPr="00EB45DC" w:rsidRDefault="00FB3543">
            <w:pPr>
              <w:spacing w:after="0"/>
              <w:rPr>
                <w:rFonts w:ascii="Arial" w:hAnsi="Arial" w:cs="Arial"/>
                <w:color w:val="000000"/>
                <w:sz w:val="14"/>
                <w:szCs w:val="14"/>
              </w:rPr>
            </w:pPr>
          </w:p>
          <w:p w14:paraId="2D903C5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proofErr w:type="gramStart"/>
            <w:r w:rsidRPr="00EB45DC">
              <w:rPr>
                <w:rFonts w:ascii="Arial" w:hAnsi="Arial" w:cs="Arial"/>
                <w:color w:val="000000"/>
                <w:sz w:val="14"/>
                <w:szCs w:val="14"/>
              </w:rPr>
              <w:t xml:space="preserve">  </w:t>
            </w:r>
            <w:proofErr w:type="gramEnd"/>
            <w:r w:rsidRPr="00EB45DC">
              <w:rPr>
                <w:rFonts w:ascii="Arial" w:hAnsi="Arial" w:cs="Arial"/>
                <w:color w:val="000000"/>
                <w:sz w:val="14"/>
                <w:szCs w:val="14"/>
              </w:rPr>
              <w:t>],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16896F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474AA7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F833798"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5ACB72" w14:textId="77777777" w:rsidR="00A23B3E" w:rsidRDefault="00A23B3E">
            <w:pPr>
              <w:spacing w:after="0"/>
              <w:rPr>
                <w:rFonts w:ascii="Arial" w:hAnsi="Arial" w:cs="Arial"/>
                <w:sz w:val="14"/>
                <w:szCs w:val="14"/>
              </w:rPr>
            </w:pPr>
            <w:r>
              <w:rPr>
                <w:rFonts w:ascii="Arial" w:hAnsi="Arial" w:cs="Arial"/>
                <w:sz w:val="14"/>
                <w:szCs w:val="14"/>
              </w:rPr>
              <w:lastRenderedPageBreak/>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proofErr w:type="gramEnd"/>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 xml:space="preserve">articolo </w:t>
            </w:r>
            <w:proofErr w:type="gramStart"/>
            <w:r w:rsidRPr="003A443E">
              <w:rPr>
                <w:rStyle w:val="NormalBoldChar"/>
                <w:rFonts w:ascii="Arial" w:eastAsia="Calibri" w:hAnsi="Arial" w:cs="Arial"/>
                <w:color w:val="000000"/>
                <w:sz w:val="14"/>
                <w:szCs w:val="14"/>
              </w:rPr>
              <w:t>80</w:t>
            </w:r>
            <w:proofErr w:type="gramEnd"/>
            <w:r w:rsidRPr="003A443E">
              <w:rPr>
                <w:rStyle w:val="NormalBoldChar"/>
                <w:rFonts w:ascii="Arial" w:eastAsia="Calibri" w:hAnsi="Arial" w:cs="Arial"/>
                <w:color w:val="000000"/>
                <w:sz w:val="14"/>
                <w:szCs w:val="14"/>
              </w:rPr>
              <w:t>,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3BDAD5" w14:textId="77777777" w:rsidR="00A23B3E" w:rsidRDefault="00A23B3E">
            <w:pPr>
              <w:spacing w:after="0"/>
              <w:rPr>
                <w:rFonts w:ascii="Arial" w:hAnsi="Arial" w:cs="Arial"/>
                <w:sz w:val="14"/>
                <w:szCs w:val="14"/>
              </w:rPr>
            </w:pPr>
          </w:p>
          <w:p w14:paraId="2147187D" w14:textId="77777777" w:rsidR="00A23B3E" w:rsidRDefault="00A46950">
            <w:pPr>
              <w:spacing w:after="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 Sì [ ] No</w:t>
            </w:r>
          </w:p>
        </w:tc>
      </w:tr>
      <w:tr w:rsidR="00A23B3E" w14:paraId="55FB2C6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F8A74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36E9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a sentenza di condanna definitiva ha riconosciuto l’attenuante della collaborazione come definita dalle singole fattispecie di reato?</w:t>
            </w:r>
          </w:p>
          <w:p w14:paraId="1AB1334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detentiva non superiore a </w:t>
            </w:r>
            <w:proofErr w:type="gramStart"/>
            <w:r w:rsidRPr="003A443E">
              <w:rPr>
                <w:rFonts w:ascii="Arial" w:hAnsi="Arial" w:cs="Arial"/>
                <w:color w:val="000000"/>
                <w:sz w:val="14"/>
                <w:szCs w:val="14"/>
              </w:rPr>
              <w:t>18</w:t>
            </w:r>
            <w:proofErr w:type="gramEnd"/>
            <w:r w:rsidRPr="003A443E">
              <w:rPr>
                <w:rFonts w:ascii="Arial" w:hAnsi="Arial" w:cs="Arial"/>
                <w:color w:val="000000"/>
                <w:sz w:val="14"/>
                <w:szCs w:val="14"/>
              </w:rPr>
              <w:t xml:space="preserve"> mesi?</w:t>
            </w:r>
          </w:p>
          <w:p w14:paraId="1B07FE5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r>
            <w:proofErr w:type="gramStart"/>
            <w:r w:rsidRPr="003A443E">
              <w:rPr>
                <w:rFonts w:ascii="Arial" w:hAnsi="Arial" w:cs="Arial"/>
                <w:color w:val="000000"/>
                <w:sz w:val="14"/>
                <w:szCs w:val="14"/>
              </w:rPr>
              <w:t>in caso di risposta affermativa per le ipotesi 1) e/o 2), i soggetti di cui all’art</w:t>
            </w:r>
            <w:proofErr w:type="gramEnd"/>
            <w:r w:rsidRPr="003A443E">
              <w:rPr>
                <w:rFonts w:ascii="Arial" w:hAnsi="Arial" w:cs="Arial"/>
                <w:color w:val="000000"/>
                <w:sz w:val="14"/>
                <w:szCs w:val="14"/>
              </w:rPr>
              <w:t xml:space="preserve">. 80, comma </w:t>
            </w:r>
            <w:proofErr w:type="gramStart"/>
            <w:r w:rsidRPr="003A443E">
              <w:rPr>
                <w:rFonts w:ascii="Arial" w:hAnsi="Arial" w:cs="Arial"/>
                <w:color w:val="000000"/>
                <w:sz w:val="14"/>
                <w:szCs w:val="14"/>
              </w:rPr>
              <w:t>3</w:t>
            </w:r>
            <w:proofErr w:type="gramEnd"/>
            <w:r w:rsidRPr="003A443E">
              <w:rPr>
                <w:rFonts w:ascii="Arial" w:hAnsi="Arial" w:cs="Arial"/>
                <w:color w:val="000000"/>
                <w:sz w:val="14"/>
                <w:szCs w:val="14"/>
              </w:rPr>
              <w:t>, del Codice:</w:t>
            </w:r>
          </w:p>
          <w:p w14:paraId="1CB3F14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E3CA6D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7DA0CE1" w14:textId="77777777" w:rsidR="00270DA2" w:rsidRPr="003A443E" w:rsidRDefault="00270DA2" w:rsidP="005309A4">
            <w:pPr>
              <w:tabs>
                <w:tab w:val="left" w:pos="304"/>
              </w:tabs>
              <w:spacing w:after="0"/>
              <w:jc w:val="both"/>
              <w:rPr>
                <w:rFonts w:ascii="Arial" w:hAnsi="Arial" w:cs="Arial"/>
                <w:color w:val="000000"/>
                <w:sz w:val="14"/>
                <w:szCs w:val="14"/>
              </w:rPr>
            </w:pPr>
          </w:p>
          <w:p w14:paraId="432CEE1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r>
            <w:proofErr w:type="gramStart"/>
            <w:r w:rsidRPr="003A443E">
              <w:rPr>
                <w:rFonts w:ascii="Arial" w:hAnsi="Arial" w:cs="Arial"/>
                <w:color w:val="000000"/>
                <w:sz w:val="14"/>
                <w:szCs w:val="14"/>
              </w:rPr>
              <w:t>p</w:t>
            </w:r>
            <w:proofErr w:type="gramEnd"/>
            <w:r w:rsidRPr="003A443E">
              <w:rPr>
                <w:rFonts w:ascii="Arial" w:hAnsi="Arial" w:cs="Arial"/>
                <w:color w:val="000000"/>
                <w:sz w:val="14"/>
                <w:szCs w:val="14"/>
              </w:rPr>
              <w:t>er le ipotesi 1) e 2 l’operatore economico ha adottato misure di carattere tecnico o organizzativo e relativi al personale idonei a prevenire ulteriori illeciti o reati ?</w:t>
            </w:r>
          </w:p>
          <w:p w14:paraId="2DB73789" w14:textId="77777777" w:rsidR="00270DA2" w:rsidRPr="003A443E" w:rsidRDefault="00270DA2" w:rsidP="005309A4">
            <w:pPr>
              <w:tabs>
                <w:tab w:val="left" w:pos="304"/>
              </w:tabs>
              <w:spacing w:after="0"/>
              <w:jc w:val="both"/>
              <w:rPr>
                <w:rFonts w:ascii="Arial" w:hAnsi="Arial" w:cs="Arial"/>
                <w:color w:val="000000"/>
                <w:sz w:val="14"/>
                <w:szCs w:val="14"/>
              </w:rPr>
            </w:pPr>
          </w:p>
          <w:p w14:paraId="68DA3F4F" w14:textId="77777777" w:rsidR="00270DA2" w:rsidRPr="003A443E" w:rsidRDefault="00270DA2" w:rsidP="005309A4">
            <w:pPr>
              <w:tabs>
                <w:tab w:val="left" w:pos="304"/>
              </w:tabs>
              <w:spacing w:after="0"/>
              <w:jc w:val="both"/>
              <w:rPr>
                <w:rFonts w:ascii="Arial" w:hAnsi="Arial" w:cs="Arial"/>
                <w:color w:val="000000"/>
                <w:sz w:val="14"/>
                <w:szCs w:val="14"/>
              </w:rPr>
            </w:pPr>
          </w:p>
          <w:p w14:paraId="17BBB0E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w:t>
            </w:r>
            <w:proofErr w:type="gramStart"/>
            <w:r w:rsidRPr="003A443E">
              <w:rPr>
                <w:rFonts w:ascii="Arial" w:hAnsi="Arial" w:cs="Arial"/>
                <w:bCs/>
                <w:color w:val="000000"/>
                <w:sz w:val="14"/>
                <w:szCs w:val="14"/>
              </w:rPr>
              <w:t xml:space="preserve">  </w:t>
            </w:r>
            <w:proofErr w:type="gramEnd"/>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7EB41D" w14:textId="77777777" w:rsidR="00A23B3E" w:rsidRPr="003A443E" w:rsidRDefault="00A23B3E">
            <w:pPr>
              <w:spacing w:after="0"/>
              <w:rPr>
                <w:rFonts w:ascii="Arial" w:hAnsi="Arial" w:cs="Arial"/>
                <w:color w:val="000000"/>
                <w:sz w:val="14"/>
                <w:szCs w:val="14"/>
              </w:rPr>
            </w:pPr>
          </w:p>
          <w:p w14:paraId="15D06B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xml:space="preserve">[ </w:t>
            </w:r>
            <w:proofErr w:type="gramEnd"/>
            <w:r w:rsidR="00A23B3E" w:rsidRPr="003A443E">
              <w:rPr>
                <w:rFonts w:ascii="Arial" w:hAnsi="Arial" w:cs="Arial"/>
                <w:color w:val="000000"/>
                <w:sz w:val="14"/>
                <w:szCs w:val="14"/>
              </w:rPr>
              <w:t>] Sì [ ] No</w:t>
            </w:r>
          </w:p>
          <w:p w14:paraId="77B3BCC7" w14:textId="77777777" w:rsidR="00A46950" w:rsidRPr="003A443E" w:rsidRDefault="00A46950" w:rsidP="00CD3E4F">
            <w:pPr>
              <w:spacing w:before="0" w:after="0"/>
              <w:rPr>
                <w:rFonts w:ascii="Arial" w:hAnsi="Arial" w:cs="Arial"/>
                <w:color w:val="000000"/>
                <w:sz w:val="14"/>
                <w:szCs w:val="14"/>
              </w:rPr>
            </w:pPr>
          </w:p>
          <w:p w14:paraId="455E110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4BF572A" w14:textId="77777777" w:rsidR="00A23B3E" w:rsidRPr="003A443E" w:rsidRDefault="00A23B3E">
            <w:pPr>
              <w:spacing w:after="0"/>
              <w:rPr>
                <w:rFonts w:ascii="Arial" w:hAnsi="Arial" w:cs="Arial"/>
                <w:color w:val="000000"/>
                <w:sz w:val="14"/>
                <w:szCs w:val="14"/>
              </w:rPr>
            </w:pPr>
          </w:p>
          <w:p w14:paraId="7B7FAD23" w14:textId="77777777" w:rsidR="00CD3E4F" w:rsidRDefault="00CD3E4F">
            <w:pPr>
              <w:spacing w:after="0"/>
              <w:rPr>
                <w:rFonts w:ascii="Arial" w:hAnsi="Arial" w:cs="Arial"/>
                <w:color w:val="000000"/>
                <w:sz w:val="4"/>
                <w:szCs w:val="4"/>
              </w:rPr>
            </w:pPr>
          </w:p>
          <w:p w14:paraId="6C221179" w14:textId="77777777" w:rsidR="00CD3E4F" w:rsidRPr="00CD3E4F" w:rsidRDefault="00CD3E4F">
            <w:pPr>
              <w:spacing w:after="0"/>
              <w:rPr>
                <w:rFonts w:ascii="Arial" w:hAnsi="Arial" w:cs="Arial"/>
                <w:color w:val="000000"/>
                <w:sz w:val="4"/>
                <w:szCs w:val="4"/>
              </w:rPr>
            </w:pPr>
          </w:p>
          <w:p w14:paraId="72052F3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BF220B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2DEA397" w14:textId="77777777" w:rsidR="00270DA2" w:rsidRPr="003A443E" w:rsidRDefault="00270DA2">
            <w:pPr>
              <w:spacing w:after="0"/>
              <w:rPr>
                <w:rFonts w:ascii="Arial" w:hAnsi="Arial" w:cs="Arial"/>
                <w:color w:val="000000"/>
                <w:sz w:val="14"/>
                <w:szCs w:val="14"/>
              </w:rPr>
            </w:pPr>
          </w:p>
          <w:p w14:paraId="5236A2C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150FC51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14:paraId="19082B6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p w14:paraId="69756BB9" w14:textId="77777777" w:rsidR="00270DA2" w:rsidRPr="003A443E" w:rsidRDefault="00270DA2">
            <w:pPr>
              <w:spacing w:after="0"/>
              <w:rPr>
                <w:rFonts w:ascii="Arial" w:hAnsi="Arial" w:cs="Arial"/>
                <w:color w:val="000000"/>
                <w:sz w:val="14"/>
                <w:szCs w:val="14"/>
              </w:rPr>
            </w:pPr>
          </w:p>
          <w:p w14:paraId="58B29496" w14:textId="77777777" w:rsidR="00270DA2" w:rsidRPr="003A443E" w:rsidRDefault="00270DA2">
            <w:pPr>
              <w:spacing w:after="0"/>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tc>
      </w:tr>
    </w:tbl>
    <w:p w14:paraId="1FE3A3E5" w14:textId="77777777" w:rsidR="003E60D1" w:rsidRDefault="003E60D1" w:rsidP="00A46950">
      <w:pPr>
        <w:jc w:val="center"/>
        <w:rPr>
          <w:rFonts w:ascii="Arial" w:hAnsi="Arial" w:cs="Arial"/>
          <w:w w:val="0"/>
          <w:sz w:val="14"/>
          <w:szCs w:val="14"/>
        </w:rPr>
      </w:pPr>
    </w:p>
    <w:p w14:paraId="7B13434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683F29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0A139A" w14:textId="77777777" w:rsidR="00A23B3E" w:rsidRPr="003A443E" w:rsidRDefault="00A23B3E">
            <w:pPr>
              <w:rPr>
                <w:color w:val="000000"/>
              </w:rPr>
            </w:pPr>
            <w:r w:rsidRPr="003A443E">
              <w:rPr>
                <w:rFonts w:ascii="Arial" w:hAnsi="Arial" w:cs="Arial"/>
                <w:b/>
                <w:color w:val="000000"/>
                <w:sz w:val="15"/>
                <w:szCs w:val="15"/>
              </w:rPr>
              <w:t xml:space="preserve">Pagamento </w:t>
            </w:r>
            <w:proofErr w:type="gramStart"/>
            <w:r w:rsidRPr="003A443E">
              <w:rPr>
                <w:rFonts w:ascii="Arial" w:hAnsi="Arial" w:cs="Arial"/>
                <w:b/>
                <w:color w:val="000000"/>
                <w:sz w:val="15"/>
                <w:szCs w:val="15"/>
              </w:rPr>
              <w:t xml:space="preserve">di </w:t>
            </w:r>
            <w:proofErr w:type="gramEnd"/>
            <w:r w:rsidRPr="003A443E">
              <w:rPr>
                <w:rFonts w:ascii="Arial" w:hAnsi="Arial" w:cs="Arial"/>
                <w:b/>
                <w:color w:val="000000"/>
                <w:sz w:val="15"/>
                <w:szCs w:val="15"/>
              </w:rPr>
              <w:t xml:space="preserve">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9ED5FB" w14:textId="77777777" w:rsidR="00A23B3E" w:rsidRDefault="00A23B3E">
            <w:r>
              <w:rPr>
                <w:rFonts w:ascii="Arial" w:hAnsi="Arial" w:cs="Arial"/>
                <w:b/>
                <w:sz w:val="15"/>
                <w:szCs w:val="15"/>
              </w:rPr>
              <w:t>Risposta:</w:t>
            </w:r>
          </w:p>
        </w:tc>
      </w:tr>
      <w:tr w:rsidR="00A23B3E" w14:paraId="7BD72F7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FA217"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 xml:space="preserve">gli obblighi </w:t>
            </w:r>
            <w:proofErr w:type="gramStart"/>
            <w:r w:rsidRPr="003A443E">
              <w:rPr>
                <w:rFonts w:ascii="Arial" w:hAnsi="Arial" w:cs="Arial"/>
                <w:b/>
                <w:color w:val="000000"/>
                <w:sz w:val="15"/>
                <w:szCs w:val="15"/>
              </w:rPr>
              <w:t>relativi al</w:t>
            </w:r>
            <w:proofErr w:type="gramEnd"/>
            <w:r w:rsidRPr="003A443E">
              <w:rPr>
                <w:rFonts w:ascii="Arial" w:hAnsi="Arial" w:cs="Arial"/>
                <w:b/>
                <w:color w:val="000000"/>
                <w:sz w:val="15"/>
                <w:szCs w:val="15"/>
              </w:rPr>
              <w:t xml:space="preserve">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FA2E83" w14:textId="77777777" w:rsidR="00A23B3E" w:rsidRDefault="00A23B3E">
            <w:proofErr w:type="gramStart"/>
            <w:r>
              <w:rPr>
                <w:rFonts w:ascii="Arial" w:hAnsi="Arial" w:cs="Arial"/>
                <w:sz w:val="15"/>
                <w:szCs w:val="15"/>
              </w:rPr>
              <w:t xml:space="preserve">[ </w:t>
            </w:r>
            <w:proofErr w:type="gramEnd"/>
            <w:r>
              <w:rPr>
                <w:rFonts w:ascii="Arial" w:hAnsi="Arial" w:cs="Arial"/>
                <w:sz w:val="15"/>
                <w:szCs w:val="15"/>
              </w:rPr>
              <w:t>] Sì [ ] No</w:t>
            </w:r>
          </w:p>
        </w:tc>
      </w:tr>
      <w:tr w:rsidR="00A23B3E" w14:paraId="230C4F74"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9455E0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533D11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Paese o Stato membro interessato</w:t>
            </w:r>
            <w:r w:rsidRPr="003A443E">
              <w:rPr>
                <w:rFonts w:ascii="Arial" w:hAnsi="Arial" w:cs="Arial"/>
                <w:color w:val="000000"/>
                <w:sz w:val="15"/>
                <w:szCs w:val="15"/>
              </w:rPr>
              <w:br/>
            </w:r>
          </w:p>
          <w:p w14:paraId="6FE8FD7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Di quale importo si tratta</w:t>
            </w:r>
            <w:r w:rsidRPr="003A443E">
              <w:rPr>
                <w:rFonts w:ascii="Arial" w:hAnsi="Arial" w:cs="Arial"/>
                <w:color w:val="000000"/>
                <w:sz w:val="15"/>
                <w:szCs w:val="15"/>
              </w:rPr>
              <w:br/>
            </w:r>
          </w:p>
          <w:p w14:paraId="58510BE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Come è stata stabilita tale inottemperanza:</w:t>
            </w:r>
            <w:r w:rsidRPr="003A443E">
              <w:rPr>
                <w:rFonts w:ascii="Arial" w:hAnsi="Arial" w:cs="Arial"/>
                <w:color w:val="000000"/>
                <w:sz w:val="15"/>
                <w:szCs w:val="15"/>
              </w:rPr>
              <w:br/>
            </w:r>
          </w:p>
          <w:p w14:paraId="3842B45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1)</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20D97D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E87075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D30A42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15BA4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2)</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2979DBE"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w:t>
            </w:r>
            <w:proofErr w:type="gramStart"/>
            <w:r w:rsidRPr="003A443E">
              <w:rPr>
                <w:rFonts w:ascii="Arial" w:hAnsi="Arial" w:cs="Arial"/>
                <w:color w:val="000000"/>
                <w:w w:val="0"/>
                <w:sz w:val="15"/>
                <w:szCs w:val="15"/>
              </w:rPr>
              <w:t xml:space="preserve">   </w:t>
            </w:r>
            <w:proofErr w:type="gramEnd"/>
            <w:r w:rsidRPr="003A443E">
              <w:rPr>
                <w:rFonts w:ascii="Arial" w:hAnsi="Arial" w:cs="Arial"/>
                <w:color w:val="000000"/>
                <w:w w:val="0"/>
                <w:sz w:val="15"/>
                <w:szCs w:val="15"/>
              </w:rPr>
              <w:t xml:space="preserve">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D8B502D"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48F9322" w14:textId="77777777" w:rsidR="00A23B3E" w:rsidRDefault="00A23B3E">
            <w:r>
              <w:rPr>
                <w:rFonts w:ascii="Arial" w:hAnsi="Arial" w:cs="Arial"/>
                <w:b/>
                <w:sz w:val="15"/>
                <w:szCs w:val="15"/>
              </w:rPr>
              <w:t>Contributi previdenziali</w:t>
            </w:r>
          </w:p>
        </w:tc>
      </w:tr>
      <w:tr w:rsidR="00A23B3E" w14:paraId="0028D80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50CF4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2CFB8F" w14:textId="77777777" w:rsidR="00A23B3E" w:rsidRDefault="00A23B3E">
            <w:pPr>
              <w:rPr>
                <w:rFonts w:ascii="Arial" w:hAnsi="Arial" w:cs="Arial"/>
                <w:color w:val="000000"/>
                <w:sz w:val="15"/>
                <w:szCs w:val="15"/>
              </w:rPr>
            </w:pPr>
          </w:p>
          <w:p w14:paraId="4DBB8732" w14:textId="77777777" w:rsidR="00A23B3E" w:rsidRDefault="00A23B3E">
            <w:pPr>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2E3E78E2" w14:textId="77777777" w:rsidR="00F351F0"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14:paraId="2DB0494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EF7CD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 xml:space="preserve">     </w:t>
            </w:r>
            <w:proofErr w:type="gramEnd"/>
            <w:r>
              <w:rPr>
                <w:rFonts w:ascii="Arial" w:hAnsi="Arial" w:cs="Arial"/>
                <w:color w:val="000000"/>
                <w:sz w:val="15"/>
                <w:szCs w:val="15"/>
              </w:rPr>
              <w:t>[ ] Sì [ ] No</w:t>
            </w:r>
          </w:p>
          <w:p w14:paraId="639C6D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32E314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24A99D" w14:textId="77777777" w:rsidR="00F351F0" w:rsidRDefault="00F351F0">
            <w:pPr>
              <w:pStyle w:val="Tiret0"/>
              <w:ind w:left="850" w:hanging="850"/>
              <w:rPr>
                <w:rFonts w:ascii="Arial" w:hAnsi="Arial" w:cs="Arial"/>
                <w:color w:val="000000"/>
                <w:sz w:val="15"/>
                <w:szCs w:val="15"/>
              </w:rPr>
            </w:pPr>
          </w:p>
          <w:p w14:paraId="7F8BB0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CFCF00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E91756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gramStart"/>
            <w:r>
              <w:rPr>
                <w:rFonts w:ascii="Arial" w:hAnsi="Arial" w:cs="Arial"/>
                <w:color w:val="000000"/>
                <w:w w:val="0"/>
                <w:sz w:val="15"/>
                <w:szCs w:val="15"/>
              </w:rPr>
              <w:t>]</w:t>
            </w:r>
            <w:proofErr w:type="gram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D515B4A" w14:textId="77777777" w:rsidR="00A23B3E" w:rsidRDefault="00A23B3E">
            <w:pPr>
              <w:rPr>
                <w:rFonts w:ascii="Arial" w:hAnsi="Arial" w:cs="Arial"/>
                <w:color w:val="000000"/>
                <w:sz w:val="15"/>
                <w:szCs w:val="15"/>
              </w:rPr>
            </w:pPr>
          </w:p>
          <w:p w14:paraId="2527F755" w14:textId="77777777" w:rsidR="00A23B3E" w:rsidRDefault="00A23B3E">
            <w:pPr>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9483C5E" w14:textId="77777777" w:rsidR="00F351F0"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3340966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FD5AB8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 xml:space="preserve">     </w:t>
            </w:r>
            <w:proofErr w:type="gramEnd"/>
            <w:r>
              <w:rPr>
                <w:rFonts w:ascii="Arial" w:hAnsi="Arial" w:cs="Arial"/>
                <w:color w:val="000000"/>
                <w:sz w:val="15"/>
                <w:szCs w:val="15"/>
              </w:rPr>
              <w:t>[ ] Sì [ ] No</w:t>
            </w:r>
          </w:p>
          <w:p w14:paraId="53214A6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3049C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8A4003" w14:textId="77777777" w:rsidR="00F351F0" w:rsidRDefault="00F351F0">
            <w:pPr>
              <w:pStyle w:val="Tiret0"/>
              <w:ind w:left="850" w:hanging="850"/>
              <w:rPr>
                <w:rFonts w:ascii="Arial" w:hAnsi="Arial" w:cs="Arial"/>
                <w:color w:val="000000"/>
                <w:sz w:val="15"/>
                <w:szCs w:val="15"/>
              </w:rPr>
            </w:pPr>
          </w:p>
          <w:p w14:paraId="64C6973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1A3266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B0594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gramStart"/>
            <w:r>
              <w:rPr>
                <w:rFonts w:ascii="Arial" w:hAnsi="Arial" w:cs="Arial"/>
                <w:color w:val="000000"/>
                <w:w w:val="0"/>
                <w:sz w:val="15"/>
                <w:szCs w:val="15"/>
              </w:rPr>
              <w:t>]</w:t>
            </w:r>
            <w:proofErr w:type="gramEnd"/>
          </w:p>
        </w:tc>
      </w:tr>
      <w:tr w:rsidR="00A23B3E" w14:paraId="2642A0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4608E" w14:textId="77777777" w:rsidR="00A23B3E" w:rsidRDefault="00A23B3E">
            <w:r>
              <w:rPr>
                <w:rFonts w:ascii="Arial" w:hAnsi="Arial" w:cs="Arial"/>
                <w:sz w:val="15"/>
                <w:szCs w:val="15"/>
              </w:rPr>
              <w:lastRenderedPageBreak/>
              <w:t xml:space="preserve">Se la documentazione pertinente relativa al pagamento </w:t>
            </w:r>
            <w:proofErr w:type="gramStart"/>
            <w:r>
              <w:rPr>
                <w:rFonts w:ascii="Arial" w:hAnsi="Arial" w:cs="Arial"/>
                <w:sz w:val="15"/>
                <w:szCs w:val="15"/>
              </w:rPr>
              <w:t xml:space="preserve">di </w:t>
            </w:r>
            <w:proofErr w:type="gramEnd"/>
            <w:r>
              <w:rPr>
                <w:rFonts w:ascii="Arial" w:hAnsi="Arial" w:cs="Arial"/>
                <w:sz w:val="15"/>
                <w:szCs w:val="15"/>
              </w:rPr>
              <w:t>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290386"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proofErr w:type="gramStart"/>
            <w:r w:rsidR="00A23B3E">
              <w:rPr>
                <w:rFonts w:ascii="Arial" w:hAnsi="Arial" w:cs="Arial"/>
                <w:sz w:val="15"/>
                <w:szCs w:val="15"/>
              </w:rPr>
              <w:t>(</w:t>
            </w:r>
            <w:proofErr w:type="gramEnd"/>
            <w:r w:rsidR="00A23B3E">
              <w:rPr>
                <w:rStyle w:val="Rimandonotaapidipagina"/>
                <w:rFonts w:ascii="Arial" w:hAnsi="Arial" w:cs="Arial"/>
                <w:sz w:val="15"/>
                <w:szCs w:val="15"/>
              </w:rPr>
              <w:footnoteReference w:id="21"/>
            </w:r>
            <w:proofErr w:type="gramStart"/>
            <w:r w:rsidR="00A23B3E">
              <w:rPr>
                <w:rFonts w:ascii="Arial" w:hAnsi="Arial" w:cs="Arial"/>
                <w:sz w:val="15"/>
                <w:szCs w:val="15"/>
              </w:rPr>
              <w:t>):</w:t>
            </w:r>
            <w:proofErr w:type="gramEnd"/>
            <w:r w:rsidR="00A23B3E">
              <w:rPr>
                <w:rFonts w:ascii="Arial" w:hAnsi="Arial" w:cs="Arial"/>
                <w:sz w:val="15"/>
                <w:szCs w:val="15"/>
              </w:rPr>
              <w:t xml:space="preserve"> </w:t>
            </w:r>
          </w:p>
          <w:p w14:paraId="13790F0A"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bl>
    <w:p w14:paraId="651C5B27"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di interessi o illeciti professionali </w:t>
      </w:r>
      <w:proofErr w:type="gramStart"/>
      <w:r>
        <w:rPr>
          <w:rFonts w:ascii="Arial" w:hAnsi="Arial" w:cs="Arial"/>
          <w:b w:val="0"/>
          <w:caps/>
          <w:sz w:val="15"/>
          <w:szCs w:val="15"/>
        </w:rPr>
        <w:t>(</w:t>
      </w:r>
      <w:proofErr w:type="gramEnd"/>
      <w:r>
        <w:rPr>
          <w:rStyle w:val="Rimandonotaapidipagina"/>
          <w:rFonts w:ascii="Arial" w:hAnsi="Arial" w:cs="Arial"/>
          <w:b w:val="0"/>
          <w:caps/>
          <w:sz w:val="15"/>
          <w:szCs w:val="15"/>
        </w:rPr>
        <w:footnoteReference w:id="22"/>
      </w:r>
      <w:r>
        <w:rPr>
          <w:rFonts w:ascii="Arial" w:hAnsi="Arial" w:cs="Arial"/>
          <w:b w:val="0"/>
          <w:caps/>
          <w:sz w:val="15"/>
          <w:szCs w:val="15"/>
        </w:rPr>
        <w:t>)</w:t>
      </w:r>
    </w:p>
    <w:p w14:paraId="0BE1DCB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w:t>
      </w:r>
      <w:proofErr w:type="gramStart"/>
      <w:r>
        <w:rPr>
          <w:rFonts w:ascii="Arial" w:hAnsi="Arial" w:cs="Arial"/>
          <w:b/>
          <w:w w:val="0"/>
          <w:sz w:val="15"/>
          <w:szCs w:val="15"/>
        </w:rPr>
        <w:t>seguito</w:t>
      </w:r>
      <w:proofErr w:type="gramEnd"/>
      <w:r>
        <w:rPr>
          <w:rFonts w:ascii="Arial" w:hAnsi="Arial" w:cs="Arial"/>
          <w:b/>
          <w:w w:val="0"/>
          <w:sz w:val="15"/>
          <w:szCs w:val="15"/>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517B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DCB8C" w14:textId="77777777" w:rsidR="00A23B3E" w:rsidRDefault="00A23B3E">
            <w:r>
              <w:rPr>
                <w:rFonts w:ascii="Arial" w:hAnsi="Arial" w:cs="Arial"/>
                <w:b/>
                <w:sz w:val="15"/>
                <w:szCs w:val="15"/>
              </w:rPr>
              <w:t xml:space="preserve">Informazioni su eventuali situazioni </w:t>
            </w:r>
            <w:proofErr w:type="gramStart"/>
            <w:r>
              <w:rPr>
                <w:rFonts w:ascii="Arial" w:hAnsi="Arial" w:cs="Arial"/>
                <w:b/>
                <w:sz w:val="15"/>
                <w:szCs w:val="15"/>
              </w:rPr>
              <w:t xml:space="preserve">di </w:t>
            </w:r>
            <w:proofErr w:type="gramEnd"/>
            <w:r>
              <w:rPr>
                <w:rFonts w:ascii="Arial" w:hAnsi="Arial" w:cs="Arial"/>
                <w:b/>
                <w:sz w:val="15"/>
                <w:szCs w:val="15"/>
              </w:rPr>
              <w:t>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69CFD" w14:textId="77777777" w:rsidR="00A23B3E" w:rsidRDefault="00A23B3E">
            <w:r>
              <w:rPr>
                <w:rFonts w:ascii="Arial" w:hAnsi="Arial" w:cs="Arial"/>
                <w:b/>
                <w:sz w:val="15"/>
                <w:szCs w:val="15"/>
              </w:rPr>
              <w:t>Risposta:</w:t>
            </w:r>
          </w:p>
        </w:tc>
      </w:tr>
      <w:tr w:rsidR="00A23B3E" w14:paraId="1B173A3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04D5B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proofErr w:type="gramStart"/>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A883921" w14:textId="77777777" w:rsidR="00A23B3E" w:rsidRPr="003A443E" w:rsidRDefault="00A23B3E">
            <w:pPr>
              <w:spacing w:before="0" w:after="0"/>
              <w:rPr>
                <w:rFonts w:ascii="Arial" w:hAnsi="Arial" w:cs="Arial"/>
                <w:color w:val="000000"/>
                <w:sz w:val="15"/>
                <w:szCs w:val="15"/>
              </w:rPr>
            </w:pPr>
          </w:p>
          <w:p w14:paraId="07048AC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w:t>
            </w:r>
            <w:proofErr w:type="gramStart"/>
            <w:r w:rsidRPr="003A443E">
              <w:rPr>
                <w:rFonts w:ascii="Arial" w:hAnsi="Arial" w:cs="Arial"/>
                <w:color w:val="000000"/>
                <w:sz w:val="14"/>
                <w:szCs w:val="14"/>
              </w:rPr>
              <w:t>autodisciplina</w:t>
            </w:r>
            <w:proofErr w:type="gramEnd"/>
            <w:r w:rsidRPr="003A443E">
              <w:rPr>
                <w:rFonts w:ascii="Arial" w:hAnsi="Arial" w:cs="Arial"/>
                <w:color w:val="000000"/>
                <w:sz w:val="14"/>
                <w:szCs w:val="14"/>
              </w:rPr>
              <w:t xml:space="preserve"> </w:t>
            </w:r>
          </w:p>
          <w:p w14:paraId="544D657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83B3AC9" w14:textId="77777777" w:rsidR="00A23B3E" w:rsidRPr="003A443E" w:rsidRDefault="00A23B3E">
            <w:pPr>
              <w:spacing w:before="0" w:after="0"/>
              <w:rPr>
                <w:rFonts w:ascii="Arial" w:hAnsi="Arial" w:cs="Arial"/>
                <w:color w:val="000000"/>
                <w:sz w:val="14"/>
                <w:szCs w:val="14"/>
              </w:rPr>
            </w:pPr>
          </w:p>
          <w:p w14:paraId="534B0AB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E6ABDB" w14:textId="77777777" w:rsidR="00A23B3E" w:rsidRPr="003A443E" w:rsidRDefault="00A23B3E">
            <w:pPr>
              <w:spacing w:before="0" w:after="0"/>
              <w:rPr>
                <w:rFonts w:ascii="Arial" w:hAnsi="Arial" w:cs="Arial"/>
                <w:color w:val="000000"/>
                <w:sz w:val="14"/>
                <w:szCs w:val="14"/>
              </w:rPr>
            </w:pPr>
          </w:p>
          <w:p w14:paraId="2C5BABD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3DBB17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E350D1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è impegnato formalmente a risarcire il danno?</w:t>
            </w:r>
          </w:p>
          <w:p w14:paraId="4443490D" w14:textId="77777777" w:rsidR="00A23B3E" w:rsidRPr="003A443E" w:rsidRDefault="00A23B3E">
            <w:pPr>
              <w:spacing w:before="0" w:after="0"/>
              <w:rPr>
                <w:rFonts w:ascii="Arial" w:hAnsi="Arial" w:cs="Arial"/>
                <w:color w:val="000000"/>
                <w:sz w:val="14"/>
                <w:szCs w:val="14"/>
              </w:rPr>
            </w:pPr>
          </w:p>
          <w:p w14:paraId="6456459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’operatore economico ha adottato misure di carattere tecnico o organizzativo e relativi al personale idonei a prevenire ulteriori illeciti o reati ?</w:t>
            </w:r>
          </w:p>
          <w:p w14:paraId="5CB7E7AD" w14:textId="77777777" w:rsidR="00A23B3E" w:rsidRPr="003A443E" w:rsidRDefault="00A23B3E">
            <w:pPr>
              <w:spacing w:before="0" w:after="0"/>
              <w:rPr>
                <w:rFonts w:ascii="Arial" w:hAnsi="Arial" w:cs="Arial"/>
                <w:color w:val="000000"/>
                <w:sz w:val="14"/>
                <w:szCs w:val="14"/>
              </w:rPr>
            </w:pPr>
          </w:p>
          <w:p w14:paraId="163FB86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9332F9" w14:textId="77777777" w:rsidR="00A23B3E" w:rsidRPr="003A443E" w:rsidRDefault="00A23B3E">
            <w:pPr>
              <w:rPr>
                <w:color w:val="000000"/>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tc>
      </w:tr>
      <w:tr w:rsidR="00A23B3E" w14:paraId="1C1672A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21664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DE698" w14:textId="77777777" w:rsidR="00A23B3E" w:rsidRPr="003A443E" w:rsidRDefault="00A23B3E">
            <w:pPr>
              <w:rPr>
                <w:rFonts w:ascii="Arial" w:hAnsi="Arial" w:cs="Arial"/>
                <w:color w:val="000000"/>
                <w:sz w:val="15"/>
                <w:szCs w:val="15"/>
              </w:rPr>
            </w:pPr>
          </w:p>
          <w:p w14:paraId="26643A86" w14:textId="77777777" w:rsidR="00A23B3E" w:rsidRPr="003A443E" w:rsidRDefault="00A23B3E">
            <w:pPr>
              <w:rPr>
                <w:rFonts w:ascii="Arial" w:hAnsi="Arial" w:cs="Arial"/>
                <w:color w:val="000000"/>
                <w:sz w:val="15"/>
                <w:szCs w:val="15"/>
              </w:rPr>
            </w:pPr>
          </w:p>
          <w:p w14:paraId="6E25F055" w14:textId="77777777" w:rsidR="00A23B3E" w:rsidRPr="003A443E" w:rsidRDefault="00A23B3E">
            <w:pPr>
              <w:rPr>
                <w:rFonts w:ascii="Arial" w:hAnsi="Arial" w:cs="Arial"/>
                <w:color w:val="000000"/>
                <w:sz w:val="15"/>
                <w:szCs w:val="15"/>
              </w:rPr>
            </w:pPr>
          </w:p>
          <w:p w14:paraId="4081DBE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0DECE1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r w:rsidRPr="003A443E">
              <w:rPr>
                <w:rFonts w:ascii="Arial" w:hAnsi="Arial" w:cs="Arial"/>
                <w:color w:val="000000"/>
                <w:sz w:val="15"/>
                <w:szCs w:val="15"/>
              </w:rPr>
              <w:br/>
            </w:r>
          </w:p>
          <w:p w14:paraId="0E943A25" w14:textId="77777777" w:rsidR="00A23B3E" w:rsidRPr="003A443E" w:rsidRDefault="00A23B3E">
            <w:pPr>
              <w:rPr>
                <w:rFonts w:ascii="Arial" w:hAnsi="Arial" w:cs="Arial"/>
                <w:color w:val="000000"/>
                <w:sz w:val="15"/>
                <w:szCs w:val="15"/>
              </w:rPr>
            </w:pPr>
          </w:p>
          <w:p w14:paraId="67875A5B" w14:textId="77777777" w:rsidR="00A23B3E" w:rsidRPr="003A443E" w:rsidRDefault="00A23B3E">
            <w:pPr>
              <w:rPr>
                <w:rFonts w:ascii="Arial" w:hAnsi="Arial" w:cs="Arial"/>
                <w:color w:val="000000"/>
                <w:sz w:val="14"/>
                <w:szCs w:val="14"/>
              </w:rPr>
            </w:pPr>
          </w:p>
          <w:p w14:paraId="4EA248B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2CDB29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849E1B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565EC0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14:paraId="621D60C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tc>
      </w:tr>
      <w:tr w:rsidR="00A23B3E" w14:paraId="3723A9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971FF"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w:t>
            </w:r>
            <w:proofErr w:type="gramStart"/>
            <w:r w:rsidR="00DE4996" w:rsidRPr="00023AC1">
              <w:rPr>
                <w:rFonts w:ascii="Arial" w:hAnsi="Arial" w:cs="Arial"/>
                <w:color w:val="000000"/>
                <w:sz w:val="14"/>
                <w:szCs w:val="14"/>
              </w:rPr>
              <w:t>80</w:t>
            </w:r>
            <w:proofErr w:type="gramEnd"/>
            <w:r w:rsidR="00DE4996" w:rsidRPr="00023AC1">
              <w:rPr>
                <w:rFonts w:ascii="Arial" w:hAnsi="Arial" w:cs="Arial"/>
                <w:color w:val="000000"/>
                <w:sz w:val="14"/>
                <w:szCs w:val="14"/>
              </w:rPr>
              <w:t xml:space="preserve">,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AD70AB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6C40353"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8C05B00" w14:textId="77777777" w:rsidR="00A23B3E" w:rsidRPr="003A443E" w:rsidRDefault="00A23B3E">
            <w:pPr>
              <w:pStyle w:val="NormalLeft"/>
              <w:spacing w:before="0" w:after="0"/>
              <w:jc w:val="both"/>
              <w:rPr>
                <w:rFonts w:ascii="Arial" w:hAnsi="Arial" w:cs="Arial"/>
                <w:b/>
                <w:color w:val="000000"/>
                <w:sz w:val="14"/>
                <w:szCs w:val="14"/>
              </w:rPr>
            </w:pPr>
          </w:p>
          <w:p w14:paraId="266FCC4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9FD230D" w14:textId="77777777"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xml:space="preserve"> ?</w:t>
            </w:r>
            <w:proofErr w:type="gramEnd"/>
          </w:p>
          <w:p w14:paraId="6F368056" w14:textId="77777777" w:rsidR="00AA2252" w:rsidRDefault="00AA2252" w:rsidP="00F351F0">
            <w:pPr>
              <w:pStyle w:val="NormalLeft"/>
              <w:spacing w:before="0" w:after="0"/>
              <w:ind w:left="162"/>
              <w:jc w:val="both"/>
              <w:rPr>
                <w:b/>
                <w:color w:val="000000"/>
                <w:sz w:val="16"/>
                <w:szCs w:val="16"/>
              </w:rPr>
            </w:pPr>
          </w:p>
          <w:p w14:paraId="18E6628C" w14:textId="77777777" w:rsidR="00AA2252" w:rsidRDefault="00AA2252" w:rsidP="00F351F0">
            <w:pPr>
              <w:pStyle w:val="NormalLeft"/>
              <w:spacing w:before="0" w:after="0"/>
              <w:ind w:left="162"/>
              <w:jc w:val="both"/>
              <w:rPr>
                <w:b/>
                <w:color w:val="000000"/>
                <w:sz w:val="16"/>
                <w:szCs w:val="16"/>
              </w:rPr>
            </w:pPr>
          </w:p>
          <w:p w14:paraId="595F5FB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w:t>
            </w:r>
            <w:proofErr w:type="gramStart"/>
            <w:r w:rsidRPr="00AA2252">
              <w:rPr>
                <w:rFonts w:ascii="Arial" w:hAnsi="Arial" w:cs="Arial"/>
                <w:color w:val="000000"/>
                <w:sz w:val="14"/>
                <w:szCs w:val="14"/>
              </w:rPr>
              <w:t>5</w:t>
            </w:r>
            <w:proofErr w:type="gramEnd"/>
            <w:r w:rsidRPr="00AA2252">
              <w:rPr>
                <w:rFonts w:ascii="Arial" w:hAnsi="Arial" w:cs="Arial"/>
                <w:color w:val="000000"/>
                <w:sz w:val="14"/>
                <w:szCs w:val="14"/>
              </w:rPr>
              <w:t>, all’avvalimento di altro operatore economico?</w:t>
            </w:r>
          </w:p>
          <w:p w14:paraId="3AE7B491" w14:textId="77777777" w:rsidR="00AA2252" w:rsidRDefault="00AA2252" w:rsidP="00F351F0">
            <w:pPr>
              <w:pStyle w:val="NormalLeft"/>
              <w:spacing w:before="0" w:after="0"/>
              <w:ind w:left="162"/>
              <w:jc w:val="both"/>
              <w:rPr>
                <w:color w:val="000000"/>
              </w:rPr>
            </w:pPr>
          </w:p>
          <w:p w14:paraId="6606E448"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170948B" w14:textId="77777777" w:rsidR="005E2955" w:rsidRDefault="005E2955" w:rsidP="00F62F53">
            <w:pPr>
              <w:pStyle w:val="NormalLeft"/>
              <w:spacing w:before="0" w:after="0"/>
              <w:ind w:left="162"/>
              <w:jc w:val="both"/>
              <w:rPr>
                <w:rFonts w:ascii="Arial" w:hAnsi="Arial" w:cs="Arial"/>
                <w:color w:val="000000"/>
                <w:sz w:val="14"/>
                <w:szCs w:val="14"/>
              </w:rPr>
            </w:pPr>
          </w:p>
          <w:p w14:paraId="46FF7209"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0C69F6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EDF28D5"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22E6679" w14:textId="77777777" w:rsidR="00A23B3E" w:rsidRPr="003A443E" w:rsidRDefault="00A23B3E">
            <w:pPr>
              <w:pStyle w:val="NormalLeft"/>
              <w:spacing w:before="0" w:after="0"/>
              <w:jc w:val="both"/>
              <w:rPr>
                <w:rFonts w:ascii="Arial" w:hAnsi="Arial" w:cs="Arial"/>
                <w:color w:val="000000"/>
                <w:sz w:val="14"/>
                <w:szCs w:val="14"/>
              </w:rPr>
            </w:pPr>
          </w:p>
          <w:p w14:paraId="491DE36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proofErr w:type="gramStart"/>
            <w:r w:rsidR="005E2955">
              <w:rPr>
                <w:rFonts w:ascii="Arial" w:hAnsi="Arial" w:cs="Arial"/>
                <w:b/>
                <w:color w:val="000000"/>
                <w:sz w:val="14"/>
                <w:szCs w:val="14"/>
              </w:rPr>
              <w:t>)</w:t>
            </w:r>
            <w:proofErr w:type="gramEnd"/>
            <w:r w:rsidRPr="003A443E">
              <w:rPr>
                <w:rFonts w:ascii="Arial" w:hAnsi="Arial" w:cs="Arial"/>
                <w:b/>
                <w:color w:val="000000"/>
                <w:sz w:val="14"/>
                <w:szCs w:val="14"/>
              </w:rPr>
              <w:t>:</w:t>
            </w:r>
          </w:p>
          <w:p w14:paraId="1AAAEB0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062908" w14:textId="77777777" w:rsidR="00A23B3E" w:rsidRDefault="00A23B3E">
            <w:pPr>
              <w:pStyle w:val="NormalLeft"/>
              <w:spacing w:before="0" w:after="0"/>
              <w:jc w:val="both"/>
              <w:rPr>
                <w:rFonts w:ascii="Arial" w:hAnsi="Arial" w:cs="Arial"/>
                <w:strike/>
                <w:color w:val="000000"/>
                <w:sz w:val="15"/>
                <w:szCs w:val="15"/>
              </w:rPr>
            </w:pPr>
          </w:p>
          <w:p w14:paraId="4960DD1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w:t>
            </w:r>
            <w:proofErr w:type="gramStart"/>
            <w:r w:rsidRPr="00AA2252">
              <w:rPr>
                <w:rFonts w:ascii="Arial" w:hAnsi="Arial" w:cs="Arial"/>
                <w:color w:val="000000"/>
                <w:sz w:val="14"/>
                <w:szCs w:val="14"/>
              </w:rPr>
              <w:t>5</w:t>
            </w:r>
            <w:proofErr w:type="gramEnd"/>
            <w:r w:rsidRPr="00AA2252">
              <w:rPr>
                <w:rFonts w:ascii="Arial" w:hAnsi="Arial" w:cs="Arial"/>
                <w:color w:val="000000"/>
                <w:sz w:val="14"/>
                <w:szCs w:val="14"/>
              </w:rPr>
              <w:t>, all’avvalimento di altro operatore economico?</w:t>
            </w:r>
          </w:p>
          <w:p w14:paraId="240DA1C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33504" w14:textId="77777777" w:rsidR="00A23B3E" w:rsidRPr="003A443E" w:rsidRDefault="00A23B3E">
            <w:pPr>
              <w:spacing w:before="0" w:after="0"/>
              <w:rPr>
                <w:rFonts w:ascii="Arial" w:hAnsi="Arial" w:cs="Arial"/>
                <w:color w:val="000000"/>
                <w:sz w:val="14"/>
                <w:szCs w:val="14"/>
              </w:rPr>
            </w:pPr>
          </w:p>
          <w:p w14:paraId="2815B45E" w14:textId="77777777" w:rsidR="00A23B3E" w:rsidRPr="003A443E" w:rsidRDefault="00A23B3E">
            <w:pPr>
              <w:spacing w:before="0" w:after="0"/>
              <w:rPr>
                <w:rFonts w:ascii="Arial" w:hAnsi="Arial" w:cs="Arial"/>
                <w:color w:val="000000"/>
                <w:sz w:val="14"/>
                <w:szCs w:val="14"/>
              </w:rPr>
            </w:pPr>
          </w:p>
          <w:p w14:paraId="63B552C9" w14:textId="77777777" w:rsidR="00A23B3E" w:rsidRPr="003A443E" w:rsidRDefault="00A23B3E">
            <w:pPr>
              <w:spacing w:before="0" w:after="0"/>
              <w:rPr>
                <w:rFonts w:ascii="Arial" w:hAnsi="Arial" w:cs="Arial"/>
                <w:color w:val="000000"/>
                <w:sz w:val="14"/>
                <w:szCs w:val="14"/>
              </w:rPr>
            </w:pPr>
          </w:p>
          <w:p w14:paraId="3E35E4A7" w14:textId="77777777" w:rsidR="00A23B3E" w:rsidRDefault="00A23B3E">
            <w:pPr>
              <w:spacing w:before="0" w:after="0"/>
              <w:rPr>
                <w:rFonts w:ascii="Arial" w:hAnsi="Arial" w:cs="Arial"/>
                <w:color w:val="000000"/>
                <w:sz w:val="14"/>
                <w:szCs w:val="14"/>
              </w:rPr>
            </w:pPr>
          </w:p>
          <w:p w14:paraId="3491A945" w14:textId="77777777" w:rsidR="00F9449A" w:rsidRPr="003A443E" w:rsidRDefault="00F9449A">
            <w:pPr>
              <w:spacing w:before="0" w:after="0"/>
              <w:rPr>
                <w:rFonts w:ascii="Arial" w:hAnsi="Arial" w:cs="Arial"/>
                <w:color w:val="000000"/>
                <w:sz w:val="14"/>
                <w:szCs w:val="14"/>
              </w:rPr>
            </w:pPr>
          </w:p>
          <w:p w14:paraId="5317844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14:paraId="483B3558" w14:textId="77777777" w:rsidR="00A23B3E" w:rsidRPr="003A443E" w:rsidRDefault="00A23B3E">
            <w:pPr>
              <w:spacing w:before="0" w:after="0"/>
              <w:rPr>
                <w:rFonts w:ascii="Arial" w:hAnsi="Arial" w:cs="Arial"/>
                <w:color w:val="000000"/>
                <w:sz w:val="14"/>
                <w:szCs w:val="14"/>
              </w:rPr>
            </w:pPr>
          </w:p>
          <w:p w14:paraId="227A53B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9EAC97B" w14:textId="77777777" w:rsidR="00F9449A" w:rsidRDefault="00F9449A">
            <w:pPr>
              <w:spacing w:before="0" w:after="0"/>
              <w:rPr>
                <w:rFonts w:ascii="Arial" w:hAnsi="Arial" w:cs="Arial"/>
                <w:color w:val="000000"/>
                <w:sz w:val="14"/>
                <w:szCs w:val="14"/>
              </w:rPr>
            </w:pPr>
          </w:p>
          <w:p w14:paraId="4F40556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provvediment</w:t>
            </w:r>
            <w:r w:rsidR="00F9449A">
              <w:rPr>
                <w:rFonts w:ascii="Arial" w:hAnsi="Arial" w:cs="Arial"/>
                <w:color w:val="000000"/>
                <w:sz w:val="14"/>
                <w:szCs w:val="14"/>
              </w:rPr>
              <w:t>i</w:t>
            </w:r>
            <w:proofErr w:type="gramEnd"/>
            <w:r w:rsidRPr="003A443E">
              <w:rPr>
                <w:rFonts w:ascii="Arial" w:hAnsi="Arial" w:cs="Arial"/>
                <w:color w:val="000000"/>
                <w:sz w:val="14"/>
                <w:szCs w:val="14"/>
              </w:rPr>
              <w:t xml:space="preserve"> </w:t>
            </w:r>
          </w:p>
          <w:p w14:paraId="7218B1C5" w14:textId="77777777" w:rsidR="00A23B3E" w:rsidRPr="003A443E" w:rsidRDefault="00A23B3E">
            <w:pPr>
              <w:spacing w:before="0" w:after="0"/>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868C79B" w14:textId="77777777" w:rsidR="00A23B3E" w:rsidRDefault="00A23B3E">
            <w:pPr>
              <w:spacing w:before="0" w:after="0"/>
              <w:rPr>
                <w:rFonts w:ascii="Arial" w:hAnsi="Arial" w:cs="Arial"/>
                <w:color w:val="000000"/>
              </w:rPr>
            </w:pPr>
          </w:p>
          <w:p w14:paraId="26BE54A9" w14:textId="77777777" w:rsidR="00AA2252" w:rsidRDefault="00AA2252">
            <w:pPr>
              <w:spacing w:before="0" w:after="0"/>
              <w:rPr>
                <w:rFonts w:ascii="Arial" w:hAnsi="Arial" w:cs="Arial"/>
                <w:color w:val="000000"/>
                <w:sz w:val="14"/>
                <w:szCs w:val="14"/>
              </w:rPr>
            </w:pPr>
          </w:p>
          <w:p w14:paraId="6EC29894"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xml:space="preserve">[ </w:t>
            </w:r>
            <w:proofErr w:type="gramEnd"/>
            <w:r w:rsidRPr="003A443E">
              <w:rPr>
                <w:rFonts w:ascii="Arial" w:hAnsi="Arial" w:cs="Arial"/>
                <w:color w:val="000000"/>
                <w:sz w:val="14"/>
                <w:szCs w:val="14"/>
              </w:rPr>
              <w:t xml:space="preserve">] Sì [ ] No </w:t>
            </w:r>
          </w:p>
          <w:p w14:paraId="3A64670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 xml:space="preserve">l’Impresa </w:t>
            </w:r>
            <w:proofErr w:type="gramStart"/>
            <w:r>
              <w:rPr>
                <w:rFonts w:ascii="Arial" w:hAnsi="Arial" w:cs="Arial"/>
                <w:color w:val="000000"/>
                <w:sz w:val="14"/>
                <w:szCs w:val="14"/>
              </w:rPr>
              <w:t>ausiliaria</w:t>
            </w:r>
            <w:proofErr w:type="gramEnd"/>
            <w:r w:rsidRPr="003A443E">
              <w:rPr>
                <w:rFonts w:ascii="Arial" w:hAnsi="Arial" w:cs="Arial"/>
                <w:color w:val="000000"/>
                <w:sz w:val="14"/>
                <w:szCs w:val="14"/>
              </w:rPr>
              <w:t xml:space="preserve"> </w:t>
            </w:r>
          </w:p>
          <w:p w14:paraId="38D0EB08" w14:textId="77777777" w:rsidR="00AA2252" w:rsidRPr="003A443E" w:rsidRDefault="005E2955" w:rsidP="005E2955">
            <w:pPr>
              <w:spacing w:before="0" w:after="0"/>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41D55EEF" w14:textId="77777777" w:rsidR="00AA2252" w:rsidRDefault="00AA2252" w:rsidP="006B4D39">
            <w:pPr>
              <w:spacing w:before="0" w:after="0"/>
              <w:rPr>
                <w:rFonts w:ascii="Arial" w:hAnsi="Arial" w:cs="Arial"/>
                <w:color w:val="000000"/>
                <w:sz w:val="14"/>
                <w:szCs w:val="14"/>
              </w:rPr>
            </w:pPr>
          </w:p>
          <w:p w14:paraId="31A7C62D" w14:textId="77777777" w:rsidR="00AA2252" w:rsidRDefault="00AA2252" w:rsidP="006B4D39">
            <w:pPr>
              <w:spacing w:before="0" w:after="0"/>
              <w:rPr>
                <w:rFonts w:ascii="Arial" w:hAnsi="Arial" w:cs="Arial"/>
                <w:color w:val="000000"/>
                <w:sz w:val="14"/>
                <w:szCs w:val="14"/>
              </w:rPr>
            </w:pPr>
          </w:p>
          <w:p w14:paraId="0C6A6D8A"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9F8FBA8" w14:textId="77777777" w:rsidR="00AA2252" w:rsidRDefault="00AA2252" w:rsidP="006B4D39">
            <w:pPr>
              <w:spacing w:before="0" w:after="0"/>
              <w:rPr>
                <w:rFonts w:ascii="Arial" w:hAnsi="Arial" w:cs="Arial"/>
                <w:color w:val="000000"/>
                <w:sz w:val="14"/>
                <w:szCs w:val="14"/>
              </w:rPr>
            </w:pPr>
          </w:p>
          <w:p w14:paraId="0FDB428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99447D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14:paraId="7894637C" w14:textId="77777777" w:rsidR="005E2955" w:rsidRDefault="005E2955">
            <w:pPr>
              <w:rPr>
                <w:rFonts w:ascii="Arial" w:hAnsi="Arial" w:cs="Arial"/>
                <w:color w:val="000000"/>
                <w:sz w:val="14"/>
                <w:szCs w:val="14"/>
              </w:rPr>
            </w:pPr>
          </w:p>
          <w:p w14:paraId="6FB9733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14:paraId="38863031" w14:textId="77777777" w:rsidR="005E2955" w:rsidRDefault="005E2955" w:rsidP="005E2955">
            <w:pPr>
              <w:spacing w:before="0" w:after="0"/>
              <w:rPr>
                <w:rFonts w:ascii="Arial" w:hAnsi="Arial" w:cs="Arial"/>
                <w:color w:val="000000"/>
                <w:sz w:val="14"/>
                <w:szCs w:val="14"/>
              </w:rPr>
            </w:pPr>
          </w:p>
          <w:p w14:paraId="0EF3A39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14:paraId="33D79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 xml:space="preserve">l’Impresa </w:t>
            </w:r>
            <w:proofErr w:type="gramStart"/>
            <w:r>
              <w:rPr>
                <w:rFonts w:ascii="Arial" w:hAnsi="Arial" w:cs="Arial"/>
                <w:color w:val="000000"/>
                <w:sz w:val="14"/>
                <w:szCs w:val="14"/>
              </w:rPr>
              <w:t>ausiliaria</w:t>
            </w:r>
            <w:proofErr w:type="gramEnd"/>
            <w:r w:rsidRPr="003A443E">
              <w:rPr>
                <w:rFonts w:ascii="Arial" w:hAnsi="Arial" w:cs="Arial"/>
                <w:color w:val="000000"/>
                <w:sz w:val="14"/>
                <w:szCs w:val="14"/>
              </w:rPr>
              <w:t xml:space="preserve"> </w:t>
            </w:r>
          </w:p>
          <w:p w14:paraId="71F74BCB" w14:textId="77777777" w:rsidR="00A23B3E" w:rsidRPr="005E2955" w:rsidRDefault="005E2955" w:rsidP="005E2955">
            <w:pPr>
              <w:spacing w:before="0" w:after="0"/>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EA85B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A21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proofErr w:type="gramStart"/>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di cui all’art. </w:t>
            </w:r>
            <w:proofErr w:type="gramStart"/>
            <w:r w:rsidRPr="003A443E">
              <w:rPr>
                <w:rFonts w:ascii="Arial" w:hAnsi="Arial" w:cs="Arial"/>
                <w:color w:val="000000"/>
                <w:sz w:val="15"/>
                <w:szCs w:val="15"/>
              </w:rPr>
              <w:t xml:space="preserve">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proofErr w:type="gramEnd"/>
            <w:r w:rsidRPr="003A443E">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B7D952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 xml:space="preserve">fornire informazioni dettagliate, specificando la tipologia </w:t>
            </w:r>
            <w:proofErr w:type="gramStart"/>
            <w:r w:rsidRPr="003A443E">
              <w:rPr>
                <w:rFonts w:ascii="Arial" w:hAnsi="Arial" w:cs="Arial"/>
                <w:color w:val="000000"/>
                <w:sz w:val="15"/>
                <w:szCs w:val="15"/>
              </w:rPr>
              <w:t xml:space="preserve">di </w:t>
            </w:r>
            <w:proofErr w:type="gramEnd"/>
            <w:r w:rsidRPr="003A443E">
              <w:rPr>
                <w:rFonts w:ascii="Arial" w:hAnsi="Arial" w:cs="Arial"/>
                <w:color w:val="000000"/>
                <w:sz w:val="15"/>
                <w:szCs w:val="15"/>
              </w:rPr>
              <w:t>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F693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7F03FC1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r w:rsidR="00934658" w:rsidRPr="003A443E" w14:paraId="0453250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7F65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8538C4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838694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72B0C7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98A75B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proofErr w:type="gramStart"/>
            <w:r w:rsidRPr="003A443E">
              <w:rPr>
                <w:rFonts w:ascii="Arial" w:hAnsi="Arial" w:cs="Arial"/>
                <w:color w:val="000000"/>
                <w:sz w:val="14"/>
                <w:szCs w:val="14"/>
              </w:rPr>
              <w:t xml:space="preserve"> </w:t>
            </w:r>
            <w:r w:rsidR="00625142" w:rsidRPr="003A443E">
              <w:rPr>
                <w:rFonts w:ascii="Arial" w:hAnsi="Arial" w:cs="Arial"/>
                <w:color w:val="000000"/>
                <w:sz w:val="14"/>
                <w:szCs w:val="14"/>
              </w:rPr>
              <w:t xml:space="preserve"> </w:t>
            </w:r>
            <w:proofErr w:type="gramEnd"/>
            <w:r w:rsidRPr="003A443E">
              <w:rPr>
                <w:rFonts w:ascii="Arial" w:hAnsi="Arial" w:cs="Arial"/>
                <w:color w:val="000000"/>
                <w:sz w:val="14"/>
                <w:szCs w:val="14"/>
              </w:rPr>
              <w:t>è impegnato formalmente a risarcire il danno?</w:t>
            </w:r>
          </w:p>
          <w:p w14:paraId="4FD1EB2E" w14:textId="77777777" w:rsidR="00A23B3E" w:rsidRPr="003A443E" w:rsidRDefault="00A23B3E">
            <w:pPr>
              <w:spacing w:before="0" w:after="0"/>
              <w:rPr>
                <w:rFonts w:ascii="Arial" w:hAnsi="Arial" w:cs="Arial"/>
                <w:color w:val="000000"/>
                <w:sz w:val="14"/>
                <w:szCs w:val="14"/>
              </w:rPr>
            </w:pPr>
          </w:p>
          <w:p w14:paraId="4338227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’operatore economico ha adottato misure di carattere tecnico o organizzativo e relativi al personale idonei a prevenire ulteriori illeciti o reati ?</w:t>
            </w:r>
          </w:p>
          <w:p w14:paraId="5B90335C" w14:textId="77777777" w:rsidR="00A23B3E" w:rsidRPr="003A443E" w:rsidRDefault="00A23B3E">
            <w:pPr>
              <w:rPr>
                <w:rFonts w:ascii="Arial" w:hAnsi="Arial" w:cs="Arial"/>
                <w:b/>
                <w:color w:val="000000"/>
                <w:sz w:val="15"/>
                <w:szCs w:val="15"/>
              </w:rPr>
            </w:pPr>
          </w:p>
          <w:p w14:paraId="460F265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3FA4B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14:paraId="7A9FB029" w14:textId="77777777" w:rsidR="00A23B3E" w:rsidRPr="003A443E" w:rsidRDefault="00A23B3E">
            <w:pPr>
              <w:rPr>
                <w:rFonts w:ascii="Arial" w:hAnsi="Arial" w:cs="Arial"/>
                <w:color w:val="000000"/>
                <w:sz w:val="15"/>
                <w:szCs w:val="15"/>
              </w:rPr>
            </w:pPr>
          </w:p>
          <w:p w14:paraId="5B361C5D" w14:textId="77777777" w:rsidR="00A23B3E" w:rsidRPr="003A443E" w:rsidRDefault="00A23B3E">
            <w:pPr>
              <w:rPr>
                <w:rFonts w:ascii="Arial" w:hAnsi="Arial" w:cs="Arial"/>
                <w:color w:val="000000"/>
                <w:sz w:val="15"/>
                <w:szCs w:val="15"/>
              </w:rPr>
            </w:pPr>
          </w:p>
          <w:p w14:paraId="45EB0536" w14:textId="77777777" w:rsidR="00BB639E" w:rsidRPr="00BB639E" w:rsidRDefault="00BB639E">
            <w:pPr>
              <w:rPr>
                <w:rFonts w:ascii="Arial" w:hAnsi="Arial" w:cs="Arial"/>
                <w:color w:val="000000"/>
                <w:sz w:val="4"/>
                <w:szCs w:val="4"/>
              </w:rPr>
            </w:pPr>
          </w:p>
          <w:p w14:paraId="6433B1E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E3C90C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48A31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4A9331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14:paraId="0A1936AC" w14:textId="77777777" w:rsidR="00A23B3E" w:rsidRPr="003A443E" w:rsidRDefault="00A23B3E" w:rsidP="00F351F0">
            <w:pPr>
              <w:rPr>
                <w:rFonts w:ascii="Arial" w:hAnsi="Arial" w:cs="Arial"/>
                <w:strike/>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tc>
      </w:tr>
      <w:tr w:rsidR="00A23B3E" w14:paraId="5897457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F338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w:t>
            </w:r>
            <w:proofErr w:type="gramStart"/>
            <w:r w:rsidRPr="000953DC">
              <w:rPr>
                <w:rFonts w:ascii="Arial" w:hAnsi="Arial" w:cs="Arial"/>
                <w:b/>
                <w:sz w:val="15"/>
                <w:szCs w:val="15"/>
              </w:rPr>
              <w:t xml:space="preserve">di </w:t>
            </w:r>
            <w:proofErr w:type="gramEnd"/>
            <w:r w:rsidRPr="000953DC">
              <w:rPr>
                <w:rFonts w:ascii="Arial" w:hAnsi="Arial" w:cs="Arial"/>
                <w:b/>
                <w:sz w:val="15"/>
                <w:szCs w:val="15"/>
              </w:rPr>
              <w:t>interessi(</w:t>
            </w:r>
            <w:r w:rsidRPr="000953DC">
              <w:rPr>
                <w:rStyle w:val="Rimandonotaapidipagina"/>
                <w:rFonts w:ascii="Arial" w:hAnsi="Arial" w:cs="Arial"/>
                <w:b/>
                <w:sz w:val="15"/>
                <w:szCs w:val="15"/>
              </w:rPr>
              <w:footnoteReference w:id="25"/>
            </w:r>
            <w:proofErr w:type="gramStart"/>
            <w:r w:rsidRPr="000953DC">
              <w:rPr>
                <w:rFonts w:ascii="Arial" w:hAnsi="Arial" w:cs="Arial"/>
                <w:b/>
                <w:sz w:val="15"/>
                <w:szCs w:val="15"/>
              </w:rPr>
              <w:t>)</w:t>
            </w:r>
            <w:r w:rsidRPr="000953DC">
              <w:rPr>
                <w:rFonts w:ascii="Arial" w:hAnsi="Arial" w:cs="Arial"/>
                <w:sz w:val="15"/>
                <w:szCs w:val="15"/>
              </w:rPr>
              <w:t xml:space="preserve"> </w:t>
            </w:r>
            <w:proofErr w:type="gramEnd"/>
            <w:r w:rsidRPr="000953DC">
              <w:rPr>
                <w:rFonts w:ascii="Arial" w:hAnsi="Arial" w:cs="Arial"/>
                <w:sz w:val="15"/>
                <w:szCs w:val="15"/>
              </w:rPr>
              <w:t xml:space="preserve">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628F40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xml:space="preserve">, fornire informazioni dettagliate sulle </w:t>
            </w:r>
            <w:proofErr w:type="gramStart"/>
            <w:r w:rsidRPr="000953DC">
              <w:rPr>
                <w:rFonts w:ascii="Arial" w:hAnsi="Arial" w:cs="Arial"/>
                <w:sz w:val="15"/>
                <w:szCs w:val="15"/>
              </w:rPr>
              <w:t>modalità</w:t>
            </w:r>
            <w:proofErr w:type="gramEnd"/>
            <w:r w:rsidRPr="000953DC">
              <w:rPr>
                <w:rFonts w:ascii="Arial" w:hAnsi="Arial" w:cs="Arial"/>
                <w:sz w:val="15"/>
                <w:szCs w:val="15"/>
              </w:rPr>
              <w:t xml:space="preserve">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566A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xml:space="preserve">[ </w:t>
            </w:r>
            <w:proofErr w:type="gramEnd"/>
            <w:r w:rsidRPr="000953DC">
              <w:rPr>
                <w:rFonts w:ascii="Arial" w:hAnsi="Arial" w:cs="Arial"/>
                <w:sz w:val="15"/>
                <w:szCs w:val="15"/>
              </w:rPr>
              <w:t>]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1E13ABE" w14:textId="77777777" w:rsidR="00A23B3E" w:rsidRPr="000953DC" w:rsidRDefault="008E3A62">
            <w:pPr>
              <w:rPr>
                <w:rFonts w:ascii="Arial" w:hAnsi="Arial" w:cs="Arial"/>
                <w:sz w:val="15"/>
                <w:szCs w:val="15"/>
              </w:rPr>
            </w:pPr>
            <w:proofErr w:type="gramStart"/>
            <w:r w:rsidRPr="000953DC">
              <w:rPr>
                <w:rFonts w:ascii="Arial" w:hAnsi="Arial" w:cs="Arial"/>
                <w:sz w:val="15"/>
                <w:szCs w:val="15"/>
              </w:rPr>
              <w:t>[…</w:t>
            </w:r>
            <w:proofErr w:type="gramEnd"/>
            <w:r w:rsidR="00B32C28">
              <w:rPr>
                <w:rFonts w:ascii="Arial" w:hAnsi="Arial" w:cs="Arial"/>
                <w:sz w:val="15"/>
                <w:szCs w:val="15"/>
              </w:rPr>
              <w:t>……….</w:t>
            </w:r>
            <w:r w:rsidRPr="000953DC">
              <w:rPr>
                <w:rFonts w:ascii="Arial" w:hAnsi="Arial" w:cs="Arial"/>
                <w:sz w:val="15"/>
                <w:szCs w:val="15"/>
              </w:rPr>
              <w:t>]</w:t>
            </w:r>
          </w:p>
        </w:tc>
      </w:tr>
      <w:tr w:rsidR="00A23B3E" w14:paraId="6469F11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0DA2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w:t>
            </w:r>
            <w:proofErr w:type="gramStart"/>
            <w:r w:rsidRPr="003A443E">
              <w:rPr>
                <w:rFonts w:ascii="Arial" w:hAnsi="Arial" w:cs="Arial"/>
                <w:color w:val="000000"/>
                <w:sz w:val="15"/>
                <w:szCs w:val="15"/>
              </w:rPr>
              <w:t>80</w:t>
            </w:r>
            <w:proofErr w:type="gramEnd"/>
            <w:r w:rsidRPr="003A443E">
              <w:rPr>
                <w:rFonts w:ascii="Arial" w:hAnsi="Arial" w:cs="Arial"/>
                <w:color w:val="000000"/>
                <w:sz w:val="15"/>
                <w:szCs w:val="15"/>
              </w:rPr>
              <w:t xml:space="preserv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ECD9735"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E96F4"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xml:space="preserve">[ </w:t>
            </w:r>
            <w:proofErr w:type="gramEnd"/>
            <w:r w:rsidRPr="000953DC">
              <w:rPr>
                <w:rFonts w:ascii="Arial" w:hAnsi="Arial" w:cs="Arial"/>
                <w:sz w:val="15"/>
                <w:szCs w:val="15"/>
              </w:rPr>
              <w:t>]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621284" w14:textId="77777777" w:rsidR="00A23B3E" w:rsidRPr="000953DC" w:rsidRDefault="00A23B3E">
            <w:pPr>
              <w:rPr>
                <w:rFonts w:ascii="Arial" w:hAnsi="Arial" w:cs="Arial"/>
                <w:color w:val="FF0000"/>
                <w:sz w:val="15"/>
                <w:szCs w:val="15"/>
              </w:rPr>
            </w:pPr>
          </w:p>
          <w:p w14:paraId="3B6D1FCE" w14:textId="77777777" w:rsidR="00A23B3E" w:rsidRPr="000953DC" w:rsidRDefault="00A23B3E">
            <w:r w:rsidRPr="000953DC">
              <w:rPr>
                <w:rFonts w:ascii="Arial" w:hAnsi="Arial" w:cs="Arial"/>
                <w:sz w:val="15"/>
                <w:szCs w:val="15"/>
              </w:rPr>
              <w:t xml:space="preserve"> </w:t>
            </w:r>
            <w:proofErr w:type="gramStart"/>
            <w:r w:rsidRPr="000953DC">
              <w:rPr>
                <w:rFonts w:ascii="Arial" w:hAnsi="Arial" w:cs="Arial"/>
                <w:sz w:val="15"/>
                <w:szCs w:val="15"/>
              </w:rPr>
              <w:t>[…</w:t>
            </w:r>
            <w:proofErr w:type="gramEnd"/>
            <w:r w:rsidRPr="000953DC">
              <w:rPr>
                <w:rFonts w:ascii="Arial" w:hAnsi="Arial" w:cs="Arial"/>
                <w:sz w:val="15"/>
                <w:szCs w:val="15"/>
              </w:rPr>
              <w:t>………………]</w:t>
            </w:r>
          </w:p>
        </w:tc>
      </w:tr>
      <w:tr w:rsidR="00A23B3E" w14:paraId="080672B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39FC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6248E1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36D216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b)</w:t>
            </w:r>
            <w:proofErr w:type="gramStart"/>
            <w:r w:rsidRPr="003A443E">
              <w:rPr>
                <w:rFonts w:ascii="Arial" w:hAnsi="Arial" w:cs="Arial"/>
                <w:color w:val="000000"/>
                <w:sz w:val="14"/>
                <w:szCs w:val="14"/>
              </w:rPr>
              <w:t xml:space="preserve">    </w:t>
            </w:r>
            <w:proofErr w:type="gramEnd"/>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6C2E9" w14:textId="77777777" w:rsidR="00F351F0" w:rsidRPr="003A443E" w:rsidRDefault="00F351F0">
            <w:pPr>
              <w:rPr>
                <w:rFonts w:ascii="Arial" w:hAnsi="Arial" w:cs="Arial"/>
                <w:color w:val="000000"/>
                <w:sz w:val="15"/>
                <w:szCs w:val="15"/>
              </w:rPr>
            </w:pPr>
          </w:p>
          <w:p w14:paraId="4490265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14:paraId="691C565C" w14:textId="77777777" w:rsidR="00B32C28" w:rsidRPr="001D3A2B" w:rsidRDefault="00B32C28">
            <w:pPr>
              <w:rPr>
                <w:rFonts w:ascii="Arial" w:hAnsi="Arial" w:cs="Arial"/>
                <w:color w:val="000000"/>
                <w:szCs w:val="24"/>
              </w:rPr>
            </w:pPr>
          </w:p>
          <w:p w14:paraId="7F29F770" w14:textId="77777777" w:rsidR="00A23B3E" w:rsidRPr="003A443E" w:rsidRDefault="00A23B3E">
            <w:pPr>
              <w:rPr>
                <w:color w:val="000000"/>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tc>
      </w:tr>
    </w:tbl>
    <w:p w14:paraId="7A6C5143" w14:textId="77777777" w:rsidR="006B4D39" w:rsidRDefault="006B4D39" w:rsidP="00BF74E1">
      <w:pPr>
        <w:pStyle w:val="SectionTitle"/>
        <w:rPr>
          <w:rFonts w:ascii="Arial" w:hAnsi="Arial" w:cs="Arial"/>
          <w:b w:val="0"/>
          <w:caps/>
          <w:sz w:val="15"/>
          <w:szCs w:val="15"/>
        </w:rPr>
      </w:pPr>
    </w:p>
    <w:p w14:paraId="287675AC" w14:textId="77777777"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di esclusione eventualmente previsti dalla legislazione nazionale dello Stato membro dell'amministrazione aggiudicatrice o dell'ente </w:t>
      </w:r>
      <w:proofErr w:type="gramStart"/>
      <w:r>
        <w:rPr>
          <w:rFonts w:ascii="Arial" w:hAnsi="Arial" w:cs="Arial"/>
          <w:b w:val="0"/>
          <w:caps/>
          <w:sz w:val="15"/>
          <w:szCs w:val="15"/>
        </w:rPr>
        <w:t>aggiudicatore</w:t>
      </w:r>
      <w:proofErr w:type="gramEnd"/>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38C280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D048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(articolo</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w:t>
            </w:r>
            <w:proofErr w:type="gramStart"/>
            <w:r w:rsidR="00C427DB" w:rsidRPr="003A443E">
              <w:rPr>
                <w:rFonts w:ascii="Arial" w:hAnsi="Arial" w:cs="Arial"/>
                <w:color w:val="000000"/>
                <w:sz w:val="15"/>
                <w:szCs w:val="15"/>
              </w:rPr>
              <w:t>53 comma 16-ter</w:t>
            </w:r>
            <w:proofErr w:type="gramEnd"/>
            <w:r w:rsidR="00C427DB" w:rsidRPr="003A443E">
              <w:rPr>
                <w:rFonts w:ascii="Arial" w:hAnsi="Arial" w:cs="Arial"/>
                <w:color w:val="000000"/>
                <w:sz w:val="15"/>
                <w:szCs w:val="15"/>
              </w:rPr>
              <w:t xml:space="preserve">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4707D" w14:textId="77777777" w:rsidR="00A23B3E" w:rsidRPr="000953DC" w:rsidRDefault="00A23B3E">
            <w:r w:rsidRPr="000953DC">
              <w:rPr>
                <w:rFonts w:ascii="Arial" w:hAnsi="Arial" w:cs="Arial"/>
                <w:b/>
                <w:sz w:val="15"/>
                <w:szCs w:val="15"/>
              </w:rPr>
              <w:t>Risposta:</w:t>
            </w:r>
          </w:p>
        </w:tc>
      </w:tr>
      <w:tr w:rsidR="00A23B3E" w14:paraId="5D0F8DA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6C5B"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DAC4"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xml:space="preserve">[ </w:t>
            </w:r>
            <w:proofErr w:type="gramEnd"/>
            <w:r w:rsidRPr="000953DC">
              <w:rPr>
                <w:rFonts w:ascii="Arial" w:hAnsi="Arial" w:cs="Arial"/>
                <w:sz w:val="14"/>
                <w:szCs w:val="14"/>
              </w:rPr>
              <w:t>] Sì [ ] No</w:t>
            </w:r>
          </w:p>
          <w:p w14:paraId="4B8266D9"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Se la documentazione pertinente è disponibile elettronicamente, indicare: (indirizzo web, autorità o organismo di emanazione, riferimento preciso della documentazione):</w:t>
            </w:r>
            <w:proofErr w:type="gramEnd"/>
          </w:p>
          <w:p w14:paraId="64B05DE9" w14:textId="77777777" w:rsidR="00A23B3E" w:rsidRPr="000953DC" w:rsidRDefault="00A23B3E">
            <w:proofErr w:type="gramStart"/>
            <w:r w:rsidRPr="000953DC">
              <w:rPr>
                <w:rFonts w:ascii="Arial" w:hAnsi="Arial" w:cs="Arial"/>
                <w:sz w:val="14"/>
                <w:szCs w:val="14"/>
              </w:rPr>
              <w:t>[…</w:t>
            </w:r>
            <w:proofErr w:type="gram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8F7803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95F76"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roofErr w:type="gramStart"/>
            <w:r w:rsidRPr="00121BF6">
              <w:rPr>
                <w:rFonts w:ascii="Arial" w:hAnsi="Arial" w:cs="Arial"/>
                <w:color w:val="000000"/>
                <w:sz w:val="14"/>
                <w:szCs w:val="14"/>
              </w:rPr>
              <w:t xml:space="preserve"> ?</w:t>
            </w:r>
            <w:proofErr w:type="gramEnd"/>
          </w:p>
          <w:p w14:paraId="3A90030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4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4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1D07F6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B563AB" w14:textId="77777777" w:rsidR="00A23B3E" w:rsidRPr="00121BF6" w:rsidRDefault="00A23B3E" w:rsidP="00F351F0">
            <w:pPr>
              <w:pStyle w:val="NormaleWeb1"/>
              <w:spacing w:before="0" w:after="0"/>
              <w:jc w:val="both"/>
              <w:rPr>
                <w:rFonts w:ascii="Arial" w:hAnsi="Arial" w:cs="Arial"/>
                <w:color w:val="000000"/>
                <w:sz w:val="14"/>
                <w:szCs w:val="14"/>
              </w:rPr>
            </w:pPr>
          </w:p>
          <w:p w14:paraId="27BD869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E219A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FF66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9092B0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C3A33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474" w:hAnsi="Arial" w:cs="Arial"/>
                <w:color w:val="000000"/>
                <w:sz w:val="14"/>
                <w:szCs w:val="14"/>
                <w:u w:val="none"/>
              </w:rPr>
              <w:t>articolo 17 della legge 19 marzo 1990, n. 55</w:t>
            </w:r>
            <w:r w:rsidR="00625142" w:rsidRPr="00121BF6">
              <w:rPr>
                <w:rStyle w:val="Collegamentoipertestuale"/>
                <w:rFonts w:ascii="Arial" w:eastAsia="font4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F5A98A7" w14:textId="77777777" w:rsidR="00625142" w:rsidRPr="00121BF6" w:rsidRDefault="00625142">
            <w:pPr>
              <w:spacing w:before="0" w:after="0"/>
              <w:ind w:left="284" w:hanging="284"/>
              <w:jc w:val="both"/>
              <w:rPr>
                <w:rFonts w:ascii="Arial" w:hAnsi="Arial" w:cs="Arial"/>
                <w:color w:val="000000"/>
                <w:sz w:val="14"/>
                <w:szCs w:val="14"/>
              </w:rPr>
            </w:pPr>
          </w:p>
          <w:p w14:paraId="119F26B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roofErr w:type="gramStart"/>
            <w:r w:rsidRPr="00121BF6">
              <w:rPr>
                <w:rFonts w:ascii="Arial" w:hAnsi="Arial" w:cs="Arial"/>
                <w:color w:val="000000"/>
                <w:sz w:val="14"/>
                <w:szCs w:val="14"/>
              </w:rPr>
              <w:t xml:space="preserve">  </w:t>
            </w:r>
            <w:proofErr w:type="gramEnd"/>
            <w:r w:rsidRPr="00121BF6">
              <w:rPr>
                <w:rFonts w:ascii="Arial" w:hAnsi="Arial" w:cs="Arial"/>
                <w:color w:val="000000"/>
                <w:sz w:val="14"/>
                <w:szCs w:val="14"/>
              </w:rPr>
              <w:t>:</w:t>
            </w:r>
          </w:p>
          <w:p w14:paraId="219E2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C175C2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737CCA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roofErr w:type="gramStart"/>
            <w:r w:rsidRPr="00121BF6">
              <w:rPr>
                <w:rFonts w:ascii="Arial" w:hAnsi="Arial" w:cs="Arial"/>
                <w:color w:val="000000"/>
                <w:sz w:val="14"/>
                <w:szCs w:val="14"/>
              </w:rPr>
              <w:t xml:space="preserve"> ?</w:t>
            </w:r>
            <w:proofErr w:type="gramEnd"/>
          </w:p>
          <w:p w14:paraId="72B376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6C5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36AA4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2FA5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EB6B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23E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73CD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98BE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CE03D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474" w:hAnsi="Arial" w:cs="Arial"/>
                  <w:color w:val="000000"/>
                  <w:sz w:val="14"/>
                  <w:szCs w:val="14"/>
                  <w:u w:val="none"/>
                </w:rPr>
                <w:t>a legge 12 marzo 1999, n. 68</w:t>
              </w:r>
            </w:hyperlink>
          </w:p>
          <w:p w14:paraId="0375F0FA" w14:textId="77777777" w:rsidR="00A23B3E" w:rsidRPr="00121BF6" w:rsidRDefault="00A23B3E">
            <w:pPr>
              <w:pStyle w:val="NormaleWeb1"/>
              <w:spacing w:before="0" w:after="0"/>
              <w:ind w:left="284"/>
              <w:jc w:val="both"/>
              <w:rPr>
                <w:rFonts w:eastAsia="font474"/>
                <w:color w:val="000000"/>
              </w:rPr>
            </w:pPr>
            <w:r w:rsidRPr="00121BF6">
              <w:rPr>
                <w:rFonts w:ascii="Arial" w:hAnsi="Arial" w:cs="Arial"/>
                <w:color w:val="000000"/>
                <w:sz w:val="14"/>
                <w:szCs w:val="14"/>
              </w:rPr>
              <w:t xml:space="preserve">(Articolo </w:t>
            </w:r>
            <w:proofErr w:type="gramStart"/>
            <w:r w:rsidRPr="00121BF6">
              <w:rPr>
                <w:rFonts w:ascii="Arial" w:hAnsi="Arial" w:cs="Arial"/>
                <w:color w:val="000000"/>
                <w:sz w:val="14"/>
                <w:szCs w:val="14"/>
              </w:rPr>
              <w:t>80</w:t>
            </w:r>
            <w:proofErr w:type="gramEnd"/>
            <w:r w:rsidRPr="00121BF6">
              <w:rPr>
                <w:rFonts w:ascii="Arial" w:hAnsi="Arial" w:cs="Arial"/>
                <w:color w:val="000000"/>
                <w:sz w:val="14"/>
                <w:szCs w:val="14"/>
              </w:rPr>
              <w:t xml:space="preserve">,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EAA5E31" w14:textId="77777777" w:rsidR="00A23B3E" w:rsidRPr="00121BF6" w:rsidRDefault="00A23B3E">
            <w:pPr>
              <w:pStyle w:val="NormaleWeb1"/>
              <w:spacing w:before="0" w:after="0"/>
              <w:ind w:left="284" w:hanging="284"/>
              <w:jc w:val="both"/>
              <w:rPr>
                <w:rFonts w:eastAsia="font474"/>
                <w:color w:val="000000"/>
              </w:rPr>
            </w:pPr>
          </w:p>
          <w:p w14:paraId="48EC608E" w14:textId="77777777" w:rsidR="00A23B3E" w:rsidRPr="00121BF6" w:rsidRDefault="00A23B3E">
            <w:pPr>
              <w:pStyle w:val="NormaleWeb1"/>
              <w:spacing w:before="0" w:after="0"/>
              <w:jc w:val="both"/>
              <w:rPr>
                <w:rFonts w:ascii="Arial" w:hAnsi="Arial" w:cs="Arial"/>
                <w:color w:val="000000"/>
                <w:sz w:val="14"/>
                <w:szCs w:val="14"/>
              </w:rPr>
            </w:pPr>
          </w:p>
          <w:p w14:paraId="2F4110DD" w14:textId="77777777" w:rsidR="00A23B3E" w:rsidRPr="00121BF6" w:rsidRDefault="00A23B3E">
            <w:pPr>
              <w:pStyle w:val="NormaleWeb1"/>
              <w:spacing w:before="0" w:after="0"/>
              <w:jc w:val="both"/>
              <w:rPr>
                <w:rFonts w:ascii="Arial" w:hAnsi="Arial" w:cs="Arial"/>
                <w:color w:val="000000"/>
                <w:sz w:val="14"/>
                <w:szCs w:val="14"/>
              </w:rPr>
            </w:pPr>
          </w:p>
          <w:p w14:paraId="6E30A9A0" w14:textId="77777777" w:rsidR="00A23B3E" w:rsidRPr="00121BF6" w:rsidRDefault="00A23B3E">
            <w:pPr>
              <w:pStyle w:val="NormaleWeb1"/>
              <w:spacing w:before="0" w:after="0"/>
              <w:jc w:val="both"/>
              <w:rPr>
                <w:rFonts w:ascii="Arial" w:hAnsi="Arial" w:cs="Arial"/>
                <w:color w:val="000000"/>
                <w:sz w:val="14"/>
                <w:szCs w:val="14"/>
              </w:rPr>
            </w:pPr>
          </w:p>
          <w:p w14:paraId="5BE859EE" w14:textId="77777777" w:rsidR="00A23B3E" w:rsidRPr="00121BF6" w:rsidRDefault="00A23B3E">
            <w:pPr>
              <w:pStyle w:val="NormaleWeb1"/>
              <w:spacing w:before="0" w:after="0"/>
              <w:jc w:val="both"/>
              <w:rPr>
                <w:rFonts w:ascii="Arial" w:hAnsi="Arial" w:cs="Arial"/>
                <w:color w:val="000000"/>
                <w:sz w:val="14"/>
                <w:szCs w:val="14"/>
              </w:rPr>
            </w:pPr>
          </w:p>
          <w:p w14:paraId="7BCEF492" w14:textId="77777777" w:rsidR="00A23B3E" w:rsidRPr="00121BF6" w:rsidRDefault="00A23B3E">
            <w:pPr>
              <w:pStyle w:val="NormaleWeb1"/>
              <w:spacing w:before="0" w:after="0"/>
              <w:jc w:val="both"/>
              <w:rPr>
                <w:rFonts w:ascii="Arial" w:hAnsi="Arial" w:cs="Arial"/>
                <w:color w:val="000000"/>
                <w:sz w:val="14"/>
                <w:szCs w:val="14"/>
              </w:rPr>
            </w:pPr>
          </w:p>
          <w:p w14:paraId="4D898192" w14:textId="77777777" w:rsidR="00A23B3E" w:rsidRPr="00121BF6" w:rsidRDefault="00A23B3E">
            <w:pPr>
              <w:pStyle w:val="NormaleWeb1"/>
              <w:spacing w:before="0" w:after="0"/>
              <w:jc w:val="both"/>
              <w:rPr>
                <w:rFonts w:ascii="Arial" w:hAnsi="Arial" w:cs="Arial"/>
                <w:color w:val="000000"/>
                <w:sz w:val="14"/>
                <w:szCs w:val="14"/>
              </w:rPr>
            </w:pPr>
          </w:p>
          <w:p w14:paraId="2F3C93AF" w14:textId="77777777" w:rsidR="006B4D39" w:rsidRPr="00121BF6" w:rsidRDefault="006B4D39">
            <w:pPr>
              <w:pStyle w:val="NormaleWeb1"/>
              <w:spacing w:before="0" w:after="0"/>
              <w:jc w:val="both"/>
              <w:rPr>
                <w:rFonts w:ascii="Arial" w:hAnsi="Arial" w:cs="Arial"/>
                <w:color w:val="000000"/>
                <w:sz w:val="14"/>
                <w:szCs w:val="14"/>
              </w:rPr>
            </w:pPr>
          </w:p>
          <w:p w14:paraId="41FA6BA7" w14:textId="77777777" w:rsidR="00A23B3E" w:rsidRPr="00121BF6" w:rsidRDefault="00A23B3E">
            <w:pPr>
              <w:pStyle w:val="NormaleWeb1"/>
              <w:spacing w:before="0" w:after="0"/>
              <w:jc w:val="both"/>
              <w:rPr>
                <w:rFonts w:ascii="Arial" w:hAnsi="Arial" w:cs="Arial"/>
                <w:color w:val="000000"/>
                <w:sz w:val="14"/>
                <w:szCs w:val="14"/>
              </w:rPr>
            </w:pPr>
          </w:p>
          <w:p w14:paraId="3F00BFA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474"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4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AC56FA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58B7B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D8D29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7FA49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AD93E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32DC3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w:t>
            </w:r>
            <w:proofErr w:type="gramStart"/>
            <w:r w:rsidRPr="00121BF6">
              <w:rPr>
                <w:rFonts w:ascii="Arial" w:hAnsi="Arial" w:cs="Arial"/>
                <w:color w:val="000000"/>
                <w:sz w:val="14"/>
                <w:szCs w:val="14"/>
              </w:rPr>
              <w:t>4</w:t>
            </w:r>
            <w:proofErr w:type="gramEnd"/>
            <w:r w:rsidRPr="00121BF6">
              <w:rPr>
                <w:rFonts w:ascii="Arial" w:hAnsi="Arial" w:cs="Arial"/>
                <w:color w:val="000000"/>
                <w:sz w:val="14"/>
                <w:szCs w:val="14"/>
              </w:rPr>
              <w:t>,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9385AF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0790B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47E9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E3A94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4E1515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2FA8D4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10B0E13"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4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7BF99" w14:textId="77777777" w:rsidR="00A23B3E" w:rsidRPr="003A443E" w:rsidRDefault="00A23B3E">
            <w:pPr>
              <w:rPr>
                <w:rFonts w:ascii="Arial" w:hAnsi="Arial" w:cs="Arial"/>
                <w:color w:val="000000"/>
                <w:sz w:val="15"/>
                <w:szCs w:val="15"/>
              </w:rPr>
            </w:pPr>
          </w:p>
          <w:p w14:paraId="6FEE4278"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278F96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16045EA7"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40AFE0AB" w14:textId="77777777" w:rsidR="006A5E21" w:rsidRPr="001D3A2B" w:rsidRDefault="006A5E21" w:rsidP="005309A4">
            <w:pPr>
              <w:jc w:val="both"/>
              <w:rPr>
                <w:rFonts w:ascii="Arial" w:hAnsi="Arial" w:cs="Arial"/>
                <w:color w:val="000000"/>
                <w:sz w:val="4"/>
                <w:szCs w:val="4"/>
              </w:rPr>
            </w:pPr>
          </w:p>
          <w:p w14:paraId="364ADC3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0EEC028"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124EB5BF"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709F138F" w14:textId="77777777" w:rsidR="001D3A2B" w:rsidRPr="001D3A2B" w:rsidRDefault="001D3A2B">
            <w:pPr>
              <w:rPr>
                <w:rFonts w:ascii="Arial" w:hAnsi="Arial" w:cs="Arial"/>
                <w:color w:val="000000"/>
                <w:sz w:val="4"/>
                <w:szCs w:val="4"/>
              </w:rPr>
            </w:pPr>
          </w:p>
          <w:p w14:paraId="21BE577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14:paraId="1E2EA6FC" w14:textId="77777777" w:rsidR="00F351F0" w:rsidRPr="003A443E" w:rsidRDefault="00F351F0">
            <w:pPr>
              <w:spacing w:before="0" w:after="0"/>
              <w:ind w:left="284" w:hanging="284"/>
              <w:jc w:val="both"/>
              <w:rPr>
                <w:rFonts w:ascii="Arial" w:hAnsi="Arial" w:cs="Arial"/>
                <w:color w:val="000000"/>
                <w:sz w:val="14"/>
                <w:szCs w:val="14"/>
              </w:rPr>
            </w:pPr>
          </w:p>
          <w:p w14:paraId="7EC8C5D8" w14:textId="77777777" w:rsidR="00A23B3E" w:rsidRPr="003A443E" w:rsidRDefault="00A23B3E">
            <w:pPr>
              <w:spacing w:before="0" w:after="0"/>
              <w:ind w:left="284" w:hanging="284"/>
              <w:jc w:val="both"/>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775AE76D" w14:textId="77777777" w:rsidR="00F351F0" w:rsidRPr="003A443E" w:rsidRDefault="00F351F0">
            <w:pPr>
              <w:rPr>
                <w:rFonts w:ascii="Arial" w:hAnsi="Arial" w:cs="Arial"/>
                <w:color w:val="000000"/>
                <w:sz w:val="14"/>
                <w:szCs w:val="14"/>
              </w:rPr>
            </w:pPr>
          </w:p>
          <w:p w14:paraId="756D397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A4216E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54751D7E"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2BF93D92" w14:textId="77777777" w:rsidR="00A23B3E" w:rsidRPr="003A443E" w:rsidRDefault="00A23B3E">
            <w:pPr>
              <w:rPr>
                <w:rFonts w:ascii="Arial" w:hAnsi="Arial" w:cs="Arial"/>
                <w:color w:val="000000"/>
                <w:sz w:val="14"/>
                <w:szCs w:val="14"/>
              </w:rPr>
            </w:pPr>
          </w:p>
          <w:p w14:paraId="13BBD8DE"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    [ ] Non è tenuto alla disciplina legge 68/1999</w:t>
            </w:r>
            <w:r w:rsidRPr="003A443E">
              <w:rPr>
                <w:rFonts w:ascii="Arial" w:hAnsi="Arial" w:cs="Arial"/>
                <w:color w:val="000000"/>
                <w:sz w:val="14"/>
                <w:szCs w:val="14"/>
              </w:rPr>
              <w:br/>
            </w: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287B736C"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2307C7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C81692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14:paraId="0BAD3526" w14:textId="77777777" w:rsidR="006A5E21" w:rsidRPr="001D3A2B" w:rsidRDefault="006A5E21">
            <w:pPr>
              <w:rPr>
                <w:rFonts w:ascii="Arial" w:hAnsi="Arial" w:cs="Arial"/>
                <w:color w:val="000000"/>
                <w:sz w:val="4"/>
                <w:szCs w:val="4"/>
              </w:rPr>
            </w:pPr>
          </w:p>
          <w:p w14:paraId="0EDCBD1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54DC283" w14:textId="77777777" w:rsidR="00A23B3E" w:rsidRPr="003A443E" w:rsidRDefault="00A23B3E">
            <w:pPr>
              <w:rPr>
                <w:rFonts w:ascii="Arial" w:hAnsi="Arial" w:cs="Arial"/>
                <w:color w:val="000000"/>
                <w:sz w:val="14"/>
                <w:szCs w:val="14"/>
              </w:rPr>
            </w:pPr>
          </w:p>
          <w:p w14:paraId="532C022A" w14:textId="77777777" w:rsidR="00A23B3E" w:rsidRPr="003A443E" w:rsidRDefault="00A23B3E">
            <w:pPr>
              <w:rPr>
                <w:rFonts w:ascii="Arial" w:hAnsi="Arial" w:cs="Arial"/>
                <w:color w:val="000000"/>
              </w:rPr>
            </w:pPr>
          </w:p>
          <w:p w14:paraId="5A5BF8A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14:paraId="155EC7A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01E393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5285F43B" w14:textId="77777777" w:rsidR="00A23B3E" w:rsidRPr="003A443E" w:rsidRDefault="00A23B3E" w:rsidP="005309A4">
            <w:pPr>
              <w:jc w:val="both"/>
              <w:rPr>
                <w:rFonts w:ascii="Arial" w:hAnsi="Arial" w:cs="Arial"/>
                <w:strike/>
                <w:color w:val="000000"/>
                <w:sz w:val="15"/>
                <w:szCs w:val="15"/>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77F76202" w14:textId="77777777" w:rsidR="001D3A2B" w:rsidRDefault="001D3A2B">
            <w:pPr>
              <w:rPr>
                <w:rFonts w:ascii="Arial" w:hAnsi="Arial" w:cs="Arial"/>
                <w:color w:val="000000"/>
                <w:sz w:val="14"/>
                <w:szCs w:val="14"/>
              </w:rPr>
            </w:pPr>
          </w:p>
          <w:p w14:paraId="6877DA1D" w14:textId="77777777"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tc>
      </w:tr>
      <w:tr w:rsidR="00C427DB" w14:paraId="2968D65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FD870"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w:t>
            </w:r>
            <w:proofErr w:type="gramStart"/>
            <w:r w:rsidRPr="003A443E">
              <w:rPr>
                <w:rFonts w:ascii="Arial" w:hAnsi="Arial" w:cs="Arial"/>
                <w:color w:val="000000"/>
                <w:sz w:val="14"/>
                <w:szCs w:val="14"/>
              </w:rPr>
              <w:t xml:space="preserve">  </w:t>
            </w:r>
            <w:bookmarkStart w:id="2" w:name="_Hlk480300934"/>
            <w:proofErr w:type="gramEnd"/>
            <w:r w:rsidRPr="003A443E">
              <w:rPr>
                <w:rFonts w:ascii="Arial" w:hAnsi="Arial" w:cs="Arial"/>
                <w:color w:val="000000"/>
                <w:sz w:val="14"/>
                <w:szCs w:val="14"/>
              </w:rPr>
              <w:t xml:space="preserve">si trova nella condizione prevista dall’art. </w:t>
            </w:r>
            <w:proofErr w:type="gramStart"/>
            <w:r w:rsidRPr="003A443E">
              <w:rPr>
                <w:rFonts w:ascii="Arial" w:hAnsi="Arial" w:cs="Arial"/>
                <w:color w:val="000000"/>
                <w:sz w:val="14"/>
                <w:szCs w:val="14"/>
              </w:rPr>
              <w:t>53 comma 16-ter</w:t>
            </w:r>
            <w:proofErr w:type="gramEnd"/>
            <w:r w:rsidRPr="003A443E">
              <w:rPr>
                <w:rFonts w:ascii="Arial" w:hAnsi="Arial" w:cs="Arial"/>
                <w:color w:val="000000"/>
                <w:sz w:val="14"/>
                <w:szCs w:val="14"/>
              </w:rPr>
              <w:t xml:space="preserve">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bookmarkEnd w:id="2"/>
            <w:r w:rsidRPr="003A443E">
              <w:rPr>
                <w:rFonts w:ascii="Arial" w:hAnsi="Arial" w:cs="Arial"/>
                <w:color w:val="000000"/>
                <w:sz w:val="14"/>
                <w:szCs w:val="14"/>
              </w:rPr>
              <w:t>(</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F1B9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14:paraId="5F71BC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5F39B1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910F1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FC50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AAFD19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08786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FFEC7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209F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8A2F4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4530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5AF4E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5732B13" w14:textId="77777777" w:rsidR="00A23B3E" w:rsidRDefault="00A23B3E">
      <w:pPr>
        <w:spacing w:before="0" w:after="0"/>
        <w:rPr>
          <w:rFonts w:ascii="Arial" w:hAnsi="Arial" w:cs="Arial"/>
          <w:sz w:val="17"/>
          <w:szCs w:val="17"/>
        </w:rPr>
      </w:pPr>
    </w:p>
    <w:p w14:paraId="7E483EDB"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w:t>
      </w:r>
      <w:proofErr w:type="gramStart"/>
      <w:r>
        <w:rPr>
          <w:rFonts w:ascii="Arial" w:hAnsi="Arial" w:cs="Arial"/>
          <w:sz w:val="14"/>
          <w:szCs w:val="14"/>
        </w:rPr>
        <w:t>sezioni</w:t>
      </w:r>
      <w:proofErr w:type="gramEnd"/>
      <w:r>
        <w:rPr>
          <w:rFonts w:ascii="Arial" w:hAnsi="Arial" w:cs="Arial"/>
          <w:sz w:val="14"/>
          <w:szCs w:val="14"/>
        </w:rPr>
        <w:t xml:space="preserve">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4A05849" w14:textId="77777777" w:rsidR="00A23B3E" w:rsidRPr="00DE4996" w:rsidRDefault="00A23B3E">
      <w:pPr>
        <w:spacing w:before="0" w:after="0"/>
        <w:rPr>
          <w:rFonts w:ascii="Arial" w:hAnsi="Arial" w:cs="Arial"/>
          <w:sz w:val="16"/>
          <w:szCs w:val="16"/>
        </w:rPr>
      </w:pPr>
    </w:p>
    <w:p w14:paraId="0667C4C3"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5F410F4" w14:textId="77777777" w:rsidR="00A23B3E" w:rsidRDefault="00A23B3E">
      <w:pPr>
        <w:pStyle w:val="Titolo1"/>
        <w:spacing w:before="0" w:after="0"/>
        <w:rPr>
          <w:sz w:val="16"/>
          <w:szCs w:val="16"/>
        </w:rPr>
      </w:pPr>
    </w:p>
    <w:p w14:paraId="0F3B4F9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176D14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169EDE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7D7EB9E" w14:textId="77777777" w:rsidR="00A23B3E" w:rsidRDefault="00A23B3E">
            <w:r>
              <w:rPr>
                <w:rFonts w:ascii="Arial" w:hAnsi="Arial" w:cs="Arial"/>
                <w:b/>
                <w:sz w:val="15"/>
                <w:szCs w:val="15"/>
              </w:rPr>
              <w:t>Risposta</w:t>
            </w:r>
          </w:p>
        </w:tc>
      </w:tr>
      <w:tr w:rsidR="00A23B3E" w14:paraId="462EB57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646A80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FA98A63" w14:textId="77777777" w:rsidR="00A23B3E" w:rsidRDefault="00A23B3E">
            <w:proofErr w:type="gramStart"/>
            <w:r>
              <w:rPr>
                <w:rFonts w:ascii="Arial" w:hAnsi="Arial" w:cs="Arial"/>
                <w:w w:val="0"/>
                <w:sz w:val="15"/>
                <w:szCs w:val="15"/>
              </w:rPr>
              <w:t xml:space="preserve">[ </w:t>
            </w:r>
            <w:proofErr w:type="gramEnd"/>
            <w:r>
              <w:rPr>
                <w:rFonts w:ascii="Arial" w:hAnsi="Arial" w:cs="Arial"/>
                <w:w w:val="0"/>
                <w:sz w:val="15"/>
                <w:szCs w:val="15"/>
              </w:rPr>
              <w:t>] Sì [ ] No</w:t>
            </w:r>
          </w:p>
        </w:tc>
      </w:tr>
    </w:tbl>
    <w:p w14:paraId="08F50E66" w14:textId="77777777" w:rsidR="00A23B3E" w:rsidRDefault="00A23B3E">
      <w:pPr>
        <w:pStyle w:val="SectionTitle"/>
        <w:spacing w:after="120"/>
        <w:jc w:val="both"/>
        <w:rPr>
          <w:rFonts w:ascii="Arial" w:hAnsi="Arial" w:cs="Arial"/>
          <w:b w:val="0"/>
          <w:caps/>
          <w:sz w:val="16"/>
          <w:szCs w:val="16"/>
        </w:rPr>
      </w:pPr>
    </w:p>
    <w:p w14:paraId="3C3602F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w:t>
      </w:r>
      <w:proofErr w:type="gramStart"/>
      <w:r w:rsidRPr="003A443E">
        <w:rPr>
          <w:rFonts w:ascii="Arial" w:hAnsi="Arial" w:cs="Arial"/>
          <w:b w:val="0"/>
          <w:smallCaps w:val="0"/>
          <w:color w:val="000000"/>
          <w:sz w:val="16"/>
          <w:szCs w:val="16"/>
        </w:rPr>
        <w:t>83</w:t>
      </w:r>
      <w:proofErr w:type="gramEnd"/>
      <w:r w:rsidRPr="003A443E">
        <w:rPr>
          <w:rFonts w:ascii="Arial" w:hAnsi="Arial" w:cs="Arial"/>
          <w:b w:val="0"/>
          <w:smallCaps w:val="0"/>
          <w:color w:val="000000"/>
          <w:sz w:val="16"/>
          <w:szCs w:val="16"/>
        </w:rPr>
        <w:t xml:space="preserve">,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1BD7F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420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9786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CAE28" w14:textId="77777777" w:rsidR="00A23B3E" w:rsidRDefault="00A23B3E">
            <w:r>
              <w:rPr>
                <w:rFonts w:ascii="Arial" w:hAnsi="Arial" w:cs="Arial"/>
                <w:b/>
                <w:sz w:val="15"/>
                <w:szCs w:val="15"/>
              </w:rPr>
              <w:t>Risposta</w:t>
            </w:r>
          </w:p>
        </w:tc>
      </w:tr>
      <w:tr w:rsidR="00A23B3E" w14:paraId="052ECE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70A4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proofErr w:type="gramStart"/>
            <w:r>
              <w:rPr>
                <w:rFonts w:ascii="Arial" w:hAnsi="Arial" w:cs="Arial"/>
                <w:sz w:val="15"/>
                <w:szCs w:val="15"/>
              </w:rPr>
              <w:t>(</w:t>
            </w:r>
            <w:proofErr w:type="gramEnd"/>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F4187AD"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EE1CD" w14:textId="77777777" w:rsidR="00A23B3E" w:rsidRDefault="00A23B3E">
            <w:pPr>
              <w:rPr>
                <w:rFonts w:ascii="Arial" w:hAnsi="Arial" w:cs="Arial"/>
                <w:sz w:val="15"/>
                <w:szCs w:val="15"/>
              </w:rPr>
            </w:pP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02922F4"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5188B54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D036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B68D020" w14:textId="77777777" w:rsidR="00A23B3E" w:rsidRDefault="00A23B3E">
            <w:pPr>
              <w:pStyle w:val="Paragrafoelenco1"/>
              <w:tabs>
                <w:tab w:val="left" w:pos="284"/>
              </w:tabs>
              <w:ind w:left="284"/>
              <w:rPr>
                <w:rFonts w:ascii="Arial" w:hAnsi="Arial" w:cs="Arial"/>
                <w:sz w:val="15"/>
                <w:szCs w:val="15"/>
              </w:rPr>
            </w:pPr>
          </w:p>
          <w:p w14:paraId="5F053490"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 xml:space="preserve">organizzazione (elenchi, albi, ecc.) </w:t>
            </w:r>
            <w:proofErr w:type="gramStart"/>
            <w:r w:rsidRPr="003A443E">
              <w:rPr>
                <w:rFonts w:ascii="Arial" w:hAnsi="Arial" w:cs="Arial"/>
                <w:color w:val="000000"/>
                <w:sz w:val="15"/>
                <w:szCs w:val="15"/>
              </w:rPr>
              <w:t>per</w:t>
            </w:r>
            <w:r>
              <w:rPr>
                <w:rFonts w:ascii="Arial" w:hAnsi="Arial" w:cs="Arial"/>
                <w:sz w:val="15"/>
                <w:szCs w:val="15"/>
              </w:rPr>
              <w:t xml:space="preserve"> poter</w:t>
            </w:r>
            <w:proofErr w:type="gramEnd"/>
            <w:r>
              <w:rPr>
                <w:rFonts w:ascii="Arial" w:hAnsi="Arial" w:cs="Arial"/>
                <w:sz w:val="15"/>
                <w:szCs w:val="15"/>
              </w:rPr>
              <w:t xml:space="preserve"> prestare il servizio di cui trattasi nel paese di stabilimento dell'operatore economico? </w:t>
            </w:r>
            <w:r>
              <w:rPr>
                <w:rFonts w:ascii="Arial" w:hAnsi="Arial" w:cs="Arial"/>
                <w:sz w:val="15"/>
                <w:szCs w:val="15"/>
              </w:rPr>
              <w:br/>
            </w:r>
          </w:p>
          <w:p w14:paraId="65BE6974"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06B9E"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 …] [ ] Sì [ ] </w:t>
            </w:r>
            <w:proofErr w:type="gramStart"/>
            <w:r>
              <w:rPr>
                <w:rFonts w:ascii="Arial" w:hAnsi="Arial" w:cs="Arial"/>
                <w:w w:val="0"/>
                <w:sz w:val="15"/>
                <w:szCs w:val="15"/>
              </w:rPr>
              <w:t>No</w:t>
            </w:r>
            <w:proofErr w:type="gramEnd"/>
            <w:r>
              <w:rPr>
                <w:rFonts w:ascii="Arial" w:hAnsi="Arial" w:cs="Arial"/>
                <w:w w:val="0"/>
                <w:sz w:val="15"/>
                <w:szCs w:val="15"/>
              </w:rPr>
              <w:br/>
            </w:r>
          </w:p>
          <w:p w14:paraId="408D7C7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EEDBD6D"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bl>
    <w:p w14:paraId="049FEF04" w14:textId="77777777" w:rsidR="00A23B3E" w:rsidRDefault="00A23B3E">
      <w:pPr>
        <w:pStyle w:val="SectionTitle"/>
        <w:spacing w:before="0" w:after="0"/>
        <w:jc w:val="both"/>
        <w:rPr>
          <w:rFonts w:ascii="Arial" w:hAnsi="Arial" w:cs="Arial"/>
          <w:sz w:val="4"/>
          <w:szCs w:val="4"/>
        </w:rPr>
      </w:pPr>
    </w:p>
    <w:p w14:paraId="06A12E18" w14:textId="77777777" w:rsidR="00A23B3E" w:rsidRDefault="00A23B3E">
      <w:pPr>
        <w:spacing w:before="0"/>
      </w:pPr>
    </w:p>
    <w:p w14:paraId="707206B0" w14:textId="77777777" w:rsidR="00A23B3E" w:rsidRDefault="00A23B3E">
      <w:pPr>
        <w:pStyle w:val="SectionTitle"/>
        <w:pageBreakBefore/>
        <w:spacing w:before="0" w:after="0"/>
        <w:jc w:val="both"/>
        <w:rPr>
          <w:rFonts w:ascii="Arial" w:hAnsi="Arial" w:cs="Arial"/>
          <w:b w:val="0"/>
          <w:caps/>
          <w:sz w:val="15"/>
          <w:szCs w:val="15"/>
        </w:rPr>
      </w:pPr>
    </w:p>
    <w:p w14:paraId="61778213"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w:t>
      </w:r>
      <w:proofErr w:type="gramStart"/>
      <w:r w:rsidRPr="003A443E">
        <w:rPr>
          <w:rFonts w:ascii="Arial" w:hAnsi="Arial" w:cs="Arial"/>
          <w:b w:val="0"/>
          <w:smallCaps w:val="0"/>
          <w:color w:val="000000"/>
          <w:sz w:val="16"/>
          <w:szCs w:val="16"/>
        </w:rPr>
        <w:t>83</w:t>
      </w:r>
      <w:proofErr w:type="gramEnd"/>
      <w:r w:rsidRPr="003A443E">
        <w:rPr>
          <w:rFonts w:ascii="Arial" w:hAnsi="Arial" w:cs="Arial"/>
          <w:b w:val="0"/>
          <w:smallCaps w:val="0"/>
          <w:color w:val="000000"/>
          <w:sz w:val="16"/>
          <w:szCs w:val="16"/>
        </w:rPr>
        <w:t xml:space="preserve">,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0C601B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1104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E27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9857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F2D25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69723" w14:textId="77777777" w:rsidR="00A23B3E" w:rsidRDefault="00A23B3E">
            <w:pPr>
              <w:ind w:left="284" w:hanging="284"/>
              <w:rPr>
                <w:rFonts w:ascii="Arial" w:hAnsi="Arial" w:cs="Arial"/>
                <w:b/>
                <w:sz w:val="12"/>
                <w:szCs w:val="12"/>
              </w:rPr>
            </w:pPr>
            <w:r>
              <w:rPr>
                <w:rFonts w:ascii="Arial" w:hAnsi="Arial" w:cs="Arial"/>
                <w:sz w:val="15"/>
                <w:szCs w:val="15"/>
              </w:rPr>
              <w:t>1a)</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570D6B6" w14:textId="77777777" w:rsidR="00A23B3E" w:rsidRDefault="00A23B3E">
            <w:pPr>
              <w:ind w:left="284" w:hanging="284"/>
              <w:rPr>
                <w:rFonts w:ascii="Arial" w:hAnsi="Arial" w:cs="Arial"/>
                <w:b/>
                <w:sz w:val="12"/>
                <w:szCs w:val="12"/>
              </w:rPr>
            </w:pPr>
          </w:p>
          <w:p w14:paraId="54E9B20C" w14:textId="77777777" w:rsidR="00A23B3E" w:rsidRDefault="00A23B3E">
            <w:pPr>
              <w:ind w:left="284" w:hanging="284"/>
              <w:rPr>
                <w:rFonts w:ascii="Arial" w:hAnsi="Arial" w:cs="Arial"/>
                <w:sz w:val="12"/>
                <w:szCs w:val="12"/>
              </w:rPr>
            </w:pPr>
            <w:r>
              <w:rPr>
                <w:rFonts w:ascii="Arial" w:hAnsi="Arial" w:cs="Arial"/>
                <w:b/>
                <w:sz w:val="15"/>
                <w:szCs w:val="15"/>
              </w:rPr>
              <w:t>e/</w:t>
            </w:r>
            <w:proofErr w:type="gramStart"/>
            <w:r>
              <w:rPr>
                <w:rFonts w:ascii="Arial" w:hAnsi="Arial" w:cs="Arial"/>
                <w:b/>
                <w:sz w:val="15"/>
                <w:szCs w:val="15"/>
              </w:rPr>
              <w:t>o</w:t>
            </w:r>
            <w:proofErr w:type="gramEnd"/>
            <w:r>
              <w:rPr>
                <w:rFonts w:ascii="Arial" w:hAnsi="Arial" w:cs="Arial"/>
                <w:b/>
                <w:sz w:val="15"/>
                <w:szCs w:val="15"/>
              </w:rPr>
              <w:t>,</w:t>
            </w:r>
          </w:p>
          <w:p w14:paraId="24605D76" w14:textId="77777777" w:rsidR="00A23B3E" w:rsidRDefault="00A23B3E">
            <w:pPr>
              <w:ind w:left="284" w:hanging="142"/>
              <w:rPr>
                <w:rFonts w:ascii="Arial" w:hAnsi="Arial" w:cs="Arial"/>
                <w:sz w:val="12"/>
                <w:szCs w:val="12"/>
              </w:rPr>
            </w:pPr>
          </w:p>
          <w:p w14:paraId="1FEE4F50" w14:textId="77777777" w:rsidR="00A23B3E" w:rsidRDefault="00A23B3E">
            <w:pPr>
              <w:ind w:left="284" w:hanging="284"/>
              <w:rPr>
                <w:rFonts w:ascii="Arial" w:hAnsi="Arial" w:cs="Arial"/>
                <w:sz w:val="15"/>
                <w:szCs w:val="15"/>
              </w:rPr>
            </w:pPr>
            <w:r>
              <w:rPr>
                <w:rFonts w:ascii="Arial" w:hAnsi="Arial" w:cs="Arial"/>
                <w:sz w:val="15"/>
                <w:szCs w:val="15"/>
              </w:rPr>
              <w:t>1b)</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proofErr w:type="gramStart"/>
            <w:r>
              <w:rPr>
                <w:rFonts w:ascii="Arial" w:hAnsi="Arial" w:cs="Arial"/>
                <w:sz w:val="15"/>
                <w:szCs w:val="15"/>
              </w:rPr>
              <w:t>)</w:t>
            </w:r>
            <w:r>
              <w:rPr>
                <w:rFonts w:ascii="Arial" w:hAnsi="Arial" w:cs="Arial"/>
                <w:b/>
                <w:sz w:val="15"/>
                <w:szCs w:val="15"/>
              </w:rPr>
              <w:t>:</w:t>
            </w:r>
            <w:proofErr w:type="gramEnd"/>
          </w:p>
          <w:p w14:paraId="146562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3187D" w14:textId="77777777"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roofErr w:type="gramStart"/>
            <w:r>
              <w:rPr>
                <w:rFonts w:ascii="Arial" w:hAnsi="Arial" w:cs="Arial"/>
                <w:sz w:val="15"/>
                <w:szCs w:val="15"/>
              </w:rPr>
              <w:t xml:space="preserve">  </w:t>
            </w:r>
            <w:proofErr w:type="gramEnd"/>
          </w:p>
          <w:p w14:paraId="104F35A6"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 [……] […] valuta</w:t>
            </w:r>
          </w:p>
          <w:p w14:paraId="49C9EAA9" w14:textId="77777777" w:rsidR="00A23B3E" w:rsidRDefault="00A23B3E">
            <w:pPr>
              <w:rPr>
                <w:rFonts w:ascii="Arial" w:hAnsi="Arial" w:cs="Arial"/>
                <w:sz w:val="15"/>
                <w:szCs w:val="15"/>
              </w:rPr>
            </w:pPr>
          </w:p>
          <w:p w14:paraId="623C2890" w14:textId="77777777" w:rsidR="00A23B3E" w:rsidRDefault="00A23B3E">
            <w:pPr>
              <w:rPr>
                <w:rFonts w:ascii="Arial" w:hAnsi="Arial" w:cs="Arial"/>
                <w:sz w:val="15"/>
                <w:szCs w:val="15"/>
              </w:rPr>
            </w:pPr>
          </w:p>
          <w:p w14:paraId="38ED0DF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3E1EB6"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25525B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22EA" w14:textId="77777777" w:rsidR="00A23B3E" w:rsidRDefault="00A23B3E" w:rsidP="00BF74E1">
            <w:pPr>
              <w:ind w:left="284" w:hanging="284"/>
              <w:jc w:val="both"/>
              <w:rPr>
                <w:rFonts w:ascii="Arial" w:hAnsi="Arial" w:cs="Arial"/>
                <w:b/>
                <w:sz w:val="15"/>
                <w:szCs w:val="15"/>
              </w:rPr>
            </w:pPr>
            <w:r>
              <w:rPr>
                <w:rFonts w:ascii="Arial" w:hAnsi="Arial" w:cs="Arial"/>
                <w:sz w:val="15"/>
                <w:szCs w:val="15"/>
              </w:rPr>
              <w:t>2a)</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D015CC0" w14:textId="77777777" w:rsidR="00A23B3E" w:rsidRDefault="00A23B3E">
            <w:pPr>
              <w:rPr>
                <w:rFonts w:ascii="Arial" w:hAnsi="Arial" w:cs="Arial"/>
                <w:sz w:val="15"/>
                <w:szCs w:val="15"/>
              </w:rPr>
            </w:pPr>
            <w:r>
              <w:rPr>
                <w:rFonts w:ascii="Arial" w:hAnsi="Arial" w:cs="Arial"/>
                <w:b/>
                <w:sz w:val="15"/>
                <w:szCs w:val="15"/>
              </w:rPr>
              <w:t>e/</w:t>
            </w:r>
            <w:proofErr w:type="gramStart"/>
            <w:r>
              <w:rPr>
                <w:rFonts w:ascii="Arial" w:hAnsi="Arial" w:cs="Arial"/>
                <w:b/>
                <w:sz w:val="15"/>
                <w:szCs w:val="15"/>
              </w:rPr>
              <w:t>o</w:t>
            </w:r>
            <w:proofErr w:type="gramEnd"/>
            <w:r>
              <w:rPr>
                <w:rFonts w:ascii="Arial" w:hAnsi="Arial" w:cs="Arial"/>
                <w:b/>
                <w:sz w:val="15"/>
                <w:szCs w:val="15"/>
              </w:rPr>
              <w:t>,</w:t>
            </w:r>
          </w:p>
          <w:p w14:paraId="28500140"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proofErr w:type="gramStart"/>
            <w:r>
              <w:rPr>
                <w:rFonts w:ascii="Arial" w:hAnsi="Arial" w:cs="Arial"/>
                <w:sz w:val="15"/>
                <w:szCs w:val="15"/>
              </w:rPr>
              <w:t>(</w:t>
            </w:r>
            <w:proofErr w:type="gramEnd"/>
            <w:r>
              <w:rPr>
                <w:rStyle w:val="Rimandonotaapidipagina"/>
                <w:rFonts w:ascii="Arial" w:hAnsi="Arial" w:cs="Arial"/>
                <w:sz w:val="15"/>
                <w:szCs w:val="15"/>
              </w:rPr>
              <w:footnoteReference w:id="29"/>
            </w:r>
            <w:proofErr w:type="gramStart"/>
            <w:r>
              <w:rPr>
                <w:rFonts w:ascii="Arial" w:hAnsi="Arial" w:cs="Arial"/>
                <w:sz w:val="15"/>
                <w:szCs w:val="15"/>
              </w:rPr>
              <w:t>)</w:t>
            </w:r>
            <w:r>
              <w:rPr>
                <w:rFonts w:ascii="Arial" w:hAnsi="Arial" w:cs="Arial"/>
                <w:b/>
                <w:sz w:val="15"/>
                <w:szCs w:val="15"/>
              </w:rPr>
              <w:t>:</w:t>
            </w:r>
            <w:proofErr w:type="gramEnd"/>
          </w:p>
          <w:p w14:paraId="204CC36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F00C85" w14:textId="77777777"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31D3192"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 [……] […] valuta</w:t>
            </w:r>
          </w:p>
          <w:p w14:paraId="12036D0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87B82B6"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53DA9A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3FAB3" w14:textId="77777777" w:rsidR="00A23B3E" w:rsidRDefault="00A23B3E" w:rsidP="00BF74E1">
            <w:pPr>
              <w:jc w:val="both"/>
            </w:pPr>
            <w:r>
              <w:rPr>
                <w:rFonts w:ascii="Arial" w:hAnsi="Arial" w:cs="Arial"/>
                <w:sz w:val="15"/>
                <w:szCs w:val="15"/>
              </w:rPr>
              <w:t xml:space="preserve">3) Se le informazioni </w:t>
            </w:r>
            <w:proofErr w:type="gramStart"/>
            <w:r>
              <w:rPr>
                <w:rFonts w:ascii="Arial" w:hAnsi="Arial" w:cs="Arial"/>
                <w:sz w:val="15"/>
                <w:szCs w:val="15"/>
              </w:rPr>
              <w:t>relative al</w:t>
            </w:r>
            <w:proofErr w:type="gramEnd"/>
            <w:r>
              <w:rPr>
                <w:rFonts w:ascii="Arial" w:hAnsi="Arial" w:cs="Arial"/>
                <w:sz w:val="15"/>
                <w:szCs w:val="15"/>
              </w:rPr>
              <w:t xml:space="preserve">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0592B9"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0441B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4AC3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proofErr w:type="gramStart"/>
            <w:r w:rsidRPr="000953DC">
              <w:rPr>
                <w:rFonts w:ascii="Arial" w:hAnsi="Arial" w:cs="Arial"/>
                <w:sz w:val="15"/>
                <w:szCs w:val="15"/>
              </w:rPr>
              <w:t>(</w:t>
            </w:r>
            <w:proofErr w:type="gramEnd"/>
            <w:r w:rsidRPr="000953DC">
              <w:rPr>
                <w:rStyle w:val="Rimandonotaapidipagina"/>
                <w:rFonts w:ascii="Arial" w:hAnsi="Arial" w:cs="Arial"/>
                <w:sz w:val="15"/>
                <w:szCs w:val="15"/>
              </w:rPr>
              <w:footnoteReference w:id="30"/>
            </w:r>
            <w:proofErr w:type="gramStart"/>
            <w:r w:rsidRPr="000953DC">
              <w:rPr>
                <w:rFonts w:ascii="Arial" w:hAnsi="Arial" w:cs="Arial"/>
                <w:sz w:val="15"/>
                <w:szCs w:val="15"/>
              </w:rPr>
              <w:t xml:space="preserve">) </w:t>
            </w:r>
            <w:proofErr w:type="gramEnd"/>
            <w:r w:rsidRPr="000953DC">
              <w:rPr>
                <w:rFonts w:ascii="Arial" w:hAnsi="Arial" w:cs="Arial"/>
                <w:sz w:val="15"/>
                <w:szCs w:val="15"/>
              </w:rPr>
              <w:t>specificati nell'avviso o bando pertinente o nei documenti di gar</w:t>
            </w:r>
            <w:r w:rsidRPr="003A443E">
              <w:rPr>
                <w:rFonts w:ascii="Arial" w:hAnsi="Arial" w:cs="Arial"/>
                <w:color w:val="000000"/>
                <w:sz w:val="15"/>
                <w:szCs w:val="15"/>
              </w:rPr>
              <w:t xml:space="preserve">a ai sensi dell’art. </w:t>
            </w:r>
            <w:proofErr w:type="gramStart"/>
            <w:r w:rsidRPr="003A443E">
              <w:rPr>
                <w:rFonts w:ascii="Arial" w:hAnsi="Arial" w:cs="Arial"/>
                <w:color w:val="000000"/>
                <w:sz w:val="15"/>
                <w:szCs w:val="15"/>
              </w:rPr>
              <w:t>83 comma 4</w:t>
            </w:r>
            <w:proofErr w:type="gramEnd"/>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F5F2BA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B24B9" w14:textId="77777777" w:rsidR="00A23B3E" w:rsidRDefault="00A23B3E">
            <w:pPr>
              <w:rPr>
                <w:rFonts w:ascii="Arial" w:hAnsi="Arial" w:cs="Arial"/>
                <w:sz w:val="15"/>
                <w:szCs w:val="15"/>
              </w:rPr>
            </w:pPr>
            <w:r>
              <w:rPr>
                <w:rFonts w:ascii="Arial" w:hAnsi="Arial" w:cs="Arial"/>
                <w:sz w:val="15"/>
                <w:szCs w:val="15"/>
              </w:rPr>
              <w:t xml:space="preserve">(indicazione dell'indice richiesto, come rapporto tra x e y </w:t>
            </w:r>
            <w:proofErr w:type="gramStart"/>
            <w:r>
              <w:rPr>
                <w:rFonts w:ascii="Arial" w:hAnsi="Arial" w:cs="Arial"/>
                <w:sz w:val="15"/>
                <w:szCs w:val="15"/>
              </w:rPr>
              <w:t>(</w:t>
            </w:r>
            <w:proofErr w:type="gramEnd"/>
            <w:r>
              <w:rPr>
                <w:rStyle w:val="Rimandonotaapidipagina"/>
                <w:rFonts w:ascii="Arial" w:hAnsi="Arial" w:cs="Arial"/>
                <w:sz w:val="15"/>
                <w:szCs w:val="15"/>
              </w:rPr>
              <w:footnoteReference w:id="31"/>
            </w:r>
            <w:proofErr w:type="gramStart"/>
            <w:r>
              <w:rPr>
                <w:rFonts w:ascii="Arial" w:hAnsi="Arial" w:cs="Arial"/>
                <w:sz w:val="15"/>
                <w:szCs w:val="15"/>
              </w:rPr>
              <w:t>),</w:t>
            </w:r>
            <w:proofErr w:type="gramEnd"/>
            <w:r>
              <w:rPr>
                <w:rFonts w:ascii="Arial" w:hAnsi="Arial" w:cs="Arial"/>
                <w:sz w:val="15"/>
                <w:szCs w:val="15"/>
              </w:rPr>
              <w:t xml:space="preserve"> e valore)</w:t>
            </w:r>
            <w:r>
              <w:rPr>
                <w:rFonts w:ascii="Arial" w:hAnsi="Arial" w:cs="Arial"/>
                <w:sz w:val="15"/>
                <w:szCs w:val="15"/>
              </w:rPr>
              <w:br/>
            </w:r>
            <w:proofErr w:type="gramStart"/>
            <w:r>
              <w:rPr>
                <w:rFonts w:ascii="Arial" w:hAnsi="Arial" w:cs="Arial"/>
                <w:sz w:val="15"/>
                <w:szCs w:val="15"/>
              </w:rPr>
              <w:t>[…</w:t>
            </w:r>
            <w:proofErr w:type="gramEnd"/>
            <w:r>
              <w:rPr>
                <w:rFonts w:ascii="Arial" w:hAnsi="Arial" w:cs="Arial"/>
                <w:sz w:val="15"/>
                <w:szCs w:val="15"/>
              </w:rP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Fonts w:ascii="Arial" w:hAnsi="Arial" w:cs="Arial"/>
                <w:i/>
                <w:sz w:val="15"/>
                <w:szCs w:val="15"/>
              </w:rPr>
              <w:t xml:space="preserve"> </w:t>
            </w:r>
          </w:p>
          <w:p w14:paraId="495CB2BC"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25A3F5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4183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w:t>
            </w:r>
            <w:proofErr w:type="gramStart"/>
            <w:r w:rsidRPr="003A443E">
              <w:rPr>
                <w:rFonts w:ascii="Arial" w:hAnsi="Arial" w:cs="Arial"/>
                <w:color w:val="000000"/>
                <w:sz w:val="15"/>
                <w:szCs w:val="15"/>
              </w:rPr>
              <w:t>83</w:t>
            </w:r>
            <w:proofErr w:type="gramEnd"/>
            <w:r w:rsidRPr="003A443E">
              <w:rPr>
                <w:rFonts w:ascii="Arial" w:hAnsi="Arial" w:cs="Arial"/>
                <w:color w:val="000000"/>
                <w:sz w:val="15"/>
                <w:szCs w:val="15"/>
              </w:rPr>
              <w:t xml:space="preserve">,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8E2BE7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1C10E"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 […] valuta</w:t>
            </w:r>
          </w:p>
          <w:p w14:paraId="0748308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77A3082" w14:textId="77777777" w:rsidR="00A23B3E" w:rsidRDefault="00A23B3E">
            <w:pPr>
              <w:spacing w:before="0" w:after="0"/>
            </w:pPr>
            <w:r>
              <w:rPr>
                <w:rFonts w:ascii="Arial" w:hAnsi="Arial" w:cs="Arial"/>
                <w:i/>
                <w:sz w:val="15"/>
                <w:szCs w:val="15"/>
              </w:rPr>
              <w:t xml:space="preserve"> </w:t>
            </w:r>
            <w:proofErr w:type="gramStart"/>
            <w:r>
              <w:rPr>
                <w:rFonts w:ascii="Arial" w:hAnsi="Arial" w:cs="Arial"/>
                <w:sz w:val="15"/>
                <w:szCs w:val="15"/>
              </w:rPr>
              <w:t>[…</w:t>
            </w:r>
            <w:proofErr w:type="gramEnd"/>
            <w:r>
              <w:rPr>
                <w:rFonts w:ascii="Arial" w:hAnsi="Arial" w:cs="Arial"/>
                <w:sz w:val="15"/>
                <w:szCs w:val="15"/>
              </w:rPr>
              <w:t>…….…][…………][………..…]</w:t>
            </w:r>
          </w:p>
        </w:tc>
      </w:tr>
      <w:tr w:rsidR="00A23B3E" w14:paraId="6052A4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9FB6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FFF9F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E6FB8" w14:textId="77777777" w:rsidR="00350D7E" w:rsidRDefault="00A23B3E">
            <w:pPr>
              <w:rPr>
                <w:rFonts w:ascii="Arial" w:hAnsi="Arial" w:cs="Arial"/>
                <w:sz w:val="15"/>
                <w:szCs w:val="15"/>
              </w:rPr>
            </w:pPr>
            <w:proofErr w:type="gramStart"/>
            <w:r>
              <w:rPr>
                <w:rFonts w:ascii="Arial" w:hAnsi="Arial" w:cs="Arial"/>
                <w:sz w:val="15"/>
                <w:szCs w:val="15"/>
              </w:rPr>
              <w:lastRenderedPageBreak/>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530A9A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26E95445"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bl>
    <w:p w14:paraId="5D7A9667" w14:textId="77777777" w:rsidR="00A23B3E" w:rsidRDefault="00A23B3E">
      <w:pPr>
        <w:pStyle w:val="SectionTitle"/>
        <w:spacing w:before="0" w:after="0"/>
        <w:jc w:val="both"/>
        <w:rPr>
          <w:rFonts w:ascii="Arial" w:hAnsi="Arial" w:cs="Arial"/>
          <w:caps/>
          <w:sz w:val="15"/>
          <w:szCs w:val="15"/>
        </w:rPr>
      </w:pPr>
    </w:p>
    <w:p w14:paraId="42E8DF16" w14:textId="77777777" w:rsidR="00A23B3E" w:rsidRDefault="00A23B3E">
      <w:pPr>
        <w:pStyle w:val="Titolo1"/>
        <w:spacing w:before="0" w:after="0"/>
        <w:ind w:left="850"/>
        <w:rPr>
          <w:sz w:val="16"/>
          <w:szCs w:val="16"/>
        </w:rPr>
      </w:pPr>
    </w:p>
    <w:p w14:paraId="7AC31785"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w:t>
      </w:r>
      <w:proofErr w:type="gramStart"/>
      <w:r w:rsidRPr="003A443E">
        <w:rPr>
          <w:rFonts w:ascii="Arial" w:hAnsi="Arial" w:cs="Arial"/>
          <w:b w:val="0"/>
          <w:smallCaps w:val="0"/>
          <w:color w:val="000000"/>
          <w:sz w:val="16"/>
          <w:szCs w:val="16"/>
        </w:rPr>
        <w:t>83</w:t>
      </w:r>
      <w:proofErr w:type="gramEnd"/>
      <w:r w:rsidRPr="003A443E">
        <w:rPr>
          <w:rFonts w:ascii="Arial" w:hAnsi="Arial" w:cs="Arial"/>
          <w:b w:val="0"/>
          <w:smallCaps w:val="0"/>
          <w:color w:val="000000"/>
          <w:sz w:val="16"/>
          <w:szCs w:val="16"/>
        </w:rPr>
        <w:t xml:space="preserve">,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96A42ED" w14:textId="77777777" w:rsidR="00A23B3E" w:rsidRPr="003A443E" w:rsidRDefault="00A23B3E">
      <w:pPr>
        <w:pStyle w:val="Titolo1"/>
        <w:spacing w:before="0" w:after="0"/>
        <w:ind w:left="850"/>
        <w:rPr>
          <w:color w:val="000000"/>
          <w:sz w:val="16"/>
          <w:szCs w:val="16"/>
        </w:rPr>
      </w:pPr>
    </w:p>
    <w:p w14:paraId="6C96507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D6DE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8F0CA"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A6B6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94236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C5C85"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proofErr w:type="gramStart"/>
            <w:r>
              <w:rPr>
                <w:rFonts w:ascii="Arial" w:hAnsi="Arial" w:cs="Arial"/>
                <w:sz w:val="15"/>
                <w:szCs w:val="15"/>
              </w:rPr>
              <w:t>(</w:t>
            </w:r>
            <w:proofErr w:type="gramEnd"/>
            <w:r>
              <w:rPr>
                <w:rStyle w:val="Rimandonotaapidipagina"/>
                <w:rFonts w:ascii="Arial" w:hAnsi="Arial" w:cs="Arial"/>
                <w:sz w:val="15"/>
                <w:szCs w:val="15"/>
              </w:rPr>
              <w:footnoteReference w:id="33"/>
            </w:r>
            <w:proofErr w:type="gramStart"/>
            <w:r>
              <w:rPr>
                <w:rFonts w:ascii="Arial" w:hAnsi="Arial" w:cs="Arial"/>
                <w:sz w:val="15"/>
                <w:szCs w:val="15"/>
              </w:rPr>
              <w:t xml:space="preserve">) </w:t>
            </w:r>
            <w:proofErr w:type="gramEnd"/>
            <w:r>
              <w:rPr>
                <w:rFonts w:ascii="Arial" w:hAnsi="Arial" w:cs="Arial"/>
                <w:sz w:val="15"/>
                <w:szCs w:val="15"/>
              </w:rPr>
              <w:t xml:space="preserve">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0E61BF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B3DFA" w14:textId="77777777" w:rsidR="00A23B3E" w:rsidRDefault="00A23B3E">
            <w:pPr>
              <w:rPr>
                <w:rFonts w:ascii="Arial" w:hAnsi="Arial" w:cs="Arial"/>
                <w:sz w:val="15"/>
                <w:szCs w:val="15"/>
              </w:rPr>
            </w:pPr>
            <w:proofErr w:type="gramStart"/>
            <w:r>
              <w:rPr>
                <w:rFonts w:ascii="Arial" w:hAnsi="Arial" w:cs="Arial"/>
                <w:sz w:val="15"/>
                <w:szCs w:val="15"/>
              </w:rPr>
              <w:t>Numero di anni (periodo specificato nell'avviso o bando pertinente o nei documenti di gara): […]</w:t>
            </w:r>
            <w:proofErr w:type="gramEnd"/>
            <w:r>
              <w:rPr>
                <w:rFonts w:ascii="Arial" w:hAnsi="Arial" w:cs="Arial"/>
                <w:sz w:val="15"/>
                <w:szCs w:val="15"/>
              </w:rPr>
              <w:br/>
              <w:t>Lavori:</w:t>
            </w:r>
            <w:proofErr w:type="gramStart"/>
            <w:r>
              <w:rPr>
                <w:rFonts w:ascii="Arial" w:hAnsi="Arial" w:cs="Arial"/>
                <w:sz w:val="15"/>
                <w:szCs w:val="15"/>
              </w:rPr>
              <w:t xml:space="preserve">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E157BFB"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1E5D21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0AA2C" w14:textId="77777777" w:rsidR="00A23B3E" w:rsidRDefault="00A23B3E">
            <w:pPr>
              <w:ind w:left="426" w:hanging="426"/>
              <w:rPr>
                <w:rFonts w:ascii="Arial" w:hAnsi="Arial" w:cs="Arial"/>
                <w:sz w:val="14"/>
                <w:szCs w:val="14"/>
              </w:rPr>
            </w:pPr>
            <w:r>
              <w:rPr>
                <w:rFonts w:ascii="Arial" w:hAnsi="Arial" w:cs="Arial"/>
                <w:sz w:val="15"/>
                <w:szCs w:val="15"/>
              </w:rPr>
              <w:t>1b)</w:t>
            </w:r>
            <w:proofErr w:type="gramStart"/>
            <w:r>
              <w:rPr>
                <w:rFonts w:ascii="Arial" w:hAnsi="Arial" w:cs="Arial"/>
                <w:sz w:val="15"/>
                <w:szCs w:val="15"/>
              </w:rPr>
              <w:t xml:space="preserve">    </w:t>
            </w:r>
            <w:proofErr w:type="gramEnd"/>
            <w:r>
              <w:rPr>
                <w:rFonts w:ascii="Arial" w:hAnsi="Arial" w:cs="Arial"/>
                <w:sz w:val="15"/>
                <w:szCs w:val="15"/>
              </w:rPr>
              <w:t xml:space="preserve">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C2D5A30"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w:t>
            </w:r>
            <w:proofErr w:type="gramStart"/>
            <w:r>
              <w:rPr>
                <w:rFonts w:ascii="Arial" w:hAnsi="Arial" w:cs="Arial"/>
                <w:b/>
                <w:sz w:val="14"/>
                <w:szCs w:val="14"/>
              </w:rPr>
              <w:t>o</w:t>
            </w:r>
            <w:proofErr w:type="gramEnd"/>
            <w:r>
              <w:rPr>
                <w:rFonts w:ascii="Arial" w:hAnsi="Arial" w:cs="Arial"/>
                <w:b/>
                <w:sz w:val="14"/>
                <w:szCs w:val="14"/>
              </w:rPr>
              <w:t xml:space="preserve">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9B52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AD8AC6F"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B92238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55BE86D"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F09016" w14:textId="77777777"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4D48ACF" w14:textId="77777777"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8DE19D7" w14:textId="77777777" w:rsidR="00A23B3E" w:rsidRDefault="00A23B3E">
                  <w:proofErr w:type="gramStart"/>
                  <w:r>
                    <w:rPr>
                      <w:rFonts w:ascii="Arial" w:hAnsi="Arial" w:cs="Arial"/>
                      <w:sz w:val="15"/>
                      <w:szCs w:val="15"/>
                    </w:rPr>
                    <w:t>destinatari</w:t>
                  </w:r>
                  <w:proofErr w:type="gramEnd"/>
                </w:p>
              </w:tc>
            </w:tr>
            <w:tr w:rsidR="00A23B3E" w14:paraId="52879C8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068A98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3CC3E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834A50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6AAD3AE" w14:textId="77777777" w:rsidR="00A23B3E" w:rsidRDefault="00A23B3E">
                  <w:pPr>
                    <w:rPr>
                      <w:rFonts w:ascii="Arial" w:hAnsi="Arial" w:cs="Arial"/>
                      <w:sz w:val="15"/>
                      <w:szCs w:val="15"/>
                    </w:rPr>
                  </w:pPr>
                </w:p>
              </w:tc>
            </w:tr>
          </w:tbl>
          <w:p w14:paraId="378C59C8" w14:textId="77777777" w:rsidR="00A23B3E" w:rsidRDefault="00A23B3E">
            <w:pPr>
              <w:rPr>
                <w:rFonts w:ascii="Arial" w:hAnsi="Arial" w:cs="Arial"/>
                <w:sz w:val="15"/>
                <w:szCs w:val="15"/>
              </w:rPr>
            </w:pPr>
          </w:p>
        </w:tc>
      </w:tr>
      <w:tr w:rsidR="00A23B3E" w14:paraId="7E44DE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E3AEC4" w14:textId="77777777" w:rsidR="00A23B3E" w:rsidRDefault="00A23B3E">
            <w:pPr>
              <w:ind w:left="426" w:hanging="426"/>
              <w:rPr>
                <w:rFonts w:ascii="Arial" w:hAnsi="Arial" w:cs="Arial"/>
                <w:sz w:val="15"/>
                <w:szCs w:val="15"/>
              </w:rPr>
            </w:pPr>
            <w:r>
              <w:rPr>
                <w:rFonts w:ascii="Arial" w:hAnsi="Arial" w:cs="Arial"/>
                <w:sz w:val="15"/>
                <w:szCs w:val="15"/>
              </w:rPr>
              <w:t>2)</w:t>
            </w:r>
            <w:proofErr w:type="gramStart"/>
            <w:r>
              <w:rPr>
                <w:rFonts w:ascii="Arial" w:hAnsi="Arial" w:cs="Arial"/>
                <w:sz w:val="15"/>
                <w:szCs w:val="15"/>
              </w:rPr>
              <w:t xml:space="preserve">    </w:t>
            </w:r>
            <w:proofErr w:type="gramEnd"/>
            <w:r>
              <w:rPr>
                <w:rFonts w:ascii="Arial" w:hAnsi="Arial" w:cs="Arial"/>
                <w:sz w:val="15"/>
                <w:szCs w:val="15"/>
              </w:rPr>
              <w:t xml:space="preserve">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proofErr w:type="gramStart"/>
            <w:r>
              <w:rPr>
                <w:rFonts w:ascii="Arial" w:hAnsi="Arial" w:cs="Arial"/>
                <w:sz w:val="15"/>
                <w:szCs w:val="15"/>
              </w:rPr>
              <w:t>),</w:t>
            </w:r>
            <w:proofErr w:type="gramEnd"/>
            <w:r>
              <w:rPr>
                <w:rFonts w:ascii="Arial" w:hAnsi="Arial" w:cs="Arial"/>
                <w:sz w:val="15"/>
                <w:szCs w:val="15"/>
              </w:rPr>
              <w:t xml:space="preserve"> citando in particolare quelli responsabili del controllo della qualità:</w:t>
            </w:r>
          </w:p>
          <w:p w14:paraId="3AB47902" w14:textId="77777777" w:rsidR="00A23B3E" w:rsidRDefault="00A23B3E">
            <w:pPr>
              <w:ind w:left="426"/>
            </w:pPr>
            <w:r>
              <w:rPr>
                <w:rFonts w:ascii="Arial" w:hAnsi="Arial" w:cs="Arial"/>
                <w:sz w:val="15"/>
                <w:szCs w:val="15"/>
              </w:rPr>
              <w:t xml:space="preserve">Nel caso di appalti pubblici di lavori l'operatore economico potrà </w:t>
            </w:r>
            <w:proofErr w:type="gramStart"/>
            <w:r>
              <w:rPr>
                <w:rFonts w:ascii="Arial" w:hAnsi="Arial" w:cs="Arial"/>
                <w:sz w:val="15"/>
                <w:szCs w:val="15"/>
              </w:rPr>
              <w:t>disporre dei</w:t>
            </w:r>
            <w:proofErr w:type="gramEnd"/>
            <w:r>
              <w:rPr>
                <w:rFonts w:ascii="Arial" w:hAnsi="Arial" w:cs="Arial"/>
                <w:sz w:val="15"/>
                <w:szCs w:val="15"/>
              </w:rPr>
              <w:t xml:space="preserve">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1978" w14:textId="77777777" w:rsidR="00A23B3E" w:rsidRDefault="00A23B3E">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roofErr w:type="gramStart"/>
            <w:r>
              <w:rPr>
                <w:rFonts w:ascii="Arial" w:hAnsi="Arial" w:cs="Arial"/>
                <w:sz w:val="15"/>
                <w:szCs w:val="15"/>
              </w:rPr>
              <w:t>[…</w:t>
            </w:r>
            <w:proofErr w:type="gramEnd"/>
            <w:r>
              <w:rPr>
                <w:rFonts w:ascii="Arial" w:hAnsi="Arial" w:cs="Arial"/>
                <w:sz w:val="15"/>
                <w:szCs w:val="15"/>
              </w:rPr>
              <w:t>…….…]</w:t>
            </w:r>
          </w:p>
        </w:tc>
      </w:tr>
      <w:tr w:rsidR="00A23B3E" w14:paraId="199078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AA9C9" w14:textId="77777777" w:rsidR="00A23B3E" w:rsidRDefault="00A23B3E">
            <w:pPr>
              <w:ind w:left="426" w:hanging="426"/>
            </w:pPr>
            <w:r>
              <w:rPr>
                <w:rFonts w:ascii="Arial" w:hAnsi="Arial" w:cs="Arial"/>
                <w:sz w:val="15"/>
                <w:szCs w:val="15"/>
              </w:rPr>
              <w:t>3)</w:t>
            </w:r>
            <w:proofErr w:type="gramStart"/>
            <w:r>
              <w:rPr>
                <w:rFonts w:ascii="Arial" w:hAnsi="Arial" w:cs="Arial"/>
                <w:sz w:val="15"/>
                <w:szCs w:val="15"/>
              </w:rPr>
              <w:t xml:space="preserve">   </w:t>
            </w:r>
            <w:proofErr w:type="gramEnd"/>
            <w:r>
              <w:rPr>
                <w:rFonts w:ascii="Arial" w:hAnsi="Arial" w:cs="Arial"/>
                <w:sz w:val="15"/>
                <w:szCs w:val="15"/>
              </w:rPr>
              <w:t xml:space="preserve">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047D5"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35ED1C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00EC1" w14:textId="77777777" w:rsidR="00A23B3E" w:rsidRDefault="00A23B3E">
            <w:pPr>
              <w:ind w:left="426" w:hanging="426"/>
            </w:pPr>
            <w:r>
              <w:rPr>
                <w:rFonts w:ascii="Arial" w:hAnsi="Arial" w:cs="Arial"/>
                <w:sz w:val="15"/>
                <w:szCs w:val="15"/>
              </w:rPr>
              <w:t>4)</w:t>
            </w:r>
            <w:proofErr w:type="gramStart"/>
            <w:r>
              <w:rPr>
                <w:rFonts w:ascii="Arial" w:hAnsi="Arial" w:cs="Arial"/>
                <w:sz w:val="15"/>
                <w:szCs w:val="15"/>
              </w:rPr>
              <w:t xml:space="preserve">  </w:t>
            </w:r>
            <w:proofErr w:type="gramEnd"/>
            <w:r>
              <w:rPr>
                <w:rFonts w:ascii="Arial" w:hAnsi="Arial" w:cs="Arial"/>
                <w:sz w:val="15"/>
                <w:szCs w:val="15"/>
              </w:rPr>
              <w:t xml:space="preserve">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2D549"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7EE5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7932E" w14:textId="77777777" w:rsidR="00A23B3E" w:rsidRDefault="00A23B3E">
            <w:pPr>
              <w:ind w:left="426" w:hanging="426"/>
              <w:rPr>
                <w:rFonts w:ascii="Arial" w:hAnsi="Arial" w:cs="Arial"/>
                <w:sz w:val="15"/>
                <w:szCs w:val="15"/>
              </w:rPr>
            </w:pPr>
            <w:r>
              <w:rPr>
                <w:rFonts w:ascii="Arial" w:hAnsi="Arial" w:cs="Arial"/>
                <w:sz w:val="15"/>
                <w:szCs w:val="15"/>
              </w:rPr>
              <w:t>5)</w:t>
            </w:r>
            <w:proofErr w:type="gramStart"/>
            <w:r>
              <w:rPr>
                <w:rFonts w:ascii="Arial" w:hAnsi="Arial" w:cs="Arial"/>
                <w:b/>
                <w:sz w:val="15"/>
                <w:szCs w:val="15"/>
              </w:rPr>
              <w:t xml:space="preserve">       </w:t>
            </w:r>
            <w:proofErr w:type="gramEnd"/>
            <w:r>
              <w:rPr>
                <w:rFonts w:ascii="Arial" w:hAnsi="Arial" w:cs="Arial"/>
                <w:b/>
                <w:sz w:val="15"/>
                <w:szCs w:val="15"/>
              </w:rPr>
              <w:t>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564551"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proofErr w:type="gramStart"/>
            <w:r>
              <w:rPr>
                <w:rFonts w:ascii="Arial" w:hAnsi="Arial" w:cs="Arial"/>
                <w:sz w:val="15"/>
                <w:szCs w:val="15"/>
              </w:rPr>
              <w:t>(</w:t>
            </w:r>
            <w:proofErr w:type="gramEnd"/>
            <w:r>
              <w:rPr>
                <w:rStyle w:val="Rimandonotaapidipagina"/>
                <w:rFonts w:ascii="Arial" w:hAnsi="Arial" w:cs="Arial"/>
                <w:sz w:val="15"/>
                <w:szCs w:val="15"/>
              </w:rPr>
              <w:footnoteReference w:id="36"/>
            </w:r>
            <w:proofErr w:type="gramStart"/>
            <w:r>
              <w:rPr>
                <w:rFonts w:ascii="Arial" w:hAnsi="Arial" w:cs="Arial"/>
                <w:sz w:val="15"/>
                <w:szCs w:val="15"/>
              </w:rPr>
              <w:t xml:space="preserve">) </w:t>
            </w:r>
            <w:proofErr w:type="gramEnd"/>
            <w:r>
              <w:rPr>
                <w:rFonts w:ascii="Arial" w:hAnsi="Arial" w:cs="Arial"/>
                <w:sz w:val="15"/>
                <w:szCs w:val="15"/>
              </w:rPr>
              <w:t>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E2D1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7038339"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w:t>
            </w:r>
          </w:p>
          <w:p w14:paraId="6CCDF553" w14:textId="77777777" w:rsidR="00350D7E" w:rsidRDefault="00350D7E">
            <w:pPr>
              <w:rPr>
                <w:rFonts w:ascii="Arial" w:hAnsi="Arial" w:cs="Arial"/>
                <w:sz w:val="15"/>
                <w:szCs w:val="15"/>
              </w:rPr>
            </w:pPr>
          </w:p>
          <w:p w14:paraId="34496644" w14:textId="77777777" w:rsidR="00350D7E" w:rsidRDefault="00350D7E"/>
        </w:tc>
      </w:tr>
      <w:tr w:rsidR="00A23B3E" w14:paraId="5B73FB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16460" w14:textId="77777777" w:rsidR="00A23B3E" w:rsidRDefault="00A23B3E">
            <w:pPr>
              <w:ind w:left="426" w:hanging="426"/>
              <w:rPr>
                <w:rFonts w:ascii="Arial" w:hAnsi="Arial" w:cs="Arial"/>
                <w:sz w:val="15"/>
                <w:szCs w:val="15"/>
              </w:rPr>
            </w:pPr>
            <w:r>
              <w:rPr>
                <w:rFonts w:ascii="Arial" w:hAnsi="Arial" w:cs="Arial"/>
                <w:sz w:val="15"/>
                <w:szCs w:val="15"/>
              </w:rPr>
              <w:t>6)</w:t>
            </w:r>
            <w:proofErr w:type="gramStart"/>
            <w:r>
              <w:rPr>
                <w:rFonts w:ascii="Arial" w:hAnsi="Arial" w:cs="Arial"/>
                <w:sz w:val="15"/>
                <w:szCs w:val="15"/>
              </w:rPr>
              <w:t xml:space="preserve">       </w:t>
            </w:r>
            <w:proofErr w:type="gramEnd"/>
            <w:r>
              <w:rPr>
                <w:rFonts w:ascii="Arial" w:hAnsi="Arial" w:cs="Arial"/>
                <w:sz w:val="15"/>
                <w:szCs w:val="15"/>
              </w:rPr>
              <w:t xml:space="preserve">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4549668" w14:textId="77777777" w:rsidR="00A23B3E" w:rsidRDefault="00A23B3E">
            <w:pPr>
              <w:rPr>
                <w:rFonts w:ascii="Arial" w:hAnsi="Arial" w:cs="Arial"/>
                <w:b/>
                <w:i/>
                <w:sz w:val="15"/>
                <w:szCs w:val="15"/>
              </w:rPr>
            </w:pPr>
            <w:r>
              <w:rPr>
                <w:rFonts w:ascii="Arial" w:hAnsi="Arial" w:cs="Arial"/>
                <w:sz w:val="15"/>
                <w:szCs w:val="15"/>
              </w:rPr>
              <w:lastRenderedPageBreak/>
              <w:t>a)</w:t>
            </w:r>
            <w:proofErr w:type="gramStart"/>
            <w:r>
              <w:rPr>
                <w:rFonts w:ascii="Arial" w:hAnsi="Arial" w:cs="Arial"/>
                <w:sz w:val="15"/>
                <w:szCs w:val="15"/>
              </w:rPr>
              <w:t xml:space="preserve">       </w:t>
            </w:r>
            <w:proofErr w:type="gramEnd"/>
            <w:r>
              <w:rPr>
                <w:rFonts w:ascii="Arial" w:hAnsi="Arial" w:cs="Arial"/>
                <w:sz w:val="15"/>
                <w:szCs w:val="15"/>
              </w:rPr>
              <w:t>lo stesso prestatore di servizi o imprenditore,</w:t>
            </w:r>
          </w:p>
          <w:p w14:paraId="6C1B0452"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w:t>
            </w:r>
            <w:proofErr w:type="gramStart"/>
            <w:r>
              <w:rPr>
                <w:rFonts w:ascii="Arial" w:hAnsi="Arial" w:cs="Arial"/>
                <w:sz w:val="15"/>
                <w:szCs w:val="15"/>
              </w:rPr>
              <w:t>requisiti richiesti</w:t>
            </w:r>
            <w:proofErr w:type="gramEnd"/>
            <w:r>
              <w:rPr>
                <w:rFonts w:ascii="Arial" w:hAnsi="Arial" w:cs="Arial"/>
                <w:sz w:val="15"/>
                <w:szCs w:val="15"/>
              </w:rPr>
              <w:t xml:space="preserve"> nell'avviso o bando pertinente o nei documenti di gara)</w:t>
            </w:r>
            <w:r>
              <w:rPr>
                <w:rFonts w:ascii="Arial" w:hAnsi="Arial" w:cs="Arial"/>
                <w:sz w:val="15"/>
                <w:szCs w:val="15"/>
              </w:rPr>
              <w:br/>
            </w:r>
          </w:p>
          <w:p w14:paraId="6381B76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w:t>
            </w:r>
            <w:proofErr w:type="gramStart"/>
            <w:r w:rsidRPr="000953DC">
              <w:rPr>
                <w:rFonts w:ascii="Arial" w:hAnsi="Arial" w:cs="Arial"/>
                <w:sz w:val="15"/>
                <w:szCs w:val="15"/>
              </w:rPr>
              <w:t xml:space="preserve">       </w:t>
            </w:r>
            <w:proofErr w:type="gramEnd"/>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59668" w14:textId="77777777" w:rsidR="00A23B3E" w:rsidRDefault="00A23B3E">
            <w:pPr>
              <w:rPr>
                <w:rFonts w:ascii="Arial" w:hAnsi="Arial" w:cs="Arial"/>
                <w:sz w:val="15"/>
                <w:szCs w:val="15"/>
              </w:rPr>
            </w:pPr>
            <w:r>
              <w:rPr>
                <w:rFonts w:ascii="Arial" w:hAnsi="Arial" w:cs="Arial"/>
                <w:sz w:val="15"/>
                <w:szCs w:val="15"/>
              </w:rPr>
              <w:lastRenderedPageBreak/>
              <w:br/>
            </w:r>
          </w:p>
          <w:p w14:paraId="0E47B8CD" w14:textId="77777777" w:rsidR="00A23B3E" w:rsidRDefault="00A23B3E">
            <w:pPr>
              <w:rPr>
                <w:rFonts w:ascii="Arial" w:hAnsi="Arial" w:cs="Arial"/>
                <w:sz w:val="15"/>
                <w:szCs w:val="15"/>
              </w:rPr>
            </w:pPr>
            <w:r>
              <w:rPr>
                <w:rFonts w:ascii="Arial" w:hAnsi="Arial" w:cs="Arial"/>
                <w:sz w:val="15"/>
                <w:szCs w:val="15"/>
              </w:rPr>
              <w:lastRenderedPageBreak/>
              <w:br/>
              <w:t>a)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p>
          <w:p w14:paraId="7089399C" w14:textId="77777777" w:rsidR="00A23B3E" w:rsidRDefault="00A23B3E">
            <w:r>
              <w:rPr>
                <w:rFonts w:ascii="Arial" w:hAnsi="Arial" w:cs="Arial"/>
                <w:sz w:val="15"/>
                <w:szCs w:val="15"/>
              </w:rPr>
              <w:br/>
              <w:t>b) [………</w:t>
            </w:r>
            <w:proofErr w:type="gramStart"/>
            <w:r>
              <w:rPr>
                <w:rFonts w:ascii="Arial" w:hAnsi="Arial" w:cs="Arial"/>
                <w:sz w:val="15"/>
                <w:szCs w:val="15"/>
              </w:rPr>
              <w:t>..</w:t>
            </w:r>
            <w:proofErr w:type="gramEnd"/>
            <w:r>
              <w:rPr>
                <w:rFonts w:ascii="Arial" w:hAnsi="Arial" w:cs="Arial"/>
                <w:sz w:val="15"/>
                <w:szCs w:val="15"/>
              </w:rPr>
              <w:t>…]</w:t>
            </w:r>
          </w:p>
        </w:tc>
      </w:tr>
      <w:tr w:rsidR="00A23B3E" w14:paraId="4AB20C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FB121" w14:textId="77777777" w:rsidR="00A23B3E" w:rsidRDefault="00A23B3E">
            <w:pPr>
              <w:ind w:left="426" w:hanging="426"/>
            </w:pPr>
            <w:r>
              <w:rPr>
                <w:rFonts w:ascii="Arial" w:hAnsi="Arial" w:cs="Arial"/>
                <w:sz w:val="15"/>
                <w:szCs w:val="15"/>
              </w:rPr>
              <w:lastRenderedPageBreak/>
              <w:t>7)</w:t>
            </w:r>
            <w:proofErr w:type="gramStart"/>
            <w:r>
              <w:rPr>
                <w:rFonts w:ascii="Arial" w:hAnsi="Arial" w:cs="Arial"/>
                <w:sz w:val="15"/>
                <w:szCs w:val="15"/>
              </w:rPr>
              <w:t xml:space="preserve">       </w:t>
            </w:r>
            <w:proofErr w:type="gramEnd"/>
            <w:r>
              <w:rPr>
                <w:rFonts w:ascii="Arial" w:hAnsi="Arial" w:cs="Arial"/>
                <w:sz w:val="15"/>
                <w:szCs w:val="15"/>
              </w:rPr>
              <w:t xml:space="preserve">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8B07AC"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4814E8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ED65E" w14:textId="77777777" w:rsidR="00A23B3E" w:rsidRDefault="00A23B3E">
            <w:pPr>
              <w:spacing w:before="0" w:after="0"/>
              <w:ind w:left="426" w:hanging="426"/>
            </w:pPr>
            <w:r>
              <w:rPr>
                <w:rFonts w:ascii="Arial" w:hAnsi="Arial" w:cs="Arial"/>
                <w:sz w:val="15"/>
                <w:szCs w:val="15"/>
              </w:rPr>
              <w:t>8)</w:t>
            </w:r>
            <w:proofErr w:type="gramStart"/>
            <w:r>
              <w:rPr>
                <w:rFonts w:ascii="Arial" w:hAnsi="Arial" w:cs="Arial"/>
                <w:sz w:val="15"/>
                <w:szCs w:val="15"/>
              </w:rPr>
              <w:t xml:space="preserve">       </w:t>
            </w:r>
            <w:proofErr w:type="gramEnd"/>
            <w:r>
              <w:rPr>
                <w:rFonts w:ascii="Arial" w:hAnsi="Arial" w:cs="Arial"/>
                <w:sz w:val="15"/>
                <w:szCs w:val="15"/>
              </w:rPr>
              <w:t>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2994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1803847"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6EFBC7B1"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4C28D194"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54FCF36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712B20E"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73456B52"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49331762" w14:textId="77777777" w:rsidR="00A23B3E" w:rsidRDefault="00A23B3E">
            <w:pPr>
              <w:spacing w:before="0" w:after="0"/>
            </w:pPr>
            <w:proofErr w:type="gramStart"/>
            <w:r>
              <w:rPr>
                <w:rFonts w:ascii="Arial" w:hAnsi="Arial" w:cs="Arial"/>
                <w:sz w:val="15"/>
                <w:szCs w:val="15"/>
              </w:rPr>
              <w:t>[…</w:t>
            </w:r>
            <w:proofErr w:type="gramEnd"/>
            <w:r>
              <w:rPr>
                <w:rFonts w:ascii="Arial" w:hAnsi="Arial" w:cs="Arial"/>
                <w:sz w:val="15"/>
                <w:szCs w:val="15"/>
              </w:rPr>
              <w:t>………],[……..…]</w:t>
            </w:r>
          </w:p>
        </w:tc>
      </w:tr>
      <w:tr w:rsidR="00A23B3E" w14:paraId="51B144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20DFF" w14:textId="77777777" w:rsidR="00A23B3E" w:rsidRDefault="00A23B3E">
            <w:pPr>
              <w:ind w:left="426" w:hanging="426"/>
            </w:pPr>
            <w:r>
              <w:rPr>
                <w:rFonts w:ascii="Arial" w:hAnsi="Arial" w:cs="Arial"/>
                <w:sz w:val="15"/>
                <w:szCs w:val="15"/>
              </w:rPr>
              <w:t>9)</w:t>
            </w:r>
            <w:proofErr w:type="gramStart"/>
            <w:r>
              <w:rPr>
                <w:rFonts w:ascii="Arial" w:hAnsi="Arial" w:cs="Arial"/>
                <w:sz w:val="15"/>
                <w:szCs w:val="15"/>
              </w:rPr>
              <w:t xml:space="preserve">       </w:t>
            </w:r>
            <w:proofErr w:type="gramEnd"/>
            <w:r>
              <w:rPr>
                <w:rFonts w:ascii="Arial" w:hAnsi="Arial" w:cs="Arial"/>
                <w:sz w:val="15"/>
                <w:szCs w:val="15"/>
              </w:rPr>
              <w:t>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FD8E9"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6A652F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80524" w14:textId="77777777" w:rsidR="00A23B3E" w:rsidRDefault="00A23B3E">
            <w:pPr>
              <w:ind w:left="426" w:hanging="426"/>
            </w:pPr>
            <w:r>
              <w:rPr>
                <w:rFonts w:ascii="Arial" w:hAnsi="Arial" w:cs="Arial"/>
                <w:sz w:val="15"/>
                <w:szCs w:val="15"/>
              </w:rPr>
              <w:t>10)</w:t>
            </w:r>
            <w:proofErr w:type="gramStart"/>
            <w:r>
              <w:rPr>
                <w:rFonts w:ascii="Arial" w:hAnsi="Arial" w:cs="Arial"/>
                <w:sz w:val="15"/>
                <w:szCs w:val="15"/>
              </w:rPr>
              <w:t xml:space="preserve">     </w:t>
            </w:r>
            <w:proofErr w:type="gramEnd"/>
            <w:r>
              <w:rPr>
                <w:rFonts w:ascii="Arial" w:hAnsi="Arial" w:cs="Arial"/>
                <w:sz w:val="15"/>
                <w:szCs w:val="15"/>
              </w:rPr>
              <w:t xml:space="preserve">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proofErr w:type="gramStart"/>
            <w:r>
              <w:rPr>
                <w:rFonts w:ascii="Arial" w:hAnsi="Arial" w:cs="Arial"/>
                <w:sz w:val="15"/>
                <w:szCs w:val="15"/>
              </w:rPr>
              <w:t xml:space="preserve">) </w:t>
            </w:r>
            <w:proofErr w:type="gramEnd"/>
            <w:r>
              <w:rPr>
                <w:rFonts w:ascii="Arial" w:hAnsi="Arial" w:cs="Arial"/>
                <w:sz w:val="15"/>
                <w:szCs w:val="15"/>
              </w:rPr>
              <w:t xml:space="preserve">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A04C1"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61D910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4E9AD" w14:textId="77777777" w:rsidR="00A23B3E" w:rsidRDefault="00A23B3E">
            <w:pPr>
              <w:shd w:val="clear" w:color="auto" w:fill="FFFFFF"/>
              <w:rPr>
                <w:rFonts w:ascii="Arial" w:hAnsi="Arial" w:cs="Arial"/>
                <w:sz w:val="15"/>
                <w:szCs w:val="15"/>
              </w:rPr>
            </w:pPr>
            <w:r>
              <w:rPr>
                <w:rFonts w:ascii="Arial" w:hAnsi="Arial" w:cs="Arial"/>
                <w:sz w:val="15"/>
                <w:szCs w:val="15"/>
              </w:rPr>
              <w:t>11)</w:t>
            </w:r>
            <w:proofErr w:type="gramStart"/>
            <w:r>
              <w:rPr>
                <w:rFonts w:ascii="Arial" w:hAnsi="Arial" w:cs="Arial"/>
                <w:sz w:val="15"/>
                <w:szCs w:val="15"/>
              </w:rPr>
              <w:t xml:space="preserve">     </w:t>
            </w:r>
            <w:proofErr w:type="gramEnd"/>
            <w:r>
              <w:rPr>
                <w:rFonts w:ascii="Arial" w:hAnsi="Arial" w:cs="Arial"/>
                <w:sz w:val="15"/>
                <w:szCs w:val="15"/>
              </w:rPr>
              <w:t xml:space="preserve">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11574FA"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F358092" w14:textId="77777777"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14:paraId="229254A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66EEC" w14:textId="77777777" w:rsidR="00A23B3E" w:rsidRDefault="00A23B3E">
            <w:pPr>
              <w:rPr>
                <w:rFonts w:ascii="Arial" w:hAnsi="Arial" w:cs="Arial"/>
                <w:sz w:val="15"/>
                <w:szCs w:val="15"/>
              </w:rPr>
            </w:pPr>
          </w:p>
          <w:p w14:paraId="719A2EEB" w14:textId="77777777" w:rsidR="00A23B3E" w:rsidRDefault="00A23B3E">
            <w:pPr>
              <w:rPr>
                <w:rFonts w:ascii="Arial" w:hAnsi="Arial" w:cs="Arial"/>
                <w:sz w:val="15"/>
                <w:szCs w:val="15"/>
              </w:rPr>
            </w:pPr>
          </w:p>
          <w:p w14:paraId="4306EFBF" w14:textId="77777777" w:rsidR="00A23B3E" w:rsidRDefault="00A23B3E">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p>
          <w:p w14:paraId="7C284E52" w14:textId="77777777" w:rsidR="00A23B3E" w:rsidRDefault="00A23B3E">
            <w:pPr>
              <w:rPr>
                <w:rFonts w:ascii="Arial" w:hAnsi="Arial" w:cs="Arial"/>
                <w:sz w:val="15"/>
                <w:szCs w:val="15"/>
              </w:rPr>
            </w:pPr>
          </w:p>
          <w:p w14:paraId="31519B1F" w14:textId="77777777" w:rsidR="00A23B3E" w:rsidRDefault="00A23B3E">
            <w:pPr>
              <w:rPr>
                <w:rFonts w:ascii="Arial" w:hAnsi="Arial" w:cs="Arial"/>
                <w:sz w:val="15"/>
                <w:szCs w:val="15"/>
              </w:rPr>
            </w:pPr>
          </w:p>
          <w:p w14:paraId="22B8CD81" w14:textId="77777777" w:rsidR="00A23B3E" w:rsidRDefault="00A23B3E">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p>
          <w:p w14:paraId="26B08E2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4A4229"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57E1A7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A4CF9" w14:textId="77777777" w:rsidR="00A23B3E" w:rsidRDefault="00A23B3E">
            <w:pPr>
              <w:spacing w:before="0" w:after="0"/>
              <w:ind w:left="426" w:hanging="426"/>
              <w:rPr>
                <w:rFonts w:ascii="Arial" w:hAnsi="Arial" w:cs="Arial"/>
                <w:sz w:val="15"/>
                <w:szCs w:val="15"/>
              </w:rPr>
            </w:pPr>
            <w:r>
              <w:rPr>
                <w:rFonts w:ascii="Arial" w:hAnsi="Arial" w:cs="Arial"/>
                <w:sz w:val="15"/>
                <w:szCs w:val="15"/>
              </w:rPr>
              <w:t>12)</w:t>
            </w:r>
            <w:proofErr w:type="gramStart"/>
            <w:r>
              <w:rPr>
                <w:rFonts w:ascii="Arial" w:hAnsi="Arial" w:cs="Arial"/>
                <w:sz w:val="15"/>
                <w:szCs w:val="15"/>
              </w:rPr>
              <w:t xml:space="preserve">     </w:t>
            </w:r>
            <w:proofErr w:type="gramEnd"/>
            <w:r>
              <w:rPr>
                <w:rFonts w:ascii="Arial" w:hAnsi="Arial" w:cs="Arial"/>
                <w:sz w:val="15"/>
                <w:szCs w:val="15"/>
              </w:rPr>
              <w:t xml:space="preserve">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647C3D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w:t>
            </w:r>
            <w:proofErr w:type="gramStart"/>
            <w:r>
              <w:rPr>
                <w:rFonts w:ascii="Arial" w:hAnsi="Arial" w:cs="Arial"/>
                <w:sz w:val="15"/>
                <w:szCs w:val="15"/>
              </w:rPr>
              <w:t>i quali</w:t>
            </w:r>
            <w:proofErr w:type="gramEnd"/>
            <w:r>
              <w:rPr>
                <w:rFonts w:ascii="Arial" w:hAnsi="Arial" w:cs="Arial"/>
                <w:sz w:val="15"/>
                <w:szCs w:val="15"/>
              </w:rPr>
              <w:t xml:space="preserve"> attestino la conformità di prodotti ben individuati mediante riferimenti alle specifiche tecniche o norme indicate nell'avviso o bando pertinente o nei documenti di gara?</w:t>
            </w:r>
            <w:r>
              <w:rPr>
                <w:rFonts w:ascii="Arial" w:hAnsi="Arial" w:cs="Arial"/>
                <w:sz w:val="15"/>
                <w:szCs w:val="15"/>
              </w:rPr>
              <w:br/>
            </w:r>
          </w:p>
          <w:p w14:paraId="2A30478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35B42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D2465"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7A0391" w14:textId="77777777" w:rsidR="00A23B3E" w:rsidRDefault="00A23B3E">
            <w:pPr>
              <w:spacing w:before="0" w:after="0"/>
              <w:rPr>
                <w:rFonts w:ascii="Arial" w:hAnsi="Arial" w:cs="Arial"/>
                <w:sz w:val="15"/>
                <w:szCs w:val="15"/>
              </w:rPr>
            </w:pPr>
          </w:p>
          <w:p w14:paraId="41E7B974" w14:textId="77777777" w:rsidR="00A23B3E" w:rsidRDefault="00A23B3E">
            <w:pPr>
              <w:spacing w:before="0" w:after="0"/>
              <w:rPr>
                <w:rFonts w:ascii="Arial" w:hAnsi="Arial" w:cs="Arial"/>
                <w:sz w:val="15"/>
                <w:szCs w:val="15"/>
              </w:rPr>
            </w:pPr>
          </w:p>
          <w:p w14:paraId="71C260A4"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p>
          <w:p w14:paraId="49027B0C" w14:textId="77777777" w:rsidR="00A23B3E" w:rsidRDefault="00A23B3E">
            <w:pPr>
              <w:spacing w:before="0" w:after="0"/>
              <w:rPr>
                <w:rFonts w:ascii="Arial" w:hAnsi="Arial" w:cs="Arial"/>
                <w:sz w:val="15"/>
                <w:szCs w:val="15"/>
              </w:rPr>
            </w:pPr>
          </w:p>
          <w:p w14:paraId="7F3764C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B223C4E"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3B702253" w14:textId="77777777" w:rsidR="002E43BE" w:rsidRDefault="002E43BE">
            <w:pPr>
              <w:spacing w:before="0" w:after="0"/>
            </w:pPr>
          </w:p>
        </w:tc>
      </w:tr>
      <w:tr w:rsidR="00A23B3E" w:rsidRPr="003A443E" w14:paraId="2D1C77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432DF"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3)</w:t>
            </w:r>
            <w:proofErr w:type="gramStart"/>
            <w:r w:rsidR="00D64744" w:rsidRPr="003A443E">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B80462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0991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w:t>
            </w:r>
            <w:proofErr w:type="gram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ECDED7C" w14:textId="77777777" w:rsidR="00A23B3E" w:rsidRPr="003A443E" w:rsidRDefault="00A23B3E">
            <w:pPr>
              <w:rPr>
                <w:color w:val="000000"/>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bl>
    <w:p w14:paraId="38263434" w14:textId="77777777" w:rsidR="00A23B3E" w:rsidRPr="003A443E" w:rsidRDefault="00A23B3E">
      <w:pPr>
        <w:jc w:val="both"/>
        <w:rPr>
          <w:rFonts w:ascii="Arial" w:hAnsi="Arial" w:cs="Arial"/>
          <w:color w:val="000000"/>
          <w:sz w:val="15"/>
          <w:szCs w:val="15"/>
        </w:rPr>
      </w:pPr>
    </w:p>
    <w:p w14:paraId="2CAD8B2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 xml:space="preserve">Articolo </w:t>
      </w:r>
      <w:proofErr w:type="gramStart"/>
      <w:r w:rsidRPr="003A443E">
        <w:rPr>
          <w:rFonts w:ascii="Arial" w:hAnsi="Arial" w:cs="Arial"/>
          <w:b w:val="0"/>
          <w:color w:val="000000"/>
          <w:kern w:val="2"/>
          <w:sz w:val="16"/>
          <w:szCs w:val="16"/>
        </w:rPr>
        <w:t>87</w:t>
      </w:r>
      <w:proofErr w:type="gramEnd"/>
      <w:r w:rsidRPr="003A443E">
        <w:rPr>
          <w:rFonts w:ascii="Arial" w:hAnsi="Arial" w:cs="Arial"/>
          <w:b w:val="0"/>
          <w:color w:val="000000"/>
          <w:kern w:val="2"/>
          <w:sz w:val="16"/>
          <w:szCs w:val="16"/>
        </w:rPr>
        <w:t xml:space="preserve"> del Codice)</w:t>
      </w:r>
    </w:p>
    <w:p w14:paraId="18BF3B78"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CFF18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9333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E05BE" w14:textId="77777777" w:rsidR="00A23B3E" w:rsidRDefault="00A23B3E">
            <w:r>
              <w:rPr>
                <w:rFonts w:ascii="Arial" w:hAnsi="Arial" w:cs="Arial"/>
                <w:b/>
                <w:w w:val="0"/>
                <w:sz w:val="15"/>
                <w:szCs w:val="15"/>
              </w:rPr>
              <w:t>Risposta:</w:t>
            </w:r>
          </w:p>
        </w:tc>
      </w:tr>
      <w:tr w:rsidR="00A23B3E" w14:paraId="2B0D00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F3B2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79C577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w:t>
            </w:r>
            <w:proofErr w:type="gramStart"/>
            <w:r>
              <w:rPr>
                <w:rFonts w:ascii="Arial" w:hAnsi="Arial" w:cs="Arial"/>
                <w:w w:val="0"/>
                <w:sz w:val="15"/>
                <w:szCs w:val="15"/>
              </w:rPr>
              <w:t>relativi al</w:t>
            </w:r>
            <w:proofErr w:type="gramEnd"/>
            <w:r>
              <w:rPr>
                <w:rFonts w:ascii="Arial" w:hAnsi="Arial" w:cs="Arial"/>
                <w:w w:val="0"/>
                <w:sz w:val="15"/>
                <w:szCs w:val="15"/>
              </w:rPr>
              <w:t xml:space="preserve"> programma di garanzia della qualità si dispone:</w:t>
            </w:r>
          </w:p>
          <w:p w14:paraId="43D3B7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B4390" w14:textId="77777777" w:rsidR="00A23B3E" w:rsidRDefault="00A23B3E">
            <w:pPr>
              <w:rPr>
                <w:rFonts w:ascii="Arial" w:hAnsi="Arial" w:cs="Arial"/>
                <w:sz w:val="15"/>
                <w:szCs w:val="15"/>
              </w:rPr>
            </w:pP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2CBAF33"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0C9A4C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1F18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2FBC1F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w:t>
            </w:r>
            <w:proofErr w:type="gramStart"/>
            <w:r>
              <w:rPr>
                <w:rFonts w:ascii="Arial" w:hAnsi="Arial" w:cs="Arial"/>
                <w:w w:val="0"/>
                <w:sz w:val="15"/>
                <w:szCs w:val="15"/>
              </w:rPr>
              <w:t>relativi ai</w:t>
            </w:r>
            <w:proofErr w:type="gramEnd"/>
            <w:r>
              <w:rPr>
                <w:rFonts w:ascii="Arial" w:hAnsi="Arial" w:cs="Arial"/>
                <w:w w:val="0"/>
                <w:sz w:val="15"/>
                <w:szCs w:val="15"/>
              </w:rPr>
              <w:t xml:space="preserve">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F4C7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18AAC" w14:textId="77777777" w:rsidR="00A23B3E" w:rsidRDefault="00A23B3E">
            <w:pPr>
              <w:rPr>
                <w:rFonts w:ascii="Arial" w:hAnsi="Arial" w:cs="Arial"/>
                <w:sz w:val="15"/>
                <w:szCs w:val="15"/>
              </w:rPr>
            </w:pP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471CB8A" w14:textId="77777777" w:rsidR="00A23B3E" w:rsidRDefault="00A23B3E">
            <w:r>
              <w:rPr>
                <w:rFonts w:ascii="Arial" w:hAnsi="Arial" w:cs="Arial"/>
                <w:sz w:val="15"/>
                <w:szCs w:val="15"/>
              </w:rPr>
              <w:t xml:space="preserve"> </w:t>
            </w:r>
            <w:proofErr w:type="gramStart"/>
            <w:r>
              <w:rPr>
                <w:rFonts w:ascii="Arial" w:hAnsi="Arial" w:cs="Arial"/>
                <w:sz w:val="15"/>
                <w:szCs w:val="15"/>
              </w:rPr>
              <w:t>[…</w:t>
            </w:r>
            <w:proofErr w:type="gramEnd"/>
            <w:r>
              <w:rPr>
                <w:rFonts w:ascii="Arial" w:hAnsi="Arial" w:cs="Arial"/>
                <w:sz w:val="15"/>
                <w:szCs w:val="15"/>
              </w:rPr>
              <w:t>………][……..…][……..…]</w:t>
            </w:r>
          </w:p>
        </w:tc>
      </w:tr>
    </w:tbl>
    <w:p w14:paraId="16650756" w14:textId="77777777" w:rsidR="00A23B3E" w:rsidRDefault="00A23B3E">
      <w:pPr>
        <w:rPr>
          <w:rFonts w:ascii="Arial" w:hAnsi="Arial" w:cs="Arial"/>
          <w:sz w:val="15"/>
          <w:szCs w:val="15"/>
        </w:rPr>
      </w:pPr>
    </w:p>
    <w:p w14:paraId="3CD73BF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 xml:space="preserve">rticolo </w:t>
      </w:r>
      <w:proofErr w:type="gramStart"/>
      <w:r w:rsidRPr="003A443E">
        <w:rPr>
          <w:rFonts w:ascii="Arial" w:hAnsi="Arial" w:cs="Arial"/>
          <w:smallCaps/>
          <w:color w:val="000000"/>
          <w:sz w:val="16"/>
          <w:szCs w:val="16"/>
        </w:rPr>
        <w:t>91</w:t>
      </w:r>
      <w:proofErr w:type="gramEnd"/>
      <w:r w:rsidRPr="003A443E">
        <w:rPr>
          <w:rFonts w:ascii="Arial" w:hAnsi="Arial" w:cs="Arial"/>
          <w:smallCaps/>
          <w:color w:val="000000"/>
          <w:sz w:val="16"/>
          <w:szCs w:val="16"/>
        </w:rPr>
        <w:t xml:space="preserve"> del Codice)</w:t>
      </w:r>
    </w:p>
    <w:p w14:paraId="2823744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 xml:space="preserve">L'operatore economico deve fornire informazioni solo se l'amministrazione aggiudicatrice o l'ente aggiudicatore ha specificato </w:t>
      </w:r>
      <w:proofErr w:type="gramStart"/>
      <w:r>
        <w:rPr>
          <w:rFonts w:ascii="Arial" w:hAnsi="Arial" w:cs="Arial"/>
          <w:b/>
          <w:w w:val="0"/>
          <w:sz w:val="15"/>
          <w:szCs w:val="15"/>
        </w:rPr>
        <w:t>i criteri e le regole obiettivi e non discriminatori</w:t>
      </w:r>
      <w:proofErr w:type="gramEnd"/>
      <w:r>
        <w:rPr>
          <w:rFonts w:ascii="Arial" w:hAnsi="Arial" w:cs="Arial"/>
          <w:b/>
          <w:w w:val="0"/>
          <w:sz w:val="15"/>
          <w:szCs w:val="15"/>
        </w:rPr>
        <w:t xml:space="preserve"> da applicare per limitare il numero di candidati che saranno invitati a presentare un'offerta o a partecipare al dialogo. Tali informazioni, che possono essere accompagnate da condizioni </w:t>
      </w:r>
      <w:proofErr w:type="gramStart"/>
      <w:r>
        <w:rPr>
          <w:rFonts w:ascii="Arial" w:hAnsi="Arial" w:cs="Arial"/>
          <w:b/>
          <w:w w:val="0"/>
          <w:sz w:val="15"/>
          <w:szCs w:val="15"/>
        </w:rPr>
        <w:t>relative ai</w:t>
      </w:r>
      <w:proofErr w:type="gramEnd"/>
      <w:r>
        <w:rPr>
          <w:rFonts w:ascii="Arial" w:hAnsi="Arial" w:cs="Arial"/>
          <w:b/>
          <w:w w:val="0"/>
          <w:sz w:val="15"/>
          <w:szCs w:val="15"/>
        </w:rPr>
        <w:t xml:space="preserve"> (tipi di) certificati o alle forme di prove documentali da produrre eventualmente, sono riportate nell'avviso o bando pertinente o nei documenti di gara ivi citati.</w:t>
      </w:r>
    </w:p>
    <w:p w14:paraId="732FA41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 xml:space="preserve">Solo per le procedure ristrette, le </w:t>
      </w:r>
      <w:proofErr w:type="gramStart"/>
      <w:r>
        <w:rPr>
          <w:rFonts w:ascii="Arial" w:hAnsi="Arial" w:cs="Arial"/>
          <w:b/>
          <w:w w:val="0"/>
          <w:sz w:val="15"/>
          <w:szCs w:val="15"/>
        </w:rPr>
        <w:t>procedure</w:t>
      </w:r>
      <w:proofErr w:type="gramEnd"/>
      <w:r>
        <w:rPr>
          <w:rFonts w:ascii="Arial" w:hAnsi="Arial" w:cs="Arial"/>
          <w:b/>
          <w:w w:val="0"/>
          <w:sz w:val="15"/>
          <w:szCs w:val="15"/>
        </w:rPr>
        <w:t xml:space="preserve"> competitive con negoziazione, le procedure di dialogo competitivo e i partenariati per l'innovazione:</w:t>
      </w:r>
    </w:p>
    <w:p w14:paraId="05B64B2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FBE5D0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E513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C2E8558" w14:textId="77777777" w:rsidR="00A23B3E" w:rsidRDefault="00A23B3E">
            <w:r>
              <w:rPr>
                <w:rFonts w:ascii="Arial" w:hAnsi="Arial" w:cs="Arial"/>
                <w:b/>
                <w:w w:val="0"/>
                <w:sz w:val="15"/>
                <w:szCs w:val="15"/>
              </w:rPr>
              <w:t>Risposta:</w:t>
            </w:r>
          </w:p>
        </w:tc>
      </w:tr>
      <w:tr w:rsidR="00A23B3E" w14:paraId="4B302EF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4C4F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roofErr w:type="gramStart"/>
            <w:r>
              <w:rPr>
                <w:rFonts w:ascii="Arial" w:hAnsi="Arial" w:cs="Arial"/>
                <w:w w:val="0"/>
                <w:sz w:val="15"/>
                <w:szCs w:val="15"/>
              </w:rPr>
              <w:t xml:space="preserve"> :</w:t>
            </w:r>
            <w:proofErr w:type="gramEnd"/>
          </w:p>
          <w:p w14:paraId="1306152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w:t>
            </w:r>
            <w:proofErr w:type="gramStart"/>
            <w:r>
              <w:rPr>
                <w:rFonts w:ascii="Arial" w:hAnsi="Arial" w:cs="Arial"/>
                <w:w w:val="0"/>
                <w:sz w:val="15"/>
                <w:szCs w:val="15"/>
              </w:rPr>
              <w:t>forme</w:t>
            </w:r>
            <w:proofErr w:type="gramEnd"/>
            <w:r>
              <w:rPr>
                <w:rFonts w:ascii="Arial" w:hAnsi="Arial" w:cs="Arial"/>
                <w:w w:val="0"/>
                <w:sz w:val="15"/>
                <w:szCs w:val="15"/>
              </w:rPr>
              <w:t xml:space="preserv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B651FB9" w14:textId="77777777" w:rsidR="00A23B3E" w:rsidRDefault="00A23B3E">
            <w:r>
              <w:rPr>
                <w:rFonts w:ascii="Arial" w:hAnsi="Arial" w:cs="Arial"/>
                <w:sz w:val="15"/>
                <w:szCs w:val="15"/>
              </w:rPr>
              <w:t xml:space="preserve">Se alcuni di tali certificati o altre forme di prove </w:t>
            </w:r>
            <w:proofErr w:type="gramStart"/>
            <w:r>
              <w:rPr>
                <w:rFonts w:ascii="Arial" w:hAnsi="Arial" w:cs="Arial"/>
                <w:sz w:val="15"/>
                <w:szCs w:val="15"/>
              </w:rPr>
              <w:t>documentali</w:t>
            </w:r>
            <w:proofErr w:type="gramEnd"/>
            <w:r>
              <w:rPr>
                <w:rFonts w:ascii="Arial" w:hAnsi="Arial" w:cs="Arial"/>
                <w:sz w:val="15"/>
                <w:szCs w:val="15"/>
              </w:rPr>
              <w:t xml:space="preserve"> sono disponibili elettronicamente (</w:t>
            </w:r>
            <w:r>
              <w:rPr>
                <w:rStyle w:val="Rimandonotaapidipagina"/>
                <w:rFonts w:ascii="Arial" w:hAnsi="Arial" w:cs="Arial"/>
                <w:sz w:val="15"/>
                <w:szCs w:val="15"/>
              </w:rPr>
              <w:footnoteReference w:id="38"/>
            </w:r>
            <w:proofErr w:type="gramStart"/>
            <w:r>
              <w:rPr>
                <w:rFonts w:ascii="Arial" w:hAnsi="Arial" w:cs="Arial"/>
                <w:sz w:val="15"/>
                <w:szCs w:val="15"/>
              </w:rPr>
              <w:t>),</w:t>
            </w:r>
            <w:proofErr w:type="gramEnd"/>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7EF7C4"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EF3E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2E7AF8" w14:textId="77777777" w:rsidR="00A23B3E" w:rsidRDefault="00A23B3E">
            <w:proofErr w:type="gramStart"/>
            <w:r>
              <w:rPr>
                <w:rFonts w:ascii="Arial" w:hAnsi="Arial" w:cs="Arial"/>
                <w:sz w:val="15"/>
                <w:szCs w:val="15"/>
              </w:rPr>
              <w:t>[…</w:t>
            </w:r>
            <w:proofErr w:type="gram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286C6C0" w14:textId="77777777" w:rsidR="00A23B3E" w:rsidRDefault="00A23B3E">
      <w:pPr>
        <w:pStyle w:val="ChapterTitle"/>
        <w:jc w:val="both"/>
        <w:rPr>
          <w:rFonts w:ascii="Arial" w:hAnsi="Arial" w:cs="Arial"/>
          <w:sz w:val="15"/>
          <w:szCs w:val="15"/>
        </w:rPr>
      </w:pPr>
    </w:p>
    <w:p w14:paraId="57836161" w14:textId="77777777" w:rsidR="00A23B3E" w:rsidRDefault="00A23B3E" w:rsidP="00BF74E1">
      <w:pPr>
        <w:pStyle w:val="ChapterTitle"/>
        <w:rPr>
          <w:rFonts w:ascii="Arial" w:hAnsi="Arial" w:cs="Arial"/>
          <w:i/>
          <w:sz w:val="15"/>
          <w:szCs w:val="15"/>
        </w:rPr>
      </w:pPr>
      <w:r>
        <w:rPr>
          <w:sz w:val="19"/>
          <w:szCs w:val="19"/>
        </w:rPr>
        <w:t>Parte VI: Dichiarazioni finali</w:t>
      </w:r>
    </w:p>
    <w:p w14:paraId="663BB7D4"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 xml:space="preserve">Il sottoscritto/I sottoscritti dichiara/dichiarano formalmente che le informazioni riportate nelle precedenti parti da II a V sono veritiere e corrette e che il sottoscritto/i sottoscritti </w:t>
      </w:r>
      <w:proofErr w:type="gramStart"/>
      <w:r w:rsidRPr="000953DC">
        <w:rPr>
          <w:rFonts w:ascii="Arial" w:hAnsi="Arial" w:cs="Arial"/>
          <w:i/>
          <w:sz w:val="15"/>
          <w:szCs w:val="15"/>
        </w:rPr>
        <w:t>è</w:t>
      </w:r>
      <w:proofErr w:type="gramEnd"/>
      <w:r w:rsidRPr="000953DC">
        <w:rPr>
          <w:rFonts w:ascii="Arial" w:hAnsi="Arial" w:cs="Arial"/>
          <w:i/>
          <w:sz w:val="15"/>
          <w:szCs w:val="15"/>
        </w:rPr>
        <w:t>/sono consapevole/consapevoli delle conseguenze di una grave falsa dichiarazione</w:t>
      </w:r>
      <w:r w:rsidRPr="003A443E">
        <w:rPr>
          <w:rFonts w:ascii="Arial" w:hAnsi="Arial" w:cs="Arial"/>
          <w:i/>
          <w:color w:val="000000"/>
          <w:sz w:val="15"/>
          <w:szCs w:val="15"/>
        </w:rPr>
        <w:t>, ai sensi dell’articolo 76 del DPR 445/2000.</w:t>
      </w:r>
    </w:p>
    <w:p w14:paraId="1C0827F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w:t>
      </w:r>
      <w:proofErr w:type="gramStart"/>
      <w:r w:rsidRPr="003A443E">
        <w:rPr>
          <w:rFonts w:ascii="Arial" w:hAnsi="Arial" w:cs="Arial"/>
          <w:i/>
          <w:color w:val="000000"/>
          <w:sz w:val="15"/>
          <w:szCs w:val="15"/>
        </w:rPr>
        <w:t xml:space="preserve">  </w:t>
      </w:r>
      <w:proofErr w:type="gramEnd"/>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FF11FE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proofErr w:type="gramStart"/>
      <w:r w:rsidRPr="000953DC">
        <w:rPr>
          <w:rFonts w:ascii="Arial" w:hAnsi="Arial" w:cs="Arial"/>
          <w:sz w:val="15"/>
          <w:szCs w:val="15"/>
        </w:rPr>
        <w:t>(</w:t>
      </w:r>
      <w:proofErr w:type="gramEnd"/>
      <w:r w:rsidRPr="000953DC">
        <w:rPr>
          <w:rStyle w:val="Rimandonotaapidipagina"/>
          <w:rFonts w:ascii="Arial" w:hAnsi="Arial" w:cs="Arial"/>
          <w:sz w:val="15"/>
          <w:szCs w:val="15"/>
        </w:rPr>
        <w:footnoteReference w:id="41"/>
      </w:r>
      <w:proofErr w:type="gramStart"/>
      <w:r w:rsidRPr="000953DC">
        <w:rPr>
          <w:rFonts w:ascii="Arial" w:hAnsi="Arial" w:cs="Arial"/>
          <w:sz w:val="15"/>
          <w:szCs w:val="15"/>
        </w:rPr>
        <w:t>)</w:t>
      </w:r>
      <w:r w:rsidRPr="000953DC">
        <w:rPr>
          <w:rFonts w:ascii="Arial" w:hAnsi="Arial" w:cs="Arial"/>
          <w:i/>
          <w:sz w:val="15"/>
          <w:szCs w:val="15"/>
        </w:rPr>
        <w:t>,</w:t>
      </w:r>
      <w:proofErr w:type="gramEnd"/>
      <w:r w:rsidRPr="000953DC">
        <w:rPr>
          <w:rFonts w:ascii="Arial" w:hAnsi="Arial" w:cs="Arial"/>
          <w:i/>
          <w:sz w:val="15"/>
          <w:szCs w:val="15"/>
        </w:rPr>
        <w:t xml:space="preserve"> oppure</w:t>
      </w:r>
    </w:p>
    <w:p w14:paraId="60624C4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b) a decorrere al più tardi dal 18 aprile 2018 </w:t>
      </w:r>
      <w:proofErr w:type="gramStart"/>
      <w:r w:rsidRPr="000953DC">
        <w:rPr>
          <w:rFonts w:ascii="Arial" w:hAnsi="Arial" w:cs="Arial"/>
          <w:i/>
          <w:sz w:val="15"/>
          <w:szCs w:val="15"/>
        </w:rPr>
        <w:t>(</w:t>
      </w:r>
      <w:proofErr w:type="gramEnd"/>
      <w:r w:rsidRPr="000953DC">
        <w:rPr>
          <w:rStyle w:val="Rimandonotaapidipagina"/>
          <w:rFonts w:ascii="Arial" w:hAnsi="Arial" w:cs="Arial"/>
          <w:i/>
          <w:sz w:val="15"/>
          <w:szCs w:val="15"/>
        </w:rPr>
        <w:footnoteReference w:id="42"/>
      </w:r>
      <w:proofErr w:type="gramStart"/>
      <w:r w:rsidRPr="000953DC">
        <w:rPr>
          <w:rFonts w:ascii="Arial" w:hAnsi="Arial" w:cs="Arial"/>
          <w:i/>
          <w:sz w:val="15"/>
          <w:szCs w:val="15"/>
        </w:rPr>
        <w:t>),</w:t>
      </w:r>
      <w:proofErr w:type="gramEnd"/>
      <w:r w:rsidRPr="000953DC">
        <w:rPr>
          <w:rFonts w:ascii="Arial" w:hAnsi="Arial" w:cs="Arial"/>
          <w:i/>
          <w:sz w:val="15"/>
          <w:szCs w:val="15"/>
        </w:rPr>
        <w:t xml:space="preserve"> l'amministrazione aggiudicatrice o l'ente aggiudicatore sono già in possesso della documentazione in questione</w:t>
      </w:r>
      <w:r w:rsidRPr="000953DC">
        <w:rPr>
          <w:rFonts w:ascii="Arial" w:hAnsi="Arial" w:cs="Arial"/>
          <w:sz w:val="15"/>
          <w:szCs w:val="15"/>
        </w:rPr>
        <w:t>.</w:t>
      </w:r>
    </w:p>
    <w:p w14:paraId="3614BB1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w:t>
      </w:r>
      <w:proofErr w:type="gramStart"/>
      <w:r w:rsidRPr="000953DC">
        <w:rPr>
          <w:rFonts w:ascii="Arial" w:hAnsi="Arial" w:cs="Arial"/>
          <w:i/>
          <w:sz w:val="15"/>
          <w:szCs w:val="15"/>
        </w:rPr>
        <w:t>autorizzano</w:t>
      </w:r>
      <w:proofErr w:type="gramEnd"/>
      <w:r w:rsidRPr="000953DC">
        <w:rPr>
          <w:rFonts w:ascii="Arial" w:hAnsi="Arial" w:cs="Arial"/>
          <w:i/>
          <w:sz w:val="15"/>
          <w:szCs w:val="15"/>
        </w:rPr>
        <w:t xml:space="preserve">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45990BB" w14:textId="77777777" w:rsidR="00A23B3E" w:rsidRDefault="00A23B3E">
      <w:pPr>
        <w:rPr>
          <w:rFonts w:ascii="Arial" w:hAnsi="Arial" w:cs="Arial"/>
          <w:i/>
          <w:sz w:val="15"/>
          <w:szCs w:val="15"/>
        </w:rPr>
      </w:pPr>
      <w:r>
        <w:rPr>
          <w:rFonts w:ascii="Arial" w:hAnsi="Arial" w:cs="Arial"/>
          <w:i/>
          <w:sz w:val="15"/>
          <w:szCs w:val="15"/>
        </w:rPr>
        <w:t xml:space="preserve"> </w:t>
      </w:r>
    </w:p>
    <w:p w14:paraId="0B12450E" w14:textId="77777777" w:rsidR="00A23B3E" w:rsidRPr="00BF74E1" w:rsidRDefault="00A23B3E">
      <w:pPr>
        <w:rPr>
          <w:rFonts w:ascii="Arial" w:hAnsi="Arial" w:cs="Arial"/>
          <w:i/>
          <w:sz w:val="14"/>
          <w:szCs w:val="14"/>
        </w:rPr>
      </w:pPr>
    </w:p>
    <w:p w14:paraId="56EFEBDF"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p>
    <w:p w14:paraId="4D38B648" w14:textId="77777777" w:rsidR="00A23B3E" w:rsidRDefault="00A23B3E">
      <w:pPr>
        <w:pStyle w:val="Titrearticle"/>
        <w:jc w:val="both"/>
        <w:rPr>
          <w:rFonts w:ascii="Arial" w:hAnsi="Arial" w:cs="Arial"/>
          <w:sz w:val="15"/>
          <w:szCs w:val="15"/>
        </w:rPr>
      </w:pPr>
    </w:p>
    <w:p w14:paraId="13B5D40E" w14:textId="77777777" w:rsidR="000A7B33" w:rsidRDefault="000A7B33">
      <w:bookmarkStart w:id="5" w:name="_DV_C939"/>
      <w:bookmarkEnd w:id="5"/>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ECE88" w14:textId="77777777" w:rsidR="004F5D8B" w:rsidRDefault="004F5D8B">
      <w:pPr>
        <w:spacing w:before="0" w:after="0"/>
      </w:pPr>
      <w:r>
        <w:separator/>
      </w:r>
    </w:p>
  </w:endnote>
  <w:endnote w:type="continuationSeparator" w:id="0">
    <w:p w14:paraId="0EF892CC" w14:textId="77777777" w:rsidR="004F5D8B" w:rsidRDefault="004F5D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ont474">
    <w:charset w:val="00"/>
    <w:family w:val="auto"/>
    <w:pitch w:val="variable"/>
  </w:font>
  <w:font w:name="Tahoma">
    <w:panose1 w:val="020B0604030504040204"/>
    <w:charset w:val="00"/>
    <w:family w:val="auto"/>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F4C4" w14:textId="77777777" w:rsidR="00BA7C43" w:rsidRPr="00D509A5" w:rsidRDefault="00BA7C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D3388">
      <w:rPr>
        <w:rFonts w:ascii="Calibri" w:hAnsi="Calibri"/>
        <w:noProof/>
        <w:sz w:val="20"/>
        <w:szCs w:val="20"/>
      </w:rPr>
      <w:t>10</w:t>
    </w:r>
    <w:r w:rsidRPr="00D509A5">
      <w:rPr>
        <w:rFonts w:ascii="Calibri" w:hAnsi="Calibri"/>
        <w:sz w:val="20"/>
        <w:szCs w:val="20"/>
      </w:rPr>
      <w:fldChar w:fldCharType="end"/>
    </w:r>
  </w:p>
  <w:p w14:paraId="5913B3FB" w14:textId="77777777" w:rsidR="00BA7C43" w:rsidRDefault="00BA7C4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4E624" w14:textId="77777777" w:rsidR="004F5D8B" w:rsidRDefault="004F5D8B">
      <w:pPr>
        <w:spacing w:before="0" w:after="0"/>
      </w:pPr>
      <w:r>
        <w:separator/>
      </w:r>
    </w:p>
  </w:footnote>
  <w:footnote w:type="continuationSeparator" w:id="0">
    <w:p w14:paraId="2C4DBE73" w14:textId="77777777" w:rsidR="004F5D8B" w:rsidRDefault="004F5D8B">
      <w:pPr>
        <w:spacing w:before="0" w:after="0"/>
      </w:pPr>
      <w:r>
        <w:continuationSeparator/>
      </w:r>
    </w:p>
  </w:footnote>
  <w:footnote w:id="1">
    <w:p w14:paraId="3CF675B3" w14:textId="77777777" w:rsidR="00BA7C43" w:rsidRPr="001F35A9" w:rsidRDefault="00BA7C4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 xml:space="preserve">I servizi della Commissione metteranno gratuitamente il </w:t>
      </w:r>
      <w:proofErr w:type="gramStart"/>
      <w:r w:rsidRPr="001F35A9">
        <w:rPr>
          <w:rFonts w:ascii="Arial" w:hAnsi="Arial" w:cs="Arial"/>
          <w:sz w:val="12"/>
          <w:szCs w:val="12"/>
        </w:rPr>
        <w:t>servizio</w:t>
      </w:r>
      <w:proofErr w:type="gramEnd"/>
      <w:r w:rsidRPr="001F35A9">
        <w:rPr>
          <w:rFonts w:ascii="Arial" w:hAnsi="Arial" w:cs="Arial"/>
          <w:sz w:val="12"/>
          <w:szCs w:val="12"/>
        </w:rPr>
        <w:t xml:space="preserve">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60E2B78" w14:textId="77777777" w:rsidR="00BA7C43" w:rsidRPr="001F35A9" w:rsidRDefault="00BA7C4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w:t>
      </w:r>
      <w:proofErr w:type="gramStart"/>
      <w:r w:rsidRPr="001F35A9">
        <w:rPr>
          <w:rFonts w:ascii="Arial" w:hAnsi="Arial" w:cs="Arial"/>
          <w:sz w:val="12"/>
          <w:szCs w:val="12"/>
        </w:rPr>
        <w:t>come mezzo per</w:t>
      </w:r>
      <w:proofErr w:type="gramEnd"/>
      <w:r w:rsidRPr="001F35A9">
        <w:rPr>
          <w:rFonts w:ascii="Arial" w:hAnsi="Arial" w:cs="Arial"/>
          <w:sz w:val="12"/>
          <w:szCs w:val="12"/>
        </w:rPr>
        <w:t xml:space="preserve">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w:t>
      </w:r>
      <w:proofErr w:type="gramStart"/>
      <w:r w:rsidRPr="001F35A9">
        <w:rPr>
          <w:rFonts w:ascii="Arial" w:hAnsi="Arial" w:cs="Arial"/>
          <w:sz w:val="12"/>
          <w:szCs w:val="12"/>
        </w:rPr>
        <w:t>come mezzo per</w:t>
      </w:r>
      <w:proofErr w:type="gramEnd"/>
      <w:r w:rsidRPr="001F35A9">
        <w:rPr>
          <w:rFonts w:ascii="Arial" w:hAnsi="Arial" w:cs="Arial"/>
          <w:sz w:val="12"/>
          <w:szCs w:val="12"/>
        </w:rPr>
        <w:t xml:space="preserve">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8A67375" w14:textId="77777777" w:rsidR="00BA7C43" w:rsidRPr="001F35A9" w:rsidRDefault="00BA7C4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i/>
          <w:sz w:val="12"/>
          <w:szCs w:val="12"/>
        </w:rPr>
        <w:t xml:space="preserve"> </w:t>
      </w:r>
      <w:proofErr w:type="gramEnd"/>
      <w:r w:rsidRPr="001F35A9">
        <w:rPr>
          <w:rFonts w:ascii="Arial" w:hAnsi="Arial" w:cs="Arial"/>
          <w:i/>
          <w:sz w:val="12"/>
          <w:szCs w:val="12"/>
        </w:rPr>
        <w:tab/>
      </w:r>
      <w:r w:rsidRPr="001F35A9">
        <w:rPr>
          <w:rFonts w:ascii="Arial" w:hAnsi="Arial" w:cs="Arial"/>
          <w:sz w:val="12"/>
          <w:szCs w:val="12"/>
        </w:rPr>
        <w:t xml:space="preserve">Le informazioni devono essere copiate dalla sezione I, punto I.1 del pertinente avviso o bando. </w:t>
      </w:r>
      <w:proofErr w:type="gramStart"/>
      <w:r w:rsidRPr="001F35A9">
        <w:rPr>
          <w:rFonts w:ascii="Arial" w:hAnsi="Arial" w:cs="Arial"/>
          <w:sz w:val="12"/>
          <w:szCs w:val="12"/>
        </w:rPr>
        <w:t>In caso di appalto congiunto indicare le generalità di tutti i committenti.</w:t>
      </w:r>
      <w:proofErr w:type="gramEnd"/>
    </w:p>
  </w:footnote>
  <w:footnote w:id="4">
    <w:p w14:paraId="24A839AE" w14:textId="77777777" w:rsidR="00BA7C43" w:rsidRPr="001F35A9" w:rsidRDefault="00BA7C4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Cfr. punti II.1.1. e II.1.3. dell'avviso o bando pertinente.</w:t>
      </w:r>
    </w:p>
  </w:footnote>
  <w:footnote w:id="5">
    <w:p w14:paraId="64B98A85" w14:textId="77777777"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punto II.1.1. dell'avviso o bando pertinente.</w:t>
      </w:r>
    </w:p>
  </w:footnote>
  <w:footnote w:id="6">
    <w:p w14:paraId="3D040701" w14:textId="77777777" w:rsidR="00BA7C43" w:rsidRPr="001F35A9" w:rsidRDefault="00BA7C4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 xml:space="preserve">Ripetere le informazioni per ogni persona di contatto </w:t>
      </w:r>
      <w:proofErr w:type="gramStart"/>
      <w:r w:rsidRPr="001F35A9">
        <w:rPr>
          <w:rFonts w:ascii="Arial" w:hAnsi="Arial" w:cs="Arial"/>
          <w:sz w:val="12"/>
          <w:szCs w:val="12"/>
        </w:rPr>
        <w:t>tante volte quanto necessario</w:t>
      </w:r>
      <w:proofErr w:type="gramEnd"/>
      <w:r w:rsidRPr="001F35A9">
        <w:rPr>
          <w:rFonts w:ascii="Arial" w:hAnsi="Arial" w:cs="Arial"/>
          <w:sz w:val="12"/>
          <w:szCs w:val="12"/>
        </w:rPr>
        <w:t>.</w:t>
      </w:r>
    </w:p>
  </w:footnote>
  <w:footnote w:id="7">
    <w:p w14:paraId="5E8D8069" w14:textId="77777777" w:rsidR="00BA7C43" w:rsidRPr="001F35A9" w:rsidRDefault="00BA7C4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 xml:space="preserve">raccomandazione della Commissione, del 6 maggio 2003, relativa alla definizione delle microimprese, piccole e medie imprese (GU </w:t>
      </w:r>
      <w:proofErr w:type="gramStart"/>
      <w:r w:rsidRPr="001F35A9">
        <w:rPr>
          <w:rStyle w:val="DeltaViewInsertion"/>
          <w:rFonts w:ascii="Arial" w:hAnsi="Arial" w:cs="Arial"/>
          <w:b w:val="0"/>
          <w:i w:val="0"/>
          <w:sz w:val="12"/>
          <w:szCs w:val="12"/>
        </w:rPr>
        <w:t>L</w:t>
      </w:r>
      <w:proofErr w:type="gramEnd"/>
      <w:r w:rsidRPr="001F35A9">
        <w:rPr>
          <w:rStyle w:val="DeltaViewInsertion"/>
          <w:rFonts w:ascii="Arial" w:hAnsi="Arial" w:cs="Arial"/>
          <w:b w:val="0"/>
          <w:i w:val="0"/>
          <w:sz w:val="12"/>
          <w:szCs w:val="12"/>
        </w:rPr>
        <w:t xml:space="preserve"> 124 del 20.5.2003, pag. 36). Queste informazioni sono richieste unicamente a fini statistici.</w:t>
      </w:r>
    </w:p>
    <w:p w14:paraId="75842E2F" w14:textId="77777777" w:rsidR="00BA7C43" w:rsidRPr="001F35A9" w:rsidRDefault="00BA7C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10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AECAC72" w14:textId="77777777" w:rsidR="00BA7C43" w:rsidRPr="001F35A9" w:rsidRDefault="00BA7C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50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4A0767F" w14:textId="77777777" w:rsidR="00BA7C43" w:rsidRPr="001F35A9" w:rsidRDefault="00BA7C4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w:t>
      </w:r>
      <w:proofErr w:type="gramStart"/>
      <w:r w:rsidRPr="001F35A9">
        <w:rPr>
          <w:rFonts w:ascii="Arial" w:hAnsi="Arial" w:cs="Arial"/>
          <w:b/>
          <w:sz w:val="12"/>
          <w:szCs w:val="12"/>
        </w:rPr>
        <w:t>50</w:t>
      </w:r>
      <w:proofErr w:type="gramEnd"/>
      <w:r w:rsidRPr="001F35A9">
        <w:rPr>
          <w:rFonts w:ascii="Arial" w:hAnsi="Arial" w:cs="Arial"/>
          <w:b/>
          <w:sz w:val="12"/>
          <w:szCs w:val="12"/>
        </w:rPr>
        <w:t xml:space="preserve">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AEE9AF5" w14:textId="77777777"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il punto III.1.5 del bando di gara.</w:t>
      </w:r>
    </w:p>
  </w:footnote>
  <w:footnote w:id="9">
    <w:p w14:paraId="5EBBAB61" w14:textId="77777777"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proofErr w:type="gramStart"/>
      <w:r w:rsidRPr="001F35A9">
        <w:rPr>
          <w:rFonts w:ascii="Arial" w:hAnsi="Arial" w:cs="Arial"/>
          <w:sz w:val="12"/>
          <w:szCs w:val="12"/>
        </w:rPr>
        <w:t xml:space="preserve">Un' </w:t>
      </w:r>
      <w:proofErr w:type="gramEnd"/>
      <w:r w:rsidRPr="001F35A9">
        <w:rPr>
          <w:rFonts w:ascii="Arial" w:hAnsi="Arial" w:cs="Arial"/>
          <w:sz w:val="12"/>
          <w:szCs w:val="12"/>
        </w:rPr>
        <w:t>"impresa sociale" ha per scopo principale l'integrazione sociale e professionale delle persone disabili o svantaggiate.</w:t>
      </w:r>
    </w:p>
  </w:footnote>
  <w:footnote w:id="10">
    <w:p w14:paraId="60AA842C" w14:textId="77777777" w:rsidR="00BA7C43" w:rsidRPr="001F35A9" w:rsidRDefault="00BA7C4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89D8752" w14:textId="77777777" w:rsidR="00BA7C43" w:rsidRPr="001F35A9" w:rsidRDefault="00BA7C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 xml:space="preserve">) </w:t>
      </w:r>
      <w:proofErr w:type="gramEnd"/>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 xml:space="preserve">nell’ambito di un raggruppamento, </w:t>
      </w:r>
      <w:proofErr w:type="gramStart"/>
      <w:r w:rsidRPr="001F35A9">
        <w:rPr>
          <w:rFonts w:ascii="Arial" w:hAnsi="Arial" w:cs="Arial"/>
          <w:b/>
          <w:color w:val="000000"/>
          <w:sz w:val="12"/>
          <w:szCs w:val="12"/>
        </w:rPr>
        <w:t>consorzio,</w:t>
      </w:r>
      <w:proofErr w:type="gramEnd"/>
      <w:r w:rsidRPr="001F35A9">
        <w:rPr>
          <w:rFonts w:ascii="Arial" w:hAnsi="Arial" w:cs="Arial"/>
          <w:b/>
          <w:color w:val="000000"/>
          <w:sz w:val="12"/>
          <w:szCs w:val="12"/>
        </w:rPr>
        <w:t xml:space="preserve"> joint-venture o altro</w:t>
      </w:r>
    </w:p>
  </w:footnote>
  <w:footnote w:id="12">
    <w:p w14:paraId="1E5D0785" w14:textId="77777777"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2</w:t>
      </w:r>
      <w:proofErr w:type="gramEnd"/>
      <w:r w:rsidRPr="003E60D1">
        <w:rPr>
          <w:rFonts w:ascii="Arial" w:hAnsi="Arial" w:cs="Arial"/>
          <w:color w:val="000000"/>
          <w:sz w:val="12"/>
          <w:szCs w:val="12"/>
        </w:rPr>
        <w:t xml:space="preserve"> della decisione quadro 2008/841/GAI del Consiglio, del 24 ottobre 2008, relativa alla lotta contro la criminalità organizzata (GU L 300 dell'11.11.2008, pag. 42).</w:t>
      </w:r>
    </w:p>
  </w:footnote>
  <w:footnote w:id="13">
    <w:p w14:paraId="71F62BAA" w14:textId="77777777"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3</w:t>
      </w:r>
      <w:proofErr w:type="gramEnd"/>
      <w:r w:rsidRPr="003E60D1">
        <w:rPr>
          <w:rFonts w:ascii="Arial" w:hAnsi="Arial" w:cs="Arial"/>
          <w:color w:val="000000"/>
          <w:sz w:val="12"/>
          <w:szCs w:val="12"/>
        </w:rPr>
        <w:t xml:space="preserve">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BF61B5D" w14:textId="77777777"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Ai sensi dell'articolo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convenzione relativa alla tutela degli interessi finanziari delle Comunità europee (GU C 316 del 27.11.1995, pag. 48).</w:t>
      </w:r>
    </w:p>
  </w:footnote>
  <w:footnote w:id="15">
    <w:p w14:paraId="7B8462F9" w14:textId="77777777"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agli articoli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e 3 della decisione quadro del Consiglio, del 13 giugno 2002, sulla lotta contro il terrorismo (GU L 164 del 22.6.2002, pag. 3). Questo motivo di esclusione comprende anche l'istigazione, il concorso, il tentativo di commettere uno di tali reati, come indicato all'articolo </w:t>
      </w:r>
      <w:proofErr w:type="gramStart"/>
      <w:r w:rsidRPr="003E60D1">
        <w:rPr>
          <w:rFonts w:ascii="Arial" w:hAnsi="Arial" w:cs="Arial"/>
          <w:color w:val="000000"/>
          <w:sz w:val="12"/>
          <w:szCs w:val="12"/>
        </w:rPr>
        <w:t>4</w:t>
      </w:r>
      <w:proofErr w:type="gramEnd"/>
      <w:r w:rsidRPr="003E60D1">
        <w:rPr>
          <w:rFonts w:ascii="Arial" w:hAnsi="Arial" w:cs="Arial"/>
          <w:color w:val="000000"/>
          <w:sz w:val="12"/>
          <w:szCs w:val="12"/>
        </w:rPr>
        <w:t xml:space="preserve"> di detta decisione quadro.</w:t>
      </w:r>
    </w:p>
  </w:footnote>
  <w:footnote w:id="16">
    <w:p w14:paraId="20D5E065" w14:textId="77777777" w:rsidR="00BA7C43" w:rsidRPr="003E60D1" w:rsidRDefault="00BA7C4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80E58EF" w14:textId="77777777" w:rsidR="00BA7C43" w:rsidRPr="003E60D1" w:rsidRDefault="00BA7C4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 xml:space="preserve">uali definiti all'articolo </w:t>
      </w:r>
      <w:proofErr w:type="gramStart"/>
      <w:r w:rsidRPr="003E60D1">
        <w:rPr>
          <w:rStyle w:val="DeltaViewInsertion"/>
          <w:rFonts w:ascii="Arial" w:hAnsi="Arial" w:cs="Arial"/>
          <w:b w:val="0"/>
          <w:i w:val="0"/>
          <w:color w:val="000000"/>
          <w:w w:val="0"/>
          <w:sz w:val="12"/>
          <w:szCs w:val="12"/>
        </w:rPr>
        <w:t>2</w:t>
      </w:r>
      <w:proofErr w:type="gramEnd"/>
      <w:r w:rsidRPr="003E60D1">
        <w:rPr>
          <w:rStyle w:val="DeltaViewInsertion"/>
          <w:rFonts w:ascii="Arial" w:hAnsi="Arial" w:cs="Arial"/>
          <w:b w:val="0"/>
          <w:i w:val="0"/>
          <w:color w:val="000000"/>
          <w:w w:val="0"/>
          <w:sz w:val="12"/>
          <w:szCs w:val="12"/>
        </w:rPr>
        <w:t xml:space="preserve">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976A549" w14:textId="77777777"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19">
    <w:p w14:paraId="07AFC0E8" w14:textId="77777777" w:rsidR="00BA7C43" w:rsidRPr="003E60D1" w:rsidRDefault="00BA7C4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0">
    <w:p w14:paraId="7C884085" w14:textId="77777777" w:rsidR="00BA7C43" w:rsidRPr="003E60D1" w:rsidRDefault="00BA7C4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 xml:space="preserve">In conformità alle disposizioni nazionali di attuazione dell'articolo </w:t>
      </w:r>
      <w:proofErr w:type="gramStart"/>
      <w:r w:rsidRPr="003E60D1">
        <w:rPr>
          <w:rFonts w:ascii="Arial" w:hAnsi="Arial" w:cs="Arial"/>
          <w:color w:val="000000"/>
          <w:sz w:val="12"/>
          <w:szCs w:val="12"/>
        </w:rPr>
        <w:t>57</w:t>
      </w:r>
      <w:proofErr w:type="gramEnd"/>
      <w:r w:rsidRPr="003E60D1">
        <w:rPr>
          <w:rFonts w:ascii="Arial" w:hAnsi="Arial" w:cs="Arial"/>
          <w:color w:val="000000"/>
          <w:sz w:val="12"/>
          <w:szCs w:val="12"/>
        </w:rPr>
        <w:t>, paragrafo 6, della direttiva 2014/24/UE.</w:t>
      </w:r>
    </w:p>
  </w:footnote>
  <w:footnote w:id="21">
    <w:p w14:paraId="12203005" w14:textId="77777777" w:rsidR="00BA7C43" w:rsidRPr="003E60D1" w:rsidRDefault="00BA7C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2">
    <w:p w14:paraId="77DEF379"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Cfr. articolo </w:t>
      </w:r>
      <w:proofErr w:type="gramStart"/>
      <w:r w:rsidRPr="003E60D1">
        <w:rPr>
          <w:rFonts w:ascii="Arial" w:hAnsi="Arial" w:cs="Arial"/>
          <w:sz w:val="12"/>
          <w:szCs w:val="12"/>
        </w:rPr>
        <w:t>57</w:t>
      </w:r>
      <w:proofErr w:type="gramEnd"/>
      <w:r w:rsidRPr="003E60D1">
        <w:rPr>
          <w:rFonts w:ascii="Arial" w:hAnsi="Arial" w:cs="Arial"/>
          <w:sz w:val="12"/>
          <w:szCs w:val="12"/>
        </w:rPr>
        <w:t>, paragrafo 4, della direttiva 2014/24/UE.</w:t>
      </w:r>
    </w:p>
  </w:footnote>
  <w:footnote w:id="23">
    <w:p w14:paraId="3F2F69FC" w14:textId="77777777" w:rsidR="00BA7C43" w:rsidRPr="003E60D1" w:rsidRDefault="00BA7C4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w:t>
      </w:r>
      <w:proofErr w:type="gramStart"/>
      <w:r w:rsidRPr="003E60D1">
        <w:rPr>
          <w:rFonts w:ascii="Arial" w:hAnsi="Arial" w:cs="Arial"/>
          <w:sz w:val="12"/>
          <w:szCs w:val="12"/>
        </w:rPr>
        <w:t>18</w:t>
      </w:r>
      <w:proofErr w:type="gramEnd"/>
      <w:r w:rsidRPr="003E60D1">
        <w:rPr>
          <w:rFonts w:ascii="Arial" w:hAnsi="Arial" w:cs="Arial"/>
          <w:sz w:val="12"/>
          <w:szCs w:val="12"/>
        </w:rPr>
        <w:t>, paragrafo 2, della direttiva 2014/24/UE.</w:t>
      </w:r>
    </w:p>
  </w:footnote>
  <w:footnote w:id="24">
    <w:p w14:paraId="1901BA4C" w14:textId="77777777" w:rsidR="00BA7C43" w:rsidRPr="003E60D1" w:rsidRDefault="00BA7C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Cfr., ove applicabile, il diritto nazionale, l'avviso o bando pertinente o i documenti di gara.</w:t>
      </w:r>
      <w:proofErr w:type="gramEnd"/>
    </w:p>
  </w:footnote>
  <w:footnote w:id="25">
    <w:p w14:paraId="7254AF9A"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b/>
          <w:sz w:val="12"/>
          <w:szCs w:val="12"/>
        </w:rPr>
        <w:t>Come indicato nel diritto nazionale, nell'avviso o bando pertinente o nei documenti di gara.</w:t>
      </w:r>
      <w:proofErr w:type="gramEnd"/>
    </w:p>
  </w:footnote>
  <w:footnote w:id="26">
    <w:p w14:paraId="35E1976A" w14:textId="77777777" w:rsidR="00BA7C43" w:rsidRPr="00BF74E1" w:rsidRDefault="00BA7C43" w:rsidP="003E60D1">
      <w:pPr>
        <w:rPr>
          <w:sz w:val="14"/>
          <w:szCs w:val="14"/>
        </w:rPr>
      </w:pPr>
      <w:r>
        <w:rPr>
          <w:sz w:val="14"/>
          <w:szCs w:val="14"/>
        </w:rPr>
        <w:t>(</w:t>
      </w:r>
      <w:r w:rsidRPr="00BF74E1">
        <w:rPr>
          <w:rStyle w:val="Caratterenotaapidipagina"/>
          <w:rFonts w:ascii="Arial" w:hAnsi="Arial"/>
          <w:sz w:val="14"/>
          <w:szCs w:val="14"/>
        </w:rPr>
        <w:footnoteRef/>
      </w:r>
      <w:proofErr w:type="gramStart"/>
      <w:r>
        <w:rPr>
          <w:sz w:val="14"/>
          <w:szCs w:val="14"/>
        </w:rPr>
        <w:t xml:space="preserve">) </w:t>
      </w:r>
      <w:proofErr w:type="gramEnd"/>
      <w:r w:rsidRPr="00BF74E1">
        <w:rPr>
          <w:rFonts w:ascii="Arial" w:hAnsi="Arial" w:cs="Arial"/>
          <w:sz w:val="14"/>
          <w:szCs w:val="14"/>
        </w:rPr>
        <w:t>Ripetere tante volte quanto necessario.</w:t>
      </w:r>
    </w:p>
  </w:footnote>
  <w:footnote w:id="27">
    <w:p w14:paraId="2A7A89B6" w14:textId="77777777" w:rsidR="00BA7C43" w:rsidRPr="00F351F0" w:rsidRDefault="00BA7C4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proofErr w:type="gramStart"/>
      <w:r w:rsidRPr="00F351F0">
        <w:rPr>
          <w:sz w:val="12"/>
          <w:szCs w:val="12"/>
          <w:vertAlign w:val="superscript"/>
        </w:rPr>
        <w:t xml:space="preserve">) </w:t>
      </w:r>
      <w:r w:rsidRPr="00F351F0">
        <w:rPr>
          <w:sz w:val="12"/>
          <w:szCs w:val="12"/>
        </w:rPr>
        <w:t xml:space="preserve"> </w:t>
      </w:r>
      <w:proofErr w:type="gramEnd"/>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A01DA8B"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Solo se consentito dall'avviso o bando pertinente o dai documenti di gara.</w:t>
      </w:r>
      <w:proofErr w:type="gramEnd"/>
    </w:p>
  </w:footnote>
  <w:footnote w:id="29">
    <w:p w14:paraId="7429CEA6"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sz w:val="12"/>
          <w:szCs w:val="12"/>
        </w:rPr>
        <w:t>Solo se consentito dall'avviso o bando pertinente o dai documenti di gara.</w:t>
      </w:r>
      <w:proofErr w:type="gramEnd"/>
    </w:p>
  </w:footnote>
  <w:footnote w:id="30">
    <w:p w14:paraId="02E9B370"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1">
    <w:p w14:paraId="5A959059"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2">
    <w:p w14:paraId="36CF9D2C" w14:textId="77777777"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3">
    <w:p w14:paraId="55CD6E9C" w14:textId="77777777"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5193768" w14:textId="77777777"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36F575C" w14:textId="77777777"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17768AC" w14:textId="77777777" w:rsidR="00BA7C43" w:rsidRPr="003E60D1" w:rsidRDefault="00BA7C4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CF758E4" w14:textId="77777777" w:rsidR="00BA7C43" w:rsidRPr="003E60D1" w:rsidRDefault="00BA7C4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proofErr w:type="gramStart"/>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819E478" w14:textId="77777777"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Indicare chiaramente la voce cui si riferisce la risposta.</w:t>
      </w:r>
    </w:p>
  </w:footnote>
  <w:footnote w:id="39">
    <w:p w14:paraId="045E8792" w14:textId="77777777"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0">
    <w:p w14:paraId="39839374" w14:textId="77777777"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1">
    <w:p w14:paraId="07BC9173" w14:textId="77777777" w:rsidR="00BA7C43" w:rsidRPr="003E60D1" w:rsidRDefault="00BA7C4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824A71E" w14:textId="77777777"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In funzione dell'attuazione nazionale dell'articolo </w:t>
      </w:r>
      <w:proofErr w:type="gramStart"/>
      <w:r w:rsidRPr="003E60D1">
        <w:rPr>
          <w:rFonts w:ascii="Arial" w:hAnsi="Arial" w:cs="Arial"/>
          <w:sz w:val="12"/>
          <w:szCs w:val="12"/>
        </w:rPr>
        <w:t>59</w:t>
      </w:r>
      <w:proofErr w:type="gramEnd"/>
      <w:r w:rsidRPr="003E60D1">
        <w:rPr>
          <w:rFonts w:ascii="Arial" w:hAnsi="Arial" w:cs="Arial"/>
          <w:sz w:val="12"/>
          <w:szCs w:val="12"/>
        </w:rPr>
        <w:t>, paragrafo 5, secondo comma, della direttiva 2014/24/UE.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114D5"/>
    <w:rsid w:val="00121BF6"/>
    <w:rsid w:val="001752F0"/>
    <w:rsid w:val="001D3388"/>
    <w:rsid w:val="001D3A2B"/>
    <w:rsid w:val="001D56C2"/>
    <w:rsid w:val="001F35A9"/>
    <w:rsid w:val="00270DA2"/>
    <w:rsid w:val="002A21BC"/>
    <w:rsid w:val="002C169E"/>
    <w:rsid w:val="002D50E9"/>
    <w:rsid w:val="002E43BE"/>
    <w:rsid w:val="00316FAD"/>
    <w:rsid w:val="00341BCC"/>
    <w:rsid w:val="00350D7E"/>
    <w:rsid w:val="0036728A"/>
    <w:rsid w:val="00384132"/>
    <w:rsid w:val="003A443E"/>
    <w:rsid w:val="003B3636"/>
    <w:rsid w:val="003E60D1"/>
    <w:rsid w:val="003E7810"/>
    <w:rsid w:val="004234D1"/>
    <w:rsid w:val="004F5D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279A4"/>
    <w:rsid w:val="0089654F"/>
    <w:rsid w:val="008C734C"/>
    <w:rsid w:val="008E3A62"/>
    <w:rsid w:val="008F12E6"/>
    <w:rsid w:val="00900583"/>
    <w:rsid w:val="00903BEC"/>
    <w:rsid w:val="00934658"/>
    <w:rsid w:val="009644B4"/>
    <w:rsid w:val="009B5D9F"/>
    <w:rsid w:val="009C0140"/>
    <w:rsid w:val="009E204E"/>
    <w:rsid w:val="00A23B3E"/>
    <w:rsid w:val="00A30CBB"/>
    <w:rsid w:val="00A46950"/>
    <w:rsid w:val="00AA2252"/>
    <w:rsid w:val="00AA5F93"/>
    <w:rsid w:val="00AE5CFF"/>
    <w:rsid w:val="00B32C28"/>
    <w:rsid w:val="00B64AE6"/>
    <w:rsid w:val="00B80BA0"/>
    <w:rsid w:val="00B91406"/>
    <w:rsid w:val="00BA4F12"/>
    <w:rsid w:val="00BA7C43"/>
    <w:rsid w:val="00BB116C"/>
    <w:rsid w:val="00BB639E"/>
    <w:rsid w:val="00BC09F5"/>
    <w:rsid w:val="00BF74E1"/>
    <w:rsid w:val="00C03658"/>
    <w:rsid w:val="00C427DB"/>
    <w:rsid w:val="00C47D53"/>
    <w:rsid w:val="00C60A33"/>
    <w:rsid w:val="00C64D4B"/>
    <w:rsid w:val="00C92169"/>
    <w:rsid w:val="00CA04F3"/>
    <w:rsid w:val="00CA7FBD"/>
    <w:rsid w:val="00CC764A"/>
    <w:rsid w:val="00CD2288"/>
    <w:rsid w:val="00CD3E4F"/>
    <w:rsid w:val="00CF1FDD"/>
    <w:rsid w:val="00CF449A"/>
    <w:rsid w:val="00D22808"/>
    <w:rsid w:val="00D27DB2"/>
    <w:rsid w:val="00D509A5"/>
    <w:rsid w:val="00D64744"/>
    <w:rsid w:val="00D83131"/>
    <w:rsid w:val="00D92A41"/>
    <w:rsid w:val="00D93877"/>
    <w:rsid w:val="00DA7329"/>
    <w:rsid w:val="00DE4996"/>
    <w:rsid w:val="00E0264E"/>
    <w:rsid w:val="00E5332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CC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74"/>
      <w:b/>
      <w:bCs/>
      <w:smallCaps/>
      <w:szCs w:val="28"/>
    </w:rPr>
  </w:style>
  <w:style w:type="paragraph" w:styleId="Titolo2">
    <w:name w:val="heading 2"/>
    <w:basedOn w:val="Normale"/>
    <w:qFormat/>
    <w:pPr>
      <w:keepNext/>
      <w:outlineLvl w:val="1"/>
    </w:pPr>
    <w:rPr>
      <w:rFonts w:eastAsia="font474"/>
      <w:b/>
      <w:bCs/>
      <w:szCs w:val="26"/>
    </w:rPr>
  </w:style>
  <w:style w:type="paragraph" w:styleId="Titolo3">
    <w:name w:val="heading 3"/>
    <w:basedOn w:val="Normale"/>
    <w:qFormat/>
    <w:pPr>
      <w:keepNext/>
      <w:outlineLvl w:val="2"/>
    </w:pPr>
    <w:rPr>
      <w:rFonts w:eastAsia="font474"/>
      <w:bCs/>
      <w:i/>
    </w:rPr>
  </w:style>
  <w:style w:type="paragraph" w:styleId="Titolo4">
    <w:name w:val="heading 4"/>
    <w:basedOn w:val="Normale"/>
    <w:qFormat/>
    <w:pPr>
      <w:keepNext/>
      <w:outlineLvl w:val="3"/>
    </w:pPr>
    <w:rPr>
      <w:rFonts w:eastAsia="font474"/>
      <w:bCs/>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4" w:hAnsi="Times New Roman" w:cs="Times New Roman"/>
      <w:b/>
      <w:bCs/>
      <w:smallCaps/>
      <w:sz w:val="24"/>
      <w:szCs w:val="28"/>
      <w:lang w:eastAsia="it-IT" w:bidi="it-IT"/>
    </w:rPr>
  </w:style>
  <w:style w:type="character" w:customStyle="1" w:styleId="Titolo2Carattere">
    <w:name w:val="Titolo 2 Carattere"/>
    <w:rPr>
      <w:rFonts w:ascii="Times New Roman" w:eastAsia="font474" w:hAnsi="Times New Roman" w:cs="Times New Roman"/>
      <w:b/>
      <w:bCs/>
      <w:sz w:val="24"/>
      <w:szCs w:val="26"/>
      <w:lang w:eastAsia="it-IT" w:bidi="it-IT"/>
    </w:rPr>
  </w:style>
  <w:style w:type="character" w:customStyle="1" w:styleId="Titolo3Carattere">
    <w:name w:val="Titolo 3 Carattere"/>
    <w:rPr>
      <w:rFonts w:ascii="Times New Roman" w:eastAsia="font474" w:hAnsi="Times New Roman" w:cs="Times New Roman"/>
      <w:bCs/>
      <w:i/>
      <w:sz w:val="24"/>
      <w:lang w:eastAsia="it-IT" w:bidi="it-IT"/>
    </w:rPr>
  </w:style>
  <w:style w:type="character" w:customStyle="1" w:styleId="Titolo4Carattere">
    <w:name w:val="Titolo 4 Carattere"/>
    <w:rPr>
      <w:rFonts w:ascii="Times New Roman" w:eastAsia="font4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styleId="Corpodeltesto">
    <w:name w:val="Body Text"/>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attere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74"/>
      <w:b/>
      <w:bCs/>
      <w:smallCaps/>
      <w:szCs w:val="28"/>
    </w:rPr>
  </w:style>
  <w:style w:type="paragraph" w:styleId="Titolo2">
    <w:name w:val="heading 2"/>
    <w:basedOn w:val="Normale"/>
    <w:qFormat/>
    <w:pPr>
      <w:keepNext/>
      <w:outlineLvl w:val="1"/>
    </w:pPr>
    <w:rPr>
      <w:rFonts w:eastAsia="font474"/>
      <w:b/>
      <w:bCs/>
      <w:szCs w:val="26"/>
    </w:rPr>
  </w:style>
  <w:style w:type="paragraph" w:styleId="Titolo3">
    <w:name w:val="heading 3"/>
    <w:basedOn w:val="Normale"/>
    <w:qFormat/>
    <w:pPr>
      <w:keepNext/>
      <w:outlineLvl w:val="2"/>
    </w:pPr>
    <w:rPr>
      <w:rFonts w:eastAsia="font474"/>
      <w:bCs/>
      <w:i/>
    </w:rPr>
  </w:style>
  <w:style w:type="paragraph" w:styleId="Titolo4">
    <w:name w:val="heading 4"/>
    <w:basedOn w:val="Normale"/>
    <w:qFormat/>
    <w:pPr>
      <w:keepNext/>
      <w:outlineLvl w:val="3"/>
    </w:pPr>
    <w:rPr>
      <w:rFonts w:eastAsia="font474"/>
      <w:bCs/>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4" w:hAnsi="Times New Roman" w:cs="Times New Roman"/>
      <w:b/>
      <w:bCs/>
      <w:smallCaps/>
      <w:sz w:val="24"/>
      <w:szCs w:val="28"/>
      <w:lang w:eastAsia="it-IT" w:bidi="it-IT"/>
    </w:rPr>
  </w:style>
  <w:style w:type="character" w:customStyle="1" w:styleId="Titolo2Carattere">
    <w:name w:val="Titolo 2 Carattere"/>
    <w:rPr>
      <w:rFonts w:ascii="Times New Roman" w:eastAsia="font474" w:hAnsi="Times New Roman" w:cs="Times New Roman"/>
      <w:b/>
      <w:bCs/>
      <w:sz w:val="24"/>
      <w:szCs w:val="26"/>
      <w:lang w:eastAsia="it-IT" w:bidi="it-IT"/>
    </w:rPr>
  </w:style>
  <w:style w:type="character" w:customStyle="1" w:styleId="Titolo3Carattere">
    <w:name w:val="Titolo 3 Carattere"/>
    <w:rPr>
      <w:rFonts w:ascii="Times New Roman" w:eastAsia="font474" w:hAnsi="Times New Roman" w:cs="Times New Roman"/>
      <w:bCs/>
      <w:i/>
      <w:sz w:val="24"/>
      <w:lang w:eastAsia="it-IT" w:bidi="it-IT"/>
    </w:rPr>
  </w:style>
  <w:style w:type="character" w:customStyle="1" w:styleId="Titolo4Carattere">
    <w:name w:val="Titolo 4 Carattere"/>
    <w:rPr>
      <w:rFonts w:ascii="Times New Roman" w:eastAsia="font4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styleId="Corpodeltesto">
    <w:name w:val="Body Text"/>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attere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osettiegatti.eu/info/norme/statali/2011_0159.ht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2008_0081.htm" TargetMode="External"/><Relationship Id="rId15" Type="http://schemas.openxmlformats.org/officeDocument/2006/relationships/hyperlink" Target="http://www.bosettiegatti.eu/info/norme/statali/1999_0068.htm" TargetMode="External"/><Relationship Id="rId16"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civile.ht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FD74-A49B-9C43-A348-5F13149F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6384</Words>
  <Characters>36392</Characters>
  <Application>Microsoft Macintosh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TRE QUAR</cp:lastModifiedBy>
  <cp:revision>3</cp:revision>
  <cp:lastPrinted>2016-07-15T13:50:00Z</cp:lastPrinted>
  <dcterms:created xsi:type="dcterms:W3CDTF">2018-04-15T12:43:00Z</dcterms:created>
  <dcterms:modified xsi:type="dcterms:W3CDTF">2018-04-17T17:47:00Z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