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EF" w:rsidRDefault="0087640A" w:rsidP="005134EF">
      <w:pPr>
        <w:ind w:firstLine="708"/>
        <w:jc w:val="right"/>
        <w:rPr>
          <w:rFonts w:ascii="Arial" w:hAnsi="Arial"/>
          <w:b/>
          <w:sz w:val="22"/>
        </w:rPr>
      </w:pPr>
      <w:r>
        <w:rPr>
          <w:rFonts w:ascii="Arial" w:hAnsi="Arial"/>
          <w:b/>
          <w:sz w:val="22"/>
        </w:rPr>
        <w:t>DGUE</w:t>
      </w:r>
    </w:p>
    <w:p w:rsidR="005134EF" w:rsidRDefault="005134EF" w:rsidP="005134EF">
      <w:pPr>
        <w:jc w:val="right"/>
      </w:pPr>
    </w:p>
    <w:p w:rsidR="005134EF" w:rsidRDefault="005134EF" w:rsidP="005134EF">
      <w:pPr>
        <w:jc w:val="right"/>
      </w:pPr>
    </w:p>
    <w:p w:rsidR="005134EF" w:rsidRDefault="005134EF" w:rsidP="005134EF">
      <w:pPr>
        <w:jc w:val="right"/>
      </w:pPr>
    </w:p>
    <w:p w:rsidR="005134EF" w:rsidRDefault="005134EF" w:rsidP="005134EF">
      <w:pPr>
        <w:pStyle w:val="Annexetitre"/>
        <w:spacing w:before="0" w:after="0"/>
        <w:jc w:val="both"/>
        <w:rPr>
          <w:caps/>
          <w:sz w:val="16"/>
          <w:szCs w:val="16"/>
          <w:u w:val="none"/>
        </w:rPr>
      </w:pPr>
    </w:p>
    <w:p w:rsidR="005134EF" w:rsidRPr="00BB6E4D" w:rsidRDefault="005134EF" w:rsidP="005134EF">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5134EF" w:rsidRDefault="005134EF" w:rsidP="005134EF"/>
    <w:p w:rsidR="005134EF" w:rsidRDefault="005134EF" w:rsidP="005134EF">
      <w:pPr>
        <w:pStyle w:val="ChapterTitle"/>
        <w:spacing w:before="0" w:after="0"/>
        <w:jc w:val="both"/>
      </w:pPr>
      <w:r>
        <w:rPr>
          <w:sz w:val="18"/>
          <w:szCs w:val="18"/>
        </w:rPr>
        <w:t>Parte I: Informazioni sulla procedura di appalto e sull'amministrazione aggiudicatrice o ente aggiudicatore</w:t>
      </w:r>
    </w:p>
    <w:p w:rsidR="005134EF" w:rsidRDefault="005134EF" w:rsidP="005134EF"/>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5134EF" w:rsidRDefault="005134EF" w:rsidP="005134EF">
      <w:pPr>
        <w:pStyle w:val="SectionTitle"/>
        <w:spacing w:before="0" w:after="0"/>
        <w:jc w:val="both"/>
        <w:rPr>
          <w:rFonts w:ascii="Arial" w:hAnsi="Arial" w:cs="Arial"/>
          <w:b w:val="0"/>
          <w:caps/>
          <w:sz w:val="16"/>
          <w:szCs w:val="16"/>
        </w:rPr>
      </w:pPr>
    </w:p>
    <w:p w:rsidR="005134EF" w:rsidRDefault="005134EF" w:rsidP="005134EF">
      <w:pPr>
        <w:pStyle w:val="SectionTitle"/>
        <w:rPr>
          <w:rFonts w:ascii="Arial" w:hAnsi="Arial" w:cs="Arial"/>
          <w:w w:val="0"/>
          <w:sz w:val="15"/>
          <w:szCs w:val="15"/>
        </w:rPr>
      </w:pPr>
      <w:r>
        <w:rPr>
          <w:rFonts w:ascii="Arial" w:hAnsi="Arial" w:cs="Arial"/>
          <w:b w:val="0"/>
          <w:caps/>
          <w:sz w:val="16"/>
          <w:szCs w:val="16"/>
        </w:rPr>
        <w:t>Informazioni sulla procedura di appalto</w:t>
      </w:r>
    </w:p>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Risposta:</w:t>
            </w:r>
          </w:p>
        </w:tc>
      </w:tr>
      <w:tr w:rsidR="005134EF" w:rsidTr="00EC55FC">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Nome: </w:t>
            </w:r>
          </w:p>
          <w:p w:rsidR="005134EF" w:rsidRPr="003A443E" w:rsidRDefault="005134EF" w:rsidP="00EC55FC">
            <w:pPr>
              <w:rPr>
                <w:color w:val="000000"/>
              </w:rPr>
            </w:pPr>
            <w:r w:rsidRPr="003A443E">
              <w:rPr>
                <w:rFonts w:ascii="Arial" w:hAnsi="Arial" w:cs="Arial"/>
                <w:color w:val="000000"/>
                <w:sz w:val="14"/>
                <w:szCs w:val="14"/>
              </w:rPr>
              <w:t xml:space="preserve">Codice fiscale </w:t>
            </w:r>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2C0DFD" w:rsidRDefault="005134EF" w:rsidP="00EC55FC">
            <w:pPr>
              <w:keepNext/>
              <w:keepLines/>
              <w:jc w:val="both"/>
              <w:rPr>
                <w:rFonts w:ascii="Calibri" w:hAnsi="Calibri" w:cs="Calibri"/>
                <w:b/>
                <w:spacing w:val="6"/>
                <w:sz w:val="18"/>
                <w:szCs w:val="18"/>
              </w:rPr>
            </w:pPr>
            <w:r w:rsidRPr="003A443E">
              <w:rPr>
                <w:rFonts w:ascii="Arial" w:hAnsi="Arial" w:cs="Arial"/>
                <w:color w:val="000000"/>
                <w:sz w:val="14"/>
                <w:szCs w:val="14"/>
              </w:rPr>
              <w:t xml:space="preserve">[   </w:t>
            </w:r>
            <w:r w:rsidRPr="002C0DFD">
              <w:rPr>
                <w:rFonts w:ascii="Arial" w:hAnsi="Arial" w:cs="Arial"/>
                <w:color w:val="000000"/>
                <w:sz w:val="14"/>
                <w:szCs w:val="14"/>
              </w:rPr>
              <w:t xml:space="preserve">] </w:t>
            </w:r>
            <w:r w:rsidR="00EC55FC">
              <w:rPr>
                <w:rFonts w:ascii="Calibri" w:hAnsi="Calibri" w:cs="Calibri"/>
                <w:spacing w:val="-6"/>
                <w:sz w:val="18"/>
                <w:szCs w:val="18"/>
              </w:rPr>
              <w:t>Azienda Regionale per le Universiadi – ARU 2019</w:t>
            </w:r>
          </w:p>
          <w:p w:rsidR="005134EF" w:rsidRPr="003A443E" w:rsidRDefault="005134EF" w:rsidP="00EC55FC">
            <w:pPr>
              <w:rPr>
                <w:rFonts w:ascii="Arial" w:hAnsi="Arial" w:cs="Arial"/>
                <w:color w:val="000000"/>
                <w:sz w:val="14"/>
                <w:szCs w:val="14"/>
              </w:rPr>
            </w:pPr>
          </w:p>
          <w:p w:rsidR="005134EF" w:rsidRPr="003A443E" w:rsidRDefault="005134EF" w:rsidP="00EC55FC">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Pr="00EC55FC">
              <w:rPr>
                <w:rFonts w:ascii="Calibri" w:hAnsi="Calibri" w:cs="Arial"/>
                <w:sz w:val="18"/>
                <w:szCs w:val="18"/>
              </w:rPr>
              <w:t xml:space="preserve">95230880635          </w:t>
            </w:r>
          </w:p>
        </w:tc>
      </w:tr>
      <w:tr w:rsidR="005134EF" w:rsidTr="00EC55F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4"/>
                <w:szCs w:val="14"/>
              </w:rPr>
            </w:pPr>
            <w:r>
              <w:rPr>
                <w:rFonts w:ascii="Arial" w:hAnsi="Arial" w:cs="Arial"/>
                <w:b/>
                <w:sz w:val="14"/>
                <w:szCs w:val="14"/>
              </w:rPr>
              <w:t>Risposta:</w:t>
            </w:r>
          </w:p>
          <w:p w:rsidR="005134EF" w:rsidRPr="0087640A" w:rsidRDefault="0087640A" w:rsidP="00EC55FC">
            <w:pPr>
              <w:rPr>
                <w:sz w:val="18"/>
                <w:szCs w:val="18"/>
              </w:rPr>
            </w:pPr>
            <w:r w:rsidRPr="0087640A">
              <w:rPr>
                <w:rFonts w:ascii="Calibri" w:hAnsi="Calibri" w:cs="Calibri"/>
                <w:b/>
                <w:sz w:val="18"/>
                <w:szCs w:val="18"/>
              </w:rPr>
              <w:t>Indagine di mercato per l’affidamento del “</w:t>
            </w:r>
            <w:r w:rsidRPr="0087640A">
              <w:rPr>
                <w:rFonts w:asciiTheme="minorHAnsi" w:hAnsiTheme="minorHAnsi"/>
                <w:sz w:val="18"/>
                <w:szCs w:val="18"/>
              </w:rPr>
              <w:t>servizio di ingegneria e architettura di collaudo statico ed idoneità statica relativo al “PROGETTO DI RIQUALIFICAZIONE EDILIZIA DEGLI IMPIANTI SPORTIVI NEL CAMPUS DI BARONISSI (SA) – PALESTRA POLIVALENTE E PILOTIS”</w:t>
            </w:r>
          </w:p>
        </w:tc>
      </w:tr>
      <w:tr w:rsidR="005134EF" w:rsidTr="00EC55F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E92D3A" w:rsidRDefault="005134EF" w:rsidP="00EC55FC">
            <w:pPr>
              <w:rPr>
                <w:rFonts w:ascii="Arial" w:hAnsi="Arial" w:cs="Arial"/>
                <w:sz w:val="18"/>
                <w:szCs w:val="18"/>
              </w:rPr>
            </w:pPr>
            <w:r w:rsidRPr="00E92D3A">
              <w:rPr>
                <w:rFonts w:ascii="Arial" w:hAnsi="Arial" w:cs="Arial"/>
                <w:b/>
                <w:sz w:val="14"/>
                <w:szCs w:val="14"/>
              </w:rPr>
              <w:t>Titolo o breve descrizione dell’appalto</w:t>
            </w:r>
            <w:r>
              <w:rPr>
                <w:rFonts w:ascii="Arial" w:hAnsi="Arial" w:cs="Arial"/>
                <w:sz w:val="18"/>
                <w:szCs w:val="18"/>
              </w:rPr>
              <w:t xml:space="preserve"> </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4"/>
                <w:szCs w:val="14"/>
              </w:rPr>
            </w:pPr>
            <w:r>
              <w:rPr>
                <w:rFonts w:ascii="Arial" w:hAnsi="Arial" w:cs="Arial"/>
                <w:sz w:val="14"/>
                <w:szCs w:val="14"/>
              </w:rPr>
              <w:t>[   ]</w:t>
            </w:r>
            <w:r>
              <w:rPr>
                <w:rFonts w:ascii="Arial" w:hAnsi="Arial" w:cs="Arial"/>
                <w:b/>
                <w:sz w:val="14"/>
                <w:szCs w:val="14"/>
              </w:rPr>
              <w:t xml:space="preserve"> Risposta:</w:t>
            </w:r>
          </w:p>
          <w:p w:rsidR="005134EF" w:rsidRPr="00905D25" w:rsidRDefault="0087640A" w:rsidP="0087640A">
            <w:pPr>
              <w:jc w:val="both"/>
              <w:rPr>
                <w:rFonts w:ascii="Calibri" w:hAnsi="Calibri" w:cs="Arial"/>
                <w:sz w:val="18"/>
                <w:szCs w:val="18"/>
              </w:rPr>
            </w:pPr>
            <w:r>
              <w:rPr>
                <w:rFonts w:ascii="Calibri" w:hAnsi="Calibri" w:cs="Arial"/>
                <w:sz w:val="18"/>
                <w:szCs w:val="18"/>
              </w:rPr>
              <w:t xml:space="preserve">Servizi di ingegneria </w:t>
            </w:r>
            <w:proofErr w:type="spellStart"/>
            <w:r>
              <w:rPr>
                <w:rFonts w:ascii="Calibri" w:hAnsi="Calibri" w:cs="Arial"/>
                <w:sz w:val="18"/>
                <w:szCs w:val="18"/>
              </w:rPr>
              <w:t>ed</w:t>
            </w:r>
            <w:proofErr w:type="spellEnd"/>
            <w:r>
              <w:rPr>
                <w:rFonts w:ascii="Calibri" w:hAnsi="Calibri" w:cs="Arial"/>
                <w:sz w:val="18"/>
                <w:szCs w:val="18"/>
              </w:rPr>
              <w:t xml:space="preserve"> architettura </w:t>
            </w:r>
          </w:p>
        </w:tc>
      </w:tr>
      <w:tr w:rsidR="005134EF" w:rsidTr="00EC55F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4"/>
                <w:szCs w:val="14"/>
              </w:rPr>
            </w:pPr>
            <w:r>
              <w:rPr>
                <w:rFonts w:ascii="Arial" w:hAnsi="Arial" w:cs="Arial"/>
                <w:sz w:val="14"/>
                <w:szCs w:val="14"/>
              </w:rPr>
              <w:t xml:space="preserve">[   ] </w:t>
            </w:r>
            <w:r>
              <w:rPr>
                <w:rFonts w:ascii="Arial" w:hAnsi="Arial" w:cs="Arial"/>
                <w:b/>
                <w:sz w:val="14"/>
                <w:szCs w:val="14"/>
              </w:rPr>
              <w:t>Risposta:</w:t>
            </w:r>
          </w:p>
          <w:p w:rsidR="005134EF" w:rsidRDefault="005134EF" w:rsidP="00EC55FC">
            <w:r>
              <w:rPr>
                <w:rFonts w:ascii="Arial" w:hAnsi="Arial" w:cs="Arial"/>
                <w:sz w:val="14"/>
                <w:szCs w:val="14"/>
              </w:rPr>
              <w:t>…………………..</w:t>
            </w:r>
          </w:p>
        </w:tc>
      </w:tr>
      <w:tr w:rsidR="005134EF" w:rsidTr="00EC55FC">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CIG </w:t>
            </w:r>
            <w:r>
              <w:rPr>
                <w:rFonts w:ascii="Arial" w:hAnsi="Arial" w:cs="Arial"/>
                <w:color w:val="000000"/>
                <w:sz w:val="14"/>
                <w:szCs w:val="14"/>
              </w:rPr>
              <w:t>:</w:t>
            </w:r>
            <w:r>
              <w:rPr>
                <w:rFonts w:ascii="Calibri" w:hAnsi="Calibri" w:cs="Calibri"/>
                <w:b/>
                <w:spacing w:val="4"/>
                <w:sz w:val="22"/>
              </w:rPr>
              <w:t xml:space="preserve">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CUP (ove previsto)</w:t>
            </w:r>
          </w:p>
          <w:p w:rsidR="005134EF" w:rsidRPr="003A443E" w:rsidRDefault="005134EF" w:rsidP="00EC55FC">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C55FC" w:rsidRPr="00EC55FC" w:rsidRDefault="005134EF" w:rsidP="00EC55FC">
            <w:pPr>
              <w:rPr>
                <w:rFonts w:ascii="Arial" w:hAnsi="Arial" w:cs="Arial"/>
                <w:color w:val="000000"/>
                <w:sz w:val="14"/>
                <w:szCs w:val="14"/>
              </w:rPr>
            </w:pPr>
            <w:r w:rsidRPr="003A443E">
              <w:rPr>
                <w:rFonts w:ascii="Arial" w:hAnsi="Arial" w:cs="Arial"/>
                <w:color w:val="000000"/>
                <w:sz w:val="14"/>
                <w:szCs w:val="14"/>
              </w:rPr>
              <w:t>[  ]</w:t>
            </w:r>
            <w:r>
              <w:rPr>
                <w:rFonts w:ascii="Arial" w:hAnsi="Arial" w:cs="Arial"/>
                <w:b/>
                <w:sz w:val="14"/>
                <w:szCs w:val="14"/>
              </w:rPr>
              <w:t xml:space="preserve"> Risposta: </w:t>
            </w:r>
            <w:r w:rsidR="0087640A">
              <w:rPr>
                <w:rFonts w:ascii="Calibri" w:hAnsi="Calibri" w:cs="Calibri"/>
                <w:spacing w:val="4"/>
                <w:sz w:val="18"/>
                <w:szCs w:val="18"/>
              </w:rPr>
              <w:t>SMART CIG :</w:t>
            </w:r>
            <w:r w:rsidR="0087640A" w:rsidRPr="0087640A">
              <w:rPr>
                <w:rFonts w:asciiTheme="minorHAnsi" w:hAnsiTheme="minorHAnsi"/>
                <w:sz w:val="22"/>
                <w:szCs w:val="22"/>
              </w:rPr>
              <w:t xml:space="preserve"> Z23234BFA1</w:t>
            </w:r>
          </w:p>
          <w:p w:rsidR="005134EF" w:rsidRPr="003A443E" w:rsidRDefault="005134EF" w:rsidP="0087640A">
            <w:pPr>
              <w:rPr>
                <w:color w:val="000000"/>
              </w:rPr>
            </w:pPr>
            <w:r w:rsidRPr="00EC55FC">
              <w:rPr>
                <w:rFonts w:ascii="Arial" w:hAnsi="Arial" w:cs="Arial"/>
                <w:color w:val="000000"/>
                <w:sz w:val="14"/>
                <w:szCs w:val="14"/>
              </w:rPr>
              <w:t xml:space="preserve">[  </w:t>
            </w:r>
            <w:r w:rsidRPr="003A443E">
              <w:rPr>
                <w:rFonts w:ascii="Arial" w:hAnsi="Arial" w:cs="Arial"/>
                <w:color w:val="000000"/>
                <w:sz w:val="14"/>
                <w:szCs w:val="14"/>
              </w:rPr>
              <w:t xml:space="preserve">[  ] </w:t>
            </w:r>
          </w:p>
        </w:tc>
      </w:tr>
    </w:tbl>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5134EF" w:rsidRDefault="005134EF" w:rsidP="005134EF">
      <w:pPr>
        <w:pStyle w:val="ChapterTitle"/>
        <w:pageBreakBefore/>
        <w:rPr>
          <w:rFonts w:ascii="Arial" w:hAnsi="Arial" w:cs="Arial"/>
          <w:b w:val="0"/>
          <w:caps/>
          <w:sz w:val="16"/>
          <w:szCs w:val="16"/>
        </w:rPr>
      </w:pPr>
      <w:r>
        <w:rPr>
          <w:sz w:val="18"/>
          <w:szCs w:val="18"/>
        </w:rPr>
        <w:lastRenderedPageBreak/>
        <w:t>Parte II: Informazioni sull'operatore economico</w:t>
      </w:r>
    </w:p>
    <w:p w:rsidR="005134EF" w:rsidRDefault="005134EF" w:rsidP="005134EF">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036"/>
        <w:gridCol w:w="3612"/>
      </w:tblGrid>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4"/>
                <w:szCs w:val="14"/>
              </w:rPr>
              <w:t>Risposta:</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   ]</w:t>
            </w:r>
          </w:p>
        </w:tc>
      </w:tr>
      <w:tr w:rsidR="005134EF" w:rsidTr="00EC55FC">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4"/>
                <w:szCs w:val="14"/>
              </w:rPr>
            </w:pPr>
            <w:r>
              <w:rPr>
                <w:rFonts w:ascii="Arial" w:hAnsi="Arial" w:cs="Arial"/>
                <w:sz w:val="14"/>
                <w:szCs w:val="14"/>
              </w:rPr>
              <w:t>Partita IVA, se applicabile:</w:t>
            </w:r>
          </w:p>
          <w:p w:rsidR="005134EF" w:rsidRDefault="005134EF" w:rsidP="00EC55FC">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4"/>
                <w:szCs w:val="14"/>
              </w:rPr>
            </w:pPr>
            <w:r>
              <w:rPr>
                <w:rFonts w:ascii="Arial" w:hAnsi="Arial" w:cs="Arial"/>
                <w:sz w:val="14"/>
                <w:szCs w:val="14"/>
              </w:rPr>
              <w:t>[   ]</w:t>
            </w:r>
          </w:p>
          <w:p w:rsidR="005134EF" w:rsidRDefault="005134EF" w:rsidP="00EC55FC">
            <w:pPr>
              <w:pStyle w:val="Text1"/>
              <w:ind w:left="0"/>
            </w:pPr>
            <w:r>
              <w:rPr>
                <w:rFonts w:ascii="Arial" w:hAnsi="Arial" w:cs="Arial"/>
                <w:sz w:val="14"/>
                <w:szCs w:val="14"/>
              </w:rPr>
              <w:t>[   ]</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w:t>
            </w:r>
          </w:p>
        </w:tc>
      </w:tr>
      <w:tr w:rsidR="005134EF" w:rsidTr="00EC55FC">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Telefono:</w:t>
            </w: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5134EF" w:rsidRPr="003A443E" w:rsidRDefault="005134EF" w:rsidP="00EC55FC">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4"/>
                <w:szCs w:val="14"/>
              </w:rPr>
            </w:pPr>
            <w:r>
              <w:rPr>
                <w:rFonts w:ascii="Arial" w:hAnsi="Arial" w:cs="Arial"/>
                <w:sz w:val="14"/>
                <w:szCs w:val="14"/>
              </w:rPr>
              <w:t>[……………]</w:t>
            </w:r>
          </w:p>
          <w:p w:rsidR="005134EF" w:rsidRDefault="005134EF" w:rsidP="00EC55FC">
            <w:pPr>
              <w:pStyle w:val="Text1"/>
              <w:ind w:left="0"/>
              <w:rPr>
                <w:rFonts w:ascii="Arial" w:hAnsi="Arial" w:cs="Arial"/>
                <w:sz w:val="14"/>
                <w:szCs w:val="14"/>
              </w:rPr>
            </w:pPr>
            <w:r>
              <w:rPr>
                <w:rFonts w:ascii="Arial" w:hAnsi="Arial" w:cs="Arial"/>
                <w:sz w:val="14"/>
                <w:szCs w:val="14"/>
              </w:rPr>
              <w:t>[……………]</w:t>
            </w:r>
          </w:p>
          <w:p w:rsidR="005134EF" w:rsidRDefault="005134EF" w:rsidP="00EC55FC">
            <w:pPr>
              <w:pStyle w:val="Text1"/>
              <w:ind w:left="0"/>
              <w:rPr>
                <w:rFonts w:ascii="Arial" w:hAnsi="Arial" w:cs="Arial"/>
                <w:sz w:val="14"/>
                <w:szCs w:val="14"/>
              </w:rPr>
            </w:pPr>
            <w:r>
              <w:rPr>
                <w:rFonts w:ascii="Arial" w:hAnsi="Arial" w:cs="Arial"/>
                <w:sz w:val="14"/>
                <w:szCs w:val="14"/>
              </w:rPr>
              <w:t>[……………]</w:t>
            </w:r>
          </w:p>
          <w:p w:rsidR="005134EF" w:rsidRDefault="005134EF" w:rsidP="00EC55FC">
            <w:pPr>
              <w:pStyle w:val="Text1"/>
              <w:ind w:left="0"/>
            </w:pPr>
            <w:r>
              <w:rPr>
                <w:rFonts w:ascii="Arial" w:hAnsi="Arial" w:cs="Arial"/>
                <w:sz w:val="14"/>
                <w:szCs w:val="14"/>
              </w:rPr>
              <w:t>[……………]</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4"/>
                <w:szCs w:val="14"/>
              </w:rPr>
              <w:t>Risposta:</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 ] Sì [ ] No</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5134EF" w:rsidRPr="003A443E" w:rsidRDefault="005134EF" w:rsidP="00EC55FC">
            <w:pPr>
              <w:pStyle w:val="Text1"/>
              <w:spacing w:before="0" w:after="0"/>
              <w:ind w:left="0"/>
              <w:rPr>
                <w:rFonts w:ascii="Arial" w:hAnsi="Arial" w:cs="Arial"/>
                <w:b/>
                <w:color w:val="000000"/>
                <w:sz w:val="14"/>
                <w:szCs w:val="14"/>
              </w:rPr>
            </w:pPr>
          </w:p>
          <w:p w:rsidR="005134EF" w:rsidRPr="003A443E" w:rsidRDefault="005134EF" w:rsidP="00EC55FC">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5134EF" w:rsidRPr="003A443E" w:rsidRDefault="005134EF" w:rsidP="00EC55FC">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r>
              <w:rPr>
                <w:rFonts w:ascii="Arial" w:hAnsi="Arial" w:cs="Arial"/>
                <w:sz w:val="14"/>
                <w:szCs w:val="14"/>
              </w:rPr>
              <w:t>[……………]</w:t>
            </w: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p>
          <w:p w:rsidR="005134EF" w:rsidRDefault="005134EF" w:rsidP="00EC55FC">
            <w:pPr>
              <w:pStyle w:val="Text1"/>
              <w:spacing w:before="0" w:after="0"/>
              <w:ind w:left="0"/>
              <w:rPr>
                <w:rFonts w:ascii="Arial" w:hAnsi="Arial" w:cs="Arial"/>
                <w:sz w:val="14"/>
                <w:szCs w:val="14"/>
              </w:rPr>
            </w:pPr>
            <w:r>
              <w:rPr>
                <w:rFonts w:ascii="Arial" w:hAnsi="Arial" w:cs="Arial"/>
                <w:sz w:val="14"/>
                <w:szCs w:val="14"/>
              </w:rPr>
              <w:t>[…………....]</w:t>
            </w:r>
          </w:p>
          <w:p w:rsidR="005134EF" w:rsidRDefault="005134EF" w:rsidP="00EC55FC">
            <w:pPr>
              <w:pStyle w:val="Text1"/>
              <w:spacing w:before="0" w:after="0"/>
              <w:ind w:left="0"/>
              <w:rPr>
                <w:rFonts w:ascii="Arial" w:hAnsi="Arial" w:cs="Arial"/>
                <w:sz w:val="14"/>
                <w:szCs w:val="14"/>
              </w:rPr>
            </w:pP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5134EF" w:rsidRPr="003A443E" w:rsidRDefault="005134EF" w:rsidP="00EC55F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5134EF" w:rsidRPr="003A443E" w:rsidRDefault="005134EF" w:rsidP="00EC55FC">
            <w:pPr>
              <w:pStyle w:val="Text1"/>
              <w:spacing w:before="0" w:after="0"/>
              <w:ind w:left="0"/>
              <w:rPr>
                <w:rFonts w:ascii="Arial" w:hAnsi="Arial" w:cs="Arial"/>
                <w:color w:val="000000"/>
                <w:sz w:val="12"/>
                <w:szCs w:val="12"/>
              </w:rPr>
            </w:pPr>
          </w:p>
          <w:p w:rsidR="005134EF" w:rsidRPr="003A443E" w:rsidRDefault="005134EF" w:rsidP="00EC55FC">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5134EF" w:rsidRPr="003A443E" w:rsidRDefault="005134EF" w:rsidP="00EC55FC">
            <w:pPr>
              <w:pStyle w:val="Text1"/>
              <w:spacing w:before="0" w:after="0"/>
              <w:ind w:left="720"/>
              <w:rPr>
                <w:rFonts w:ascii="Arial" w:hAnsi="Arial" w:cs="Arial"/>
                <w:i/>
                <w:color w:val="000000"/>
                <w:sz w:val="14"/>
                <w:szCs w:val="14"/>
              </w:rPr>
            </w:pPr>
          </w:p>
          <w:p w:rsidR="005134EF" w:rsidRPr="003A443E" w:rsidRDefault="005134EF" w:rsidP="00EC55FC">
            <w:pPr>
              <w:pStyle w:val="Text1"/>
              <w:spacing w:before="0" w:after="0"/>
              <w:ind w:left="720"/>
              <w:rPr>
                <w:rFonts w:ascii="Arial" w:hAnsi="Arial" w:cs="Arial"/>
                <w:i/>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5134EF" w:rsidRPr="003A443E" w:rsidRDefault="005134EF" w:rsidP="00EC55FC">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5134EF" w:rsidRPr="003A443E" w:rsidRDefault="005134EF" w:rsidP="00EC55FC">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5134EF" w:rsidRPr="003A443E" w:rsidRDefault="005134EF" w:rsidP="00EC55FC">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5134EF" w:rsidRPr="003A443E" w:rsidRDefault="005134EF" w:rsidP="00EC55FC">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5134EF" w:rsidRPr="003A443E" w:rsidRDefault="005134EF" w:rsidP="00EC55FC">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5134EF" w:rsidRPr="003A443E" w:rsidRDefault="005134EF" w:rsidP="00EC55FC">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rPr>
                <w:rFonts w:ascii="Arial" w:hAnsi="Arial" w:cs="Arial"/>
                <w:sz w:val="15"/>
                <w:szCs w:val="15"/>
              </w:rPr>
            </w:pPr>
          </w:p>
          <w:p w:rsidR="005134EF" w:rsidRDefault="005134EF" w:rsidP="00EC55FC">
            <w:pPr>
              <w:pStyle w:val="Text1"/>
              <w:ind w:left="0"/>
              <w:rPr>
                <w:rFonts w:ascii="Arial" w:hAnsi="Arial" w:cs="Arial"/>
                <w:sz w:val="15"/>
                <w:szCs w:val="15"/>
              </w:rPr>
            </w:pPr>
          </w:p>
          <w:p w:rsidR="005134EF" w:rsidRDefault="005134EF" w:rsidP="00EC55FC">
            <w:pPr>
              <w:pStyle w:val="Text1"/>
              <w:ind w:left="0"/>
              <w:rPr>
                <w:rFonts w:ascii="Arial" w:hAnsi="Arial" w:cs="Arial"/>
                <w:sz w:val="15"/>
                <w:szCs w:val="15"/>
              </w:rPr>
            </w:pPr>
            <w:r>
              <w:rPr>
                <w:rFonts w:ascii="Arial" w:hAnsi="Arial" w:cs="Arial"/>
                <w:sz w:val="15"/>
                <w:szCs w:val="15"/>
              </w:rPr>
              <w:t>[ ] Sì [ ] No [ ] Non applicabile</w:t>
            </w:r>
          </w:p>
          <w:p w:rsidR="005134EF" w:rsidRDefault="005134EF" w:rsidP="00EC55FC">
            <w:pPr>
              <w:pStyle w:val="Text1"/>
              <w:ind w:left="0"/>
              <w:rPr>
                <w:rFonts w:ascii="Arial" w:hAnsi="Arial" w:cs="Arial"/>
                <w:sz w:val="15"/>
                <w:szCs w:val="15"/>
              </w:rPr>
            </w:pPr>
          </w:p>
          <w:p w:rsidR="005134EF" w:rsidRDefault="005134EF" w:rsidP="00EC55FC">
            <w:pPr>
              <w:pStyle w:val="Text1"/>
              <w:ind w:left="0"/>
              <w:rPr>
                <w:rFonts w:ascii="Arial" w:hAnsi="Arial" w:cs="Arial"/>
                <w:sz w:val="15"/>
                <w:szCs w:val="15"/>
              </w:rPr>
            </w:pPr>
          </w:p>
          <w:p w:rsidR="005134EF" w:rsidRDefault="005134EF" w:rsidP="00EC55FC">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5134EF" w:rsidRDefault="005134EF" w:rsidP="00EC55FC">
            <w:pPr>
              <w:pStyle w:val="Text1"/>
              <w:spacing w:before="0" w:after="0"/>
              <w:ind w:left="0"/>
              <w:rPr>
                <w:rFonts w:ascii="Arial" w:hAnsi="Arial" w:cs="Arial"/>
                <w:color w:val="000000"/>
                <w:sz w:val="14"/>
                <w:szCs w:val="14"/>
              </w:rPr>
            </w:pPr>
          </w:p>
          <w:p w:rsidR="005134EF" w:rsidRDefault="005134EF" w:rsidP="00EC55FC">
            <w:pPr>
              <w:pStyle w:val="Text1"/>
              <w:spacing w:before="0" w:after="0"/>
              <w:ind w:left="0"/>
              <w:rPr>
                <w:rFonts w:ascii="Arial" w:hAnsi="Arial" w:cs="Arial"/>
                <w:color w:val="000000"/>
                <w:sz w:val="14"/>
                <w:szCs w:val="14"/>
              </w:rPr>
            </w:pPr>
          </w:p>
          <w:p w:rsidR="005134EF" w:rsidRDefault="005134EF" w:rsidP="00EC55FC">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5134EF" w:rsidRDefault="005134EF" w:rsidP="00EC55FC">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5134EF" w:rsidRDefault="005134EF" w:rsidP="00EC55FC">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5134EF" w:rsidRDefault="005134EF" w:rsidP="00EC55FC">
            <w:pPr>
              <w:pStyle w:val="Text1"/>
              <w:ind w:left="0"/>
              <w:rPr>
                <w:rFonts w:ascii="Arial" w:hAnsi="Arial" w:cs="Arial"/>
                <w:color w:val="FF0000"/>
                <w:sz w:val="14"/>
                <w:szCs w:val="14"/>
                <w:highlight w:val="yellow"/>
              </w:rPr>
            </w:pPr>
            <w:r>
              <w:rPr>
                <w:rFonts w:ascii="Arial" w:hAnsi="Arial" w:cs="Arial"/>
                <w:color w:val="000000"/>
                <w:sz w:val="14"/>
                <w:szCs w:val="14"/>
              </w:rPr>
              <w:t>d) [ ] Sì [ ] No</w:t>
            </w:r>
          </w:p>
          <w:p w:rsidR="005134EF" w:rsidRDefault="005134EF" w:rsidP="00EC55FC">
            <w:pPr>
              <w:pStyle w:val="Text1"/>
              <w:ind w:left="0"/>
              <w:rPr>
                <w:rFonts w:ascii="Arial" w:hAnsi="Arial" w:cs="Arial"/>
                <w:color w:val="FF0000"/>
                <w:sz w:val="14"/>
                <w:szCs w:val="14"/>
                <w:highlight w:val="yellow"/>
              </w:rPr>
            </w:pPr>
          </w:p>
          <w:p w:rsidR="005134EF" w:rsidRDefault="005134EF" w:rsidP="00EC55FC">
            <w:pPr>
              <w:pStyle w:val="Text1"/>
              <w:ind w:left="0"/>
              <w:rPr>
                <w:rFonts w:ascii="Arial" w:hAnsi="Arial" w:cs="Arial"/>
                <w:color w:val="FF0000"/>
                <w:sz w:val="14"/>
                <w:szCs w:val="14"/>
                <w:highlight w:val="yellow"/>
              </w:rPr>
            </w:pPr>
          </w:p>
          <w:p w:rsidR="005134EF" w:rsidRDefault="005134EF" w:rsidP="00EC55FC">
            <w:pPr>
              <w:pStyle w:val="Text1"/>
              <w:ind w:left="0"/>
              <w:rPr>
                <w:rFonts w:ascii="Arial" w:hAnsi="Arial" w:cs="Arial"/>
                <w:sz w:val="14"/>
                <w:szCs w:val="14"/>
              </w:rPr>
            </w:pPr>
          </w:p>
          <w:p w:rsidR="005134EF" w:rsidRDefault="005134EF" w:rsidP="00EC55FC">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5134EF" w:rsidRDefault="005134EF" w:rsidP="00EC55FC">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5134EF" w:rsidRDefault="005134EF" w:rsidP="00EC55FC">
            <w:pPr>
              <w:pStyle w:val="Text1"/>
              <w:spacing w:before="0"/>
              <w:ind w:left="0"/>
            </w:pPr>
            <w:r>
              <w:rPr>
                <w:rFonts w:ascii="Arial" w:hAnsi="Arial" w:cs="Arial"/>
                <w:sz w:val="14"/>
                <w:szCs w:val="14"/>
              </w:rPr>
              <w:t>[………..…][…………][……….…][……….…]</w:t>
            </w:r>
          </w:p>
        </w:tc>
      </w:tr>
      <w:tr w:rsidR="005134EF" w:rsidTr="00EC55FC">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5134EF" w:rsidRPr="003A443E" w:rsidRDefault="005134EF" w:rsidP="00EC55FC">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5134EF" w:rsidRPr="003A443E" w:rsidRDefault="005134EF" w:rsidP="00EC55FC">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5134EF" w:rsidRPr="003A443E" w:rsidRDefault="005134EF" w:rsidP="00EC55FC">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5134EF" w:rsidRPr="003A443E" w:rsidRDefault="005134EF" w:rsidP="00EC55FC">
            <w:pPr>
              <w:pStyle w:val="Text1"/>
              <w:spacing w:before="0" w:after="0"/>
              <w:ind w:left="720"/>
              <w:rPr>
                <w:rFonts w:ascii="Arial" w:hAnsi="Arial" w:cs="Arial"/>
                <w:i/>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5134EF" w:rsidRPr="003A443E" w:rsidRDefault="005134EF" w:rsidP="00EC55FC">
            <w:pPr>
              <w:pStyle w:val="Text1"/>
              <w:spacing w:before="0" w:after="0"/>
              <w:ind w:left="284" w:hanging="284"/>
              <w:rPr>
                <w:rFonts w:ascii="Arial" w:hAnsi="Arial" w:cs="Arial"/>
                <w:color w:val="000000"/>
                <w:sz w:val="14"/>
                <w:szCs w:val="14"/>
              </w:rPr>
            </w:pPr>
          </w:p>
          <w:p w:rsidR="005134EF" w:rsidRPr="003A443E" w:rsidRDefault="005134EF" w:rsidP="00EC55FC">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pStyle w:val="Text1"/>
              <w:ind w:left="0"/>
              <w:rPr>
                <w:rFonts w:ascii="Arial" w:hAnsi="Arial" w:cs="Arial"/>
                <w:color w:val="000000"/>
                <w:sz w:val="14"/>
                <w:szCs w:val="14"/>
              </w:rPr>
            </w:pPr>
          </w:p>
          <w:p w:rsidR="005134EF" w:rsidRPr="003A443E" w:rsidRDefault="005134EF" w:rsidP="00EC55FC">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5134EF" w:rsidRPr="003A443E" w:rsidRDefault="005134EF" w:rsidP="00EC55FC">
            <w:pPr>
              <w:pStyle w:val="Text1"/>
              <w:spacing w:before="0" w:after="0"/>
              <w:ind w:left="0"/>
              <w:rPr>
                <w:rFonts w:ascii="Arial" w:hAnsi="Arial" w:cs="Arial"/>
                <w:color w:val="000000"/>
                <w:sz w:val="14"/>
                <w:szCs w:val="14"/>
              </w:rPr>
            </w:pPr>
          </w:p>
          <w:p w:rsidR="005134EF" w:rsidRPr="003A443E" w:rsidRDefault="005134EF" w:rsidP="00EC55FC">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5134EF" w:rsidRPr="003A443E" w:rsidRDefault="005134EF" w:rsidP="00EC55FC">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5134EF" w:rsidRPr="003A443E" w:rsidRDefault="005134EF" w:rsidP="00EC55FC">
            <w:pPr>
              <w:pStyle w:val="Text1"/>
              <w:tabs>
                <w:tab w:val="left" w:pos="318"/>
              </w:tabs>
              <w:spacing w:before="0" w:after="0"/>
              <w:ind w:left="0"/>
              <w:rPr>
                <w:rFonts w:ascii="Arial" w:hAnsi="Arial" w:cs="Arial"/>
                <w:color w:val="000000"/>
                <w:sz w:val="14"/>
                <w:szCs w:val="14"/>
              </w:rPr>
            </w:pPr>
          </w:p>
          <w:p w:rsidR="005134EF" w:rsidRPr="003A443E" w:rsidRDefault="005134EF" w:rsidP="00EC55FC">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5134EF" w:rsidRPr="003A443E" w:rsidRDefault="005134EF" w:rsidP="00EC55FC">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5134EF" w:rsidTr="00EC55FC">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b/>
                <w:sz w:val="15"/>
                <w:szCs w:val="15"/>
              </w:rPr>
              <w:t>Risposta:</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pStyle w:val="Text1"/>
              <w:ind w:left="0"/>
            </w:pPr>
            <w:r>
              <w:rPr>
                <w:rFonts w:ascii="Arial" w:hAnsi="Arial" w:cs="Arial"/>
                <w:sz w:val="15"/>
                <w:szCs w:val="15"/>
              </w:rPr>
              <w:t>[ ] Sì [ ] No</w:t>
            </w:r>
          </w:p>
        </w:tc>
      </w:tr>
      <w:tr w:rsidR="005134EF" w:rsidTr="00EC55FC">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5134EF" w:rsidRDefault="005134EF" w:rsidP="00EC55FC">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5134EF" w:rsidTr="00EC55F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5134EF" w:rsidRPr="003A443E" w:rsidRDefault="005134EF" w:rsidP="00EC55FC">
            <w:pPr>
              <w:pStyle w:val="Text1"/>
              <w:numPr>
                <w:ilvl w:val="0"/>
                <w:numId w:val="33"/>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5134EF" w:rsidRPr="003A443E" w:rsidRDefault="005134EF" w:rsidP="00EC55FC">
            <w:pPr>
              <w:pStyle w:val="Text1"/>
              <w:spacing w:before="0" w:after="0"/>
              <w:ind w:left="284"/>
              <w:rPr>
                <w:rFonts w:ascii="Arial" w:hAnsi="Arial" w:cs="Arial"/>
                <w:color w:val="000000"/>
                <w:sz w:val="14"/>
                <w:szCs w:val="14"/>
              </w:rPr>
            </w:pPr>
          </w:p>
          <w:p w:rsidR="005134EF" w:rsidRPr="003A443E" w:rsidRDefault="005134EF" w:rsidP="00EC55FC">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5134EF" w:rsidRPr="003A443E" w:rsidRDefault="005134EF" w:rsidP="00EC55FC">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5134EF" w:rsidRPr="003A443E" w:rsidRDefault="005134EF" w:rsidP="00EC55FC">
            <w:pPr>
              <w:pStyle w:val="Text1"/>
              <w:spacing w:before="0" w:after="0"/>
              <w:ind w:left="0"/>
              <w:rPr>
                <w:rFonts w:ascii="Arial" w:hAnsi="Arial" w:cs="Arial"/>
                <w:b/>
                <w:color w:val="000000"/>
                <w:sz w:val="14"/>
                <w:szCs w:val="14"/>
              </w:rPr>
            </w:pPr>
          </w:p>
          <w:p w:rsidR="005134EF" w:rsidRPr="003A443E" w:rsidRDefault="005134EF" w:rsidP="00EC55FC">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5134EF" w:rsidRPr="003A443E" w:rsidRDefault="005134EF" w:rsidP="00EC55FC">
            <w:pPr>
              <w:pStyle w:val="Text1"/>
              <w:spacing w:before="0" w:after="0"/>
              <w:ind w:left="0"/>
              <w:rPr>
                <w:rFonts w:ascii="Arial" w:hAnsi="Arial" w:cs="Arial"/>
                <w:color w:val="000000"/>
                <w:sz w:val="15"/>
                <w:szCs w:val="15"/>
              </w:rPr>
            </w:pPr>
          </w:p>
          <w:p w:rsidR="005134EF"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5134EF" w:rsidRPr="003A443E" w:rsidRDefault="005134EF" w:rsidP="00EC55FC">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5134EF" w:rsidRPr="003A443E" w:rsidRDefault="005134EF" w:rsidP="00EC55FC">
            <w:pPr>
              <w:pStyle w:val="Text1"/>
              <w:spacing w:before="0" w:after="0"/>
              <w:ind w:left="0"/>
              <w:rPr>
                <w:rFonts w:ascii="Arial" w:hAnsi="Arial" w:cs="Arial"/>
                <w:color w:val="000000"/>
                <w:sz w:val="15"/>
                <w:szCs w:val="15"/>
              </w:rPr>
            </w:pPr>
          </w:p>
          <w:p w:rsidR="005134EF" w:rsidRPr="003A443E" w:rsidRDefault="005134EF" w:rsidP="00EC55FC">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bl>
    <w:p w:rsidR="005134EF" w:rsidRPr="00AA5F93" w:rsidRDefault="005134EF" w:rsidP="005134EF">
      <w:pPr>
        <w:pStyle w:val="SectionTitle"/>
        <w:spacing w:before="0" w:after="0"/>
        <w:jc w:val="both"/>
        <w:rPr>
          <w:rFonts w:ascii="Arial" w:hAnsi="Arial" w:cs="Arial"/>
          <w:b w:val="0"/>
          <w:caps/>
          <w:sz w:val="10"/>
          <w:szCs w:val="10"/>
        </w:rPr>
      </w:pPr>
    </w:p>
    <w:p w:rsidR="005134EF" w:rsidRPr="00AA5F93" w:rsidRDefault="005134EF" w:rsidP="005134EF">
      <w:pPr>
        <w:pStyle w:val="SectionTitle"/>
        <w:spacing w:before="0" w:after="0"/>
        <w:jc w:val="both"/>
        <w:rPr>
          <w:rFonts w:ascii="Arial" w:hAnsi="Arial" w:cs="Arial"/>
          <w:b w:val="0"/>
          <w:caps/>
          <w:sz w:val="12"/>
          <w:szCs w:val="12"/>
        </w:rPr>
      </w:pPr>
    </w:p>
    <w:p w:rsidR="005134EF" w:rsidRDefault="005134EF" w:rsidP="005134EF">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5134EF" w:rsidRDefault="005134EF" w:rsidP="005134EF">
      <w:pPr>
        <w:pStyle w:val="SectionTitle"/>
        <w:spacing w:before="0" w:after="0"/>
        <w:rPr>
          <w:rFonts w:ascii="Arial" w:hAnsi="Arial" w:cs="Arial"/>
          <w:i/>
          <w:sz w:val="15"/>
          <w:szCs w:val="15"/>
        </w:rPr>
      </w:pPr>
    </w:p>
    <w:p w:rsidR="005134EF" w:rsidRPr="003A443E" w:rsidRDefault="005134EF" w:rsidP="005134EF">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r>
              <w:rPr>
                <w:rFonts w:ascii="Arial" w:hAnsi="Arial" w:cs="Arial"/>
                <w:sz w:val="14"/>
                <w:szCs w:val="14"/>
              </w:rPr>
              <w:b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4"/>
                <w:szCs w:val="14"/>
              </w:rPr>
              <w:t>[………….…]</w:t>
            </w:r>
          </w:p>
        </w:tc>
      </w:tr>
    </w:tbl>
    <w:p w:rsidR="005134EF" w:rsidRPr="003A443E" w:rsidRDefault="005134EF" w:rsidP="005134EF">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5134EF" w:rsidRPr="003A443E" w:rsidRDefault="005134EF" w:rsidP="005134EF">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5134EF" w:rsidRPr="003A443E" w:rsidRDefault="005134EF" w:rsidP="005134EF">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5134EF" w:rsidRPr="003A443E" w:rsidRDefault="005134EF" w:rsidP="005134EF">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5134EF" w:rsidRPr="003A443E" w:rsidRDefault="005134EF" w:rsidP="005134EF">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5134EF" w:rsidTr="00EC55FC">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color w:val="000000"/>
              </w:rPr>
            </w:pPr>
            <w:r w:rsidRPr="00EB45DC">
              <w:rPr>
                <w:rFonts w:ascii="Arial" w:hAnsi="Arial" w:cs="Arial"/>
                <w:b/>
                <w:color w:val="000000"/>
                <w:sz w:val="14"/>
                <w:szCs w:val="14"/>
              </w:rPr>
              <w:t>Risposta:</w:t>
            </w:r>
          </w:p>
        </w:tc>
      </w:tr>
      <w:tr w:rsidR="005134EF" w:rsidTr="00EC55FC">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5134EF" w:rsidRPr="00EB45DC" w:rsidRDefault="005134EF" w:rsidP="00EC55FC">
            <w:pPr>
              <w:rPr>
                <w:rStyle w:val="small"/>
                <w:color w:val="000000"/>
              </w:rPr>
            </w:pPr>
          </w:p>
          <w:p w:rsidR="005134EF" w:rsidRPr="00EB45DC" w:rsidRDefault="005134EF" w:rsidP="00EC55FC">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 ] Sì [ ] No</w:t>
            </w:r>
          </w:p>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EB45DC" w:rsidRDefault="005134EF" w:rsidP="00EC55FC">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5134EF" w:rsidTr="00EC55F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5134EF" w:rsidRPr="00EB45DC" w:rsidRDefault="005134EF" w:rsidP="00EC55FC">
            <w:pPr>
              <w:pStyle w:val="Paragrafoelenco1"/>
              <w:numPr>
                <w:ilvl w:val="0"/>
                <w:numId w:val="36"/>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5134EF" w:rsidRPr="00EB45DC" w:rsidRDefault="005134EF" w:rsidP="00EC55FC">
            <w:pPr>
              <w:pStyle w:val="Paragrafoelenco1"/>
              <w:spacing w:after="0"/>
              <w:rPr>
                <w:rFonts w:ascii="Arial" w:hAnsi="Arial" w:cs="Arial"/>
                <w:color w:val="000000"/>
                <w:sz w:val="14"/>
                <w:szCs w:val="14"/>
              </w:rPr>
            </w:pPr>
          </w:p>
          <w:p w:rsidR="005134EF" w:rsidRPr="00EB45DC" w:rsidRDefault="005134EF" w:rsidP="00EC55FC">
            <w:pPr>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5134EF" w:rsidRPr="00EB45DC" w:rsidRDefault="005134EF" w:rsidP="00EC55FC">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5134EF" w:rsidRPr="00EB45DC" w:rsidRDefault="005134EF" w:rsidP="00EC55FC">
            <w:pPr>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5134EF" w:rsidTr="00EC55FC">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4"/>
                <w:szCs w:val="14"/>
              </w:rPr>
            </w:pPr>
          </w:p>
          <w:p w:rsidR="005134EF" w:rsidRDefault="005134EF" w:rsidP="00EC55FC">
            <w:pPr>
              <w:rPr>
                <w:rFonts w:ascii="Arial" w:hAnsi="Arial" w:cs="Arial"/>
                <w:sz w:val="14"/>
                <w:szCs w:val="14"/>
              </w:rPr>
            </w:pPr>
          </w:p>
          <w:p w:rsidR="005134EF" w:rsidRDefault="005134EF" w:rsidP="00EC55FC">
            <w:pPr>
              <w:rPr>
                <w:rFonts w:ascii="Arial" w:hAnsi="Arial" w:cs="Arial"/>
                <w:sz w:val="14"/>
                <w:szCs w:val="14"/>
              </w:rPr>
            </w:pPr>
            <w:r>
              <w:rPr>
                <w:rFonts w:ascii="Arial" w:hAnsi="Arial" w:cs="Arial"/>
                <w:sz w:val="14"/>
                <w:szCs w:val="14"/>
              </w:rPr>
              <w:t>[ ] Sì [ ] No</w:t>
            </w:r>
          </w:p>
        </w:tc>
      </w:tr>
      <w:tr w:rsidR="005134EF" w:rsidTr="00EC55FC">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5134EF" w:rsidRPr="003A443E" w:rsidRDefault="005134EF" w:rsidP="00EC55FC">
            <w:pPr>
              <w:tabs>
                <w:tab w:val="left" w:pos="304"/>
              </w:tabs>
              <w:jc w:val="both"/>
              <w:rPr>
                <w:rFonts w:ascii="Arial" w:hAnsi="Arial" w:cs="Arial"/>
                <w:color w:val="000000"/>
                <w:sz w:val="14"/>
                <w:szCs w:val="14"/>
              </w:rPr>
            </w:pPr>
          </w:p>
          <w:p w:rsidR="005134EF" w:rsidRPr="003A443E" w:rsidRDefault="005134EF" w:rsidP="00EC55FC">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5134EF" w:rsidRPr="003A443E" w:rsidRDefault="005134EF" w:rsidP="00EC55FC">
            <w:pPr>
              <w:tabs>
                <w:tab w:val="left" w:pos="304"/>
              </w:tabs>
              <w:jc w:val="both"/>
              <w:rPr>
                <w:rFonts w:ascii="Arial" w:hAnsi="Arial" w:cs="Arial"/>
                <w:color w:val="000000"/>
                <w:sz w:val="14"/>
                <w:szCs w:val="14"/>
              </w:rPr>
            </w:pPr>
          </w:p>
          <w:p w:rsidR="005134EF" w:rsidRPr="003A443E" w:rsidRDefault="005134EF" w:rsidP="00EC55FC">
            <w:pPr>
              <w:tabs>
                <w:tab w:val="left" w:pos="304"/>
              </w:tabs>
              <w:jc w:val="both"/>
              <w:rPr>
                <w:rFonts w:ascii="Arial" w:hAnsi="Arial" w:cs="Arial"/>
                <w:color w:val="000000"/>
                <w:sz w:val="14"/>
                <w:szCs w:val="14"/>
              </w:rPr>
            </w:pPr>
          </w:p>
          <w:p w:rsidR="005134EF" w:rsidRPr="003A443E" w:rsidRDefault="005134EF" w:rsidP="00EC55FC">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 ] Sì [ ] No</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p>
          <w:p w:rsidR="005134EF" w:rsidRDefault="005134EF" w:rsidP="00EC55FC">
            <w:pPr>
              <w:rPr>
                <w:rFonts w:ascii="Arial" w:hAnsi="Arial" w:cs="Arial"/>
                <w:color w:val="000000"/>
                <w:sz w:val="4"/>
                <w:szCs w:val="4"/>
              </w:rPr>
            </w:pPr>
          </w:p>
          <w:p w:rsidR="005134EF" w:rsidRPr="00CD3E4F" w:rsidRDefault="005134EF" w:rsidP="00EC55FC">
            <w:pPr>
              <w:rPr>
                <w:rFonts w:ascii="Arial" w:hAnsi="Arial" w:cs="Arial"/>
                <w:color w:val="000000"/>
                <w:sz w:val="4"/>
                <w:szCs w:val="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w:t>
            </w:r>
          </w:p>
        </w:tc>
      </w:tr>
    </w:tbl>
    <w:p w:rsidR="005134EF" w:rsidRDefault="005134EF" w:rsidP="005134EF">
      <w:pPr>
        <w:jc w:val="center"/>
        <w:rPr>
          <w:rFonts w:ascii="Arial" w:hAnsi="Arial" w:cs="Arial"/>
          <w:w w:val="0"/>
          <w:sz w:val="14"/>
          <w:szCs w:val="14"/>
        </w:rPr>
      </w:pPr>
    </w:p>
    <w:p w:rsidR="005134EF" w:rsidRDefault="005134EF" w:rsidP="005134EF">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5134EF" w:rsidRPr="00A46950" w:rsidRDefault="005134EF" w:rsidP="005134EF">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5134EF" w:rsidTr="00EC55F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 ] Sì [ ] No</w:t>
            </w:r>
          </w:p>
        </w:tc>
      </w:tr>
      <w:tr w:rsidR="005134EF" w:rsidTr="00EC55FC">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5134EF" w:rsidRPr="003A443E" w:rsidRDefault="005134EF" w:rsidP="00EC55FC">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5134EF" w:rsidRPr="003A443E" w:rsidRDefault="005134EF" w:rsidP="00EC55FC">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5134EF" w:rsidRPr="003A443E" w:rsidRDefault="005134EF" w:rsidP="00EC55FC">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5134EF" w:rsidRPr="003A443E" w:rsidRDefault="005134EF" w:rsidP="00EC55FC">
            <w:pPr>
              <w:pStyle w:val="Tiret1"/>
              <w:numPr>
                <w:ilvl w:val="0"/>
                <w:numId w:val="35"/>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5134EF" w:rsidRPr="003A443E" w:rsidRDefault="005134EF" w:rsidP="00EC55FC">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Contributi previdenziali</w:t>
            </w:r>
          </w:p>
        </w:tc>
      </w:tr>
      <w:tr w:rsidR="005134EF" w:rsidTr="00EC55FC">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br/>
              <w:t>c1) [ ]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 ]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p>
          <w:p w:rsidR="005134EF" w:rsidRDefault="005134EF" w:rsidP="00EC55F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5134EF" w:rsidRDefault="005134EF" w:rsidP="00EC55F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5134EF" w:rsidRDefault="005134EF" w:rsidP="00EC55FC">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5134EF" w:rsidRDefault="005134EF" w:rsidP="00EC55FC">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 ] Sì [ ] No</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r>
              <w:rPr>
                <w:rFonts w:ascii="Arial" w:hAnsi="Arial" w:cs="Arial"/>
                <w:color w:val="000000"/>
                <w:sz w:val="15"/>
                <w:szCs w:val="15"/>
              </w:rPr>
              <w:t>- [………………]</w:t>
            </w:r>
          </w:p>
          <w:p w:rsidR="005134EF" w:rsidRDefault="005134EF" w:rsidP="00EC55FC">
            <w:pPr>
              <w:pStyle w:val="Tiret0"/>
              <w:ind w:left="850" w:hanging="850"/>
              <w:rPr>
                <w:rFonts w:ascii="Arial" w:hAnsi="Arial" w:cs="Arial"/>
                <w:color w:val="000000"/>
                <w:sz w:val="15"/>
                <w:szCs w:val="15"/>
              </w:rPr>
            </w:pPr>
          </w:p>
          <w:p w:rsidR="005134EF" w:rsidRDefault="005134EF" w:rsidP="00EC55FC">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5134EF" w:rsidRDefault="005134EF" w:rsidP="00EC55FC">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5134EF" w:rsidRDefault="005134EF" w:rsidP="00EC55FC">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5134EF" w:rsidRDefault="005134EF" w:rsidP="00EC55FC">
            <w:r>
              <w:rPr>
                <w:rFonts w:ascii="Arial" w:hAnsi="Arial" w:cs="Arial"/>
                <w:sz w:val="15"/>
                <w:szCs w:val="15"/>
              </w:rPr>
              <w:t>[……………][……………][…………..…]</w:t>
            </w:r>
          </w:p>
        </w:tc>
      </w:tr>
    </w:tbl>
    <w:p w:rsidR="005134EF" w:rsidRDefault="005134EF" w:rsidP="005134EF">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5134EF" w:rsidRDefault="005134EF" w:rsidP="005134EF">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r>
              <w:rPr>
                <w:rFonts w:ascii="Arial" w:hAnsi="Arial" w:cs="Arial"/>
                <w:b/>
                <w:sz w:val="15"/>
                <w:szCs w:val="15"/>
              </w:rPr>
              <w:t>Risposta:</w:t>
            </w:r>
          </w:p>
        </w:tc>
      </w:tr>
      <w:tr w:rsidR="005134EF" w:rsidTr="00EC55FC">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34EF" w:rsidRPr="003A443E" w:rsidRDefault="005134EF" w:rsidP="00EC55FC">
            <w:pPr>
              <w:rPr>
                <w:rFonts w:ascii="Arial" w:hAnsi="Arial" w:cs="Arial"/>
                <w:strike/>
                <w:color w:val="000000"/>
                <w:sz w:val="14"/>
                <w:szCs w:val="14"/>
              </w:rPr>
            </w:pPr>
            <w:r w:rsidRPr="003A443E">
              <w:rPr>
                <w:rFonts w:ascii="Arial" w:hAnsi="Arial" w:cs="Arial"/>
                <w:color w:val="000000"/>
                <w:sz w:val="14"/>
                <w:szCs w:val="14"/>
              </w:rPr>
              <w:t>1) L’operatore economico</w:t>
            </w:r>
          </w:p>
          <w:p w:rsidR="005134EF" w:rsidRPr="003A443E" w:rsidRDefault="005134EF" w:rsidP="00EC55FC">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5134EF" w:rsidRPr="003A443E" w:rsidRDefault="005134EF" w:rsidP="00EC55FC">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5134EF" w:rsidRPr="003A443E" w:rsidRDefault="005134EF" w:rsidP="00EC55FC">
            <w:pPr>
              <w:rPr>
                <w:rFonts w:ascii="Arial" w:hAnsi="Arial" w:cs="Arial"/>
                <w:color w:val="000000"/>
                <w:sz w:val="14"/>
                <w:szCs w:val="14"/>
              </w:rPr>
            </w:pPr>
          </w:p>
          <w:p w:rsidR="005134EF" w:rsidRPr="003A443E" w:rsidRDefault="005134EF" w:rsidP="00EC55FC">
            <w:pPr>
              <w:tabs>
                <w:tab w:val="left" w:pos="304"/>
              </w:tabs>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color w:val="000000"/>
              </w:rPr>
            </w:pPr>
            <w:r w:rsidRPr="003A443E">
              <w:rPr>
                <w:rFonts w:ascii="Arial" w:hAnsi="Arial" w:cs="Arial"/>
                <w:color w:val="000000"/>
                <w:sz w:val="15"/>
                <w:szCs w:val="15"/>
              </w:rPr>
              <w:lastRenderedPageBreak/>
              <w:t>[ ] Sì [ ] No</w:t>
            </w:r>
          </w:p>
        </w:tc>
      </w:tr>
      <w:tr w:rsidR="005134EF" w:rsidTr="00EC55FC">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 </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rsidR="005134EF" w:rsidRPr="003A443E" w:rsidRDefault="005134EF" w:rsidP="00EC55FC">
            <w:pPr>
              <w:rPr>
                <w:rFonts w:ascii="Arial" w:hAnsi="Arial" w:cs="Arial"/>
                <w:color w:val="000000"/>
                <w:sz w:val="15"/>
                <w:szCs w:val="15"/>
              </w:rPr>
            </w:pPr>
            <w:r w:rsidRPr="003A443E">
              <w:rPr>
                <w:rFonts w:ascii="Arial" w:hAnsi="Arial" w:cs="Arial"/>
                <w:color w:val="000000"/>
                <w:sz w:val="14"/>
                <w:szCs w:val="14"/>
              </w:rPr>
              <w:t xml:space="preserve">[……..…][…….…][……..…][……..…]  </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23AC1" w:rsidRDefault="005134EF" w:rsidP="00EC55FC">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5134EF" w:rsidRPr="003A443E" w:rsidRDefault="005134EF" w:rsidP="00EC55FC">
            <w:pPr>
              <w:pStyle w:val="NormalLeft"/>
              <w:tabs>
                <w:tab w:val="left" w:pos="162"/>
              </w:tabs>
              <w:spacing w:before="0" w:after="0"/>
              <w:jc w:val="both"/>
              <w:rPr>
                <w:rFonts w:ascii="Arial" w:hAnsi="Arial" w:cs="Arial"/>
                <w:color w:val="000000"/>
                <w:sz w:val="14"/>
                <w:szCs w:val="14"/>
              </w:rPr>
            </w:pPr>
          </w:p>
          <w:p w:rsidR="005134EF" w:rsidRPr="003A443E" w:rsidRDefault="005134EF" w:rsidP="00EC55F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5134EF" w:rsidRPr="003A443E" w:rsidRDefault="005134EF" w:rsidP="00EC55FC">
            <w:pPr>
              <w:pStyle w:val="NormalLeft"/>
              <w:spacing w:before="0" w:after="0"/>
              <w:jc w:val="both"/>
              <w:rPr>
                <w:rFonts w:ascii="Arial" w:hAnsi="Arial" w:cs="Arial"/>
                <w:b/>
                <w:color w:val="000000"/>
                <w:sz w:val="14"/>
                <w:szCs w:val="14"/>
              </w:rPr>
            </w:pPr>
          </w:p>
          <w:p w:rsidR="005134EF" w:rsidRPr="003A443E" w:rsidRDefault="005134EF" w:rsidP="00EC55F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5134EF" w:rsidRPr="003A443E" w:rsidRDefault="005134EF" w:rsidP="00EC55FC">
            <w:pPr>
              <w:pStyle w:val="NormalLeft"/>
              <w:numPr>
                <w:ilvl w:val="0"/>
                <w:numId w:val="41"/>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5134EF" w:rsidRDefault="005134EF" w:rsidP="00EC55FC">
            <w:pPr>
              <w:pStyle w:val="NormalLeft"/>
              <w:spacing w:before="0" w:after="0"/>
              <w:ind w:left="162"/>
              <w:jc w:val="both"/>
              <w:rPr>
                <w:b/>
                <w:color w:val="000000"/>
                <w:sz w:val="16"/>
                <w:szCs w:val="16"/>
              </w:rPr>
            </w:pPr>
          </w:p>
          <w:p w:rsidR="005134EF" w:rsidRDefault="005134EF" w:rsidP="00EC55FC">
            <w:pPr>
              <w:pStyle w:val="NormalLeft"/>
              <w:spacing w:before="0" w:after="0"/>
              <w:ind w:left="162"/>
              <w:jc w:val="both"/>
              <w:rPr>
                <w:b/>
                <w:color w:val="000000"/>
                <w:sz w:val="16"/>
                <w:szCs w:val="16"/>
              </w:rPr>
            </w:pPr>
          </w:p>
          <w:p w:rsidR="005134EF" w:rsidRPr="00AA2252" w:rsidRDefault="005134EF" w:rsidP="00EC55FC">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134EF" w:rsidRDefault="005134EF" w:rsidP="00EC55FC">
            <w:pPr>
              <w:pStyle w:val="NormalLeft"/>
              <w:spacing w:before="0" w:after="0"/>
              <w:ind w:left="162"/>
              <w:jc w:val="both"/>
              <w:rPr>
                <w:color w:val="000000"/>
              </w:rPr>
            </w:pPr>
          </w:p>
          <w:p w:rsidR="005134EF" w:rsidRPr="003A443E" w:rsidRDefault="005134EF" w:rsidP="00EC55F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134EF" w:rsidRDefault="005134EF" w:rsidP="00EC55FC">
            <w:pPr>
              <w:pStyle w:val="NormalLeft"/>
              <w:spacing w:before="0" w:after="0"/>
              <w:ind w:left="162"/>
              <w:jc w:val="both"/>
              <w:rPr>
                <w:rFonts w:ascii="Arial" w:hAnsi="Arial" w:cs="Arial"/>
                <w:color w:val="000000"/>
                <w:sz w:val="14"/>
                <w:szCs w:val="14"/>
              </w:rPr>
            </w:pPr>
          </w:p>
          <w:p w:rsidR="005134EF" w:rsidRPr="003A443E" w:rsidRDefault="005134EF" w:rsidP="00EC55FC">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5134EF" w:rsidRDefault="005134EF" w:rsidP="00EC55FC">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5134EF" w:rsidRPr="003A443E" w:rsidRDefault="005134EF" w:rsidP="00EC55FC">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5134EF" w:rsidRPr="003A443E" w:rsidRDefault="005134EF" w:rsidP="00EC55FC">
            <w:pPr>
              <w:pStyle w:val="NormalLeft"/>
              <w:spacing w:before="0" w:after="0"/>
              <w:jc w:val="both"/>
              <w:rPr>
                <w:rFonts w:ascii="Arial" w:hAnsi="Arial" w:cs="Arial"/>
                <w:color w:val="000000"/>
                <w:sz w:val="14"/>
                <w:szCs w:val="14"/>
              </w:rPr>
            </w:pPr>
          </w:p>
          <w:p w:rsidR="005134EF" w:rsidRPr="003A443E" w:rsidRDefault="005134EF" w:rsidP="00EC55FC">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5134EF" w:rsidRPr="003A443E" w:rsidRDefault="005134EF" w:rsidP="00EC55FC">
            <w:pPr>
              <w:pStyle w:val="NormalLeft"/>
              <w:numPr>
                <w:ilvl w:val="0"/>
                <w:numId w:val="41"/>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5134EF" w:rsidRDefault="005134EF" w:rsidP="00EC55FC">
            <w:pPr>
              <w:pStyle w:val="NormalLeft"/>
              <w:spacing w:before="0" w:after="0"/>
              <w:jc w:val="both"/>
              <w:rPr>
                <w:rFonts w:ascii="Arial" w:hAnsi="Arial" w:cs="Arial"/>
                <w:strike/>
                <w:color w:val="000000"/>
                <w:sz w:val="15"/>
                <w:szCs w:val="15"/>
              </w:rPr>
            </w:pPr>
          </w:p>
          <w:p w:rsidR="005134EF" w:rsidRPr="00AA2252" w:rsidRDefault="005134EF" w:rsidP="00EC55FC">
            <w:pPr>
              <w:pStyle w:val="NormalLeft"/>
              <w:numPr>
                <w:ilvl w:val="0"/>
                <w:numId w:val="41"/>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134EF" w:rsidRPr="003A443E" w:rsidRDefault="005134EF" w:rsidP="00EC55FC">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5134EF" w:rsidRPr="003A443E" w:rsidRDefault="005134EF" w:rsidP="00EC55FC">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5134EF" w:rsidRDefault="005134EF" w:rsidP="00EC55FC">
            <w:pPr>
              <w:rPr>
                <w:rFonts w:ascii="Arial" w:hAnsi="Arial" w:cs="Arial"/>
                <w:color w:val="000000"/>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 Sì [ ] No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5134EF" w:rsidRPr="003A443E" w:rsidRDefault="005134EF" w:rsidP="00EC55FC">
            <w:pPr>
              <w:rPr>
                <w:rFonts w:ascii="Arial" w:hAnsi="Arial" w:cs="Arial"/>
                <w:color w:val="000000"/>
              </w:rPr>
            </w:pPr>
            <w:r w:rsidRPr="003A443E">
              <w:rPr>
                <w:rFonts w:ascii="Arial" w:hAnsi="Arial" w:cs="Arial"/>
                <w:color w:val="000000"/>
                <w:sz w:val="14"/>
                <w:szCs w:val="14"/>
              </w:rPr>
              <w:t>[………..…]</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22"/>
              </w:rPr>
            </w:pPr>
            <w:r w:rsidRPr="003A443E">
              <w:rPr>
                <w:rFonts w:ascii="Arial" w:hAnsi="Arial" w:cs="Arial"/>
                <w:color w:val="000000"/>
                <w:sz w:val="14"/>
                <w:szCs w:val="14"/>
              </w:rPr>
              <w:t>[ ] Sì [ ] No</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22"/>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 Sì [ ] No </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 Sì [ ] No </w:t>
            </w: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 Sì [ ] No </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5134EF" w:rsidRPr="005E2955" w:rsidRDefault="005134EF" w:rsidP="00EC55FC">
            <w:pPr>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5134EF" w:rsidTr="00EC55F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5134EF" w:rsidRPr="003A443E" w:rsidRDefault="005134EF" w:rsidP="00EC55FC">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w:t>
            </w:r>
          </w:p>
        </w:tc>
      </w:tr>
      <w:tr w:rsidR="005134EF" w:rsidRPr="003A443E" w:rsidTr="00EC55F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5134EF" w:rsidRPr="003A443E" w:rsidRDefault="005134EF" w:rsidP="00EC55FC">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5134EF" w:rsidRPr="003A443E" w:rsidRDefault="005134EF" w:rsidP="00EC55FC">
            <w:pPr>
              <w:rPr>
                <w:rFonts w:ascii="Arial" w:hAnsi="Arial" w:cs="Arial"/>
                <w:strike/>
                <w:color w:val="000000"/>
                <w:sz w:val="14"/>
                <w:szCs w:val="14"/>
              </w:rPr>
            </w:pPr>
            <w:r w:rsidRPr="003A443E">
              <w:rPr>
                <w:rFonts w:ascii="Arial" w:hAnsi="Arial" w:cs="Arial"/>
                <w:color w:val="000000"/>
                <w:sz w:val="14"/>
                <w:szCs w:val="14"/>
              </w:rPr>
              <w:t>1) L’operatore economico:</w:t>
            </w:r>
          </w:p>
          <w:p w:rsidR="005134EF" w:rsidRPr="003A443E" w:rsidRDefault="005134EF" w:rsidP="00EC55FC">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5134EF" w:rsidRPr="003A443E" w:rsidRDefault="005134EF" w:rsidP="00EC55FC">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5134EF" w:rsidRPr="003A443E" w:rsidRDefault="005134EF" w:rsidP="00EC55FC">
            <w:pPr>
              <w:rPr>
                <w:rFonts w:ascii="Arial" w:hAnsi="Arial" w:cs="Arial"/>
                <w:color w:val="000000"/>
                <w:sz w:val="14"/>
                <w:szCs w:val="14"/>
              </w:rPr>
            </w:pPr>
          </w:p>
          <w:p w:rsidR="005134EF" w:rsidRPr="003A443E" w:rsidRDefault="005134EF" w:rsidP="00EC55FC">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5134EF" w:rsidRPr="003A443E" w:rsidRDefault="005134EF" w:rsidP="00EC55FC">
            <w:pPr>
              <w:rPr>
                <w:rFonts w:ascii="Arial" w:hAnsi="Arial" w:cs="Arial"/>
                <w:b/>
                <w:color w:val="000000"/>
                <w:sz w:val="15"/>
                <w:szCs w:val="15"/>
              </w:rPr>
            </w:pPr>
          </w:p>
          <w:p w:rsidR="005134EF" w:rsidRPr="003A443E" w:rsidRDefault="005134EF" w:rsidP="00EC55FC">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 Sì [ ] No</w:t>
            </w:r>
          </w:p>
          <w:p w:rsidR="005134EF" w:rsidRPr="003A443E"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p>
          <w:p w:rsidR="005134EF" w:rsidRPr="00BB639E" w:rsidRDefault="005134EF" w:rsidP="00EC55FC">
            <w:pPr>
              <w:rPr>
                <w:rFonts w:ascii="Arial" w:hAnsi="Arial" w:cs="Arial"/>
                <w:color w:val="000000"/>
                <w:sz w:val="4"/>
                <w:szCs w:val="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5134EF" w:rsidRPr="003A443E" w:rsidRDefault="005134EF" w:rsidP="00EC55FC">
            <w:pPr>
              <w:rPr>
                <w:rFonts w:ascii="Arial" w:hAnsi="Arial" w:cs="Arial"/>
                <w:strike/>
                <w:color w:val="000000"/>
                <w:sz w:val="14"/>
                <w:szCs w:val="14"/>
              </w:rPr>
            </w:pPr>
            <w:r w:rsidRPr="003A443E">
              <w:rPr>
                <w:rFonts w:ascii="Arial" w:hAnsi="Arial" w:cs="Arial"/>
                <w:color w:val="000000"/>
                <w:sz w:val="14"/>
                <w:szCs w:val="14"/>
              </w:rPr>
              <w:t xml:space="preserve">[……..…][…….…][……..…][……..…]  </w:t>
            </w:r>
          </w:p>
        </w:tc>
      </w:tr>
      <w:tr w:rsidR="005134EF" w:rsidTr="00EC55F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5134EF" w:rsidRPr="000953DC" w:rsidRDefault="005134EF" w:rsidP="00EC55FC">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p w:rsidR="005134EF" w:rsidRPr="000953DC" w:rsidRDefault="005134EF" w:rsidP="00EC55FC">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5134EF" w:rsidRPr="000953DC" w:rsidRDefault="005134EF" w:rsidP="00EC55FC">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5134EF" w:rsidTr="00EC55FC">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5134EF" w:rsidRPr="000953DC" w:rsidRDefault="005134EF" w:rsidP="00EC55FC">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Default="005134EF" w:rsidP="00EC55FC">
            <w:pPr>
              <w:rPr>
                <w:rFonts w:ascii="Arial" w:hAnsi="Arial" w:cs="Arial"/>
                <w:sz w:val="15"/>
                <w:szCs w:val="15"/>
              </w:rPr>
            </w:pPr>
          </w:p>
          <w:p w:rsidR="005134EF" w:rsidRPr="000953DC" w:rsidRDefault="005134EF" w:rsidP="00EC55FC">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5134EF" w:rsidRPr="000953DC" w:rsidRDefault="005134EF" w:rsidP="00EC55FC">
            <w:pPr>
              <w:rPr>
                <w:rFonts w:ascii="Arial" w:hAnsi="Arial" w:cs="Arial"/>
                <w:color w:val="FF0000"/>
                <w:sz w:val="15"/>
                <w:szCs w:val="15"/>
              </w:rPr>
            </w:pPr>
          </w:p>
          <w:p w:rsidR="005134EF" w:rsidRPr="000953DC" w:rsidRDefault="005134EF" w:rsidP="00EC55FC">
            <w:r w:rsidRPr="000953DC">
              <w:rPr>
                <w:rFonts w:ascii="Arial" w:hAnsi="Arial" w:cs="Arial"/>
                <w:sz w:val="15"/>
                <w:szCs w:val="15"/>
              </w:rPr>
              <w:t xml:space="preserve"> […………………]</w:t>
            </w:r>
          </w:p>
        </w:tc>
      </w:tr>
      <w:tr w:rsidR="005134EF" w:rsidTr="00EC55FC">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5134EF" w:rsidRPr="003A443E" w:rsidRDefault="005134EF" w:rsidP="00EC55FC">
            <w:pPr>
              <w:pStyle w:val="NormalLeft"/>
              <w:numPr>
                <w:ilvl w:val="0"/>
                <w:numId w:val="43"/>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5134EF" w:rsidRPr="003A443E" w:rsidRDefault="005134EF" w:rsidP="00EC55FC">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p>
          <w:p w:rsidR="005134EF" w:rsidRDefault="005134EF"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 Sì [ ] No</w:t>
            </w:r>
          </w:p>
          <w:p w:rsidR="005134EF" w:rsidRPr="001D3A2B" w:rsidRDefault="005134EF" w:rsidP="00EC55FC">
            <w:pPr>
              <w:rPr>
                <w:rFonts w:ascii="Arial" w:hAnsi="Arial" w:cs="Arial"/>
                <w:color w:val="000000"/>
                <w:szCs w:val="24"/>
              </w:rPr>
            </w:pPr>
          </w:p>
          <w:p w:rsidR="005134EF" w:rsidRPr="003A443E" w:rsidRDefault="005134EF" w:rsidP="00EC55FC">
            <w:pPr>
              <w:rPr>
                <w:color w:val="000000"/>
              </w:rPr>
            </w:pPr>
            <w:r w:rsidRPr="003A443E">
              <w:rPr>
                <w:rFonts w:ascii="Arial" w:hAnsi="Arial" w:cs="Arial"/>
                <w:color w:val="000000"/>
                <w:sz w:val="15"/>
                <w:szCs w:val="15"/>
              </w:rPr>
              <w:t>[ ] Sì [ ] No</w:t>
            </w:r>
          </w:p>
        </w:tc>
      </w:tr>
    </w:tbl>
    <w:p w:rsidR="005134EF" w:rsidRDefault="005134EF" w:rsidP="005134EF">
      <w:pPr>
        <w:pStyle w:val="SectionTitle"/>
        <w:rPr>
          <w:rFonts w:ascii="Arial" w:hAnsi="Arial" w:cs="Arial"/>
          <w:b w:val="0"/>
          <w:caps/>
          <w:sz w:val="15"/>
          <w:szCs w:val="15"/>
        </w:rPr>
      </w:pPr>
    </w:p>
    <w:p w:rsidR="005134EF" w:rsidRDefault="005134EF" w:rsidP="005134EF">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r w:rsidRPr="000953DC">
              <w:rPr>
                <w:rFonts w:ascii="Arial" w:hAnsi="Arial" w:cs="Arial"/>
                <w:b/>
                <w:sz w:val="15"/>
                <w:szCs w:val="15"/>
              </w:rPr>
              <w:t>Risposta:</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0953DC" w:rsidRDefault="005134EF" w:rsidP="00EC55FC">
            <w:pPr>
              <w:rPr>
                <w:rFonts w:ascii="Arial" w:hAnsi="Arial" w:cs="Arial"/>
                <w:sz w:val="14"/>
                <w:szCs w:val="14"/>
              </w:rPr>
            </w:pPr>
            <w:r w:rsidRPr="000953DC">
              <w:rPr>
                <w:rFonts w:ascii="Arial" w:hAnsi="Arial" w:cs="Arial"/>
                <w:sz w:val="14"/>
                <w:szCs w:val="14"/>
              </w:rPr>
              <w:t>[ ] Sì [ ] No</w:t>
            </w:r>
          </w:p>
          <w:p w:rsidR="005134EF" w:rsidRPr="000953DC" w:rsidRDefault="005134EF" w:rsidP="00EC55FC">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5134EF" w:rsidRPr="000953DC" w:rsidRDefault="005134EF" w:rsidP="00EC55FC">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121BF6" w:rsidRDefault="005134EF" w:rsidP="00EC55FC">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5134EF" w:rsidRPr="00121BF6" w:rsidRDefault="005134EF" w:rsidP="00EC55FC">
            <w:pPr>
              <w:ind w:left="284" w:hanging="284"/>
              <w:jc w:val="both"/>
              <w:rPr>
                <w:rFonts w:ascii="Arial" w:hAnsi="Arial" w:cs="Arial"/>
                <w:color w:val="000000"/>
                <w:sz w:val="14"/>
                <w:szCs w:val="14"/>
              </w:rPr>
            </w:pPr>
          </w:p>
          <w:p w:rsidR="005134EF" w:rsidRPr="00121BF6" w:rsidRDefault="005134EF" w:rsidP="00EC55FC">
            <w:pPr>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5134EF" w:rsidRPr="00121BF6" w:rsidRDefault="005134EF" w:rsidP="00EC55FC">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5134EF" w:rsidRPr="00121BF6" w:rsidRDefault="005134EF" w:rsidP="00EC55FC">
            <w:pPr>
              <w:pStyle w:val="NormaleWeb1"/>
              <w:spacing w:before="0" w:after="0"/>
              <w:ind w:left="284" w:hanging="284"/>
              <w:jc w:val="both"/>
              <w:rPr>
                <w:rFonts w:eastAsia="font342"/>
                <w:color w:val="000000"/>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spacing w:before="0" w:after="0"/>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spacing w:before="0" w:after="0"/>
              <w:ind w:left="284" w:hanging="284"/>
              <w:jc w:val="both"/>
              <w:rPr>
                <w:rFonts w:ascii="Arial" w:hAnsi="Arial" w:cs="Arial"/>
                <w:color w:val="000000"/>
                <w:sz w:val="14"/>
                <w:szCs w:val="14"/>
              </w:rPr>
            </w:pPr>
          </w:p>
          <w:p w:rsidR="005134EF" w:rsidRPr="00121BF6" w:rsidRDefault="005134EF" w:rsidP="00EC55FC">
            <w:pPr>
              <w:pStyle w:val="NormaleWeb1"/>
              <w:numPr>
                <w:ilvl w:val="0"/>
                <w:numId w:val="37"/>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rPr>
                <w:rFonts w:ascii="Arial" w:hAnsi="Arial" w:cs="Arial"/>
                <w:color w:val="000000"/>
                <w:sz w:val="15"/>
                <w:szCs w:val="15"/>
              </w:rPr>
            </w:pP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1D3A2B" w:rsidRDefault="005134EF" w:rsidP="00EC55FC">
            <w:pPr>
              <w:jc w:val="both"/>
              <w:rPr>
                <w:rFonts w:ascii="Arial" w:hAnsi="Arial" w:cs="Arial"/>
                <w:color w:val="000000"/>
                <w:sz w:val="4"/>
                <w:szCs w:val="4"/>
              </w:rPr>
            </w:pPr>
          </w:p>
          <w:p w:rsidR="005134EF" w:rsidRDefault="005134EF" w:rsidP="00EC55FC">
            <w:pPr>
              <w:jc w:val="both"/>
              <w:rPr>
                <w:rFonts w:ascii="Arial" w:hAnsi="Arial" w:cs="Arial"/>
                <w:color w:val="000000"/>
                <w:sz w:val="14"/>
                <w:szCs w:val="14"/>
              </w:rPr>
            </w:pPr>
          </w:p>
          <w:p w:rsidR="005134EF" w:rsidRDefault="005134EF" w:rsidP="00EC55FC">
            <w:pPr>
              <w:jc w:val="both"/>
              <w:rPr>
                <w:rFonts w:ascii="Arial" w:hAnsi="Arial" w:cs="Arial"/>
                <w:color w:val="000000"/>
                <w:sz w:val="14"/>
                <w:szCs w:val="14"/>
              </w:rPr>
            </w:pP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1D3A2B" w:rsidRDefault="005134EF" w:rsidP="00EC55FC">
            <w:pPr>
              <w:rPr>
                <w:rFonts w:ascii="Arial" w:hAnsi="Arial" w:cs="Arial"/>
                <w:color w:val="000000"/>
                <w:sz w:val="4"/>
                <w:szCs w:val="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5134EF" w:rsidRPr="003A443E" w:rsidRDefault="005134EF" w:rsidP="00EC55FC">
            <w:pPr>
              <w:ind w:left="284" w:hanging="284"/>
              <w:jc w:val="both"/>
              <w:rPr>
                <w:rFonts w:ascii="Arial" w:hAnsi="Arial" w:cs="Arial"/>
                <w:color w:val="000000"/>
                <w:sz w:val="14"/>
                <w:szCs w:val="14"/>
              </w:rPr>
            </w:pPr>
          </w:p>
          <w:p w:rsidR="005134EF" w:rsidRPr="003A443E" w:rsidRDefault="005134EF" w:rsidP="00EC55FC">
            <w:pPr>
              <w:ind w:left="284" w:hanging="284"/>
              <w:jc w:val="both"/>
              <w:rPr>
                <w:rFonts w:ascii="Arial" w:hAnsi="Arial" w:cs="Arial"/>
                <w:color w:val="000000"/>
              </w:rPr>
            </w:pPr>
            <w:r w:rsidRPr="003A443E">
              <w:rPr>
                <w:rFonts w:ascii="Arial" w:hAnsi="Arial" w:cs="Arial"/>
                <w:color w:val="000000"/>
                <w:sz w:val="14"/>
                <w:szCs w:val="14"/>
              </w:rPr>
              <w:t>[………..…][……….…][……….…]</w:t>
            </w:r>
          </w:p>
          <w:p w:rsidR="005134EF" w:rsidRPr="003A443E"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(numero dipendenti e/o altro ) [………..…][……….…][……….…]</w:t>
            </w:r>
          </w:p>
          <w:p w:rsidR="005134EF" w:rsidRPr="001D3A2B" w:rsidRDefault="005134EF" w:rsidP="00EC55FC">
            <w:pPr>
              <w:rPr>
                <w:rFonts w:ascii="Arial" w:hAnsi="Arial" w:cs="Arial"/>
                <w:color w:val="000000"/>
                <w:sz w:val="4"/>
                <w:szCs w:val="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rPr>
            </w:pPr>
          </w:p>
          <w:p w:rsidR="005134EF" w:rsidRDefault="005134EF" w:rsidP="00EC55FC">
            <w:pPr>
              <w:rPr>
                <w:rFonts w:ascii="Arial" w:hAnsi="Arial" w:cs="Arial"/>
                <w:color w:val="000000"/>
                <w:sz w:val="14"/>
                <w:szCs w:val="14"/>
              </w:rPr>
            </w:pPr>
            <w:r w:rsidRPr="003A443E">
              <w:rPr>
                <w:rFonts w:ascii="Arial" w:hAnsi="Arial" w:cs="Arial"/>
                <w:color w:val="000000"/>
                <w:sz w:val="14"/>
                <w:szCs w:val="14"/>
              </w:rPr>
              <w:t>[</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xml:space="preserve"> ] Sì [ ] No</w:t>
            </w:r>
            <w:r w:rsidRPr="003A443E">
              <w:rPr>
                <w:rFonts w:ascii="Arial" w:hAnsi="Arial" w:cs="Arial"/>
                <w:color w:val="000000"/>
                <w:sz w:val="14"/>
                <w:szCs w:val="14"/>
              </w:rPr>
              <w:br/>
            </w:r>
          </w:p>
          <w:p w:rsidR="005134EF" w:rsidRPr="003A443E" w:rsidRDefault="005134EF" w:rsidP="00EC55FC">
            <w:pPr>
              <w:rPr>
                <w:rFonts w:ascii="Arial" w:hAnsi="Arial" w:cs="Arial"/>
                <w:color w:val="000000"/>
                <w:sz w:val="14"/>
                <w:szCs w:val="14"/>
              </w:rPr>
            </w:pPr>
            <w:r w:rsidRPr="003A443E">
              <w:rPr>
                <w:rFonts w:ascii="Arial" w:hAnsi="Arial" w:cs="Arial"/>
                <w:color w:val="000000"/>
                <w:sz w:val="14"/>
                <w:szCs w:val="14"/>
              </w:rPr>
              <w:t>[ ] Sì [ ] No</w:t>
            </w:r>
          </w:p>
          <w:p w:rsidR="005134EF" w:rsidRPr="003A443E" w:rsidRDefault="005134EF" w:rsidP="00EC55FC">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134EF" w:rsidRPr="003A443E" w:rsidRDefault="005134EF" w:rsidP="00EC55FC">
            <w:pPr>
              <w:jc w:val="both"/>
              <w:rPr>
                <w:rFonts w:ascii="Arial" w:hAnsi="Arial" w:cs="Arial"/>
                <w:strike/>
                <w:color w:val="000000"/>
                <w:sz w:val="15"/>
                <w:szCs w:val="15"/>
              </w:rPr>
            </w:pPr>
            <w:r w:rsidRPr="003A443E">
              <w:rPr>
                <w:rFonts w:ascii="Arial" w:hAnsi="Arial" w:cs="Arial"/>
                <w:color w:val="000000"/>
                <w:sz w:val="14"/>
                <w:szCs w:val="14"/>
              </w:rPr>
              <w:t>[………..…][……….…][……….…]</w:t>
            </w: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Default="005134EF" w:rsidP="00EC55FC">
            <w:pPr>
              <w:rPr>
                <w:rFonts w:ascii="Arial" w:hAnsi="Arial" w:cs="Arial"/>
                <w:color w:val="000000"/>
                <w:sz w:val="14"/>
                <w:szCs w:val="14"/>
              </w:rPr>
            </w:pPr>
          </w:p>
          <w:p w:rsidR="005134EF" w:rsidRPr="003A443E" w:rsidRDefault="005134EF" w:rsidP="00EC55FC">
            <w:pPr>
              <w:rPr>
                <w:color w:val="000000"/>
              </w:rPr>
            </w:pPr>
            <w:r w:rsidRPr="003A443E">
              <w:rPr>
                <w:rFonts w:ascii="Arial" w:hAnsi="Arial" w:cs="Arial"/>
                <w:color w:val="000000"/>
                <w:sz w:val="14"/>
                <w:szCs w:val="14"/>
              </w:rPr>
              <w:t>[ ] Sì [ ] No</w:t>
            </w:r>
          </w:p>
        </w:tc>
        <w:bookmarkStart w:id="1" w:name="_GoBack"/>
        <w:bookmarkEnd w:id="1"/>
      </w:tr>
      <w:tr w:rsidR="005134EF" w:rsidTr="00EC55F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134EF" w:rsidRPr="003A443E" w:rsidRDefault="005134EF" w:rsidP="00EC55FC">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44265" w:rsidRDefault="00744265" w:rsidP="00EC55FC">
            <w:pPr>
              <w:rPr>
                <w:rFonts w:ascii="Arial" w:hAnsi="Arial" w:cs="Arial"/>
                <w:color w:val="000000"/>
                <w:sz w:val="15"/>
                <w:szCs w:val="15"/>
              </w:rPr>
            </w:pPr>
          </w:p>
          <w:p w:rsidR="00744265" w:rsidRDefault="00744265" w:rsidP="00EC55FC">
            <w:pPr>
              <w:rPr>
                <w:rFonts w:ascii="Arial" w:hAnsi="Arial" w:cs="Arial"/>
                <w:color w:val="000000"/>
                <w:sz w:val="15"/>
                <w:szCs w:val="15"/>
              </w:rPr>
            </w:pPr>
          </w:p>
          <w:p w:rsidR="00744265" w:rsidRDefault="00744265" w:rsidP="00EC55FC">
            <w:pPr>
              <w:rPr>
                <w:rFonts w:ascii="Arial" w:hAnsi="Arial" w:cs="Arial"/>
                <w:color w:val="000000"/>
                <w:sz w:val="15"/>
                <w:szCs w:val="15"/>
              </w:rPr>
            </w:pPr>
          </w:p>
          <w:p w:rsidR="00744265" w:rsidRDefault="00744265" w:rsidP="00EC55FC">
            <w:pPr>
              <w:rPr>
                <w:rFonts w:ascii="Arial" w:hAnsi="Arial" w:cs="Arial"/>
                <w:color w:val="000000"/>
                <w:sz w:val="15"/>
                <w:szCs w:val="15"/>
              </w:rPr>
            </w:pP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 Sì [ ] No</w:t>
            </w:r>
          </w:p>
          <w:p w:rsidR="005134EF" w:rsidRPr="003A443E" w:rsidRDefault="005134EF" w:rsidP="00EC55FC">
            <w:pPr>
              <w:rPr>
                <w:rFonts w:ascii="Arial" w:hAnsi="Arial" w:cs="Arial"/>
                <w:color w:val="000000"/>
                <w:sz w:val="15"/>
                <w:szCs w:val="15"/>
              </w:rPr>
            </w:pPr>
            <w:r w:rsidRPr="003A443E">
              <w:rPr>
                <w:rFonts w:ascii="Arial" w:hAnsi="Arial" w:cs="Arial"/>
                <w:color w:val="000000"/>
                <w:sz w:val="15"/>
                <w:szCs w:val="15"/>
              </w:rPr>
              <w:t xml:space="preserve"> </w:t>
            </w:r>
          </w:p>
        </w:tc>
      </w:tr>
    </w:tbl>
    <w:p w:rsidR="005134EF" w:rsidRDefault="005134EF" w:rsidP="005134EF">
      <w:pPr>
        <w:pStyle w:val="ChapterTitle"/>
        <w:rPr>
          <w:rFonts w:ascii="Arial" w:hAnsi="Arial" w:cs="Arial"/>
          <w:i/>
          <w:sz w:val="15"/>
          <w:szCs w:val="15"/>
        </w:rPr>
      </w:pPr>
      <w:r>
        <w:rPr>
          <w:sz w:val="19"/>
          <w:szCs w:val="19"/>
        </w:rPr>
        <w:t>Parte VI: Dichiarazioni finali</w:t>
      </w:r>
    </w:p>
    <w:p w:rsidR="005134EF" w:rsidRPr="003A443E" w:rsidRDefault="005134EF" w:rsidP="005134EF">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5134EF" w:rsidRPr="000953DC" w:rsidRDefault="005134EF" w:rsidP="005134EF">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5134EF" w:rsidRPr="000953DC" w:rsidRDefault="005134EF" w:rsidP="005134EF">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w:t>
      </w:r>
      <w:r w:rsidRPr="000953DC">
        <w:rPr>
          <w:rFonts w:ascii="Arial" w:hAnsi="Arial" w:cs="Arial"/>
          <w:i/>
          <w:sz w:val="15"/>
          <w:szCs w:val="15"/>
        </w:rPr>
        <w:t>, oppure</w:t>
      </w:r>
    </w:p>
    <w:p w:rsidR="005134EF" w:rsidRPr="000953DC" w:rsidRDefault="005134EF" w:rsidP="005134EF">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2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5134EF" w:rsidRDefault="005134EF" w:rsidP="005134EF">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5134EF" w:rsidRDefault="005134EF" w:rsidP="005134EF">
      <w:pPr>
        <w:rPr>
          <w:rFonts w:ascii="Arial" w:hAnsi="Arial" w:cs="Arial"/>
          <w:i/>
          <w:sz w:val="15"/>
          <w:szCs w:val="15"/>
        </w:rPr>
      </w:pPr>
      <w:r>
        <w:rPr>
          <w:rFonts w:ascii="Arial" w:hAnsi="Arial" w:cs="Arial"/>
          <w:i/>
          <w:sz w:val="15"/>
          <w:szCs w:val="15"/>
        </w:rPr>
        <w:t xml:space="preserve"> </w:t>
      </w:r>
    </w:p>
    <w:p w:rsidR="005134EF" w:rsidRPr="00BF74E1" w:rsidRDefault="005134EF" w:rsidP="005134EF">
      <w:pPr>
        <w:rPr>
          <w:rFonts w:ascii="Arial" w:hAnsi="Arial" w:cs="Arial"/>
          <w:i/>
          <w:sz w:val="14"/>
          <w:szCs w:val="14"/>
        </w:rPr>
      </w:pPr>
    </w:p>
    <w:p w:rsidR="005134EF" w:rsidRPr="00BF74E1" w:rsidRDefault="005134EF" w:rsidP="005134EF">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
    <w:p w:rsidR="005134EF" w:rsidRDefault="005134EF" w:rsidP="005134EF">
      <w:pPr>
        <w:pStyle w:val="Titrearticle"/>
        <w:jc w:val="both"/>
        <w:rPr>
          <w:rFonts w:ascii="Arial" w:hAnsi="Arial" w:cs="Arial"/>
          <w:sz w:val="15"/>
          <w:szCs w:val="15"/>
        </w:rPr>
      </w:pPr>
    </w:p>
    <w:p w:rsidR="005134EF" w:rsidRDefault="005134EF" w:rsidP="005134EF">
      <w:bookmarkStart w:id="2" w:name="_DV_C939"/>
      <w:bookmarkEnd w:id="2"/>
    </w:p>
    <w:p w:rsidR="005134EF" w:rsidRPr="00B0623D" w:rsidRDefault="005134EF" w:rsidP="005134EF">
      <w:pPr>
        <w:ind w:left="6372" w:firstLine="708"/>
        <w:rPr>
          <w:rFonts w:ascii="Calibri" w:hAnsi="Calibri" w:cs="Calibri"/>
          <w:b/>
          <w:sz w:val="22"/>
          <w:szCs w:val="22"/>
        </w:rPr>
      </w:pPr>
      <w:r w:rsidRPr="00B0623D">
        <w:rPr>
          <w:rFonts w:ascii="Calibri" w:hAnsi="Calibri" w:cs="Calibri"/>
          <w:b/>
          <w:sz w:val="22"/>
          <w:szCs w:val="22"/>
        </w:rPr>
        <w:t>FIRMA</w:t>
      </w:r>
    </w:p>
    <w:p w:rsidR="005134EF" w:rsidRPr="00B0623D" w:rsidRDefault="005134EF" w:rsidP="005134EF">
      <w:pPr>
        <w:jc w:val="right"/>
        <w:rPr>
          <w:rFonts w:ascii="Calibri" w:hAnsi="Calibri" w:cs="Calibri"/>
          <w:b/>
          <w:sz w:val="22"/>
          <w:szCs w:val="22"/>
        </w:rPr>
      </w:pPr>
      <w:r w:rsidRPr="00B0623D">
        <w:rPr>
          <w:rFonts w:ascii="Calibri" w:hAnsi="Calibri" w:cs="Calibri"/>
          <w:b/>
          <w:sz w:val="22"/>
          <w:szCs w:val="22"/>
        </w:rPr>
        <w:t>_________________________________</w:t>
      </w:r>
    </w:p>
    <w:p w:rsidR="005134EF" w:rsidRPr="00B0623D" w:rsidRDefault="005134EF" w:rsidP="005134EF">
      <w:pPr>
        <w:jc w:val="right"/>
        <w:rPr>
          <w:rFonts w:ascii="Calibri" w:hAnsi="Calibri" w:cs="Calibri"/>
          <w:sz w:val="22"/>
          <w:szCs w:val="22"/>
        </w:rPr>
      </w:pPr>
      <w:r w:rsidRPr="00B0623D">
        <w:rPr>
          <w:rFonts w:ascii="Calibri" w:hAnsi="Calibri" w:cs="Calibri"/>
          <w:sz w:val="22"/>
          <w:szCs w:val="22"/>
        </w:rPr>
        <w:t xml:space="preserve">(da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5134EF" w:rsidRPr="00B0623D" w:rsidRDefault="005134EF" w:rsidP="005134EF">
      <w:pPr>
        <w:jc w:val="both"/>
        <w:rPr>
          <w:rFonts w:ascii="Calibri" w:hAnsi="Calibri" w:cs="Calibri"/>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jc w:val="right"/>
        <w:rPr>
          <w:rFonts w:ascii="Calibri" w:hAnsi="Calibri" w:cs="Calibri"/>
          <w:b/>
          <w:sz w:val="22"/>
          <w:szCs w:val="22"/>
        </w:rPr>
      </w:pPr>
    </w:p>
    <w:p w:rsidR="005134EF" w:rsidRPr="00B0623D" w:rsidRDefault="005134EF" w:rsidP="005134EF">
      <w:pPr>
        <w:ind w:firstLine="708"/>
        <w:rPr>
          <w:rFonts w:ascii="Calibri" w:hAnsi="Calibri" w:cs="Calibri"/>
          <w:b/>
          <w:sz w:val="22"/>
          <w:szCs w:val="22"/>
        </w:rPr>
      </w:pPr>
    </w:p>
    <w:p w:rsidR="005134EF" w:rsidRPr="00B0623D" w:rsidRDefault="005134EF" w:rsidP="005134EF">
      <w:pPr>
        <w:rPr>
          <w:rFonts w:ascii="Calibri" w:hAnsi="Calibri" w:cs="Calibri"/>
          <w:b/>
          <w:sz w:val="22"/>
          <w:szCs w:val="22"/>
          <w:u w:val="single"/>
        </w:rPr>
      </w:pPr>
      <w:r w:rsidRPr="00B0623D">
        <w:rPr>
          <w:rFonts w:ascii="Calibri" w:hAnsi="Calibri" w:cs="Calibri"/>
          <w:b/>
          <w:sz w:val="22"/>
          <w:szCs w:val="22"/>
          <w:u w:val="single"/>
        </w:rPr>
        <w:t>Trattamento dei dati personali (d.lgs. 196/2003)</w:t>
      </w:r>
    </w:p>
    <w:p w:rsidR="005134EF" w:rsidRPr="00B0623D" w:rsidRDefault="005134EF" w:rsidP="005134EF">
      <w:pPr>
        <w:rPr>
          <w:rFonts w:ascii="Calibri" w:hAnsi="Calibri" w:cs="Calibri"/>
          <w:sz w:val="22"/>
          <w:szCs w:val="22"/>
        </w:rPr>
      </w:pP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 xml:space="preserve">Il trattamento dei dati personali, compresi quelli sensibili e giudiziari, da parte </w:t>
      </w:r>
      <w:r w:rsidR="006F2B75">
        <w:rPr>
          <w:rFonts w:ascii="Calibri" w:hAnsi="Calibri" w:cs="Calibri"/>
          <w:sz w:val="22"/>
          <w:szCs w:val="22"/>
        </w:rPr>
        <w:t>di ARU 2019</w:t>
      </w:r>
      <w:r w:rsidRPr="00B0623D">
        <w:rPr>
          <w:rFonts w:ascii="Calibri" w:hAnsi="Calibri" w:cs="Calibri"/>
          <w:sz w:val="22"/>
          <w:szCs w:val="22"/>
        </w:rPr>
        <w:t xml:space="preserve"> è effettuato esclusivamente per lo svolgimento de</w:t>
      </w:r>
      <w:r w:rsidR="006F2B75">
        <w:rPr>
          <w:rFonts w:ascii="Calibri" w:hAnsi="Calibri" w:cs="Calibri"/>
          <w:sz w:val="22"/>
          <w:szCs w:val="22"/>
        </w:rPr>
        <w:t>l</w:t>
      </w:r>
      <w:r w:rsidRPr="00B0623D">
        <w:rPr>
          <w:rFonts w:ascii="Calibri" w:hAnsi="Calibri" w:cs="Calibri"/>
          <w:sz w:val="22"/>
          <w:szCs w:val="22"/>
        </w:rPr>
        <w:t xml:space="preserve">la presente procedura di gara nel rispetto delle disposizioni del Codice in materia di protezione dei dati personali (d.lgs.196/2003 e </w:t>
      </w:r>
      <w:proofErr w:type="spellStart"/>
      <w:r w:rsidRPr="00B0623D">
        <w:rPr>
          <w:rFonts w:ascii="Calibri" w:hAnsi="Calibri" w:cs="Calibri"/>
          <w:sz w:val="22"/>
          <w:szCs w:val="22"/>
        </w:rPr>
        <w:t>s.m.i.</w:t>
      </w:r>
      <w:proofErr w:type="spellEnd"/>
      <w:r w:rsidRPr="00B0623D">
        <w:rPr>
          <w:rFonts w:ascii="Calibri" w:hAnsi="Calibri" w:cs="Calibri"/>
          <w:sz w:val="22"/>
          <w:szCs w:val="22"/>
        </w:rPr>
        <w:t>).</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 xml:space="preserve">Si informa che il trattamento dei dati personali sarà improntato ai principi di correttezza, liceità, trasparenza e di tutela alla riservatezza. </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 xml:space="preserve">Ai sensi dell’art.13 del citato disposto normativo si informa che il titolare del trattamento dei dati conferiti è </w:t>
      </w:r>
      <w:r w:rsidR="006F2B75">
        <w:rPr>
          <w:rFonts w:ascii="Calibri" w:hAnsi="Calibri" w:cs="Calibri"/>
          <w:sz w:val="22"/>
          <w:szCs w:val="22"/>
        </w:rPr>
        <w:t xml:space="preserve">Azienda Regionale per le Universiadi – ARU 2019 con sede in Napoli alla Via Santa Lucia, 81 </w:t>
      </w:r>
      <w:r w:rsidRPr="00B0623D">
        <w:rPr>
          <w:rFonts w:ascii="Calibri" w:hAnsi="Calibri" w:cs="Calibri"/>
          <w:sz w:val="22"/>
          <w:szCs w:val="22"/>
        </w:rPr>
        <w:t xml:space="preserv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adempimenti imposti dalla legge e il trattamento sarà curato esclusivamente dal personale </w:t>
      </w:r>
      <w:r w:rsidR="006F2B75">
        <w:rPr>
          <w:rFonts w:ascii="Calibri" w:hAnsi="Calibri" w:cs="Calibri"/>
          <w:sz w:val="22"/>
          <w:szCs w:val="22"/>
        </w:rPr>
        <w:t>di ARU 2019</w:t>
      </w:r>
      <w:r w:rsidRPr="00B0623D">
        <w:rPr>
          <w:rFonts w:ascii="Calibri" w:hAnsi="Calibri" w:cs="Calibri"/>
          <w:sz w:val="22"/>
          <w:szCs w:val="22"/>
        </w:rPr>
        <w:t>; che il responsabile del trattamento è il responsabile della struttura nell’ambito della quale i dati personali sono gestiti.</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lastRenderedPageBreak/>
        <w:t xml:space="preserve">Ai sensi dell’art.7 del d. </w:t>
      </w:r>
      <w:proofErr w:type="spellStart"/>
      <w:r w:rsidRPr="00B0623D">
        <w:rPr>
          <w:rFonts w:ascii="Calibri" w:hAnsi="Calibri" w:cs="Calibri"/>
          <w:sz w:val="22"/>
          <w:szCs w:val="22"/>
        </w:rPr>
        <w:t>lgs</w:t>
      </w:r>
      <w:proofErr w:type="spellEnd"/>
      <w:r w:rsidRPr="00B0623D">
        <w:rPr>
          <w:rFonts w:ascii="Calibri" w:hAnsi="Calibri" w:cs="Calibri"/>
          <w:sz w:val="22"/>
          <w:szCs w:val="22"/>
        </w:rPr>
        <w:t>. 196/2003 l’interessato potrà in ogni momento esercitare i suoi diritti nei confronti del titolare del trattamento.</w:t>
      </w:r>
    </w:p>
    <w:p w:rsidR="005134EF" w:rsidRPr="00B0623D" w:rsidRDefault="005134EF" w:rsidP="005134EF">
      <w:pPr>
        <w:jc w:val="both"/>
        <w:rPr>
          <w:rFonts w:ascii="Calibri" w:hAnsi="Calibri" w:cs="Calibri"/>
          <w:sz w:val="22"/>
          <w:szCs w:val="22"/>
        </w:rPr>
      </w:pPr>
      <w:r w:rsidRPr="00B0623D">
        <w:rPr>
          <w:rFonts w:ascii="Calibri" w:hAnsi="Calibri" w:cs="Calibri"/>
          <w:sz w:val="22"/>
          <w:szCs w:val="22"/>
        </w:rPr>
        <w:t>La sottoscrizione della presente dichiarazione ha valore di attestazione di consenso per il trattamento dei dati personali conformemente a quanto sopra riportato.</w:t>
      </w:r>
    </w:p>
    <w:p w:rsidR="005134EF" w:rsidRPr="00B0623D" w:rsidRDefault="005134EF" w:rsidP="005134EF">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b/>
          <w:sz w:val="22"/>
          <w:szCs w:val="22"/>
        </w:rPr>
        <w:t>FIRMA_________________________________</w:t>
      </w:r>
    </w:p>
    <w:p w:rsidR="005134EF" w:rsidRPr="00B0623D" w:rsidRDefault="005134EF" w:rsidP="005134EF">
      <w:pPr>
        <w:jc w:val="right"/>
        <w:rPr>
          <w:rFonts w:ascii="Calibri" w:hAnsi="Calibri" w:cs="Calibri"/>
          <w:b/>
          <w:sz w:val="22"/>
          <w:szCs w:val="22"/>
        </w:rPr>
      </w:pPr>
    </w:p>
    <w:p w:rsidR="005134EF" w:rsidRPr="00B0623D" w:rsidRDefault="005134EF" w:rsidP="005134EF">
      <w:pPr>
        <w:jc w:val="right"/>
        <w:rPr>
          <w:rFonts w:ascii="Calibri" w:hAnsi="Calibri" w:cs="Calibri"/>
          <w:sz w:val="22"/>
          <w:szCs w:val="22"/>
        </w:rPr>
      </w:pPr>
      <w:r w:rsidRPr="00B0623D">
        <w:rPr>
          <w:rFonts w:ascii="Calibri" w:hAnsi="Calibri" w:cs="Calibri"/>
          <w:sz w:val="22"/>
          <w:szCs w:val="22"/>
        </w:rPr>
        <w:t>(da non autenticare</w:t>
      </w:r>
      <w:r w:rsidRPr="00B0623D">
        <w:rPr>
          <w:rFonts w:ascii="Calibri" w:hAnsi="Calibri" w:cs="Calibri"/>
          <w:b/>
          <w:sz w:val="22"/>
          <w:szCs w:val="22"/>
        </w:rPr>
        <w:t>; allegare fotocopia documento d’identità</w:t>
      </w:r>
      <w:r w:rsidRPr="00B0623D">
        <w:rPr>
          <w:rFonts w:ascii="Calibri" w:hAnsi="Calibri" w:cs="Calibri"/>
          <w:sz w:val="22"/>
          <w:szCs w:val="22"/>
        </w:rPr>
        <w:t>)</w:t>
      </w:r>
    </w:p>
    <w:p w:rsidR="005134EF" w:rsidRPr="00B0623D" w:rsidRDefault="005134EF" w:rsidP="005134EF">
      <w:pPr>
        <w:pStyle w:val="Corpodeltesto3"/>
        <w:spacing w:line="360" w:lineRule="auto"/>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Default="005134EF" w:rsidP="005134EF">
      <w:pPr>
        <w:jc w:val="both"/>
        <w:rPr>
          <w:rFonts w:ascii="Calibri" w:hAnsi="Calibri" w:cs="Calibri"/>
          <w:b/>
          <w:sz w:val="22"/>
          <w:szCs w:val="22"/>
        </w:rPr>
      </w:pPr>
    </w:p>
    <w:p w:rsidR="005134EF" w:rsidRPr="00B0623D" w:rsidRDefault="005134EF" w:rsidP="005134EF">
      <w:pPr>
        <w:jc w:val="both"/>
        <w:rPr>
          <w:rFonts w:ascii="Calibri" w:hAnsi="Calibri" w:cs="Calibri"/>
          <w:sz w:val="22"/>
          <w:szCs w:val="22"/>
        </w:rPr>
      </w:pPr>
    </w:p>
    <w:p w:rsidR="005134EF" w:rsidRPr="00B0623D" w:rsidRDefault="005134EF" w:rsidP="005134EF">
      <w:pPr>
        <w:jc w:val="both"/>
        <w:rPr>
          <w:rFonts w:ascii="Calibri" w:hAnsi="Calibri" w:cs="Calibri"/>
          <w:sz w:val="22"/>
          <w:szCs w:val="22"/>
        </w:rPr>
      </w:pPr>
    </w:p>
    <w:p w:rsidR="005134EF" w:rsidRPr="00B0623D" w:rsidRDefault="005134EF" w:rsidP="005134EF">
      <w:pPr>
        <w:jc w:val="both"/>
        <w:rPr>
          <w:rFonts w:ascii="Calibri" w:hAnsi="Calibri" w:cs="Calibri"/>
          <w:sz w:val="22"/>
          <w:szCs w:val="22"/>
        </w:rPr>
      </w:pPr>
    </w:p>
    <w:p w:rsidR="005134EF" w:rsidRPr="00B0623D" w:rsidRDefault="005134EF" w:rsidP="005134EF">
      <w:pPr>
        <w:jc w:val="both"/>
        <w:rPr>
          <w:rFonts w:ascii="Calibri" w:hAnsi="Calibri" w:cs="Calibri"/>
          <w:sz w:val="22"/>
          <w:szCs w:val="22"/>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5134EF" w:rsidRDefault="005134EF" w:rsidP="005134EF">
      <w:pPr>
        <w:rPr>
          <w:rFonts w:ascii="Calibri" w:hAnsi="Calibri" w:cs="Calibri"/>
          <w:b/>
          <w:sz w:val="22"/>
          <w:szCs w:val="22"/>
          <w:u w:val="single"/>
        </w:rPr>
      </w:pPr>
    </w:p>
    <w:p w:rsidR="00EC55FC" w:rsidRDefault="00EC55FC"/>
    <w:sectPr w:rsidR="00EC55FC">
      <w:head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40A" w:rsidRDefault="0087640A" w:rsidP="005134EF">
      <w:r>
        <w:separator/>
      </w:r>
    </w:p>
  </w:endnote>
  <w:endnote w:type="continuationSeparator" w:id="0">
    <w:p w:rsidR="0087640A" w:rsidRDefault="0087640A" w:rsidP="0051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40A" w:rsidRDefault="0087640A" w:rsidP="005134EF">
      <w:r>
        <w:separator/>
      </w:r>
    </w:p>
  </w:footnote>
  <w:footnote w:type="continuationSeparator" w:id="0">
    <w:p w:rsidR="0087640A" w:rsidRDefault="0087640A" w:rsidP="005134EF">
      <w:r>
        <w:continuationSeparator/>
      </w:r>
    </w:p>
  </w:footnote>
  <w:footnote w:id="1">
    <w:p w:rsidR="0087640A" w:rsidRPr="001F35A9" w:rsidRDefault="0087640A" w:rsidP="005134EF">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7640A" w:rsidRPr="001F35A9" w:rsidRDefault="0087640A" w:rsidP="005134E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7640A" w:rsidRPr="001F35A9" w:rsidRDefault="0087640A" w:rsidP="005134EF">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7640A" w:rsidRPr="001F35A9" w:rsidRDefault="0087640A"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87640A" w:rsidRPr="001F35A9" w:rsidRDefault="0087640A"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87640A" w:rsidRPr="001F35A9" w:rsidRDefault="0087640A" w:rsidP="005134EF">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7640A" w:rsidRPr="001F35A9" w:rsidRDefault="0087640A" w:rsidP="005134E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7640A" w:rsidRPr="001F35A9" w:rsidRDefault="0087640A" w:rsidP="005134E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7640A" w:rsidRPr="001F35A9" w:rsidRDefault="0087640A" w:rsidP="005134EF">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87640A" w:rsidRPr="001F35A9" w:rsidRDefault="0087640A"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87640A" w:rsidRPr="001F35A9" w:rsidRDefault="0087640A" w:rsidP="005134EF">
      <w:pPr>
        <w:tabs>
          <w:tab w:val="left" w:pos="284"/>
        </w:tabs>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87640A" w:rsidRPr="001F35A9" w:rsidRDefault="0087640A" w:rsidP="005134EF">
      <w:pPr>
        <w:ind w:left="284" w:hanging="284"/>
        <w:jc w:val="both"/>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87640A" w:rsidRPr="001F35A9" w:rsidRDefault="0087640A" w:rsidP="005134EF">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87640A" w:rsidRPr="003E60D1" w:rsidRDefault="0087640A"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87640A" w:rsidRPr="003E60D1" w:rsidRDefault="0087640A"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3">
    <w:p w:rsidR="0087640A" w:rsidRPr="003E60D1" w:rsidRDefault="0087640A"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87640A" w:rsidRPr="003E60D1" w:rsidRDefault="0087640A"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5">
    <w:p w:rsidR="0087640A" w:rsidRPr="003E60D1" w:rsidRDefault="0087640A" w:rsidP="005134EF">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87640A" w:rsidRPr="003E60D1" w:rsidRDefault="0087640A" w:rsidP="005134EF">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87640A" w:rsidRPr="003E60D1" w:rsidRDefault="0087640A" w:rsidP="005134E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87640A" w:rsidRPr="003E60D1" w:rsidRDefault="0087640A" w:rsidP="005134EF">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87640A" w:rsidRPr="003E60D1" w:rsidRDefault="0087640A" w:rsidP="005134E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87640A" w:rsidRPr="003E60D1" w:rsidRDefault="0087640A" w:rsidP="005134EF">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87640A" w:rsidRPr="003E60D1" w:rsidRDefault="0087640A"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87640A" w:rsidRPr="003E60D1" w:rsidRDefault="0087640A" w:rsidP="005134EF">
      <w:pPr>
        <w:tabs>
          <w:tab w:val="left" w:pos="284"/>
        </w:tabs>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87640A" w:rsidRPr="003E60D1" w:rsidRDefault="0087640A" w:rsidP="005134EF">
      <w:pPr>
        <w:ind w:left="28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87640A" w:rsidRPr="003E60D1" w:rsidRDefault="0087640A" w:rsidP="005134EF">
      <w:pPr>
        <w:tabs>
          <w:tab w:val="left" w:pos="284"/>
        </w:tabs>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87640A" w:rsidRPr="00BF74E1" w:rsidRDefault="0087640A" w:rsidP="005134EF">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87640A" w:rsidRPr="003E60D1" w:rsidRDefault="0087640A" w:rsidP="005134EF">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7">
    <w:p w:rsidR="0087640A" w:rsidRPr="003E60D1" w:rsidRDefault="0087640A" w:rsidP="005134EF">
      <w:pPr>
        <w:ind w:left="284" w:right="-574" w:hanging="284"/>
        <w:rPr>
          <w:sz w:val="12"/>
          <w:szCs w:val="12"/>
        </w:rPr>
      </w:pPr>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40A" w:rsidRPr="008E24D6" w:rsidRDefault="0087640A" w:rsidP="005134EF">
    <w:pPr>
      <w:pStyle w:val="Style1"/>
      <w:keepNext/>
      <w:keepLines/>
      <w:widowControl/>
      <w:ind w:left="0"/>
      <w:jc w:val="both"/>
      <w:rPr>
        <w:rFonts w:asciiTheme="minorHAnsi" w:hAnsiTheme="minorHAnsi" w:cs="Calibri"/>
        <w:spacing w:val="4"/>
        <w:sz w:val="18"/>
        <w:szCs w:val="18"/>
      </w:rPr>
    </w:pPr>
    <w:r w:rsidRPr="008E24D6">
      <w:rPr>
        <w:rFonts w:asciiTheme="minorHAnsi" w:hAnsiTheme="minorHAnsi"/>
        <w:sz w:val="18"/>
        <w:szCs w:val="18"/>
      </w:rPr>
      <w:t>Incarico per l’affidamento del servizio di ingegneria e architettura di collaudo statico ed idoneità statica relativo al “PROGETTO DI RIQUALIFICAZIONE EDILIZIA DEGLI IMPIANTI SPORTIVI NEL CAMPUS DI BARONISSI (SA) – PALESTRA POLIVALENTE E PILOTIS”</w:t>
    </w:r>
    <w:r w:rsidRPr="008E24D6">
      <w:rPr>
        <w:rFonts w:asciiTheme="minorHAnsi" w:hAnsiTheme="minorHAnsi" w:cs="Calibri"/>
        <w:spacing w:val="4"/>
        <w:sz w:val="18"/>
        <w:szCs w:val="18"/>
      </w:rPr>
      <w:t xml:space="preserve"> – SMARTCIG: </w:t>
    </w:r>
    <w:r w:rsidRPr="008E24D6">
      <w:rPr>
        <w:rFonts w:asciiTheme="minorHAnsi" w:hAnsiTheme="minorHAnsi"/>
        <w:sz w:val="18"/>
        <w:szCs w:val="18"/>
      </w:rPr>
      <w:t>Z23234BFA1</w:t>
    </w:r>
  </w:p>
  <w:p w:rsidR="0087640A" w:rsidRDefault="0087640A" w:rsidP="005134EF">
    <w:pPr>
      <w:tabs>
        <w:tab w:val="center" w:pos="4678"/>
      </w:tabs>
      <w:ind w:right="282"/>
      <w:rPr>
        <w:rFonts w:cs="Calibri"/>
        <w:spacing w:val="4"/>
      </w:rPr>
    </w:pPr>
  </w:p>
  <w:p w:rsidR="0087640A" w:rsidRDefault="00876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EF"/>
    <w:rsid w:val="00070CC6"/>
    <w:rsid w:val="001F541B"/>
    <w:rsid w:val="00481DBE"/>
    <w:rsid w:val="005134EF"/>
    <w:rsid w:val="006F2B75"/>
    <w:rsid w:val="00744265"/>
    <w:rsid w:val="007850FE"/>
    <w:rsid w:val="0087640A"/>
    <w:rsid w:val="008E24D6"/>
    <w:rsid w:val="00BD1E77"/>
    <w:rsid w:val="00EC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3F40"/>
  <w15:chartTrackingRefBased/>
  <w15:docId w15:val="{F8C9E000-4AFB-43FB-A106-F46662F9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34E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5134EF"/>
    <w:pPr>
      <w:spacing w:before="240"/>
      <w:outlineLvl w:val="0"/>
    </w:pPr>
    <w:rPr>
      <w:rFonts w:ascii="Arial" w:hAnsi="Arial"/>
      <w:b/>
      <w:sz w:val="24"/>
      <w:u w:val="single"/>
    </w:rPr>
  </w:style>
  <w:style w:type="paragraph" w:styleId="Titolo2">
    <w:name w:val="heading 2"/>
    <w:basedOn w:val="Normale"/>
    <w:next w:val="Normale"/>
    <w:link w:val="Titolo2Carattere"/>
    <w:qFormat/>
    <w:rsid w:val="005134EF"/>
    <w:pPr>
      <w:spacing w:before="120"/>
      <w:outlineLvl w:val="1"/>
    </w:pPr>
    <w:rPr>
      <w:rFonts w:ascii="Arial" w:hAnsi="Arial"/>
      <w:b/>
      <w:sz w:val="24"/>
    </w:rPr>
  </w:style>
  <w:style w:type="paragraph" w:styleId="Titolo3">
    <w:name w:val="heading 3"/>
    <w:basedOn w:val="Normale"/>
    <w:next w:val="Rientronormale"/>
    <w:link w:val="Titolo3Carattere"/>
    <w:qFormat/>
    <w:rsid w:val="005134EF"/>
    <w:pPr>
      <w:ind w:left="354"/>
      <w:outlineLvl w:val="2"/>
    </w:pPr>
    <w:rPr>
      <w:b/>
      <w:sz w:val="24"/>
    </w:rPr>
  </w:style>
  <w:style w:type="paragraph" w:styleId="Titolo4">
    <w:name w:val="heading 4"/>
    <w:basedOn w:val="Normale"/>
    <w:next w:val="Rientronormale"/>
    <w:link w:val="Titolo4Carattere"/>
    <w:qFormat/>
    <w:rsid w:val="005134EF"/>
    <w:pPr>
      <w:ind w:left="354"/>
      <w:outlineLvl w:val="3"/>
    </w:pPr>
    <w:rPr>
      <w:sz w:val="24"/>
      <w:u w:val="single"/>
    </w:rPr>
  </w:style>
  <w:style w:type="paragraph" w:styleId="Titolo5">
    <w:name w:val="heading 5"/>
    <w:basedOn w:val="Normale"/>
    <w:next w:val="Rientronormale"/>
    <w:link w:val="Titolo5Carattere"/>
    <w:qFormat/>
    <w:rsid w:val="005134EF"/>
    <w:pPr>
      <w:ind w:left="708"/>
      <w:outlineLvl w:val="4"/>
    </w:pPr>
    <w:rPr>
      <w:b/>
    </w:rPr>
  </w:style>
  <w:style w:type="paragraph" w:styleId="Titolo6">
    <w:name w:val="heading 6"/>
    <w:basedOn w:val="Normale"/>
    <w:next w:val="Rientronormale"/>
    <w:link w:val="Titolo6Carattere"/>
    <w:qFormat/>
    <w:rsid w:val="005134EF"/>
    <w:pPr>
      <w:ind w:left="708"/>
      <w:outlineLvl w:val="5"/>
    </w:pPr>
    <w:rPr>
      <w:u w:val="single"/>
    </w:rPr>
  </w:style>
  <w:style w:type="paragraph" w:styleId="Titolo7">
    <w:name w:val="heading 7"/>
    <w:basedOn w:val="Normale"/>
    <w:next w:val="Rientronormale"/>
    <w:link w:val="Titolo7Carattere"/>
    <w:qFormat/>
    <w:rsid w:val="005134EF"/>
    <w:pPr>
      <w:ind w:left="708"/>
      <w:outlineLvl w:val="6"/>
    </w:pPr>
    <w:rPr>
      <w:i/>
    </w:rPr>
  </w:style>
  <w:style w:type="paragraph" w:styleId="Titolo8">
    <w:name w:val="heading 8"/>
    <w:basedOn w:val="Normale"/>
    <w:next w:val="Rientronormale"/>
    <w:link w:val="Titolo8Carattere"/>
    <w:qFormat/>
    <w:rsid w:val="005134EF"/>
    <w:pPr>
      <w:ind w:left="708"/>
      <w:outlineLvl w:val="7"/>
    </w:pPr>
    <w:rPr>
      <w:i/>
    </w:rPr>
  </w:style>
  <w:style w:type="paragraph" w:styleId="Titolo9">
    <w:name w:val="heading 9"/>
    <w:basedOn w:val="Normale"/>
    <w:next w:val="Rientronormale"/>
    <w:link w:val="Titolo9Carattere"/>
    <w:qFormat/>
    <w:rsid w:val="005134EF"/>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134EF"/>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5134EF"/>
    <w:rPr>
      <w:rFonts w:ascii="Arial" w:eastAsia="Times New Roman" w:hAnsi="Arial" w:cs="Times New Roman"/>
      <w:b/>
      <w:sz w:val="24"/>
      <w:szCs w:val="20"/>
      <w:lang w:eastAsia="it-IT"/>
    </w:rPr>
  </w:style>
  <w:style w:type="character" w:customStyle="1" w:styleId="Titolo3Carattere">
    <w:name w:val="Titolo 3 Carattere"/>
    <w:basedOn w:val="Carpredefinitoparagrafo"/>
    <w:link w:val="Titolo3"/>
    <w:rsid w:val="005134EF"/>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5134EF"/>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5134EF"/>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5134EF"/>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5134EF"/>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5134EF"/>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5134EF"/>
    <w:rPr>
      <w:rFonts w:ascii="Times New Roman" w:eastAsia="Times New Roman" w:hAnsi="Times New Roman" w:cs="Times New Roman"/>
      <w:i/>
      <w:sz w:val="20"/>
      <w:szCs w:val="20"/>
      <w:lang w:eastAsia="it-IT"/>
    </w:rPr>
  </w:style>
  <w:style w:type="paragraph" w:styleId="Rientronormale">
    <w:name w:val="Normal Indent"/>
    <w:basedOn w:val="Normale"/>
    <w:rsid w:val="005134EF"/>
    <w:pPr>
      <w:ind w:left="708"/>
    </w:pPr>
  </w:style>
  <w:style w:type="paragraph" w:styleId="Indice1">
    <w:name w:val="index 1"/>
    <w:basedOn w:val="Normale"/>
    <w:next w:val="Normale"/>
    <w:semiHidden/>
    <w:rsid w:val="005134EF"/>
  </w:style>
  <w:style w:type="character" w:styleId="Numeroriga">
    <w:name w:val="line number"/>
    <w:basedOn w:val="Carpredefinitoparagrafo"/>
    <w:rsid w:val="005134EF"/>
  </w:style>
  <w:style w:type="paragraph" w:styleId="Titoloindice">
    <w:name w:val="index heading"/>
    <w:basedOn w:val="Normale"/>
    <w:next w:val="Indice1"/>
    <w:semiHidden/>
    <w:rsid w:val="005134EF"/>
  </w:style>
  <w:style w:type="paragraph" w:styleId="Pidipagina">
    <w:name w:val="footer"/>
    <w:basedOn w:val="Normale"/>
    <w:link w:val="PidipaginaCarattere"/>
    <w:uiPriority w:val="99"/>
    <w:rsid w:val="005134EF"/>
    <w:pPr>
      <w:tabs>
        <w:tab w:val="center" w:pos="4819"/>
        <w:tab w:val="right" w:pos="9071"/>
      </w:tabs>
    </w:pPr>
  </w:style>
  <w:style w:type="character" w:customStyle="1" w:styleId="PidipaginaCarattere">
    <w:name w:val="Piè di pagina Carattere"/>
    <w:basedOn w:val="Carpredefinitoparagrafo"/>
    <w:link w:val="Pidipagina"/>
    <w:uiPriority w:val="99"/>
    <w:rsid w:val="005134EF"/>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5134EF"/>
    <w:pPr>
      <w:tabs>
        <w:tab w:val="center" w:pos="4819"/>
        <w:tab w:val="right" w:pos="9071"/>
      </w:tabs>
    </w:pPr>
  </w:style>
  <w:style w:type="character" w:customStyle="1" w:styleId="IntestazioneCarattere">
    <w:name w:val="Intestazione Carattere"/>
    <w:basedOn w:val="Carpredefinitoparagrafo"/>
    <w:link w:val="Intestazione"/>
    <w:rsid w:val="005134EF"/>
    <w:rPr>
      <w:rFonts w:ascii="Times New Roman" w:eastAsia="Times New Roman" w:hAnsi="Times New Roman" w:cs="Times New Roman"/>
      <w:sz w:val="20"/>
      <w:szCs w:val="20"/>
      <w:lang w:eastAsia="it-IT"/>
    </w:rPr>
  </w:style>
  <w:style w:type="character" w:styleId="Rimandonotaapidipagina">
    <w:name w:val="footnote reference"/>
    <w:rsid w:val="005134EF"/>
    <w:rPr>
      <w:position w:val="6"/>
      <w:sz w:val="16"/>
    </w:rPr>
  </w:style>
  <w:style w:type="paragraph" w:styleId="Testonotaapidipagina">
    <w:name w:val="footnote text"/>
    <w:basedOn w:val="Normale"/>
    <w:link w:val="TestonotaapidipaginaCarattere"/>
    <w:rsid w:val="005134EF"/>
  </w:style>
  <w:style w:type="character" w:customStyle="1" w:styleId="TestonotaapidipaginaCarattere">
    <w:name w:val="Testo nota a piè di pagina Carattere"/>
    <w:basedOn w:val="Carpredefinitoparagrafo"/>
    <w:link w:val="Testonotaapidipagina"/>
    <w:rsid w:val="005134EF"/>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5134EF"/>
    <w:pPr>
      <w:jc w:val="both"/>
    </w:pPr>
    <w:rPr>
      <w:sz w:val="24"/>
    </w:rPr>
  </w:style>
  <w:style w:type="character" w:customStyle="1" w:styleId="CorpotestoCarattere">
    <w:name w:val="Corpo testo Carattere"/>
    <w:basedOn w:val="Carpredefinitoparagrafo"/>
    <w:link w:val="Corpotesto"/>
    <w:rsid w:val="005134EF"/>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5134EF"/>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5134EF"/>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5134EF"/>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5134EF"/>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134EF"/>
    <w:pPr>
      <w:spacing w:line="480" w:lineRule="auto"/>
    </w:pPr>
    <w:rPr>
      <w:sz w:val="24"/>
    </w:rPr>
  </w:style>
  <w:style w:type="character" w:customStyle="1" w:styleId="Corpodeltesto2Carattere">
    <w:name w:val="Corpo del testo 2 Carattere"/>
    <w:basedOn w:val="Carpredefinitoparagrafo"/>
    <w:link w:val="Corpodeltesto2"/>
    <w:rsid w:val="005134EF"/>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5134EF"/>
    <w:pPr>
      <w:jc w:val="center"/>
    </w:pPr>
    <w:rPr>
      <w:smallCaps/>
      <w:sz w:val="24"/>
    </w:rPr>
  </w:style>
  <w:style w:type="character" w:customStyle="1" w:styleId="Corpodeltesto3Carattere">
    <w:name w:val="Corpo del testo 3 Carattere"/>
    <w:basedOn w:val="Carpredefinitoparagrafo"/>
    <w:link w:val="Corpodeltesto3"/>
    <w:rsid w:val="005134EF"/>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5134EF"/>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5134EF"/>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5134EF"/>
    <w:rPr>
      <w:rFonts w:ascii="Tahoma" w:hAnsi="Tahoma" w:cs="Tahoma"/>
      <w:sz w:val="16"/>
      <w:szCs w:val="16"/>
    </w:rPr>
  </w:style>
  <w:style w:type="character" w:customStyle="1" w:styleId="TestofumettoCarattere">
    <w:name w:val="Testo fumetto Carattere"/>
    <w:basedOn w:val="Carpredefinitoparagrafo"/>
    <w:rsid w:val="005134EF"/>
    <w:rPr>
      <w:rFonts w:ascii="Segoe UI" w:eastAsia="Times New Roman" w:hAnsi="Segoe UI" w:cs="Segoe UI"/>
      <w:sz w:val="18"/>
      <w:szCs w:val="18"/>
      <w:lang w:eastAsia="it-IT"/>
    </w:rPr>
  </w:style>
  <w:style w:type="paragraph" w:styleId="Paragrafoelenco">
    <w:name w:val="List Paragraph"/>
    <w:basedOn w:val="Normale"/>
    <w:qFormat/>
    <w:rsid w:val="005134E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134EF"/>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table" w:styleId="Grigliatabella">
    <w:name w:val="Table Grid"/>
    <w:basedOn w:val="Tabellanormale"/>
    <w:rsid w:val="005134E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134EF"/>
    <w:rPr>
      <w:color w:val="0000FF"/>
      <w:u w:val="single"/>
    </w:rPr>
  </w:style>
  <w:style w:type="paragraph" w:customStyle="1" w:styleId="testo-box">
    <w:name w:val="testo-box"/>
    <w:basedOn w:val="Normale"/>
    <w:rsid w:val="005134EF"/>
    <w:pPr>
      <w:spacing w:line="270" w:lineRule="atLeast"/>
    </w:pPr>
    <w:rPr>
      <w:rFonts w:ascii="Arial" w:hAnsi="Arial" w:cs="Arial"/>
      <w:color w:val="272B33"/>
      <w:sz w:val="18"/>
      <w:szCs w:val="18"/>
    </w:rPr>
  </w:style>
  <w:style w:type="paragraph" w:customStyle="1" w:styleId="Style1">
    <w:name w:val="Style 1"/>
    <w:basedOn w:val="Normale"/>
    <w:rsid w:val="005134EF"/>
    <w:pPr>
      <w:widowControl w:val="0"/>
      <w:ind w:left="72"/>
    </w:pPr>
    <w:rPr>
      <w:noProof/>
      <w:color w:val="000000"/>
    </w:rPr>
  </w:style>
  <w:style w:type="paragraph" w:customStyle="1" w:styleId="Rientrocorpodeltesto31">
    <w:name w:val="Rientro corpo del testo 31"/>
    <w:basedOn w:val="Normale"/>
    <w:rsid w:val="005134EF"/>
    <w:pPr>
      <w:suppressAutoHyphens/>
      <w:spacing w:after="120" w:line="276" w:lineRule="auto"/>
      <w:ind w:left="283"/>
      <w:jc w:val="both"/>
    </w:pPr>
    <w:rPr>
      <w:rFonts w:ascii="Calibri" w:hAnsi="Calibri"/>
      <w:sz w:val="16"/>
      <w:szCs w:val="16"/>
      <w:lang w:val="x-none" w:eastAsia="ar-SA"/>
    </w:rPr>
  </w:style>
  <w:style w:type="character" w:customStyle="1" w:styleId="apple-converted-space">
    <w:name w:val="apple-converted-space"/>
    <w:rsid w:val="005134EF"/>
  </w:style>
  <w:style w:type="paragraph" w:styleId="Testonotadichiusura">
    <w:name w:val="endnote text"/>
    <w:basedOn w:val="Normale"/>
    <w:link w:val="TestonotadichiusuraCarattere"/>
    <w:uiPriority w:val="99"/>
    <w:rsid w:val="005134EF"/>
  </w:style>
  <w:style w:type="character" w:customStyle="1" w:styleId="TestonotadichiusuraCarattere">
    <w:name w:val="Testo nota di chiusura Carattere"/>
    <w:basedOn w:val="Carpredefinitoparagrafo"/>
    <w:link w:val="Testonotadichiusura"/>
    <w:uiPriority w:val="99"/>
    <w:rsid w:val="005134EF"/>
    <w:rPr>
      <w:rFonts w:ascii="Times New Roman" w:eastAsia="Times New Roman" w:hAnsi="Times New Roman" w:cs="Times New Roman"/>
      <w:sz w:val="20"/>
      <w:szCs w:val="20"/>
      <w:lang w:eastAsia="it-IT"/>
    </w:rPr>
  </w:style>
  <w:style w:type="paragraph" w:customStyle="1" w:styleId="sche3">
    <w:name w:val="sche_3"/>
    <w:rsid w:val="005134EF"/>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5134EF"/>
  </w:style>
  <w:style w:type="character" w:customStyle="1" w:styleId="NormalBoldChar">
    <w:name w:val="NormalBold Char"/>
    <w:rsid w:val="005134EF"/>
    <w:rPr>
      <w:rFonts w:ascii="Times New Roman" w:eastAsia="Times New Roman" w:hAnsi="Times New Roman" w:cs="Times New Roman"/>
      <w:b/>
      <w:sz w:val="24"/>
      <w:lang w:eastAsia="it-IT" w:bidi="it-IT"/>
    </w:rPr>
  </w:style>
  <w:style w:type="character" w:customStyle="1" w:styleId="DeltaViewInsertion">
    <w:name w:val="DeltaView Insertion"/>
    <w:rsid w:val="005134EF"/>
    <w:rPr>
      <w:b/>
      <w:i/>
      <w:spacing w:val="0"/>
    </w:rPr>
  </w:style>
  <w:style w:type="character" w:customStyle="1" w:styleId="Rimandonotaapidipagina1">
    <w:name w:val="Rimando nota a piè di pagina1"/>
    <w:rsid w:val="005134EF"/>
    <w:rPr>
      <w:shd w:val="clear" w:color="auto" w:fill="FFFFFF"/>
      <w:vertAlign w:val="superscript"/>
    </w:rPr>
  </w:style>
  <w:style w:type="character" w:customStyle="1" w:styleId="ListLabel1">
    <w:name w:val="ListLabel 1"/>
    <w:rsid w:val="005134EF"/>
    <w:rPr>
      <w:color w:val="000000"/>
    </w:rPr>
  </w:style>
  <w:style w:type="character" w:customStyle="1" w:styleId="ListLabel2">
    <w:name w:val="ListLabel 2"/>
    <w:rsid w:val="005134EF"/>
    <w:rPr>
      <w:sz w:val="16"/>
      <w:szCs w:val="16"/>
    </w:rPr>
  </w:style>
  <w:style w:type="character" w:customStyle="1" w:styleId="ListLabel3">
    <w:name w:val="ListLabel 3"/>
    <w:rsid w:val="005134EF"/>
    <w:rPr>
      <w:rFonts w:ascii="Arial" w:hAnsi="Arial"/>
      <w:b/>
      <w:i w:val="0"/>
      <w:sz w:val="15"/>
    </w:rPr>
  </w:style>
  <w:style w:type="character" w:customStyle="1" w:styleId="ListLabel4">
    <w:name w:val="ListLabel 4"/>
    <w:rsid w:val="005134EF"/>
    <w:rPr>
      <w:i w:val="0"/>
    </w:rPr>
  </w:style>
  <w:style w:type="character" w:customStyle="1" w:styleId="ListLabel5">
    <w:name w:val="ListLabel 5"/>
    <w:rsid w:val="005134EF"/>
    <w:rPr>
      <w:rFonts w:ascii="Arial" w:hAnsi="Arial"/>
      <w:i w:val="0"/>
      <w:sz w:val="15"/>
    </w:rPr>
  </w:style>
  <w:style w:type="character" w:customStyle="1" w:styleId="ListLabel6">
    <w:name w:val="ListLabel 6"/>
    <w:rsid w:val="005134EF"/>
    <w:rPr>
      <w:color w:val="000000"/>
    </w:rPr>
  </w:style>
  <w:style w:type="character" w:customStyle="1" w:styleId="ListLabel7">
    <w:name w:val="ListLabel 7"/>
    <w:rsid w:val="005134EF"/>
    <w:rPr>
      <w:rFonts w:eastAsia="Calibri" w:cs="Arial"/>
      <w:b w:val="0"/>
      <w:color w:val="00000A"/>
    </w:rPr>
  </w:style>
  <w:style w:type="character" w:customStyle="1" w:styleId="ListLabel8">
    <w:name w:val="ListLabel 8"/>
    <w:rsid w:val="005134EF"/>
    <w:rPr>
      <w:rFonts w:cs="Courier New"/>
    </w:rPr>
  </w:style>
  <w:style w:type="character" w:customStyle="1" w:styleId="ListLabel9">
    <w:name w:val="ListLabel 9"/>
    <w:rsid w:val="005134EF"/>
    <w:rPr>
      <w:rFonts w:cs="Courier New"/>
    </w:rPr>
  </w:style>
  <w:style w:type="character" w:customStyle="1" w:styleId="ListLabel10">
    <w:name w:val="ListLabel 10"/>
    <w:rsid w:val="005134EF"/>
    <w:rPr>
      <w:rFonts w:cs="Courier New"/>
    </w:rPr>
  </w:style>
  <w:style w:type="character" w:customStyle="1" w:styleId="ListLabel11">
    <w:name w:val="ListLabel 11"/>
    <w:rsid w:val="005134EF"/>
    <w:rPr>
      <w:rFonts w:eastAsia="Calibri" w:cs="Arial"/>
    </w:rPr>
  </w:style>
  <w:style w:type="character" w:customStyle="1" w:styleId="ListLabel12">
    <w:name w:val="ListLabel 12"/>
    <w:rsid w:val="005134EF"/>
    <w:rPr>
      <w:rFonts w:cs="Courier New"/>
    </w:rPr>
  </w:style>
  <w:style w:type="character" w:customStyle="1" w:styleId="ListLabel13">
    <w:name w:val="ListLabel 13"/>
    <w:rsid w:val="005134EF"/>
    <w:rPr>
      <w:rFonts w:cs="Courier New"/>
    </w:rPr>
  </w:style>
  <w:style w:type="character" w:customStyle="1" w:styleId="ListLabel14">
    <w:name w:val="ListLabel 14"/>
    <w:rsid w:val="005134EF"/>
    <w:rPr>
      <w:rFonts w:cs="Courier New"/>
    </w:rPr>
  </w:style>
  <w:style w:type="character" w:customStyle="1" w:styleId="ListLabel15">
    <w:name w:val="ListLabel 15"/>
    <w:rsid w:val="005134EF"/>
    <w:rPr>
      <w:rFonts w:eastAsia="Calibri" w:cs="Arial"/>
      <w:color w:val="FF0000"/>
    </w:rPr>
  </w:style>
  <w:style w:type="character" w:customStyle="1" w:styleId="ListLabel16">
    <w:name w:val="ListLabel 16"/>
    <w:rsid w:val="005134EF"/>
    <w:rPr>
      <w:rFonts w:cs="Courier New"/>
    </w:rPr>
  </w:style>
  <w:style w:type="character" w:customStyle="1" w:styleId="ListLabel17">
    <w:name w:val="ListLabel 17"/>
    <w:rsid w:val="005134EF"/>
    <w:rPr>
      <w:rFonts w:cs="Courier New"/>
    </w:rPr>
  </w:style>
  <w:style w:type="character" w:customStyle="1" w:styleId="ListLabel18">
    <w:name w:val="ListLabel 18"/>
    <w:rsid w:val="005134EF"/>
    <w:rPr>
      <w:rFonts w:cs="Courier New"/>
    </w:rPr>
  </w:style>
  <w:style w:type="character" w:customStyle="1" w:styleId="ListLabel19">
    <w:name w:val="ListLabel 19"/>
    <w:rsid w:val="005134EF"/>
    <w:rPr>
      <w:rFonts w:cs="Courier New"/>
    </w:rPr>
  </w:style>
  <w:style w:type="character" w:customStyle="1" w:styleId="ListLabel20">
    <w:name w:val="ListLabel 20"/>
    <w:rsid w:val="005134EF"/>
    <w:rPr>
      <w:rFonts w:cs="Courier New"/>
    </w:rPr>
  </w:style>
  <w:style w:type="character" w:customStyle="1" w:styleId="ListLabel21">
    <w:name w:val="ListLabel 21"/>
    <w:rsid w:val="005134EF"/>
    <w:rPr>
      <w:rFonts w:cs="Courier New"/>
    </w:rPr>
  </w:style>
  <w:style w:type="character" w:customStyle="1" w:styleId="Caratterenotaapidipagina">
    <w:name w:val="Carattere nota a piè di pagina"/>
    <w:rsid w:val="005134EF"/>
  </w:style>
  <w:style w:type="character" w:styleId="Rimandonotadichiusura">
    <w:name w:val="endnote reference"/>
    <w:rsid w:val="005134EF"/>
    <w:rPr>
      <w:vertAlign w:val="superscript"/>
    </w:rPr>
  </w:style>
  <w:style w:type="character" w:customStyle="1" w:styleId="Caratterenotadichiusura">
    <w:name w:val="Carattere nota di chiusura"/>
    <w:rsid w:val="005134EF"/>
  </w:style>
  <w:style w:type="character" w:customStyle="1" w:styleId="ListLabel22">
    <w:name w:val="ListLabel 22"/>
    <w:rsid w:val="005134EF"/>
    <w:rPr>
      <w:sz w:val="16"/>
      <w:szCs w:val="16"/>
    </w:rPr>
  </w:style>
  <w:style w:type="character" w:customStyle="1" w:styleId="ListLabel23">
    <w:name w:val="ListLabel 23"/>
    <w:rsid w:val="005134EF"/>
    <w:rPr>
      <w:rFonts w:ascii="Arial" w:hAnsi="Arial" w:cs="Symbol"/>
      <w:sz w:val="15"/>
    </w:rPr>
  </w:style>
  <w:style w:type="character" w:customStyle="1" w:styleId="ListLabel24">
    <w:name w:val="ListLabel 24"/>
    <w:rsid w:val="005134EF"/>
    <w:rPr>
      <w:rFonts w:ascii="Arial" w:hAnsi="Arial"/>
      <w:b/>
      <w:i w:val="0"/>
      <w:sz w:val="15"/>
    </w:rPr>
  </w:style>
  <w:style w:type="character" w:customStyle="1" w:styleId="ListLabel25">
    <w:name w:val="ListLabel 25"/>
    <w:rsid w:val="005134EF"/>
    <w:rPr>
      <w:rFonts w:ascii="Arial" w:hAnsi="Arial"/>
      <w:i w:val="0"/>
      <w:sz w:val="15"/>
    </w:rPr>
  </w:style>
  <w:style w:type="character" w:customStyle="1" w:styleId="ListLabel26">
    <w:name w:val="ListLabel 26"/>
    <w:rsid w:val="005134EF"/>
    <w:rPr>
      <w:rFonts w:ascii="Arial" w:hAnsi="Arial" w:cs="Symbol"/>
      <w:sz w:val="15"/>
    </w:rPr>
  </w:style>
  <w:style w:type="character" w:customStyle="1" w:styleId="ListLabel27">
    <w:name w:val="ListLabel 27"/>
    <w:rsid w:val="005134EF"/>
    <w:rPr>
      <w:rFonts w:ascii="Arial" w:hAnsi="Arial" w:cs="Courier New"/>
      <w:sz w:val="14"/>
    </w:rPr>
  </w:style>
  <w:style w:type="character" w:customStyle="1" w:styleId="ListLabel28">
    <w:name w:val="ListLabel 28"/>
    <w:rsid w:val="005134EF"/>
    <w:rPr>
      <w:rFonts w:cs="Courier New"/>
    </w:rPr>
  </w:style>
  <w:style w:type="character" w:customStyle="1" w:styleId="ListLabel29">
    <w:name w:val="ListLabel 29"/>
    <w:rsid w:val="005134EF"/>
    <w:rPr>
      <w:rFonts w:cs="Wingdings"/>
    </w:rPr>
  </w:style>
  <w:style w:type="character" w:customStyle="1" w:styleId="ListLabel30">
    <w:name w:val="ListLabel 30"/>
    <w:rsid w:val="005134EF"/>
    <w:rPr>
      <w:rFonts w:cs="Symbol"/>
    </w:rPr>
  </w:style>
  <w:style w:type="character" w:customStyle="1" w:styleId="ListLabel31">
    <w:name w:val="ListLabel 31"/>
    <w:rsid w:val="005134EF"/>
    <w:rPr>
      <w:rFonts w:cs="Courier New"/>
    </w:rPr>
  </w:style>
  <w:style w:type="character" w:customStyle="1" w:styleId="ListLabel32">
    <w:name w:val="ListLabel 32"/>
    <w:rsid w:val="005134EF"/>
    <w:rPr>
      <w:rFonts w:cs="Wingdings"/>
    </w:rPr>
  </w:style>
  <w:style w:type="character" w:customStyle="1" w:styleId="ListLabel33">
    <w:name w:val="ListLabel 33"/>
    <w:rsid w:val="005134EF"/>
    <w:rPr>
      <w:rFonts w:cs="Symbol"/>
    </w:rPr>
  </w:style>
  <w:style w:type="character" w:customStyle="1" w:styleId="ListLabel34">
    <w:name w:val="ListLabel 34"/>
    <w:rsid w:val="005134EF"/>
    <w:rPr>
      <w:rFonts w:cs="Courier New"/>
    </w:rPr>
  </w:style>
  <w:style w:type="character" w:customStyle="1" w:styleId="ListLabel35">
    <w:name w:val="ListLabel 35"/>
    <w:rsid w:val="005134EF"/>
    <w:rPr>
      <w:rFonts w:cs="Wingdings"/>
    </w:rPr>
  </w:style>
  <w:style w:type="character" w:customStyle="1" w:styleId="ListLabel36">
    <w:name w:val="ListLabel 36"/>
    <w:rsid w:val="005134EF"/>
    <w:rPr>
      <w:rFonts w:ascii="Arial" w:hAnsi="Arial" w:cs="Symbol"/>
      <w:sz w:val="15"/>
    </w:rPr>
  </w:style>
  <w:style w:type="character" w:customStyle="1" w:styleId="ListLabel37">
    <w:name w:val="ListLabel 37"/>
    <w:rsid w:val="005134EF"/>
    <w:rPr>
      <w:rFonts w:ascii="Arial" w:hAnsi="Arial"/>
      <w:b/>
      <w:i w:val="0"/>
      <w:sz w:val="15"/>
    </w:rPr>
  </w:style>
  <w:style w:type="character" w:customStyle="1" w:styleId="ListLabel38">
    <w:name w:val="ListLabel 38"/>
    <w:rsid w:val="005134EF"/>
    <w:rPr>
      <w:rFonts w:ascii="Arial" w:hAnsi="Arial"/>
      <w:i w:val="0"/>
      <w:sz w:val="15"/>
    </w:rPr>
  </w:style>
  <w:style w:type="character" w:customStyle="1" w:styleId="ListLabel39">
    <w:name w:val="ListLabel 39"/>
    <w:rsid w:val="005134EF"/>
    <w:rPr>
      <w:rFonts w:ascii="Arial" w:hAnsi="Arial" w:cs="Symbol"/>
      <w:sz w:val="15"/>
    </w:rPr>
  </w:style>
  <w:style w:type="character" w:customStyle="1" w:styleId="ListLabel40">
    <w:name w:val="ListLabel 40"/>
    <w:rsid w:val="005134EF"/>
    <w:rPr>
      <w:rFonts w:cs="Courier New"/>
      <w:sz w:val="14"/>
    </w:rPr>
  </w:style>
  <w:style w:type="character" w:customStyle="1" w:styleId="ListLabel41">
    <w:name w:val="ListLabel 41"/>
    <w:rsid w:val="005134EF"/>
    <w:rPr>
      <w:rFonts w:cs="Courier New"/>
    </w:rPr>
  </w:style>
  <w:style w:type="character" w:customStyle="1" w:styleId="ListLabel42">
    <w:name w:val="ListLabel 42"/>
    <w:rsid w:val="005134EF"/>
    <w:rPr>
      <w:rFonts w:cs="Wingdings"/>
    </w:rPr>
  </w:style>
  <w:style w:type="character" w:customStyle="1" w:styleId="ListLabel43">
    <w:name w:val="ListLabel 43"/>
    <w:rsid w:val="005134EF"/>
    <w:rPr>
      <w:rFonts w:cs="Symbol"/>
    </w:rPr>
  </w:style>
  <w:style w:type="character" w:customStyle="1" w:styleId="ListLabel44">
    <w:name w:val="ListLabel 44"/>
    <w:rsid w:val="005134EF"/>
    <w:rPr>
      <w:rFonts w:cs="Courier New"/>
    </w:rPr>
  </w:style>
  <w:style w:type="character" w:customStyle="1" w:styleId="ListLabel45">
    <w:name w:val="ListLabel 45"/>
    <w:rsid w:val="005134EF"/>
    <w:rPr>
      <w:rFonts w:cs="Wingdings"/>
    </w:rPr>
  </w:style>
  <w:style w:type="character" w:customStyle="1" w:styleId="ListLabel46">
    <w:name w:val="ListLabel 46"/>
    <w:rsid w:val="005134EF"/>
    <w:rPr>
      <w:rFonts w:cs="Symbol"/>
    </w:rPr>
  </w:style>
  <w:style w:type="character" w:customStyle="1" w:styleId="ListLabel47">
    <w:name w:val="ListLabel 47"/>
    <w:rsid w:val="005134EF"/>
    <w:rPr>
      <w:rFonts w:cs="Courier New"/>
    </w:rPr>
  </w:style>
  <w:style w:type="character" w:customStyle="1" w:styleId="ListLabel48">
    <w:name w:val="ListLabel 48"/>
    <w:rsid w:val="005134EF"/>
    <w:rPr>
      <w:rFonts w:cs="Wingdings"/>
    </w:rPr>
  </w:style>
  <w:style w:type="character" w:customStyle="1" w:styleId="ListLabel49">
    <w:name w:val="ListLabel 49"/>
    <w:rsid w:val="005134EF"/>
    <w:rPr>
      <w:rFonts w:ascii="Arial" w:hAnsi="Arial" w:cs="Symbol"/>
      <w:sz w:val="15"/>
    </w:rPr>
  </w:style>
  <w:style w:type="character" w:customStyle="1" w:styleId="ListLabel50">
    <w:name w:val="ListLabel 50"/>
    <w:rsid w:val="005134EF"/>
    <w:rPr>
      <w:rFonts w:ascii="Arial" w:hAnsi="Arial"/>
      <w:b/>
      <w:i w:val="0"/>
      <w:sz w:val="15"/>
    </w:rPr>
  </w:style>
  <w:style w:type="character" w:customStyle="1" w:styleId="ListLabel51">
    <w:name w:val="ListLabel 51"/>
    <w:rsid w:val="005134EF"/>
    <w:rPr>
      <w:rFonts w:ascii="Arial" w:hAnsi="Arial"/>
      <w:i w:val="0"/>
      <w:sz w:val="15"/>
    </w:rPr>
  </w:style>
  <w:style w:type="character" w:customStyle="1" w:styleId="ListLabel52">
    <w:name w:val="ListLabel 52"/>
    <w:rsid w:val="005134EF"/>
    <w:rPr>
      <w:rFonts w:ascii="Arial" w:hAnsi="Arial" w:cs="Symbol"/>
      <w:sz w:val="15"/>
    </w:rPr>
  </w:style>
  <w:style w:type="character" w:customStyle="1" w:styleId="ListLabel53">
    <w:name w:val="ListLabel 53"/>
    <w:rsid w:val="005134EF"/>
    <w:rPr>
      <w:rFonts w:cs="Courier New"/>
      <w:sz w:val="14"/>
    </w:rPr>
  </w:style>
  <w:style w:type="character" w:customStyle="1" w:styleId="ListLabel54">
    <w:name w:val="ListLabel 54"/>
    <w:rsid w:val="005134EF"/>
    <w:rPr>
      <w:rFonts w:cs="Courier New"/>
    </w:rPr>
  </w:style>
  <w:style w:type="character" w:customStyle="1" w:styleId="ListLabel55">
    <w:name w:val="ListLabel 55"/>
    <w:rsid w:val="005134EF"/>
    <w:rPr>
      <w:rFonts w:cs="Wingdings"/>
    </w:rPr>
  </w:style>
  <w:style w:type="character" w:customStyle="1" w:styleId="ListLabel56">
    <w:name w:val="ListLabel 56"/>
    <w:rsid w:val="005134EF"/>
    <w:rPr>
      <w:rFonts w:cs="Symbol"/>
    </w:rPr>
  </w:style>
  <w:style w:type="character" w:customStyle="1" w:styleId="ListLabel57">
    <w:name w:val="ListLabel 57"/>
    <w:rsid w:val="005134EF"/>
    <w:rPr>
      <w:rFonts w:cs="Courier New"/>
    </w:rPr>
  </w:style>
  <w:style w:type="character" w:customStyle="1" w:styleId="ListLabel58">
    <w:name w:val="ListLabel 58"/>
    <w:rsid w:val="005134EF"/>
    <w:rPr>
      <w:rFonts w:cs="Wingdings"/>
    </w:rPr>
  </w:style>
  <w:style w:type="character" w:customStyle="1" w:styleId="ListLabel59">
    <w:name w:val="ListLabel 59"/>
    <w:rsid w:val="005134EF"/>
    <w:rPr>
      <w:rFonts w:cs="Symbol"/>
    </w:rPr>
  </w:style>
  <w:style w:type="character" w:customStyle="1" w:styleId="ListLabel60">
    <w:name w:val="ListLabel 60"/>
    <w:rsid w:val="005134EF"/>
    <w:rPr>
      <w:rFonts w:cs="Courier New"/>
    </w:rPr>
  </w:style>
  <w:style w:type="character" w:customStyle="1" w:styleId="ListLabel61">
    <w:name w:val="ListLabel 61"/>
    <w:rsid w:val="005134EF"/>
    <w:rPr>
      <w:rFonts w:cs="Wingdings"/>
    </w:rPr>
  </w:style>
  <w:style w:type="character" w:customStyle="1" w:styleId="ListLabel62">
    <w:name w:val="ListLabel 62"/>
    <w:rsid w:val="005134EF"/>
    <w:rPr>
      <w:rFonts w:ascii="Arial" w:hAnsi="Arial" w:cs="Symbol"/>
      <w:sz w:val="15"/>
    </w:rPr>
  </w:style>
  <w:style w:type="character" w:customStyle="1" w:styleId="ListLabel63">
    <w:name w:val="ListLabel 63"/>
    <w:rsid w:val="005134EF"/>
    <w:rPr>
      <w:rFonts w:ascii="Arial" w:hAnsi="Arial"/>
      <w:b/>
      <w:i w:val="0"/>
      <w:sz w:val="15"/>
    </w:rPr>
  </w:style>
  <w:style w:type="character" w:customStyle="1" w:styleId="ListLabel64">
    <w:name w:val="ListLabel 64"/>
    <w:rsid w:val="005134EF"/>
    <w:rPr>
      <w:rFonts w:ascii="Arial" w:hAnsi="Arial"/>
      <w:i w:val="0"/>
      <w:sz w:val="15"/>
    </w:rPr>
  </w:style>
  <w:style w:type="character" w:customStyle="1" w:styleId="ListLabel65">
    <w:name w:val="ListLabel 65"/>
    <w:rsid w:val="005134EF"/>
    <w:rPr>
      <w:rFonts w:ascii="Arial" w:hAnsi="Arial" w:cs="Symbol"/>
      <w:sz w:val="15"/>
    </w:rPr>
  </w:style>
  <w:style w:type="character" w:customStyle="1" w:styleId="ListLabel66">
    <w:name w:val="ListLabel 66"/>
    <w:rsid w:val="005134EF"/>
    <w:rPr>
      <w:rFonts w:cs="Courier New"/>
      <w:sz w:val="14"/>
    </w:rPr>
  </w:style>
  <w:style w:type="character" w:customStyle="1" w:styleId="ListLabel67">
    <w:name w:val="ListLabel 67"/>
    <w:rsid w:val="005134EF"/>
    <w:rPr>
      <w:rFonts w:cs="Courier New"/>
    </w:rPr>
  </w:style>
  <w:style w:type="character" w:customStyle="1" w:styleId="ListLabel68">
    <w:name w:val="ListLabel 68"/>
    <w:rsid w:val="005134EF"/>
    <w:rPr>
      <w:rFonts w:cs="Wingdings"/>
    </w:rPr>
  </w:style>
  <w:style w:type="character" w:customStyle="1" w:styleId="ListLabel69">
    <w:name w:val="ListLabel 69"/>
    <w:rsid w:val="005134EF"/>
    <w:rPr>
      <w:rFonts w:cs="Symbol"/>
    </w:rPr>
  </w:style>
  <w:style w:type="character" w:customStyle="1" w:styleId="ListLabel70">
    <w:name w:val="ListLabel 70"/>
    <w:rsid w:val="005134EF"/>
    <w:rPr>
      <w:rFonts w:cs="Courier New"/>
    </w:rPr>
  </w:style>
  <w:style w:type="character" w:customStyle="1" w:styleId="ListLabel71">
    <w:name w:val="ListLabel 71"/>
    <w:rsid w:val="005134EF"/>
    <w:rPr>
      <w:rFonts w:cs="Wingdings"/>
    </w:rPr>
  </w:style>
  <w:style w:type="character" w:customStyle="1" w:styleId="ListLabel72">
    <w:name w:val="ListLabel 72"/>
    <w:rsid w:val="005134EF"/>
    <w:rPr>
      <w:rFonts w:cs="Symbol"/>
    </w:rPr>
  </w:style>
  <w:style w:type="character" w:customStyle="1" w:styleId="ListLabel73">
    <w:name w:val="ListLabel 73"/>
    <w:rsid w:val="005134EF"/>
    <w:rPr>
      <w:rFonts w:cs="Courier New"/>
    </w:rPr>
  </w:style>
  <w:style w:type="character" w:customStyle="1" w:styleId="ListLabel74">
    <w:name w:val="ListLabel 74"/>
    <w:rsid w:val="005134EF"/>
    <w:rPr>
      <w:rFonts w:cs="Wingdings"/>
    </w:rPr>
  </w:style>
  <w:style w:type="paragraph" w:customStyle="1" w:styleId="Titolo10">
    <w:name w:val="Titolo1"/>
    <w:basedOn w:val="Normale"/>
    <w:next w:val="Corpotesto"/>
    <w:rsid w:val="005134EF"/>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5134EF"/>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5134EF"/>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5134EF"/>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5134EF"/>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5134EF"/>
    <w:pPr>
      <w:suppressAutoHyphens/>
      <w:ind w:left="720" w:hanging="720"/>
    </w:pPr>
    <w:rPr>
      <w:rFonts w:eastAsia="Calibri"/>
      <w:color w:val="00000A"/>
      <w:kern w:val="1"/>
      <w:lang w:bidi="it-IT"/>
    </w:rPr>
  </w:style>
  <w:style w:type="paragraph" w:customStyle="1" w:styleId="Text1">
    <w:name w:val="Text 1"/>
    <w:basedOn w:val="Normale"/>
    <w:rsid w:val="005134EF"/>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5134EF"/>
    <w:pPr>
      <w:suppressAutoHyphens/>
      <w:spacing w:before="120" w:after="120"/>
    </w:pPr>
    <w:rPr>
      <w:rFonts w:eastAsia="Calibri"/>
      <w:color w:val="00000A"/>
      <w:kern w:val="1"/>
      <w:sz w:val="24"/>
      <w:szCs w:val="22"/>
      <w:lang w:bidi="it-IT"/>
    </w:rPr>
  </w:style>
  <w:style w:type="paragraph" w:customStyle="1" w:styleId="Tiret0">
    <w:name w:val="Tiret 0"/>
    <w:basedOn w:val="Normale"/>
    <w:rsid w:val="005134EF"/>
    <w:pPr>
      <w:suppressAutoHyphens/>
      <w:spacing w:before="120" w:after="120"/>
    </w:pPr>
    <w:rPr>
      <w:rFonts w:eastAsia="Calibri"/>
      <w:color w:val="00000A"/>
      <w:kern w:val="1"/>
      <w:sz w:val="24"/>
      <w:szCs w:val="22"/>
      <w:lang w:bidi="it-IT"/>
    </w:rPr>
  </w:style>
  <w:style w:type="paragraph" w:customStyle="1" w:styleId="Tiret1">
    <w:name w:val="Tiret 1"/>
    <w:basedOn w:val="Normale"/>
    <w:rsid w:val="005134EF"/>
    <w:pPr>
      <w:suppressAutoHyphens/>
      <w:spacing w:before="120" w:after="120"/>
    </w:pPr>
    <w:rPr>
      <w:rFonts w:eastAsia="Calibri"/>
      <w:color w:val="00000A"/>
      <w:kern w:val="1"/>
      <w:sz w:val="24"/>
      <w:szCs w:val="22"/>
      <w:lang w:bidi="it-IT"/>
    </w:rPr>
  </w:style>
  <w:style w:type="paragraph" w:customStyle="1" w:styleId="NumPar1">
    <w:name w:val="NumPar 1"/>
    <w:basedOn w:val="Normale"/>
    <w:rsid w:val="005134EF"/>
    <w:pPr>
      <w:suppressAutoHyphens/>
      <w:spacing w:before="120" w:after="120"/>
    </w:pPr>
    <w:rPr>
      <w:rFonts w:eastAsia="Calibri"/>
      <w:color w:val="00000A"/>
      <w:kern w:val="1"/>
      <w:sz w:val="24"/>
      <w:szCs w:val="22"/>
      <w:lang w:bidi="it-IT"/>
    </w:rPr>
  </w:style>
  <w:style w:type="paragraph" w:customStyle="1" w:styleId="NumPar2">
    <w:name w:val="NumPar 2"/>
    <w:basedOn w:val="Normale"/>
    <w:rsid w:val="005134EF"/>
    <w:pPr>
      <w:suppressAutoHyphens/>
      <w:spacing w:before="120" w:after="120"/>
    </w:pPr>
    <w:rPr>
      <w:rFonts w:eastAsia="Calibri"/>
      <w:color w:val="00000A"/>
      <w:kern w:val="1"/>
      <w:sz w:val="24"/>
      <w:szCs w:val="22"/>
      <w:lang w:bidi="it-IT"/>
    </w:rPr>
  </w:style>
  <w:style w:type="paragraph" w:customStyle="1" w:styleId="NumPar3">
    <w:name w:val="NumPar 3"/>
    <w:basedOn w:val="Normale"/>
    <w:rsid w:val="005134EF"/>
    <w:pPr>
      <w:suppressAutoHyphens/>
      <w:spacing w:before="120" w:after="120"/>
    </w:pPr>
    <w:rPr>
      <w:rFonts w:eastAsia="Calibri"/>
      <w:color w:val="00000A"/>
      <w:kern w:val="1"/>
      <w:sz w:val="24"/>
      <w:szCs w:val="22"/>
      <w:lang w:bidi="it-IT"/>
    </w:rPr>
  </w:style>
  <w:style w:type="paragraph" w:customStyle="1" w:styleId="NumPar4">
    <w:name w:val="NumPar 4"/>
    <w:basedOn w:val="Normale"/>
    <w:rsid w:val="005134EF"/>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5134EF"/>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5134EF"/>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5134EF"/>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5134EF"/>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5134EF"/>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5134EF"/>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5134EF"/>
    <w:pPr>
      <w:suppressAutoHyphens/>
      <w:spacing w:before="280" w:after="280"/>
    </w:pPr>
    <w:rPr>
      <w:color w:val="00000A"/>
      <w:kern w:val="1"/>
      <w:sz w:val="24"/>
      <w:szCs w:val="24"/>
    </w:rPr>
  </w:style>
  <w:style w:type="paragraph" w:customStyle="1" w:styleId="Contenutotabella">
    <w:name w:val="Contenuto tabella"/>
    <w:basedOn w:val="Normale"/>
    <w:rsid w:val="005134EF"/>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5134EF"/>
  </w:style>
  <w:style w:type="paragraph" w:customStyle="1" w:styleId="western">
    <w:name w:val="western"/>
    <w:basedOn w:val="Normale"/>
    <w:rsid w:val="005134EF"/>
    <w:pPr>
      <w:spacing w:before="100" w:beforeAutospacing="1" w:after="142" w:line="288" w:lineRule="auto"/>
    </w:pPr>
    <w:rPr>
      <w:sz w:val="24"/>
      <w:szCs w:val="24"/>
    </w:rPr>
  </w:style>
  <w:style w:type="character" w:customStyle="1" w:styleId="small">
    <w:name w:val="small"/>
    <w:basedOn w:val="Carpredefinitoparagrafo"/>
    <w:rsid w:val="005134EF"/>
  </w:style>
  <w:style w:type="character" w:customStyle="1" w:styleId="TestofumettoCarattere1">
    <w:name w:val="Testo fumetto Carattere1"/>
    <w:link w:val="Testofumetto"/>
    <w:uiPriority w:val="99"/>
    <w:semiHidden/>
    <w:rsid w:val="005134E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DC96-A834-49E2-806F-E5E8BD84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4312</Words>
  <Characters>24579</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Sersante</dc:creator>
  <cp:keywords/>
  <dc:description/>
  <cp:lastModifiedBy>Aurelia Sersante</cp:lastModifiedBy>
  <cp:revision>4</cp:revision>
  <dcterms:created xsi:type="dcterms:W3CDTF">2018-04-24T10:36:00Z</dcterms:created>
  <dcterms:modified xsi:type="dcterms:W3CDTF">2018-04-24T10:47:00Z</dcterms:modified>
</cp:coreProperties>
</file>