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r w:rsidR="00306BF1" w:rsidRPr="00306BF1">
              <w:rPr>
                <w:rFonts w:ascii="Calibri" w:hAnsi="Calibri" w:cs="Arial"/>
                <w:sz w:val="18"/>
                <w:szCs w:val="18"/>
              </w:rPr>
              <w:t>80014890638</w:t>
            </w:r>
            <w:r w:rsidRPr="00EC55FC">
              <w:rPr>
                <w:rFonts w:ascii="Calibri" w:hAnsi="Calibri" w:cs="Arial"/>
                <w:sz w:val="18"/>
                <w:szCs w:val="18"/>
              </w:rPr>
              <w:t xml:space="preserve">         </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023D4D">
            <w:pPr>
              <w:jc w:val="both"/>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w:t>
            </w:r>
            <w:r w:rsidR="00023D4D" w:rsidRPr="00023D4D">
              <w:rPr>
                <w:rFonts w:ascii="Calibri" w:hAnsi="Calibri" w:cs="Calibri"/>
                <w:sz w:val="18"/>
                <w:szCs w:val="18"/>
              </w:rPr>
              <w:t xml:space="preserve">Interventi di Riqualificazione dello stadio comunale “Caduti di </w:t>
            </w:r>
            <w:proofErr w:type="gramStart"/>
            <w:r w:rsidR="00023D4D" w:rsidRPr="00023D4D">
              <w:rPr>
                <w:rFonts w:ascii="Calibri" w:hAnsi="Calibri" w:cs="Calibri"/>
                <w:sz w:val="18"/>
                <w:szCs w:val="18"/>
              </w:rPr>
              <w:t>Brema”</w:t>
            </w:r>
            <w:r w:rsidR="00023D4D">
              <w:rPr>
                <w:rFonts w:eastAsia="SimSun"/>
                <w:lang w:eastAsia="zh-CN" w:bidi="hi-IN"/>
              </w:rPr>
              <w:t xml:space="preserve">   </w:t>
            </w:r>
            <w:proofErr w:type="gramEnd"/>
            <w:r w:rsidR="002719A6" w:rsidRPr="002719A6">
              <w:rPr>
                <w:rFonts w:eastAsia="SimSun"/>
                <w:lang w:eastAsia="zh-CN" w:bidi="hi-IN"/>
              </w:rPr>
              <w:t xml:space="preserve">con il criterio del minor prezzo, giusta art. 95 co 4 lett. a) del </w:t>
            </w:r>
            <w:proofErr w:type="spellStart"/>
            <w:r w:rsidR="002719A6" w:rsidRPr="002719A6">
              <w:rPr>
                <w:rFonts w:eastAsia="SimSun"/>
                <w:lang w:eastAsia="zh-CN" w:bidi="hi-IN"/>
              </w:rPr>
              <w:t>d.lgs</w:t>
            </w:r>
            <w:proofErr w:type="spellEnd"/>
            <w:r w:rsidR="002719A6" w:rsidRPr="002719A6">
              <w:rPr>
                <w:rFonts w:eastAsia="SimSun"/>
                <w:lang w:eastAsia="zh-CN" w:bidi="hi-IN"/>
              </w:rPr>
              <w:t xml:space="preserve"> 50/2016</w:t>
            </w:r>
            <w:r w:rsidR="00023D4D">
              <w:rPr>
                <w:rFonts w:eastAsia="SimSun"/>
                <w:lang w:eastAsia="zh-CN" w:bidi="hi-IN"/>
              </w:rPr>
              <w:t xml:space="preserve">                    </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p>
          <w:p w:rsidR="00A63815" w:rsidRPr="00023D4D" w:rsidRDefault="00A63815" w:rsidP="00023D4D">
            <w:pPr>
              <w:autoSpaceDE w:val="0"/>
              <w:autoSpaceDN w:val="0"/>
              <w:adjustRightInd w:val="0"/>
              <w:jc w:val="both"/>
              <w:rPr>
                <w:rFonts w:ascii="Calibri" w:hAnsi="Calibri" w:cs="Calibri"/>
                <w:sz w:val="18"/>
                <w:szCs w:val="18"/>
              </w:rPr>
            </w:pPr>
            <w:r w:rsidRPr="00023D4D">
              <w:rPr>
                <w:rFonts w:ascii="Calibri" w:hAnsi="Calibri" w:cs="Calibri"/>
                <w:sz w:val="18"/>
                <w:szCs w:val="18"/>
              </w:rPr>
              <w:t>L’appalto ha per oggetto</w:t>
            </w:r>
            <w:r w:rsidR="00023D4D" w:rsidRPr="00023D4D">
              <w:rPr>
                <w:rFonts w:ascii="Calibri" w:hAnsi="Calibri" w:cs="Calibri"/>
                <w:sz w:val="18"/>
                <w:szCs w:val="18"/>
              </w:rPr>
              <w:t xml:space="preserve"> l’esecuzione di tutti i lavori e forniture necessari per la realizzazione degli</w:t>
            </w:r>
            <w:r w:rsidR="00023D4D">
              <w:rPr>
                <w:rFonts w:ascii="Calibri" w:hAnsi="Calibri" w:cs="Calibri"/>
                <w:sz w:val="18"/>
                <w:szCs w:val="18"/>
              </w:rPr>
              <w:t xml:space="preserve"> </w:t>
            </w:r>
            <w:r w:rsidR="00023D4D" w:rsidRPr="00023D4D">
              <w:rPr>
                <w:rFonts w:ascii="Calibri" w:hAnsi="Calibri" w:cs="Calibri"/>
                <w:sz w:val="18"/>
                <w:szCs w:val="18"/>
              </w:rPr>
              <w:t>Interventi di Riqualificazione dello stadio comunale “Caduti di Brema” ai fini della manifestazione Universiadi</w:t>
            </w:r>
            <w:r w:rsidR="00023D4D">
              <w:rPr>
                <w:rFonts w:ascii="Calibri" w:hAnsi="Calibri" w:cs="Calibri"/>
                <w:sz w:val="18"/>
                <w:szCs w:val="18"/>
              </w:rPr>
              <w:t xml:space="preserve"> </w:t>
            </w:r>
            <w:r w:rsidR="00023D4D" w:rsidRPr="00023D4D">
              <w:rPr>
                <w:rFonts w:ascii="Calibri" w:hAnsi="Calibri" w:cs="Calibri"/>
                <w:sz w:val="18"/>
                <w:szCs w:val="18"/>
              </w:rPr>
              <w:t>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2A6EEB" w:rsidRPr="002A6EEB">
              <w:rPr>
                <w:rFonts w:ascii="Calibri" w:hAnsi="Calibri" w:cs="Calibri"/>
                <w:spacing w:val="4"/>
                <w:szCs w:val="22"/>
              </w:rPr>
              <w:t xml:space="preserve">75161245BC </w:t>
            </w:r>
            <w:r w:rsidRPr="002A6EEB">
              <w:rPr>
                <w:rFonts w:ascii="Arial" w:hAnsi="Arial" w:cs="Arial"/>
                <w:color w:val="000000"/>
                <w:sz w:val="14"/>
                <w:szCs w:val="14"/>
              </w:rPr>
              <w:t xml:space="preserve"> </w:t>
            </w:r>
          </w:p>
          <w:p w:rsidR="00A63815" w:rsidRPr="003A443E" w:rsidRDefault="00A63815" w:rsidP="004039A0">
            <w:pPr>
              <w:rPr>
                <w:color w:val="000000"/>
              </w:rPr>
            </w:pPr>
            <w:proofErr w:type="gramStart"/>
            <w:r w:rsidRPr="002A6EEB">
              <w:rPr>
                <w:rFonts w:ascii="Arial" w:hAnsi="Arial" w:cs="Arial"/>
                <w:color w:val="000000"/>
                <w:sz w:val="14"/>
                <w:szCs w:val="14"/>
              </w:rPr>
              <w:t>[  ]</w:t>
            </w:r>
            <w:proofErr w:type="gramEnd"/>
            <w:r w:rsidRPr="002A6EEB">
              <w:rPr>
                <w:rFonts w:ascii="Arial" w:hAnsi="Arial" w:cs="Arial"/>
                <w:color w:val="000000"/>
                <w:sz w:val="14"/>
                <w:szCs w:val="14"/>
              </w:rPr>
              <w:t xml:space="preserve">                   CUP : </w:t>
            </w:r>
            <w:r w:rsidR="002719A6" w:rsidRPr="002A6EEB">
              <w:rPr>
                <w:rFonts w:ascii="Calibri" w:hAnsi="Calibri" w:cs="Calibri"/>
                <w:spacing w:val="4"/>
                <w:szCs w:val="22"/>
              </w:rPr>
              <w:t>G65H18000050001</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w:t>
            </w:r>
            <w:r w:rsidRPr="003A443E">
              <w:rPr>
                <w:rFonts w:ascii="Arial" w:hAnsi="Arial" w:cs="Arial"/>
                <w:color w:val="000000"/>
                <w:sz w:val="14"/>
                <w:szCs w:val="14"/>
              </w:rPr>
              <w:lastRenderedPageBreak/>
              <w:t xml:space="preserve">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lastRenderedPageBreak/>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w:t>
            </w:r>
            <w:r>
              <w:rPr>
                <w:rFonts w:ascii="Arial" w:hAnsi="Arial" w:cs="Arial"/>
                <w:sz w:val="15"/>
                <w:szCs w:val="15"/>
              </w:rPr>
              <w:lastRenderedPageBreak/>
              <w:t>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bookmarkStart w:id="4" w:name="_GoBack"/>
      <w:bookmarkEnd w:id="4"/>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4AF" w:rsidRDefault="005114AF" w:rsidP="00A63815">
      <w:r>
        <w:separator/>
      </w:r>
    </w:p>
  </w:endnote>
  <w:endnote w:type="continuationSeparator" w:id="0">
    <w:p w:rsidR="005114AF" w:rsidRDefault="005114A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4AF" w:rsidRDefault="005114AF" w:rsidP="00A63815">
      <w:r>
        <w:separator/>
      </w:r>
    </w:p>
  </w:footnote>
  <w:footnote w:type="continuationSeparator" w:id="0">
    <w:p w:rsidR="005114AF" w:rsidRDefault="005114AF"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A0" w:rsidRPr="002A6EEB" w:rsidRDefault="00306BF1" w:rsidP="002A6EEB">
    <w:pPr>
      <w:pStyle w:val="Style1"/>
      <w:keepNext/>
      <w:keepLines/>
      <w:ind w:left="0"/>
      <w:jc w:val="both"/>
      <w:rPr>
        <w:rFonts w:ascii="Calibri" w:hAnsi="Calibri" w:cs="Calibri"/>
        <w:i/>
        <w:noProof w:val="0"/>
        <w:spacing w:val="4"/>
        <w:szCs w:val="22"/>
      </w:rPr>
    </w:pPr>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w:t>
    </w:r>
    <w:r w:rsidR="00023D4D">
      <w:rPr>
        <w:rFonts w:ascii="Calibri" w:hAnsi="Calibri" w:cs="Calibri"/>
        <w:i/>
        <w:noProof w:val="0"/>
        <w:spacing w:val="4"/>
        <w:szCs w:val="22"/>
      </w:rPr>
      <w:t xml:space="preserve">di </w:t>
    </w:r>
    <w:r w:rsidR="00023D4D" w:rsidRPr="00253465">
      <w:rPr>
        <w:rFonts w:ascii="Calibri" w:hAnsi="Calibri" w:cs="Calibri"/>
        <w:i/>
        <w:noProof w:val="0"/>
        <w:spacing w:val="4"/>
        <w:szCs w:val="22"/>
      </w:rPr>
      <w:t>riqualificazione dello stadio comunale “Caduti di Brema”</w:t>
    </w:r>
    <w:r w:rsidR="002A6EEB">
      <w:rPr>
        <w:rFonts w:ascii="Calibri" w:hAnsi="Calibri" w:cs="Calibri"/>
        <w:i/>
        <w:noProof w:val="0"/>
        <w:spacing w:val="4"/>
        <w:szCs w:val="22"/>
      </w:rPr>
      <w:t xml:space="preserve">, </w:t>
    </w:r>
    <w:r w:rsidR="002A6EEB" w:rsidRPr="002A6EEB">
      <w:rPr>
        <w:rFonts w:ascii="Calibri" w:hAnsi="Calibri" w:cs="Calibri"/>
        <w:i/>
        <w:noProof w:val="0"/>
        <w:spacing w:val="4"/>
        <w:szCs w:val="22"/>
      </w:rPr>
      <w:t>CIG: 75161245BC</w:t>
    </w:r>
    <w:r w:rsidR="002A6EEB">
      <w:rPr>
        <w:rFonts w:ascii="Calibri" w:hAnsi="Calibri" w:cs="Calibri"/>
        <w:i/>
        <w:noProof w:val="0"/>
        <w:spacing w:val="4"/>
        <w:szCs w:val="22"/>
      </w:rPr>
      <w:t xml:space="preserve"> -</w:t>
    </w:r>
    <w:r w:rsidR="002A6EEB" w:rsidRPr="002A6EEB">
      <w:rPr>
        <w:rFonts w:ascii="Calibri" w:hAnsi="Calibri" w:cs="Calibri"/>
        <w:i/>
        <w:noProof w:val="0"/>
        <w:spacing w:val="4"/>
        <w:szCs w:val="22"/>
      </w:rPr>
      <w:t xml:space="preserve"> </w:t>
    </w:r>
    <w:r w:rsidRPr="002A6EEB">
      <w:rPr>
        <w:rFonts w:ascii="Calibri" w:hAnsi="Calibri" w:cs="Calibri"/>
        <w:i/>
        <w:noProof w:val="0"/>
        <w:spacing w:val="4"/>
        <w:szCs w:val="22"/>
      </w:rPr>
      <w:t xml:space="preserve">CUP: </w:t>
    </w:r>
    <w:r w:rsidR="00E067F9" w:rsidRPr="002A6EEB">
      <w:rPr>
        <w:rFonts w:ascii="Calibri" w:hAnsi="Calibri" w:cs="Calibri"/>
        <w:i/>
        <w:noProof w:val="0"/>
        <w:spacing w:val="4"/>
        <w:szCs w:val="22"/>
      </w:rPr>
      <w:t>G65H18000050001</w:t>
    </w:r>
  </w:p>
  <w:p w:rsidR="00023D4D" w:rsidRDefault="00023D4D" w:rsidP="00023D4D">
    <w:pPr>
      <w:pStyle w:val="Style1"/>
      <w:keepNext/>
      <w:keepLines/>
      <w:widowControl/>
      <w:ind w:left="70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23D4D"/>
    <w:rsid w:val="00033EFD"/>
    <w:rsid w:val="00065AF3"/>
    <w:rsid w:val="000B7526"/>
    <w:rsid w:val="00106C57"/>
    <w:rsid w:val="00253465"/>
    <w:rsid w:val="00254659"/>
    <w:rsid w:val="002719A6"/>
    <w:rsid w:val="002A6EEB"/>
    <w:rsid w:val="00306BF1"/>
    <w:rsid w:val="003C49B0"/>
    <w:rsid w:val="004039A0"/>
    <w:rsid w:val="004B78EE"/>
    <w:rsid w:val="005114AF"/>
    <w:rsid w:val="0051403F"/>
    <w:rsid w:val="005B5005"/>
    <w:rsid w:val="005E57F5"/>
    <w:rsid w:val="005F652E"/>
    <w:rsid w:val="0061121F"/>
    <w:rsid w:val="00624F59"/>
    <w:rsid w:val="00625886"/>
    <w:rsid w:val="0062765B"/>
    <w:rsid w:val="006C5BCF"/>
    <w:rsid w:val="007855B7"/>
    <w:rsid w:val="007C1F28"/>
    <w:rsid w:val="009C7851"/>
    <w:rsid w:val="00A63815"/>
    <w:rsid w:val="00B16C1A"/>
    <w:rsid w:val="00B2682F"/>
    <w:rsid w:val="00BC6FB9"/>
    <w:rsid w:val="00E067F9"/>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E32A"/>
  <w15:docId w15:val="{F18D1DDE-7466-41C3-A772-95511889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6757</Words>
  <Characters>38520</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Utente5</cp:lastModifiedBy>
  <cp:revision>7</cp:revision>
  <dcterms:created xsi:type="dcterms:W3CDTF">2018-04-20T10:06:00Z</dcterms:created>
  <dcterms:modified xsi:type="dcterms:W3CDTF">2018-06-05T11:07:00Z</dcterms:modified>
</cp:coreProperties>
</file>