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w:t>
      </w:r>
      <w:r w:rsidRPr="0011149D">
        <w:rPr>
          <w:rFonts w:ascii="Arial" w:hAnsi="Arial" w:cs="Arial"/>
          <w:b/>
          <w:sz w:val="15"/>
          <w:szCs w:val="15"/>
          <w:highlight w:val="yellow"/>
        </w:rPr>
        <w:t>S</w:t>
      </w:r>
      <w:r>
        <w:rPr>
          <w:rFonts w:ascii="Arial" w:hAnsi="Arial" w:cs="Arial"/>
          <w:b/>
          <w:sz w:val="15"/>
          <w:szCs w:val="15"/>
        </w:rPr>
        <w:t xml:space="preserve">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11149D" w:rsidRDefault="005829A3" w:rsidP="0011149D">
            <w:pPr>
              <w:jc w:val="both"/>
              <w:rPr>
                <w:rFonts w:ascii="Garamond" w:hAnsi="Garamond" w:cs="Calibri"/>
                <w:b/>
                <w:sz w:val="24"/>
                <w:szCs w:val="24"/>
              </w:rPr>
            </w:pPr>
            <w:r>
              <w:rPr>
                <w:rFonts w:ascii="Garamond" w:hAnsi="Garamond" w:cs="Calibri"/>
                <w:b/>
                <w:sz w:val="24"/>
                <w:szCs w:val="24"/>
              </w:rPr>
              <w:t>GARA EU</w:t>
            </w:r>
            <w:r w:rsidR="0011149D">
              <w:rPr>
                <w:rFonts w:ascii="Garamond" w:hAnsi="Garamond" w:cs="Calibri"/>
                <w:b/>
                <w:sz w:val="24"/>
                <w:szCs w:val="24"/>
              </w:rPr>
              <w:t>ROPEA A PROCEDURA APERTA PER IL</w:t>
            </w:r>
            <w:r w:rsidR="0011149D" w:rsidRPr="0011149D">
              <w:rPr>
                <w:rFonts w:ascii="Garamond" w:hAnsi="Garamond" w:cs="Calibri"/>
                <w:b/>
                <w:sz w:val="24"/>
                <w:szCs w:val="24"/>
              </w:rPr>
              <w:t xml:space="preserve"> </w:t>
            </w:r>
            <w:r w:rsidR="0011149D">
              <w:rPr>
                <w:rFonts w:ascii="Garamond" w:hAnsi="Garamond" w:cs="Calibri"/>
                <w:b/>
                <w:sz w:val="24"/>
                <w:szCs w:val="24"/>
              </w:rPr>
              <w:t>SERVIZIO DI TRASPORTO CON BUS DI ATLETI E DI ACCOMPAGNATORI</w:t>
            </w:r>
            <w:r w:rsidR="0011149D" w:rsidRPr="0011149D">
              <w:rPr>
                <w:rFonts w:ascii="Garamond" w:hAnsi="Garamond" w:cs="Calibri"/>
                <w:b/>
                <w:sz w:val="24"/>
                <w:szCs w:val="24"/>
              </w:rPr>
              <w:t xml:space="preserve">, </w:t>
            </w:r>
            <w:r w:rsidR="0011149D">
              <w:rPr>
                <w:rFonts w:ascii="Garamond" w:hAnsi="Garamond" w:cs="Calibri"/>
                <w:b/>
                <w:sz w:val="24"/>
                <w:szCs w:val="24"/>
              </w:rPr>
              <w:t>PER TUTTE LE GIORNATE DI ALLENAMENTO E COMPETIZIONE, DALL’APERTURA UFFICIALE DEI VILLAGGI ALLA LORO CHIUSURA IVI COMPRESI GLI ARRIVI E LE PARTENZE E LE CERIMONIE DI APERTURA E CHIUSURA E I COLLEGAMENTI PRINCIPALI DEI MEDIA, ITO E NTO</w:t>
            </w:r>
            <w:r w:rsidR="00E728F0">
              <w:rPr>
                <w:rFonts w:ascii="Garamond" w:hAnsi="Garamond" w:cs="Calibri"/>
                <w:b/>
                <w:sz w:val="24"/>
                <w:szCs w:val="24"/>
              </w:rPr>
              <w:t xml:space="preserve"> DA ESPLETARE</w:t>
            </w:r>
            <w:r w:rsidR="0011149D">
              <w:rPr>
                <w:rFonts w:ascii="Garamond" w:hAnsi="Garamond" w:cs="Calibri"/>
                <w:b/>
                <w:sz w:val="24"/>
                <w:szCs w:val="24"/>
              </w:rPr>
              <w:t xml:space="preserve"> SUL TERRITORIO DELLA REGIONE CAMPANIA NEL PERIODO </w:t>
            </w:r>
            <w:r w:rsidR="0081405D">
              <w:rPr>
                <w:rFonts w:ascii="Garamond" w:hAnsi="Garamond" w:cs="Calibri"/>
                <w:b/>
                <w:sz w:val="24"/>
                <w:szCs w:val="24"/>
              </w:rPr>
              <w:t>DAL 26 GIUGNO AL 17 LUGLIO 2019, IMPLEMENTAZIONE DI STRUTTURA OPERATIVA DI COORDINAMENTO, SERVIZI PRELIMARI PER SOPRALLUOGHI COMITATO APRILE 2019.</w:t>
            </w:r>
            <w:bookmarkStart w:id="0" w:name="_GoBack"/>
            <w:bookmarkEnd w:id="0"/>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r w:rsidRPr="00023D4D">
              <w:rPr>
                <w:rFonts w:ascii="Calibri" w:hAnsi="Calibri" w:cs="Calibri"/>
                <w:sz w:val="18"/>
                <w:szCs w:val="18"/>
              </w:rPr>
              <w:t>[   ] Risposta:</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lastRenderedPageBreak/>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5A7D6A">
            <w:pPr>
              <w:rPr>
                <w:color w:val="000000"/>
              </w:rPr>
            </w:pPr>
            <w:r w:rsidRPr="003A443E">
              <w:rPr>
                <w:rFonts w:ascii="Arial" w:hAnsi="Arial" w:cs="Arial"/>
                <w:color w:val="000000"/>
                <w:sz w:val="14"/>
                <w:szCs w:val="14"/>
              </w:rPr>
              <w:t>[  ]</w:t>
            </w:r>
            <w:r>
              <w:rPr>
                <w:rFonts w:ascii="Arial" w:hAnsi="Arial" w:cs="Arial"/>
                <w:b/>
                <w:sz w:val="14"/>
                <w:szCs w:val="14"/>
              </w:rPr>
              <w:t xml:space="preserve"> Risposta: </w:t>
            </w:r>
            <w:r w:rsidR="005A7D6A">
              <w:rPr>
                <w:rFonts w:ascii="Garamond" w:hAnsi="Garamond" w:cs="Calibri"/>
                <w:b/>
                <w:bCs/>
                <w:iCs/>
                <w:sz w:val="24"/>
                <w:szCs w:val="24"/>
              </w:rPr>
              <w:t>CIG  7688575CCB  CUP C69F18001570009</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Pr="002719A6" w:rsidRDefault="002719A6" w:rsidP="002719A6">
      <w:pPr>
        <w:tabs>
          <w:tab w:val="left" w:pos="585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iscritto in un</w:t>
            </w:r>
            <w:r w:rsidR="00E728F0">
              <w:rPr>
                <w:rFonts w:ascii="Arial" w:hAnsi="Arial" w:cs="Arial"/>
                <w:color w:val="000000"/>
                <w:sz w:val="14"/>
                <w:szCs w:val="14"/>
              </w:rPr>
              <w:t xml:space="preserve">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w:t>
            </w:r>
            <w:r w:rsidR="007F197D">
              <w:rPr>
                <w:rFonts w:ascii="Arial" w:hAnsi="Arial" w:cs="Arial"/>
                <w:b/>
                <w:color w:val="000000"/>
                <w:sz w:val="14"/>
                <w:szCs w:val="14"/>
              </w:rPr>
              <w:t>resente parte, la parte III, la</w:t>
            </w:r>
            <w:r w:rsidRPr="003A443E">
              <w:rPr>
                <w:rFonts w:ascii="Arial" w:hAnsi="Arial" w:cs="Arial"/>
                <w:b/>
                <w:color w:val="000000"/>
                <w:sz w:val="14"/>
                <w:szCs w:val="14"/>
              </w:rPr>
              <w:t xml:space="preserve">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w:t>
            </w:r>
            <w:r w:rsidRPr="003A443E">
              <w:rPr>
                <w:rFonts w:ascii="Arial" w:hAnsi="Arial" w:cs="Arial"/>
                <w:b/>
                <w:color w:val="000000"/>
                <w:w w:val="0"/>
                <w:sz w:val="14"/>
                <w:szCs w:val="14"/>
              </w:rPr>
              <w:lastRenderedPageBreak/>
              <w:t>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w:t>
            </w:r>
            <w:r w:rsidR="007F197D">
              <w:rPr>
                <w:rFonts w:ascii="Arial" w:hAnsi="Arial" w:cs="Arial"/>
                <w:b/>
                <w:bCs/>
                <w:color w:val="000000"/>
                <w:sz w:val="14"/>
                <w:szCs w:val="14"/>
              </w:rPr>
              <w:t xml:space="preserve">lo 90 del Codice o in possesso </w:t>
            </w:r>
            <w:r w:rsidRPr="003A443E">
              <w:rPr>
                <w:rFonts w:ascii="Arial"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C61ECE">
              <w:rPr>
                <w:rFonts w:ascii="Arial" w:hAnsi="Arial" w:cs="Arial"/>
                <w:color w:val="000000"/>
                <w:sz w:val="14"/>
                <w:szCs w:val="14"/>
              </w:rPr>
              <w:t>) del Codice</w:t>
            </w:r>
            <w:r w:rsidRPr="003A443E">
              <w:rPr>
                <w:rFonts w:ascii="Arial" w:hAnsi="Arial" w:cs="Arial"/>
                <w:color w:val="000000"/>
                <w:sz w:val="14"/>
                <w:szCs w:val="14"/>
              </w:rPr>
              <w:t xml:space="preserv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w:t>
      </w:r>
      <w:r w:rsidR="00C61ECE">
        <w:rPr>
          <w:rFonts w:ascii="Arial" w:hAnsi="Arial" w:cs="Arial"/>
          <w:b w:val="0"/>
          <w:caps/>
          <w:color w:val="000000"/>
          <w:sz w:val="14"/>
          <w:szCs w:val="14"/>
        </w:rPr>
        <w:t>tà l'operatore economico non fa</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w:t>
            </w:r>
            <w:r w:rsidR="00C61ECE">
              <w:rPr>
                <w:rFonts w:ascii="Arial" w:hAnsi="Arial" w:cs="Arial"/>
                <w:color w:val="000000"/>
                <w:sz w:val="14"/>
                <w:szCs w:val="14"/>
              </w:rPr>
              <w:t>nire ulteriori illeciti o reati</w:t>
            </w:r>
            <w:r w:rsidRPr="003A443E">
              <w:rPr>
                <w:rFonts w:ascii="Arial" w:hAnsi="Arial" w:cs="Arial"/>
                <w:color w:val="000000"/>
                <w:sz w:val="14"/>
                <w:szCs w:val="14"/>
              </w:rPr>
              <w:t>?</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C61ECE">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r w:rsidR="00C61ECE">
              <w:rPr>
                <w:rFonts w:ascii="Arial" w:hAnsi="Arial" w:cs="Arial"/>
                <w:color w:val="000000"/>
                <w:sz w:val="14"/>
                <w:szCs w:val="14"/>
              </w:rPr>
              <w:t xml:space="preserv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jc w:val="both"/>
              <w:rPr>
                <w:rFonts w:ascii="Arial" w:hAnsi="Arial" w:cs="Arial"/>
                <w:color w:val="000000"/>
                <w:sz w:val="15"/>
                <w:szCs w:val="15"/>
              </w:rPr>
            </w:pPr>
            <w:r w:rsidRPr="00B543E2">
              <w:rPr>
                <w:rFonts w:ascii="Arial" w:hAnsi="Arial" w:cs="Arial"/>
                <w:color w:val="000000"/>
                <w:sz w:val="15"/>
                <w:szCs w:val="15"/>
              </w:rPr>
              <w:t xml:space="preserve">L'operatore economico ha violato, </w:t>
            </w:r>
            <w:r w:rsidRPr="00B543E2">
              <w:rPr>
                <w:rFonts w:ascii="Arial" w:hAnsi="Arial" w:cs="Arial"/>
                <w:b/>
                <w:color w:val="000000"/>
                <w:sz w:val="15"/>
                <w:szCs w:val="15"/>
              </w:rPr>
              <w:t>per quanto di sua conoscenza</w:t>
            </w:r>
            <w:r w:rsidRPr="00B543E2">
              <w:rPr>
                <w:rFonts w:ascii="Arial" w:hAnsi="Arial" w:cs="Arial"/>
                <w:color w:val="000000"/>
                <w:sz w:val="15"/>
                <w:szCs w:val="15"/>
              </w:rPr>
              <w:t xml:space="preserve">, </w:t>
            </w:r>
            <w:r w:rsidRPr="00B543E2">
              <w:rPr>
                <w:rFonts w:ascii="Arial" w:hAnsi="Arial" w:cs="Arial"/>
                <w:b/>
                <w:color w:val="000000"/>
                <w:sz w:val="15"/>
                <w:szCs w:val="15"/>
              </w:rPr>
              <w:t>obblighi</w:t>
            </w:r>
            <w:r w:rsidRPr="00B543E2">
              <w:rPr>
                <w:rFonts w:ascii="Arial" w:hAnsi="Arial" w:cs="Arial"/>
                <w:color w:val="000000"/>
                <w:sz w:val="15"/>
                <w:szCs w:val="15"/>
              </w:rPr>
              <w:t xml:space="preserve"> applicabili in materia di salute e sicurezza sul lavoro,</w:t>
            </w:r>
            <w:r w:rsidRPr="00B543E2">
              <w:rPr>
                <w:rFonts w:ascii="Arial" w:hAnsi="Arial" w:cs="Arial"/>
                <w:b/>
                <w:color w:val="000000"/>
                <w:sz w:val="15"/>
                <w:szCs w:val="15"/>
              </w:rPr>
              <w:t xml:space="preserve"> di diritto ambientale, sociale e del lavoro, </w:t>
            </w:r>
            <w:r w:rsidRPr="00B543E2">
              <w:rPr>
                <w:rFonts w:ascii="Arial" w:hAnsi="Arial" w:cs="Arial"/>
                <w:color w:val="000000"/>
                <w:sz w:val="15"/>
                <w:szCs w:val="15"/>
              </w:rPr>
              <w:t>(</w:t>
            </w:r>
            <w:r w:rsidRPr="00B543E2">
              <w:rPr>
                <w:rStyle w:val="Rimandonotaapidipagina"/>
                <w:rFonts w:ascii="Arial" w:hAnsi="Arial" w:cs="Arial"/>
                <w:color w:val="000000"/>
                <w:sz w:val="15"/>
                <w:szCs w:val="15"/>
              </w:rPr>
              <w:footnoteReference w:id="22"/>
            </w:r>
            <w:r w:rsidRPr="00B543E2">
              <w:rPr>
                <w:rFonts w:ascii="Arial" w:hAnsi="Arial" w:cs="Arial"/>
                <w:color w:val="000000"/>
                <w:sz w:val="15"/>
                <w:szCs w:val="15"/>
              </w:rPr>
              <w:t xml:space="preserve">) di cui all’articolo 80, comma 5, lett. </w:t>
            </w:r>
            <w:r w:rsidRPr="00B543E2">
              <w:rPr>
                <w:rFonts w:ascii="Arial" w:hAnsi="Arial" w:cs="Arial"/>
                <w:i/>
                <w:color w:val="000000"/>
                <w:sz w:val="15"/>
                <w:szCs w:val="15"/>
              </w:rPr>
              <w:t>a)</w:t>
            </w:r>
            <w:r w:rsidR="00B543E2">
              <w:rPr>
                <w:rFonts w:ascii="Arial" w:hAnsi="Arial" w:cs="Arial"/>
                <w:color w:val="000000"/>
                <w:sz w:val="15"/>
                <w:szCs w:val="15"/>
              </w:rPr>
              <w:t>, del Codice</w:t>
            </w:r>
            <w:r w:rsidRPr="00B543E2">
              <w:rPr>
                <w:rFonts w:ascii="Arial" w:hAnsi="Arial" w:cs="Arial"/>
                <w:color w:val="000000"/>
                <w:sz w:val="15"/>
                <w:szCs w:val="15"/>
              </w:rPr>
              <w:t>?</w:t>
            </w: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4"/>
                <w:szCs w:val="14"/>
              </w:rPr>
            </w:pPr>
            <w:r w:rsidRPr="00B543E2">
              <w:rPr>
                <w:rFonts w:ascii="Arial" w:hAnsi="Arial" w:cs="Arial"/>
                <w:b/>
                <w:color w:val="000000"/>
                <w:sz w:val="14"/>
                <w:szCs w:val="14"/>
              </w:rPr>
              <w:t>In caso affermativo</w:t>
            </w:r>
            <w:r w:rsidRPr="00B543E2">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o “</w:t>
            </w:r>
            <w:proofErr w:type="spellStart"/>
            <w:r w:rsidRPr="00B543E2">
              <w:rPr>
                <w:rFonts w:ascii="Arial" w:hAnsi="Arial" w:cs="Arial"/>
                <w:color w:val="000000"/>
                <w:sz w:val="14"/>
                <w:szCs w:val="14"/>
              </w:rPr>
              <w:t>Self-Cleaning</w:t>
            </w:r>
            <w:proofErr w:type="spellEnd"/>
            <w:r w:rsidRPr="00B543E2">
              <w:rPr>
                <w:rFonts w:ascii="Arial" w:hAnsi="Arial" w:cs="Arial"/>
                <w:color w:val="000000"/>
                <w:sz w:val="14"/>
                <w:szCs w:val="14"/>
              </w:rPr>
              <w:t>, cfr. articolo 80, comma 7)?</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b/>
                <w:color w:val="000000"/>
                <w:sz w:val="14"/>
                <w:szCs w:val="14"/>
              </w:rPr>
              <w:t>In caso affermativo</w:t>
            </w:r>
            <w:r w:rsidRPr="00B543E2">
              <w:rPr>
                <w:rFonts w:ascii="Arial" w:hAnsi="Arial" w:cs="Arial"/>
                <w:color w:val="000000"/>
                <w:sz w:val="14"/>
                <w:szCs w:val="14"/>
              </w:rPr>
              <w:t>, indicare:</w:t>
            </w:r>
          </w:p>
          <w:p w:rsidR="00A63815" w:rsidRPr="00B543E2" w:rsidRDefault="00A63815" w:rsidP="004039A0">
            <w:pPr>
              <w:rPr>
                <w:rFonts w:ascii="Arial" w:hAnsi="Arial" w:cs="Arial"/>
                <w:strike/>
                <w:color w:val="000000"/>
                <w:sz w:val="14"/>
                <w:szCs w:val="14"/>
              </w:rPr>
            </w:pPr>
            <w:r w:rsidRPr="00B543E2">
              <w:rPr>
                <w:rFonts w:ascii="Arial" w:hAnsi="Arial" w:cs="Arial"/>
                <w:color w:val="000000"/>
                <w:sz w:val="14"/>
                <w:szCs w:val="14"/>
              </w:rPr>
              <w:t>1) L’operatore economico</w:t>
            </w:r>
          </w:p>
          <w:p w:rsidR="00A63815" w:rsidRPr="00B543E2" w:rsidRDefault="00A63815" w:rsidP="004039A0">
            <w:pPr>
              <w:tabs>
                <w:tab w:val="left" w:pos="250"/>
              </w:tabs>
              <w:rPr>
                <w:rFonts w:ascii="Arial" w:hAnsi="Arial" w:cs="Arial"/>
                <w:color w:val="000000"/>
                <w:sz w:val="14"/>
                <w:szCs w:val="14"/>
              </w:rPr>
            </w:pPr>
            <w:r w:rsidRPr="00B543E2">
              <w:rPr>
                <w:rFonts w:ascii="Arial" w:hAnsi="Arial" w:cs="Arial"/>
                <w:color w:val="000000"/>
                <w:sz w:val="14"/>
                <w:szCs w:val="14"/>
              </w:rPr>
              <w:t>-</w:t>
            </w:r>
            <w:r w:rsidRPr="00B543E2">
              <w:rPr>
                <w:rFonts w:ascii="Arial" w:hAnsi="Arial" w:cs="Arial"/>
                <w:color w:val="000000"/>
                <w:sz w:val="14"/>
                <w:szCs w:val="14"/>
              </w:rPr>
              <w:tab/>
              <w:t>ha risarcito interamente il danno?</w:t>
            </w:r>
          </w:p>
          <w:p w:rsidR="00A63815" w:rsidRPr="00B543E2" w:rsidRDefault="00A63815" w:rsidP="004039A0">
            <w:pPr>
              <w:tabs>
                <w:tab w:val="left" w:pos="250"/>
              </w:tabs>
              <w:rPr>
                <w:rFonts w:ascii="Arial" w:hAnsi="Arial" w:cs="Arial"/>
                <w:color w:val="000000"/>
                <w:sz w:val="14"/>
                <w:szCs w:val="14"/>
              </w:rPr>
            </w:pPr>
            <w:r w:rsidRPr="00B543E2">
              <w:rPr>
                <w:rFonts w:ascii="Arial" w:hAnsi="Arial" w:cs="Arial"/>
                <w:color w:val="000000"/>
                <w:sz w:val="14"/>
                <w:szCs w:val="14"/>
              </w:rPr>
              <w:lastRenderedPageBreak/>
              <w:t>-</w:t>
            </w:r>
            <w:r w:rsidRPr="00B543E2">
              <w:rPr>
                <w:rFonts w:ascii="Arial" w:hAnsi="Arial" w:cs="Arial"/>
                <w:color w:val="000000"/>
                <w:sz w:val="14"/>
                <w:szCs w:val="14"/>
              </w:rPr>
              <w:tab/>
              <w:t>si  è impegnato formalmente a risarcire il danno?</w:t>
            </w:r>
          </w:p>
          <w:p w:rsidR="00A63815" w:rsidRPr="00B543E2" w:rsidRDefault="00A63815" w:rsidP="004039A0">
            <w:pPr>
              <w:rPr>
                <w:rFonts w:ascii="Arial" w:hAnsi="Arial" w:cs="Arial"/>
                <w:color w:val="000000"/>
                <w:sz w:val="14"/>
                <w:szCs w:val="14"/>
              </w:rPr>
            </w:pPr>
          </w:p>
          <w:p w:rsidR="00A63815" w:rsidRPr="00B543E2" w:rsidRDefault="00A63815" w:rsidP="004039A0">
            <w:pPr>
              <w:tabs>
                <w:tab w:val="left" w:pos="304"/>
              </w:tabs>
              <w:rPr>
                <w:rFonts w:ascii="Arial" w:hAnsi="Arial" w:cs="Arial"/>
                <w:color w:val="000000"/>
                <w:sz w:val="14"/>
                <w:szCs w:val="14"/>
              </w:rPr>
            </w:pPr>
            <w:r w:rsidRPr="00B543E2">
              <w:rPr>
                <w:rFonts w:ascii="Arial" w:hAnsi="Arial" w:cs="Arial"/>
                <w:color w:val="000000"/>
                <w:sz w:val="14"/>
                <w:szCs w:val="14"/>
              </w:rPr>
              <w:t>2)</w:t>
            </w:r>
            <w:r w:rsidRPr="00B543E2">
              <w:rPr>
                <w:rFonts w:ascii="Arial" w:hAnsi="Arial" w:cs="Arial"/>
                <w:color w:val="000000"/>
                <w:sz w:val="14"/>
                <w:szCs w:val="14"/>
              </w:rPr>
              <w:tab/>
              <w:t>l’operatore economico ha adottato misure di carattere tecnico o organizzativo e relativi al personale idonei a preve</w:t>
            </w:r>
            <w:r w:rsidR="00B543E2">
              <w:rPr>
                <w:rFonts w:ascii="Arial" w:hAnsi="Arial" w:cs="Arial"/>
                <w:color w:val="000000"/>
                <w:sz w:val="14"/>
                <w:szCs w:val="14"/>
              </w:rPr>
              <w:t>nire ulteriori illeciti o reati</w:t>
            </w:r>
            <w:r w:rsidRPr="00B543E2">
              <w:rPr>
                <w:rFonts w:ascii="Arial" w:hAnsi="Arial" w:cs="Arial"/>
                <w:color w:val="000000"/>
                <w:sz w:val="14"/>
                <w:szCs w:val="14"/>
              </w:rPr>
              <w:t>?</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color w:val="000000"/>
              </w:rPr>
            </w:pPr>
            <w:r w:rsidRPr="00B543E2">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r w:rsidRPr="00B543E2">
              <w:rPr>
                <w:rFonts w:ascii="Arial" w:hAnsi="Arial" w:cs="Arial"/>
                <w:color w:val="000000"/>
                <w:sz w:val="15"/>
                <w:szCs w:val="15"/>
              </w:rPr>
              <w:t xml:space="preserve"> </w:t>
            </w:r>
          </w:p>
          <w:p w:rsidR="00A63815" w:rsidRPr="00B543E2" w:rsidRDefault="00A63815" w:rsidP="004039A0">
            <w:pPr>
              <w:rPr>
                <w:rFonts w:ascii="Arial" w:hAnsi="Arial" w:cs="Arial"/>
                <w:color w:val="000000"/>
                <w:sz w:val="15"/>
                <w:szCs w:val="15"/>
              </w:rPr>
            </w:pPr>
            <w:r w:rsidRPr="00B543E2">
              <w:rPr>
                <w:rFonts w:ascii="Arial" w:hAnsi="Arial" w:cs="Arial"/>
                <w:color w:val="000000"/>
                <w:sz w:val="15"/>
                <w:szCs w:val="15"/>
              </w:rPr>
              <w:t>[ ] Sì [ ] No</w:t>
            </w:r>
            <w:r w:rsidRPr="00B543E2">
              <w:rPr>
                <w:rFonts w:ascii="Arial" w:hAnsi="Arial" w:cs="Arial"/>
                <w:color w:val="000000"/>
                <w:sz w:val="15"/>
                <w:szCs w:val="15"/>
              </w:rPr>
              <w:br/>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lastRenderedPageBreak/>
              <w:t>[ ] Sì [ ] No</w:t>
            </w:r>
          </w:p>
          <w:p w:rsidR="00A63815" w:rsidRPr="00B543E2" w:rsidRDefault="00A63815" w:rsidP="004039A0">
            <w:pPr>
              <w:jc w:val="both"/>
              <w:rPr>
                <w:rFonts w:ascii="Arial" w:hAnsi="Arial" w:cs="Arial"/>
                <w:color w:val="000000"/>
                <w:sz w:val="14"/>
                <w:szCs w:val="14"/>
              </w:rPr>
            </w:pPr>
            <w:r w:rsidRPr="00B543E2">
              <w:rPr>
                <w:rFonts w:ascii="Arial" w:hAnsi="Arial" w:cs="Arial"/>
                <w:color w:val="000000"/>
                <w:sz w:val="14"/>
                <w:szCs w:val="14"/>
              </w:rPr>
              <w:t xml:space="preserve">In caso affermativo elencare </w:t>
            </w:r>
            <w:r w:rsidR="00B543E2">
              <w:rPr>
                <w:rFonts w:ascii="Arial" w:hAnsi="Arial" w:cs="Arial"/>
                <w:color w:val="000000"/>
                <w:sz w:val="14"/>
                <w:szCs w:val="14"/>
              </w:rPr>
              <w:t xml:space="preserve">la documentazione pertinente [ </w:t>
            </w:r>
            <w:r w:rsidRPr="00B543E2">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B543E2" w:rsidRDefault="00A63815" w:rsidP="004039A0">
            <w:pPr>
              <w:rPr>
                <w:rFonts w:ascii="Arial" w:hAnsi="Arial" w:cs="Arial"/>
                <w:color w:val="000000"/>
                <w:sz w:val="15"/>
                <w:szCs w:val="15"/>
              </w:rPr>
            </w:pPr>
            <w:r w:rsidRPr="00B543E2">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jc w:val="both"/>
              <w:rPr>
                <w:rFonts w:ascii="Arial" w:hAnsi="Arial" w:cs="Arial"/>
                <w:color w:val="000000"/>
                <w:sz w:val="14"/>
                <w:szCs w:val="14"/>
              </w:rPr>
            </w:pPr>
            <w:r w:rsidRPr="00B543E2">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B543E2">
              <w:t xml:space="preserve"> </w:t>
            </w:r>
            <w:r w:rsidRPr="00B543E2">
              <w:rPr>
                <w:rFonts w:ascii="Arial" w:hAnsi="Arial" w:cs="Arial"/>
                <w:color w:val="000000"/>
                <w:sz w:val="14"/>
                <w:szCs w:val="14"/>
              </w:rPr>
              <w:t xml:space="preserve">di cui all’articolo 80, comma 5, lett. </w:t>
            </w:r>
            <w:r w:rsidRPr="00B543E2">
              <w:rPr>
                <w:rFonts w:ascii="Arial" w:hAnsi="Arial" w:cs="Arial"/>
                <w:i/>
                <w:color w:val="000000"/>
                <w:sz w:val="14"/>
                <w:szCs w:val="14"/>
              </w:rPr>
              <w:t>b)</w:t>
            </w:r>
            <w:r w:rsidRPr="00B543E2">
              <w:rPr>
                <w:rFonts w:ascii="Arial" w:hAnsi="Arial" w:cs="Arial"/>
                <w:color w:val="000000"/>
                <w:sz w:val="14"/>
                <w:szCs w:val="14"/>
              </w:rPr>
              <w:t>, del Codice:</w:t>
            </w:r>
          </w:p>
          <w:p w:rsidR="00A63815" w:rsidRPr="00B543E2" w:rsidRDefault="00A63815" w:rsidP="004039A0">
            <w:pPr>
              <w:pStyle w:val="NormalLeft"/>
              <w:tabs>
                <w:tab w:val="left" w:pos="162"/>
              </w:tabs>
              <w:spacing w:before="0" w:after="0"/>
              <w:jc w:val="both"/>
              <w:rPr>
                <w:rFonts w:ascii="Arial" w:hAnsi="Arial" w:cs="Arial"/>
                <w:color w:val="000000"/>
                <w:sz w:val="14"/>
                <w:szCs w:val="14"/>
              </w:rPr>
            </w:pPr>
          </w:p>
          <w:p w:rsidR="00A63815" w:rsidRPr="00B543E2" w:rsidRDefault="00A63815" w:rsidP="004039A0">
            <w:pPr>
              <w:pStyle w:val="NormalLeft"/>
              <w:spacing w:before="0" w:after="0"/>
              <w:ind w:left="162"/>
              <w:jc w:val="both"/>
              <w:rPr>
                <w:rFonts w:ascii="Arial" w:hAnsi="Arial" w:cs="Arial"/>
                <w:b/>
                <w:color w:val="000000"/>
                <w:sz w:val="14"/>
                <w:szCs w:val="14"/>
              </w:rPr>
            </w:pPr>
            <w:r w:rsidRPr="00B543E2">
              <w:rPr>
                <w:rFonts w:ascii="Arial" w:hAnsi="Arial" w:cs="Arial"/>
                <w:color w:val="000000"/>
                <w:sz w:val="14"/>
                <w:szCs w:val="14"/>
              </w:rPr>
              <w:t>a) fallimento</w:t>
            </w:r>
          </w:p>
          <w:p w:rsidR="00A63815" w:rsidRPr="00B543E2" w:rsidRDefault="00A63815" w:rsidP="004039A0">
            <w:pPr>
              <w:pStyle w:val="NormalLeft"/>
              <w:spacing w:before="0" w:after="0"/>
              <w:jc w:val="both"/>
              <w:rPr>
                <w:rFonts w:ascii="Arial" w:hAnsi="Arial" w:cs="Arial"/>
                <w:b/>
                <w:color w:val="000000"/>
                <w:sz w:val="14"/>
                <w:szCs w:val="14"/>
              </w:rPr>
            </w:pP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b/>
                <w:color w:val="000000"/>
                <w:sz w:val="14"/>
                <w:szCs w:val="14"/>
              </w:rPr>
              <w:t xml:space="preserve">In caso affermativo: </w:t>
            </w:r>
          </w:p>
          <w:p w:rsidR="00A63815" w:rsidRPr="00B543E2" w:rsidRDefault="00A63815" w:rsidP="004039A0">
            <w:pPr>
              <w:pStyle w:val="NormalLeft"/>
              <w:numPr>
                <w:ilvl w:val="0"/>
                <w:numId w:val="41"/>
              </w:numPr>
              <w:spacing w:before="0" w:after="0"/>
              <w:ind w:left="304" w:hanging="142"/>
              <w:jc w:val="both"/>
              <w:rPr>
                <w:color w:val="000000"/>
              </w:rPr>
            </w:pPr>
            <w:r w:rsidRPr="00B543E2">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B543E2">
              <w:rPr>
                <w:rFonts w:ascii="Arial" w:hAnsi="Arial" w:cs="Arial"/>
                <w:i/>
                <w:color w:val="000000"/>
                <w:sz w:val="14"/>
                <w:szCs w:val="14"/>
              </w:rPr>
              <w:t>a)</w:t>
            </w:r>
            <w:r w:rsidRPr="00B543E2">
              <w:rPr>
                <w:rFonts w:ascii="Arial" w:hAnsi="Arial" w:cs="Arial"/>
                <w:color w:val="000000"/>
                <w:sz w:val="14"/>
                <w:szCs w:val="14"/>
              </w:rPr>
              <w:t xml:space="preserve"> del Codice) ?</w:t>
            </w:r>
          </w:p>
          <w:p w:rsidR="00A63815" w:rsidRPr="00B543E2" w:rsidRDefault="00A63815" w:rsidP="004039A0">
            <w:pPr>
              <w:pStyle w:val="NormalLeft"/>
              <w:spacing w:before="0" w:after="0"/>
              <w:ind w:left="162"/>
              <w:jc w:val="both"/>
              <w:rPr>
                <w:b/>
                <w:color w:val="000000"/>
                <w:sz w:val="16"/>
                <w:szCs w:val="16"/>
              </w:rPr>
            </w:pPr>
          </w:p>
          <w:p w:rsidR="00A63815" w:rsidRPr="00B543E2" w:rsidRDefault="00A63815" w:rsidP="004039A0">
            <w:pPr>
              <w:pStyle w:val="NormalLeft"/>
              <w:spacing w:before="0" w:after="0"/>
              <w:ind w:left="162"/>
              <w:jc w:val="both"/>
              <w:rPr>
                <w:b/>
                <w:color w:val="000000"/>
                <w:sz w:val="16"/>
                <w:szCs w:val="16"/>
              </w:rPr>
            </w:pPr>
          </w:p>
          <w:p w:rsidR="00A63815" w:rsidRPr="00B543E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B543E2">
              <w:rPr>
                <w:rFonts w:ascii="Arial" w:hAnsi="Arial" w:cs="Arial"/>
                <w:color w:val="000000"/>
                <w:sz w:val="14"/>
                <w:szCs w:val="14"/>
              </w:rPr>
              <w:t>la partecipazione alla procedura di affidamento è stata subordinata ai sensi dell’art. 110, comma 5, all’avvalimento di altro operatore economico?</w:t>
            </w:r>
          </w:p>
          <w:p w:rsidR="00A63815" w:rsidRPr="00B543E2" w:rsidRDefault="00A63815" w:rsidP="004039A0">
            <w:pPr>
              <w:pStyle w:val="NormalLeft"/>
              <w:spacing w:before="0" w:after="0"/>
              <w:ind w:left="162"/>
              <w:jc w:val="both"/>
              <w:rPr>
                <w:color w:val="000000"/>
              </w:rPr>
            </w:pPr>
          </w:p>
          <w:p w:rsidR="00A63815" w:rsidRPr="00B543E2" w:rsidRDefault="00A63815" w:rsidP="004039A0">
            <w:pPr>
              <w:pStyle w:val="NormalLeft"/>
              <w:spacing w:before="0" w:after="0"/>
              <w:ind w:left="162"/>
              <w:jc w:val="both"/>
              <w:rPr>
                <w:rFonts w:ascii="Arial" w:hAnsi="Arial" w:cs="Arial"/>
                <w:color w:val="000000"/>
                <w:sz w:val="14"/>
                <w:szCs w:val="14"/>
              </w:rPr>
            </w:pPr>
            <w:r w:rsidRPr="00B543E2">
              <w:rPr>
                <w:rFonts w:ascii="Arial" w:hAnsi="Arial" w:cs="Arial"/>
                <w:color w:val="000000"/>
                <w:sz w:val="14"/>
                <w:szCs w:val="14"/>
              </w:rPr>
              <w:t>b) liquidazione coatta</w:t>
            </w:r>
          </w:p>
          <w:p w:rsidR="00A63815" w:rsidRPr="00B543E2" w:rsidRDefault="00A63815" w:rsidP="004039A0">
            <w:pPr>
              <w:pStyle w:val="NormalLeft"/>
              <w:spacing w:before="0" w:after="0"/>
              <w:ind w:left="162"/>
              <w:jc w:val="both"/>
              <w:rPr>
                <w:rFonts w:ascii="Arial" w:hAnsi="Arial" w:cs="Arial"/>
                <w:color w:val="000000"/>
                <w:sz w:val="14"/>
                <w:szCs w:val="14"/>
              </w:rPr>
            </w:pPr>
          </w:p>
          <w:p w:rsidR="00A63815" w:rsidRPr="00B543E2" w:rsidRDefault="00A63815" w:rsidP="004039A0">
            <w:pPr>
              <w:pStyle w:val="NormalLeft"/>
              <w:spacing w:before="0" w:after="0"/>
              <w:ind w:left="162"/>
              <w:jc w:val="both"/>
              <w:rPr>
                <w:rFonts w:ascii="Arial" w:hAnsi="Arial" w:cs="Arial"/>
                <w:b/>
                <w:color w:val="000000"/>
                <w:sz w:val="14"/>
                <w:szCs w:val="14"/>
              </w:rPr>
            </w:pPr>
            <w:r w:rsidRPr="00B543E2">
              <w:rPr>
                <w:rFonts w:ascii="Arial" w:hAnsi="Arial" w:cs="Arial"/>
                <w:color w:val="000000"/>
                <w:sz w:val="14"/>
                <w:szCs w:val="14"/>
              </w:rPr>
              <w:t>c) concordato preventivo</w:t>
            </w: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color w:val="000000"/>
                <w:sz w:val="14"/>
                <w:szCs w:val="14"/>
              </w:rPr>
              <w:t xml:space="preserve">   </w:t>
            </w:r>
          </w:p>
          <w:p w:rsidR="00A63815" w:rsidRPr="00B543E2" w:rsidRDefault="00A63815" w:rsidP="004039A0">
            <w:pPr>
              <w:pStyle w:val="NormalLeft"/>
              <w:spacing w:before="0" w:after="0"/>
              <w:ind w:left="162"/>
              <w:jc w:val="both"/>
              <w:rPr>
                <w:rFonts w:ascii="Arial" w:hAnsi="Arial" w:cs="Arial"/>
                <w:color w:val="000000"/>
                <w:sz w:val="14"/>
                <w:szCs w:val="14"/>
              </w:rPr>
            </w:pPr>
            <w:r w:rsidRPr="00B543E2">
              <w:rPr>
                <w:rFonts w:ascii="Arial" w:hAnsi="Arial" w:cs="Arial"/>
                <w:color w:val="000000"/>
                <w:sz w:val="14"/>
                <w:szCs w:val="14"/>
              </w:rPr>
              <w:t xml:space="preserve"> d) è ammesso a concordato con continuità aziendale </w:t>
            </w:r>
          </w:p>
          <w:p w:rsidR="00A63815" w:rsidRPr="00B543E2" w:rsidRDefault="00A63815" w:rsidP="004039A0">
            <w:pPr>
              <w:pStyle w:val="NormalLeft"/>
              <w:spacing w:before="0" w:after="0"/>
              <w:jc w:val="both"/>
              <w:rPr>
                <w:rFonts w:ascii="Arial" w:hAnsi="Arial" w:cs="Arial"/>
                <w:color w:val="000000"/>
                <w:sz w:val="14"/>
                <w:szCs w:val="14"/>
              </w:rPr>
            </w:pP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b/>
                <w:color w:val="000000"/>
                <w:sz w:val="14"/>
                <w:szCs w:val="14"/>
              </w:rPr>
              <w:t>In caso di risposta affermativa alla lettera d):</w:t>
            </w:r>
          </w:p>
          <w:p w:rsidR="00A63815" w:rsidRPr="00B543E2"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sidRPr="00B543E2">
              <w:rPr>
                <w:rFonts w:ascii="Arial" w:hAnsi="Arial" w:cs="Arial"/>
                <w:color w:val="000000"/>
                <w:sz w:val="14"/>
                <w:szCs w:val="14"/>
              </w:rPr>
              <w:t xml:space="preserve">è stato autorizzato dal giudice delegato ai sensi dell’ articolo 110, comma 3, lett. </w:t>
            </w:r>
            <w:r w:rsidRPr="00B543E2">
              <w:rPr>
                <w:rFonts w:ascii="Arial" w:hAnsi="Arial" w:cs="Arial"/>
                <w:i/>
                <w:color w:val="000000"/>
                <w:sz w:val="14"/>
                <w:szCs w:val="14"/>
              </w:rPr>
              <w:t>a</w:t>
            </w:r>
            <w:r w:rsidRPr="00B543E2">
              <w:rPr>
                <w:rFonts w:ascii="Arial" w:hAnsi="Arial" w:cs="Arial"/>
                <w:color w:val="000000"/>
                <w:sz w:val="14"/>
                <w:szCs w:val="14"/>
              </w:rPr>
              <w:t xml:space="preserve">) del Codice?  </w:t>
            </w:r>
          </w:p>
          <w:p w:rsidR="00A63815" w:rsidRPr="00B543E2" w:rsidRDefault="00A63815" w:rsidP="004039A0">
            <w:pPr>
              <w:pStyle w:val="NormalLeft"/>
              <w:spacing w:before="0" w:after="0"/>
              <w:jc w:val="both"/>
              <w:rPr>
                <w:rFonts w:ascii="Arial" w:hAnsi="Arial" w:cs="Arial"/>
                <w:strike/>
                <w:color w:val="000000"/>
                <w:sz w:val="15"/>
                <w:szCs w:val="15"/>
              </w:rPr>
            </w:pPr>
          </w:p>
          <w:p w:rsidR="00A63815" w:rsidRPr="00B543E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B543E2">
              <w:rPr>
                <w:rFonts w:ascii="Arial" w:hAnsi="Arial" w:cs="Arial"/>
                <w:color w:val="000000"/>
                <w:sz w:val="14"/>
                <w:szCs w:val="14"/>
              </w:rPr>
              <w:t>la partecipazione alla procedura di affidamento è stata subordinata ai sensi dell’art. 110, comma 5, all’avvalimento di altro operatore economico?</w:t>
            </w:r>
          </w:p>
          <w:p w:rsidR="00A63815" w:rsidRPr="00B543E2"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r w:rsidRPr="00B543E2">
              <w:rPr>
                <w:rFonts w:ascii="Arial" w:hAnsi="Arial" w:cs="Arial"/>
                <w:color w:val="000000"/>
                <w:sz w:val="14"/>
                <w:szCs w:val="14"/>
              </w:rPr>
              <w:br/>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gli estremi dei provvedimenti </w:t>
            </w:r>
          </w:p>
          <w:p w:rsidR="00A63815" w:rsidRPr="00B543E2" w:rsidRDefault="00A63815" w:rsidP="004039A0">
            <w:pPr>
              <w:rPr>
                <w:rFonts w:ascii="Arial" w:hAnsi="Arial" w:cs="Arial"/>
                <w:color w:val="000000"/>
              </w:rPr>
            </w:pPr>
            <w:r w:rsidRPr="00B543E2">
              <w:rPr>
                <w:rFonts w:ascii="Arial" w:hAnsi="Arial" w:cs="Arial"/>
                <w:color w:val="000000"/>
                <w:sz w:val="14"/>
                <w:szCs w:val="14"/>
              </w:rPr>
              <w:t>[………..…]  [………..…]</w:t>
            </w:r>
          </w:p>
          <w:p w:rsidR="00A63815" w:rsidRPr="00B543E2" w:rsidRDefault="00A63815" w:rsidP="004039A0">
            <w:pPr>
              <w:rPr>
                <w:rFonts w:ascii="Arial" w:hAnsi="Arial" w:cs="Arial"/>
                <w:color w:val="000000"/>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l’Impresa ausiliaria </w:t>
            </w:r>
          </w:p>
          <w:p w:rsidR="00A63815" w:rsidRPr="00B543E2" w:rsidRDefault="00A63815" w:rsidP="004039A0">
            <w:pPr>
              <w:rPr>
                <w:rFonts w:ascii="Arial" w:hAnsi="Arial" w:cs="Arial"/>
                <w:color w:val="000000"/>
              </w:rPr>
            </w:pPr>
            <w:r w:rsidRPr="00B543E2">
              <w:rPr>
                <w:rFonts w:ascii="Arial" w:hAnsi="Arial" w:cs="Arial"/>
                <w:color w:val="000000"/>
                <w:sz w:val="14"/>
                <w:szCs w:val="14"/>
              </w:rPr>
              <w:t>[………..…]</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22"/>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22"/>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l’Impresa ausiliaria </w:t>
            </w:r>
          </w:p>
          <w:p w:rsidR="00A63815" w:rsidRPr="00B543E2" w:rsidRDefault="00A63815" w:rsidP="004039A0">
            <w:pPr>
              <w:rPr>
                <w:rFonts w:ascii="Arial" w:hAnsi="Arial" w:cs="Arial"/>
                <w:color w:val="000000"/>
              </w:rPr>
            </w:pPr>
            <w:r w:rsidRPr="00B543E2">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B543E2" w:rsidP="004039A0">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A63815" w:rsidRPr="003A443E">
              <w:rPr>
                <w:rFonts w:ascii="Arial" w:hAnsi="Arial" w:cs="Arial"/>
                <w:color w:val="000000"/>
                <w:sz w:val="14"/>
                <w:szCs w:val="14"/>
              </w:rPr>
              <w:t xml:space="preserve">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B543E2">
              <w:rPr>
                <w:rFonts w:ascii="Arial" w:hAnsi="Arial" w:cs="Arial"/>
                <w:color w:val="000000"/>
                <w:sz w:val="14"/>
                <w:szCs w:val="14"/>
              </w:rPr>
              <w:t>nire ulteriori illeciti o reati</w:t>
            </w:r>
            <w:r w:rsidRPr="003A443E">
              <w:rPr>
                <w:rFonts w:ascii="Arial" w:hAnsi="Arial" w:cs="Arial"/>
                <w:color w:val="000000"/>
                <w:sz w:val="14"/>
                <w:szCs w:val="14"/>
              </w:rPr>
              <w:t>?</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00B543E2">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w:t>
            </w:r>
            <w:r w:rsidR="00027C0B">
              <w:rPr>
                <w:rFonts w:ascii="Arial" w:hAnsi="Arial" w:cs="Arial"/>
                <w:color w:val="000000"/>
                <w:sz w:val="14"/>
                <w:szCs w:val="14"/>
              </w:rPr>
              <w:t>n una delle seguenti situazioni</w:t>
            </w:r>
            <w:r w:rsidRPr="00121BF6">
              <w:rPr>
                <w:rFonts w:ascii="Arial" w:hAnsi="Arial" w:cs="Arial"/>
                <w:color w:val="000000"/>
                <w:sz w:val="14"/>
                <w:szCs w:val="14"/>
              </w:rPr>
              <w:t>?</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027C0B">
              <w:rPr>
                <w:rFonts w:ascii="Arial" w:hAnsi="Arial" w:cs="Arial"/>
                <w:color w:val="000000"/>
                <w:sz w:val="14"/>
                <w:szCs w:val="14"/>
              </w:rPr>
              <w:t>el medesimo operatore economico</w:t>
            </w:r>
            <w:r>
              <w:rPr>
                <w:rFonts w:ascii="Arial" w:hAnsi="Arial" w:cs="Arial"/>
                <w:color w:val="000000"/>
                <w:sz w:val="14"/>
                <w:szCs w:val="14"/>
              </w:rPr>
              <w:t>?</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 xml:space="preserve">appalti pubblici di forniture e di </w:t>
            </w:r>
            <w:r>
              <w:rPr>
                <w:rFonts w:ascii="Arial" w:hAnsi="Arial" w:cs="Arial"/>
                <w:b/>
                <w:i/>
                <w:sz w:val="15"/>
                <w:szCs w:val="15"/>
              </w:rPr>
              <w:lastRenderedPageBreak/>
              <w:t>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027C0B">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w:t>
            </w:r>
            <w:r>
              <w:rPr>
                <w:rFonts w:ascii="Arial" w:hAnsi="Arial" w:cs="Arial"/>
                <w:sz w:val="15"/>
                <w:szCs w:val="15"/>
              </w:rPr>
              <w:lastRenderedPageBreak/>
              <w:t xml:space="preserve">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w:t>
            </w:r>
            <w:r>
              <w:rPr>
                <w:rFonts w:ascii="Arial" w:hAnsi="Arial" w:cs="Arial"/>
                <w:sz w:val="15"/>
                <w:szCs w:val="15"/>
              </w:rPr>
              <w:lastRenderedPageBreak/>
              <w:t>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Ferme restando</w:t>
      </w:r>
      <w:r w:rsidR="00027C0B">
        <w:rPr>
          <w:rFonts w:ascii="Arial" w:hAnsi="Arial" w:cs="Arial"/>
          <w:i/>
          <w:color w:val="000000"/>
          <w:sz w:val="15"/>
          <w:szCs w:val="15"/>
        </w:rPr>
        <w:t xml:space="preserve"> le disposizioni degli articoli</w:t>
      </w:r>
      <w:r w:rsidRPr="003A443E">
        <w:rPr>
          <w:rFonts w:ascii="Arial" w:hAnsi="Arial" w:cs="Arial"/>
          <w:i/>
          <w:color w:val="000000"/>
          <w:sz w:val="15"/>
          <w:szCs w:val="15"/>
        </w:rPr>
        <w:t xml:space="preserve">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Ai sensi dell’art.7 del d. </w:t>
      </w:r>
      <w:proofErr w:type="spellStart"/>
      <w:r w:rsidRPr="002A6EEB">
        <w:rPr>
          <w:rFonts w:ascii="Calibri" w:eastAsia="SimSun" w:hAnsi="Calibri" w:cs="Calibri"/>
          <w:kern w:val="3"/>
          <w:sz w:val="22"/>
          <w:szCs w:val="22"/>
          <w:lang w:eastAsia="zh-CN" w:bidi="hi-IN"/>
        </w:rPr>
        <w:t>lgs</w:t>
      </w:r>
      <w:proofErr w:type="spellEnd"/>
      <w:r w:rsidRPr="002A6EEB">
        <w:rPr>
          <w:rFonts w:ascii="Calibri" w:eastAsia="SimSun" w:hAnsi="Calibri" w:cs="Calibri"/>
          <w:kern w:val="3"/>
          <w:sz w:val="22"/>
          <w:szCs w:val="22"/>
          <w:lang w:eastAsia="zh-CN" w:bidi="hi-IN"/>
        </w:rPr>
        <w:t>.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7"/>
      <w:pgSz w:w="11906" w:h="16838"/>
      <w:pgMar w:top="154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7F1" w:rsidRDefault="00BC17F1" w:rsidP="00A63815">
      <w:r>
        <w:separator/>
      </w:r>
    </w:p>
  </w:endnote>
  <w:endnote w:type="continuationSeparator" w:id="0">
    <w:p w:rsidR="00BC17F1" w:rsidRDefault="00BC17F1" w:rsidP="00A63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42">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7F1" w:rsidRDefault="00BC17F1" w:rsidP="00A63815">
      <w:r>
        <w:separator/>
      </w:r>
    </w:p>
  </w:footnote>
  <w:footnote w:type="continuationSeparator" w:id="0">
    <w:p w:rsidR="00BC17F1" w:rsidRDefault="00BC17F1" w:rsidP="00A63815">
      <w:r>
        <w:continuationSeparator/>
      </w:r>
    </w:p>
  </w:footnote>
  <w:footnote w:id="1">
    <w:p w:rsidR="00B543E2" w:rsidRPr="001F35A9" w:rsidRDefault="00B543E2"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543E2" w:rsidRPr="001F35A9" w:rsidRDefault="00B543E2"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543E2" w:rsidRPr="001F35A9" w:rsidRDefault="00B543E2"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543E2" w:rsidRPr="001F35A9" w:rsidRDefault="00B543E2"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B543E2" w:rsidRPr="001F35A9" w:rsidRDefault="00B543E2"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543E2" w:rsidRPr="001F35A9" w:rsidRDefault="00B543E2"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543E2" w:rsidRPr="001F35A9" w:rsidRDefault="00B543E2"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543E2" w:rsidRPr="001F35A9" w:rsidRDefault="00B543E2"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543E2" w:rsidRPr="001F35A9" w:rsidRDefault="00B543E2"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543E2" w:rsidRPr="001F35A9" w:rsidRDefault="00B543E2"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B543E2" w:rsidRPr="001F35A9" w:rsidRDefault="00B543E2"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543E2" w:rsidRPr="001F35A9" w:rsidRDefault="00B543E2"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543E2" w:rsidRPr="001F35A9" w:rsidRDefault="00B543E2"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543E2" w:rsidRPr="003E60D1" w:rsidRDefault="00B543E2"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543E2" w:rsidRPr="003E60D1" w:rsidRDefault="00B543E2"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543E2" w:rsidRPr="003E60D1" w:rsidRDefault="00B543E2"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B543E2" w:rsidRPr="003E60D1" w:rsidRDefault="00B543E2"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543E2" w:rsidRPr="003E60D1" w:rsidRDefault="00B543E2"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543E2" w:rsidRPr="003E60D1" w:rsidRDefault="00B543E2"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543E2" w:rsidRPr="003E60D1" w:rsidRDefault="00B543E2"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543E2" w:rsidRPr="00BF74E1" w:rsidRDefault="00B543E2"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543E2" w:rsidRPr="00F351F0" w:rsidRDefault="00B543E2"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B543E2" w:rsidRPr="003E60D1" w:rsidRDefault="00B543E2"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543E2" w:rsidRPr="003E60D1" w:rsidRDefault="00B543E2"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543E2" w:rsidRPr="003E60D1" w:rsidRDefault="00B543E2"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543E2" w:rsidRPr="003E60D1" w:rsidRDefault="00B543E2"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543E2" w:rsidRPr="003E60D1" w:rsidRDefault="00B543E2"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543E2" w:rsidRPr="003E60D1" w:rsidRDefault="00B543E2"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B543E2" w:rsidRPr="003E60D1" w:rsidRDefault="00B543E2"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B543E2" w:rsidRPr="003E60D1" w:rsidRDefault="00B543E2"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543E2" w:rsidRPr="003E60D1" w:rsidRDefault="00B543E2"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543E2" w:rsidRPr="003E60D1" w:rsidRDefault="00B543E2"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2" w:rsidRDefault="00B543E2" w:rsidP="009B48F8">
    <w:pPr>
      <w:pStyle w:val="Intestazione"/>
      <w:jc w:val="both"/>
      <w:rPr>
        <w:rFonts w:cs="Calibri"/>
        <w:bCs/>
        <w:iCs/>
        <w:sz w:val="24"/>
        <w:szCs w:val="24"/>
      </w:rPr>
    </w:pPr>
    <w:r>
      <w:rPr>
        <w:rFonts w:cs="Calibri"/>
        <w:bCs/>
        <w:iCs/>
        <w:sz w:val="24"/>
        <w:szCs w:val="24"/>
      </w:rPr>
      <w:t xml:space="preserve">Gara Europea a </w:t>
    </w:r>
    <w:r w:rsidRPr="00710B93">
      <w:rPr>
        <w:rFonts w:cs="Calibri"/>
        <w:bCs/>
        <w:iCs/>
        <w:sz w:val="24"/>
        <w:szCs w:val="24"/>
      </w:rPr>
      <w:t xml:space="preserve">procedura aperta e con </w:t>
    </w:r>
    <w:r>
      <w:rPr>
        <w:rFonts w:cs="Calibri"/>
        <w:bCs/>
        <w:iCs/>
        <w:sz w:val="24"/>
        <w:szCs w:val="24"/>
      </w:rPr>
      <w:t xml:space="preserve">applicazione del </w:t>
    </w:r>
    <w:r w:rsidRPr="00710B93">
      <w:rPr>
        <w:rFonts w:cs="Calibri"/>
        <w:bCs/>
        <w:iCs/>
        <w:sz w:val="24"/>
        <w:szCs w:val="24"/>
      </w:rPr>
      <w:t>criterio dell’offerta economicamente più vantaggiosa</w:t>
    </w:r>
    <w:r>
      <w:rPr>
        <w:rFonts w:cs="Calibri"/>
        <w:bCs/>
        <w:iCs/>
        <w:sz w:val="24"/>
        <w:szCs w:val="24"/>
      </w:rPr>
      <w:t xml:space="preserve"> individuata sulla base del miglior rapporto qualità prezzo</w:t>
    </w:r>
    <w:r w:rsidRPr="00710B93">
      <w:rPr>
        <w:rFonts w:cs="Calibri"/>
        <w:bCs/>
        <w:iCs/>
        <w:sz w:val="24"/>
        <w:szCs w:val="24"/>
      </w:rPr>
      <w:t xml:space="preserve">, ai sensi degli </w:t>
    </w:r>
    <w:r>
      <w:rPr>
        <w:rFonts w:cs="Calibri"/>
        <w:bCs/>
        <w:iCs/>
        <w:sz w:val="24"/>
        <w:szCs w:val="24"/>
      </w:rPr>
      <w:t xml:space="preserve">artt. 60 e 95 del d.lgs. 18 aprile 2016, n. 50 – per l’appalto del Servizio di Trasporto con Bus di Atleti e di Accompagnatori </w:t>
    </w:r>
    <w:r w:rsidR="0081405D">
      <w:rPr>
        <w:rFonts w:cs="Calibri"/>
        <w:bCs/>
        <w:iCs/>
        <w:sz w:val="24"/>
        <w:szCs w:val="24"/>
      </w:rPr>
      <w:t>per le Universiadi</w:t>
    </w:r>
    <w:r w:rsidRPr="007014F9">
      <w:rPr>
        <w:rFonts w:cs="Calibri"/>
        <w:bCs/>
        <w:iCs/>
        <w:sz w:val="24"/>
        <w:szCs w:val="24"/>
      </w:rPr>
      <w:t xml:space="preserve"> 2019</w:t>
    </w:r>
    <w:r>
      <w:rPr>
        <w:rFonts w:cs="Calibri"/>
        <w:bCs/>
        <w:iCs/>
        <w:sz w:val="24"/>
        <w:szCs w:val="24"/>
      </w:rPr>
      <w:t xml:space="preserve"> </w:t>
    </w:r>
  </w:p>
  <w:p w:rsidR="00B543E2" w:rsidRDefault="00B543E2" w:rsidP="00DF42E6">
    <w:pPr>
      <w:pStyle w:val="Intestazione"/>
      <w:rPr>
        <w:rFonts w:cs="Calibri"/>
        <w:bCs/>
        <w:i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63815"/>
    <w:rsid w:val="000218A6"/>
    <w:rsid w:val="00023D4D"/>
    <w:rsid w:val="00027C0B"/>
    <w:rsid w:val="00033EFD"/>
    <w:rsid w:val="00061F14"/>
    <w:rsid w:val="00065AF3"/>
    <w:rsid w:val="000B7526"/>
    <w:rsid w:val="00106C57"/>
    <w:rsid w:val="0011149D"/>
    <w:rsid w:val="00202AF0"/>
    <w:rsid w:val="00253465"/>
    <w:rsid w:val="00254659"/>
    <w:rsid w:val="002719A6"/>
    <w:rsid w:val="0028651E"/>
    <w:rsid w:val="002A6EEB"/>
    <w:rsid w:val="00306BF1"/>
    <w:rsid w:val="00316C6D"/>
    <w:rsid w:val="00354320"/>
    <w:rsid w:val="003C49B0"/>
    <w:rsid w:val="004039A0"/>
    <w:rsid w:val="004B1D79"/>
    <w:rsid w:val="004B78EE"/>
    <w:rsid w:val="005114AF"/>
    <w:rsid w:val="0051403F"/>
    <w:rsid w:val="005829A3"/>
    <w:rsid w:val="005A7D6A"/>
    <w:rsid w:val="005B5005"/>
    <w:rsid w:val="005E57F5"/>
    <w:rsid w:val="005F652E"/>
    <w:rsid w:val="0061121F"/>
    <w:rsid w:val="00624F59"/>
    <w:rsid w:val="00625886"/>
    <w:rsid w:val="0062765B"/>
    <w:rsid w:val="006959B3"/>
    <w:rsid w:val="006C5BCF"/>
    <w:rsid w:val="007855B7"/>
    <w:rsid w:val="007C1F28"/>
    <w:rsid w:val="007F197D"/>
    <w:rsid w:val="0081405D"/>
    <w:rsid w:val="008B5D03"/>
    <w:rsid w:val="008F5449"/>
    <w:rsid w:val="009427E3"/>
    <w:rsid w:val="009760A1"/>
    <w:rsid w:val="009B48F8"/>
    <w:rsid w:val="009C7851"/>
    <w:rsid w:val="00A63815"/>
    <w:rsid w:val="00B16C1A"/>
    <w:rsid w:val="00B2682F"/>
    <w:rsid w:val="00B543E2"/>
    <w:rsid w:val="00BC17F1"/>
    <w:rsid w:val="00BC2605"/>
    <w:rsid w:val="00BC6FB9"/>
    <w:rsid w:val="00C61ECE"/>
    <w:rsid w:val="00D228EE"/>
    <w:rsid w:val="00DF42E6"/>
    <w:rsid w:val="00E067F9"/>
    <w:rsid w:val="00E728F0"/>
    <w:rsid w:val="00E75399"/>
    <w:rsid w:val="00E92443"/>
    <w:rsid w:val="00F448AE"/>
    <w:rsid w:val="00FE7463"/>
    <w:rsid w:val="00FF77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A63815"/>
    <w:pPr>
      <w:jc w:val="both"/>
    </w:pPr>
    <w:rPr>
      <w:sz w:val="24"/>
    </w:rPr>
  </w:style>
  <w:style w:type="character" w:customStyle="1" w:styleId="CorpodeltestoCarattere">
    <w:name w:val="Corpo del testo Carattere"/>
    <w:basedOn w:val="Carpredefinitoparagrafo"/>
    <w:link w:val="Corpodel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del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del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provvr0">
    <w:name w:val="provv_r0"/>
    <w:basedOn w:val="Normale"/>
    <w:rsid w:val="009B48F8"/>
    <w:pPr>
      <w:spacing w:before="100" w:beforeAutospacing="1" w:after="100" w:afterAutospacing="1"/>
      <w:jc w:val="both"/>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provvr0">
    <w:name w:val="provv_r0"/>
    <w:basedOn w:val="Normale"/>
    <w:rsid w:val="009B48F8"/>
    <w:pPr>
      <w:spacing w:before="100" w:beforeAutospacing="1" w:after="100" w:afterAutospacing="1"/>
      <w:jc w:val="both"/>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6738</Words>
  <Characters>38410</Characters>
  <Application>Microsoft Office Word</Application>
  <DocSecurity>0</DocSecurity>
  <Lines>320</Lines>
  <Paragraphs>90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maggioli</cp:lastModifiedBy>
  <cp:revision>7</cp:revision>
  <dcterms:created xsi:type="dcterms:W3CDTF">2018-10-15T13:56:00Z</dcterms:created>
  <dcterms:modified xsi:type="dcterms:W3CDTF">2018-11-16T11:57:00Z</dcterms:modified>
</cp:coreProperties>
</file>