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1FB7E" w14:textId="77777777" w:rsidR="00A63815" w:rsidRDefault="00A63815" w:rsidP="00A63815">
      <w:pPr>
        <w:ind w:firstLine="708"/>
        <w:jc w:val="right"/>
        <w:rPr>
          <w:rFonts w:ascii="Arial" w:hAnsi="Arial"/>
          <w:b/>
          <w:sz w:val="22"/>
        </w:rPr>
      </w:pPr>
      <w:r>
        <w:rPr>
          <w:rFonts w:ascii="Arial" w:hAnsi="Arial"/>
          <w:b/>
          <w:sz w:val="22"/>
        </w:rPr>
        <w:t>"Allegato B"</w:t>
      </w:r>
    </w:p>
    <w:p w14:paraId="4259DCFA" w14:textId="77777777" w:rsidR="00A63815" w:rsidRDefault="00A63815" w:rsidP="00A63815">
      <w:pPr>
        <w:jc w:val="right"/>
      </w:pPr>
    </w:p>
    <w:p w14:paraId="0C7F323F" w14:textId="77777777" w:rsidR="00A63815" w:rsidRDefault="00A63815" w:rsidP="00A63815">
      <w:pPr>
        <w:jc w:val="right"/>
      </w:pPr>
    </w:p>
    <w:p w14:paraId="06B7630C" w14:textId="77777777" w:rsidR="00A63815" w:rsidRDefault="00A63815" w:rsidP="00A63815">
      <w:pPr>
        <w:jc w:val="right"/>
      </w:pPr>
    </w:p>
    <w:p w14:paraId="445F73C3" w14:textId="77777777" w:rsidR="00A63815" w:rsidRDefault="00A63815" w:rsidP="00A63815">
      <w:pPr>
        <w:pStyle w:val="Annexetitre"/>
        <w:spacing w:before="0" w:after="0"/>
        <w:jc w:val="both"/>
        <w:rPr>
          <w:caps/>
          <w:sz w:val="16"/>
          <w:szCs w:val="16"/>
          <w:u w:val="none"/>
        </w:rPr>
      </w:pPr>
    </w:p>
    <w:p w14:paraId="1CE8E6B8" w14:textId="77777777"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14:paraId="2DE7E362" w14:textId="77777777" w:rsidR="00A63815" w:rsidRDefault="00A63815" w:rsidP="00A63815"/>
    <w:p w14:paraId="340AE578" w14:textId="77777777"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14:paraId="2111EF48" w14:textId="77777777" w:rsidR="00A63815" w:rsidRDefault="00A63815" w:rsidP="00A63815"/>
    <w:p w14:paraId="481569F5"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88EBCCF"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16EE451E"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4DDE4360"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62CB8B8C"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5B55340"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08478C7B" w14:textId="77777777" w:rsidR="00A63815" w:rsidRDefault="00A63815" w:rsidP="00A63815">
      <w:pPr>
        <w:pStyle w:val="SectionTitle"/>
        <w:spacing w:before="0" w:after="0"/>
        <w:jc w:val="both"/>
        <w:rPr>
          <w:rFonts w:ascii="Arial" w:hAnsi="Arial" w:cs="Arial"/>
          <w:b w:val="0"/>
          <w:caps/>
          <w:sz w:val="16"/>
          <w:szCs w:val="16"/>
        </w:rPr>
      </w:pPr>
    </w:p>
    <w:p w14:paraId="3BE4F013" w14:textId="77777777"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14:paraId="58DAD4E1"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7C0C23CC" w14:textId="77777777"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259C9E" w14:textId="77777777"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65447" w14:textId="77777777" w:rsidR="00A63815" w:rsidRDefault="00A63815" w:rsidP="004039A0">
            <w:r>
              <w:rPr>
                <w:rFonts w:ascii="Arial" w:hAnsi="Arial" w:cs="Arial"/>
                <w:b/>
                <w:sz w:val="14"/>
                <w:szCs w:val="14"/>
              </w:rPr>
              <w:t>Risposta:</w:t>
            </w:r>
          </w:p>
        </w:tc>
      </w:tr>
      <w:tr w:rsidR="00A63815" w14:paraId="4906D62E" w14:textId="77777777"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63A8C"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14:paraId="67C10D5C" w14:textId="77777777"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2A700A" w14:textId="77777777" w:rsidR="00A63815" w:rsidRPr="002C0DFD" w:rsidRDefault="00A63815" w:rsidP="004039A0">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306BF1">
              <w:rPr>
                <w:rFonts w:ascii="Calibri" w:hAnsi="Calibri" w:cs="Calibri"/>
                <w:spacing w:val="-6"/>
                <w:sz w:val="18"/>
                <w:szCs w:val="18"/>
              </w:rPr>
              <w:t>Comune di Napoli</w:t>
            </w:r>
          </w:p>
          <w:p w14:paraId="1B1925DF" w14:textId="77777777" w:rsidR="00A63815" w:rsidRPr="003A443E" w:rsidRDefault="00A63815" w:rsidP="004039A0">
            <w:pPr>
              <w:rPr>
                <w:rFonts w:ascii="Arial" w:hAnsi="Arial" w:cs="Arial"/>
                <w:color w:val="000000"/>
                <w:sz w:val="14"/>
                <w:szCs w:val="14"/>
              </w:rPr>
            </w:pPr>
          </w:p>
          <w:p w14:paraId="2ECEA7C4" w14:textId="77777777" w:rsidR="00A63815" w:rsidRPr="003A443E" w:rsidRDefault="00A63815" w:rsidP="004039A0">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r w:rsidR="00306BF1" w:rsidRPr="00306BF1">
              <w:rPr>
                <w:rFonts w:ascii="Calibri" w:hAnsi="Calibri" w:cs="Arial"/>
                <w:sz w:val="18"/>
                <w:szCs w:val="18"/>
              </w:rPr>
              <w:t>80014890638</w:t>
            </w:r>
          </w:p>
        </w:tc>
      </w:tr>
      <w:tr w:rsidR="00A63815" w14:paraId="4959457D" w14:textId="77777777"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38398" w14:textId="77777777"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EC32BC" w14:textId="77777777" w:rsidR="00A63815" w:rsidRDefault="00A63815" w:rsidP="004039A0">
            <w:pPr>
              <w:rPr>
                <w:rFonts w:ascii="Arial" w:hAnsi="Arial" w:cs="Arial"/>
                <w:b/>
                <w:sz w:val="14"/>
                <w:szCs w:val="14"/>
              </w:rPr>
            </w:pPr>
            <w:r>
              <w:rPr>
                <w:rFonts w:ascii="Arial" w:hAnsi="Arial" w:cs="Arial"/>
                <w:b/>
                <w:sz w:val="14"/>
                <w:szCs w:val="14"/>
              </w:rPr>
              <w:t>Risposta:</w:t>
            </w:r>
          </w:p>
          <w:p w14:paraId="3C63524E" w14:textId="36E3CBD6" w:rsidR="00A63815" w:rsidRPr="00306BF1" w:rsidRDefault="00306BF1" w:rsidP="00690094">
            <w:pPr>
              <w:jc w:val="both"/>
              <w:rPr>
                <w:sz w:val="18"/>
                <w:szCs w:val="18"/>
              </w:rPr>
            </w:pPr>
            <w:r w:rsidRPr="00306BF1">
              <w:rPr>
                <w:rFonts w:ascii="Calibri" w:hAnsi="Calibri" w:cs="Calibri"/>
                <w:sz w:val="18"/>
                <w:szCs w:val="18"/>
              </w:rPr>
              <w:t xml:space="preserve">Procedura negoziata ai sensi dell’art. 63 del </w:t>
            </w:r>
            <w:proofErr w:type="spellStart"/>
            <w:r w:rsidRPr="00306BF1">
              <w:rPr>
                <w:rFonts w:ascii="Calibri" w:hAnsi="Calibri" w:cs="Calibri"/>
                <w:sz w:val="18"/>
                <w:szCs w:val="18"/>
              </w:rPr>
              <w:t>d.lgs</w:t>
            </w:r>
            <w:proofErr w:type="spellEnd"/>
            <w:r w:rsidRPr="00306BF1">
              <w:rPr>
                <w:rFonts w:ascii="Calibri" w:hAnsi="Calibri" w:cs="Calibri"/>
                <w:sz w:val="18"/>
                <w:szCs w:val="18"/>
              </w:rPr>
              <w:t xml:space="preserve"> 50/2016, dell’art. 1 c. 380 legge finanziaria 2018 e delle linee guida Anac n. 4, di attuazione del decreto legislativo 18 aprile 2016</w:t>
            </w:r>
            <w:r w:rsidR="00B5604D">
              <w:rPr>
                <w:rFonts w:ascii="Calibri" w:hAnsi="Calibri" w:cs="Calibri"/>
                <w:sz w:val="18"/>
                <w:szCs w:val="18"/>
              </w:rPr>
              <w:t xml:space="preserve"> n. 50</w:t>
            </w:r>
            <w:r w:rsidRPr="00306BF1">
              <w:rPr>
                <w:rFonts w:ascii="Calibri" w:hAnsi="Calibri" w:cs="Calibri"/>
                <w:sz w:val="18"/>
                <w:szCs w:val="18"/>
              </w:rPr>
              <w:t xml:space="preserve"> per l’affidamento dei lavori di riqualificazione </w:t>
            </w:r>
            <w:r w:rsidR="00AA19C5">
              <w:rPr>
                <w:rFonts w:ascii="Calibri" w:hAnsi="Calibri" w:cs="Calibri"/>
                <w:sz w:val="18"/>
                <w:szCs w:val="18"/>
              </w:rPr>
              <w:t>del</w:t>
            </w:r>
            <w:r w:rsidR="00690094">
              <w:rPr>
                <w:rFonts w:ascii="Calibri" w:hAnsi="Calibri" w:cs="Calibri"/>
                <w:sz w:val="18"/>
                <w:szCs w:val="18"/>
              </w:rPr>
              <w:t xml:space="preserve"> </w:t>
            </w:r>
            <w:proofErr w:type="spellStart"/>
            <w:r w:rsidR="00B5604D">
              <w:rPr>
                <w:rFonts w:ascii="Calibri" w:hAnsi="Calibri" w:cs="Calibri"/>
                <w:sz w:val="18"/>
                <w:szCs w:val="18"/>
              </w:rPr>
              <w:t>Palabarbuto</w:t>
            </w:r>
            <w:proofErr w:type="spellEnd"/>
          </w:p>
        </w:tc>
      </w:tr>
      <w:tr w:rsidR="00AA19C5" w14:paraId="341B499E"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CBAD5F" w14:textId="77777777"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C6CAA3" w14:textId="77777777" w:rsidR="00AA19C5" w:rsidRDefault="00AA19C5" w:rsidP="00694084">
            <w:pPr>
              <w:rPr>
                <w:rFonts w:ascii="Arial" w:hAnsi="Arial" w:cs="Arial"/>
                <w:b/>
                <w:sz w:val="14"/>
                <w:szCs w:val="14"/>
              </w:rPr>
            </w:pPr>
            <w:r>
              <w:rPr>
                <w:rFonts w:ascii="Arial" w:hAnsi="Arial" w:cs="Arial"/>
                <w:sz w:val="14"/>
                <w:szCs w:val="14"/>
              </w:rPr>
              <w:t>[   ]</w:t>
            </w:r>
            <w:r>
              <w:rPr>
                <w:rFonts w:ascii="Arial" w:hAnsi="Arial" w:cs="Arial"/>
                <w:b/>
                <w:sz w:val="14"/>
                <w:szCs w:val="14"/>
              </w:rPr>
              <w:t xml:space="preserve"> Risposta:</w:t>
            </w:r>
          </w:p>
          <w:p w14:paraId="0558A0BE" w14:textId="765CCC73" w:rsidR="00AA19C5" w:rsidRPr="00905D25" w:rsidRDefault="00AA19C5" w:rsidP="00694084">
            <w:pPr>
              <w:autoSpaceDE w:val="0"/>
              <w:autoSpaceDN w:val="0"/>
              <w:adjustRightInd w:val="0"/>
              <w:jc w:val="both"/>
              <w:rPr>
                <w:rFonts w:ascii="Calibri" w:hAnsi="Calibri" w:cs="Arial"/>
                <w:sz w:val="18"/>
                <w:szCs w:val="18"/>
              </w:rPr>
            </w:pPr>
            <w:r w:rsidRPr="00905D25">
              <w:rPr>
                <w:rFonts w:ascii="Calibri" w:hAnsi="Calibri" w:cs="Arial"/>
                <w:sz w:val="18"/>
                <w:szCs w:val="18"/>
              </w:rPr>
              <w:t xml:space="preserve">L’appalto ha per oggetto l’esecuzione </w:t>
            </w:r>
            <w:r w:rsidRPr="002249FD">
              <w:rPr>
                <w:rFonts w:ascii="Calibri" w:eastAsiaTheme="minorHAnsi" w:hAnsi="Calibri" w:cs="Calibri"/>
                <w:sz w:val="18"/>
                <w:szCs w:val="18"/>
                <w:lang w:eastAsia="en-US"/>
              </w:rPr>
              <w:t>di tutti i lavori e forniture necessari per la realizzazione degli</w:t>
            </w:r>
            <w:r>
              <w:rPr>
                <w:rFonts w:ascii="Calibri" w:eastAsiaTheme="minorHAnsi" w:hAnsi="Calibri" w:cs="Calibri"/>
                <w:sz w:val="18"/>
                <w:szCs w:val="18"/>
                <w:lang w:eastAsia="en-US"/>
              </w:rPr>
              <w:t xml:space="preserve"> </w:t>
            </w:r>
            <w:r w:rsidRPr="002249FD">
              <w:rPr>
                <w:rFonts w:ascii="Calibri" w:eastAsiaTheme="minorHAnsi" w:hAnsi="Calibri" w:cs="Calibri"/>
                <w:sz w:val="18"/>
                <w:szCs w:val="18"/>
                <w:lang w:eastAsia="en-US"/>
              </w:rPr>
              <w:t xml:space="preserve">Interventi di </w:t>
            </w:r>
            <w:r w:rsidR="00B5604D">
              <w:rPr>
                <w:rFonts w:ascii="Calibri" w:eastAsiaTheme="minorHAnsi" w:hAnsi="Calibri" w:cs="Calibri"/>
                <w:sz w:val="18"/>
                <w:szCs w:val="18"/>
                <w:lang w:eastAsia="en-US"/>
              </w:rPr>
              <w:t>r</w:t>
            </w:r>
            <w:r w:rsidRPr="002249FD">
              <w:rPr>
                <w:rFonts w:ascii="Calibri" w:eastAsiaTheme="minorHAnsi" w:hAnsi="Calibri" w:cs="Calibri"/>
                <w:sz w:val="18"/>
                <w:szCs w:val="18"/>
                <w:lang w:eastAsia="en-US"/>
              </w:rPr>
              <w:t>iqualificazione del</w:t>
            </w:r>
            <w:r w:rsidR="003E0FB7">
              <w:rPr>
                <w:rFonts w:ascii="Calibri" w:eastAsiaTheme="minorHAnsi" w:hAnsi="Calibri" w:cs="Calibri"/>
                <w:sz w:val="18"/>
                <w:szCs w:val="18"/>
                <w:lang w:eastAsia="en-US"/>
              </w:rPr>
              <w:t xml:space="preserve"> </w:t>
            </w:r>
            <w:proofErr w:type="spellStart"/>
            <w:r w:rsidR="00B5604D">
              <w:rPr>
                <w:rFonts w:ascii="Calibri" w:eastAsiaTheme="minorHAnsi" w:hAnsi="Calibri" w:cs="Calibri"/>
                <w:sz w:val="18"/>
                <w:szCs w:val="18"/>
                <w:lang w:eastAsia="en-US"/>
              </w:rPr>
              <w:t>Palabarbuto</w:t>
            </w:r>
            <w:proofErr w:type="spellEnd"/>
            <w:r w:rsidR="00B5604D">
              <w:rPr>
                <w:rFonts w:ascii="Calibri" w:eastAsiaTheme="minorHAnsi" w:hAnsi="Calibri" w:cs="Calibri"/>
                <w:sz w:val="18"/>
                <w:szCs w:val="18"/>
                <w:lang w:eastAsia="en-US"/>
              </w:rPr>
              <w:t xml:space="preserve"> </w:t>
            </w:r>
            <w:r w:rsidRPr="002249FD">
              <w:rPr>
                <w:rFonts w:ascii="Calibri" w:eastAsiaTheme="minorHAnsi" w:hAnsi="Calibri" w:cs="Calibri"/>
                <w:sz w:val="18"/>
                <w:szCs w:val="18"/>
                <w:lang w:eastAsia="en-US"/>
              </w:rPr>
              <w:t>ai fini della manifestazione Universiadi Napoli 2019</w:t>
            </w:r>
            <w:r>
              <w:rPr>
                <w:rFonts w:ascii="Calibri" w:eastAsiaTheme="minorHAnsi" w:hAnsi="Calibri" w:cs="Calibri"/>
                <w:sz w:val="18"/>
                <w:szCs w:val="18"/>
                <w:lang w:eastAsia="en-US"/>
              </w:rPr>
              <w:t>.</w:t>
            </w:r>
          </w:p>
        </w:tc>
      </w:tr>
      <w:tr w:rsidR="00A63815" w14:paraId="7734DF73"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E3F127" w14:textId="77777777"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A73095" w14:textId="77777777" w:rsidR="00A63815" w:rsidRDefault="00A63815" w:rsidP="004039A0">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14:paraId="7CFFAA4A" w14:textId="77777777" w:rsidR="00A63815" w:rsidRDefault="00A63815" w:rsidP="004039A0">
            <w:r>
              <w:rPr>
                <w:rFonts w:ascii="Arial" w:hAnsi="Arial" w:cs="Arial"/>
                <w:sz w:val="14"/>
                <w:szCs w:val="14"/>
              </w:rPr>
              <w:t>…………………..</w:t>
            </w:r>
          </w:p>
        </w:tc>
      </w:tr>
      <w:tr w:rsidR="00A63815" w14:paraId="51DD9F2D"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6D47AC"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CIG </w:t>
            </w:r>
            <w:r>
              <w:rPr>
                <w:rFonts w:ascii="Arial" w:hAnsi="Arial" w:cs="Arial"/>
                <w:color w:val="000000"/>
                <w:sz w:val="14"/>
                <w:szCs w:val="14"/>
              </w:rPr>
              <w:t>:</w:t>
            </w:r>
          </w:p>
          <w:p w14:paraId="756365ED"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14:paraId="014A2A24" w14:textId="77777777"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3F5011" w14:textId="70E235DB" w:rsidR="00A63815" w:rsidRPr="00EC55FC" w:rsidRDefault="00A63815" w:rsidP="004039A0">
            <w:pPr>
              <w:rPr>
                <w:rFonts w:ascii="Arial" w:hAnsi="Arial" w:cs="Arial"/>
                <w:color w:val="000000"/>
                <w:sz w:val="14"/>
                <w:szCs w:val="14"/>
              </w:rPr>
            </w:pPr>
            <w:r w:rsidRPr="003A443E">
              <w:rPr>
                <w:rFonts w:ascii="Arial" w:hAnsi="Arial" w:cs="Arial"/>
                <w:color w:val="000000"/>
                <w:sz w:val="14"/>
                <w:szCs w:val="14"/>
              </w:rPr>
              <w:t>[  ]</w:t>
            </w:r>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A11050" w:rsidRPr="00A11050">
              <w:rPr>
                <w:rFonts w:ascii="Calibri" w:hAnsi="Calibri" w:cs="Calibri"/>
                <w:spacing w:val="4"/>
                <w:sz w:val="18"/>
                <w:szCs w:val="18"/>
              </w:rPr>
              <w:t>7653697E8E</w:t>
            </w:r>
            <w:bookmarkStart w:id="0" w:name="_GoBack"/>
            <w:bookmarkEnd w:id="0"/>
          </w:p>
          <w:p w14:paraId="38EF5D5E" w14:textId="165CE253" w:rsidR="00A63815" w:rsidRPr="003A443E" w:rsidRDefault="00A63815" w:rsidP="004039A0">
            <w:pPr>
              <w:rPr>
                <w:color w:val="000000"/>
              </w:rPr>
            </w:pPr>
            <w:r w:rsidRPr="00EC55FC">
              <w:rPr>
                <w:rFonts w:ascii="Arial" w:hAnsi="Arial" w:cs="Arial"/>
                <w:color w:val="000000"/>
                <w:sz w:val="14"/>
                <w:szCs w:val="14"/>
              </w:rPr>
              <w:t>[  ]                  CUP</w:t>
            </w:r>
            <w:r w:rsidR="00AA19C5">
              <w:rPr>
                <w:rFonts w:ascii="Arial" w:hAnsi="Arial" w:cs="Arial"/>
                <w:color w:val="000000"/>
                <w:sz w:val="14"/>
                <w:szCs w:val="14"/>
              </w:rPr>
              <w:t>:</w:t>
            </w:r>
            <w:r w:rsidRPr="00AA19C5">
              <w:rPr>
                <w:rFonts w:ascii="Arial" w:hAnsi="Arial" w:cs="Arial"/>
                <w:color w:val="000000"/>
                <w:sz w:val="18"/>
                <w:szCs w:val="18"/>
              </w:rPr>
              <w:t xml:space="preserve"> </w:t>
            </w:r>
            <w:r w:rsidR="00BF448B" w:rsidRPr="00BF448B">
              <w:rPr>
                <w:rFonts w:asciiTheme="minorHAnsi" w:eastAsiaTheme="minorHAnsi" w:hAnsiTheme="minorHAnsi" w:cs="Calibri-Bold"/>
                <w:bCs/>
                <w:sz w:val="18"/>
                <w:szCs w:val="18"/>
                <w:lang w:eastAsia="en-US"/>
              </w:rPr>
              <w:t>C64H16003010001</w:t>
            </w:r>
          </w:p>
        </w:tc>
      </w:tr>
    </w:tbl>
    <w:p w14:paraId="3E30502C" w14:textId="77777777"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E80851E" w14:textId="77777777" w:rsidR="00FE7463" w:rsidRPr="00FE7463" w:rsidRDefault="00FE7463" w:rsidP="00FE7463">
      <w:pPr>
        <w:rPr>
          <w:sz w:val="22"/>
        </w:rPr>
      </w:pPr>
    </w:p>
    <w:p w14:paraId="037FC7A3" w14:textId="77777777" w:rsidR="00FE7463" w:rsidRPr="00FE7463" w:rsidRDefault="00FE7463" w:rsidP="00FE7463">
      <w:pPr>
        <w:rPr>
          <w:sz w:val="22"/>
        </w:rPr>
      </w:pPr>
    </w:p>
    <w:p w14:paraId="581A75BB" w14:textId="77777777" w:rsidR="00FE7463" w:rsidRDefault="00FE7463" w:rsidP="00FE7463">
      <w:pPr>
        <w:rPr>
          <w:sz w:val="22"/>
        </w:rPr>
      </w:pPr>
    </w:p>
    <w:p w14:paraId="0A2365A6" w14:textId="575B0AC0" w:rsidR="005F585C" w:rsidRDefault="005F585C" w:rsidP="00FE7463">
      <w:pPr>
        <w:tabs>
          <w:tab w:val="left" w:pos="6360"/>
        </w:tabs>
        <w:rPr>
          <w:sz w:val="22"/>
        </w:rPr>
      </w:pPr>
    </w:p>
    <w:p w14:paraId="0AFF3533" w14:textId="77777777" w:rsidR="005F585C" w:rsidRDefault="005F585C" w:rsidP="005F585C">
      <w:pPr>
        <w:rPr>
          <w:sz w:val="22"/>
        </w:rPr>
      </w:pPr>
    </w:p>
    <w:p w14:paraId="7BA89939" w14:textId="72D10288" w:rsidR="005F585C" w:rsidRDefault="005F585C" w:rsidP="003255CF">
      <w:pPr>
        <w:tabs>
          <w:tab w:val="left" w:pos="6525"/>
        </w:tabs>
        <w:rPr>
          <w:sz w:val="22"/>
        </w:rPr>
      </w:pPr>
    </w:p>
    <w:p w14:paraId="0E0B2CA7" w14:textId="614D7010" w:rsidR="00A63815" w:rsidRPr="005F585C" w:rsidRDefault="00A63815" w:rsidP="005F585C">
      <w:pPr>
        <w:tabs>
          <w:tab w:val="left" w:pos="7455"/>
        </w:tabs>
        <w:rPr>
          <w:sz w:val="22"/>
        </w:rPr>
      </w:pPr>
    </w:p>
    <w:p w14:paraId="5DBCA968" w14:textId="77777777"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14:paraId="29BBD11A" w14:textId="77777777"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14:paraId="7CFEE12C"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518F84" w14:textId="77777777"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FB6FDA" w14:textId="77777777" w:rsidR="00A63815" w:rsidRDefault="00A63815" w:rsidP="004039A0">
            <w:pPr>
              <w:pStyle w:val="Text1"/>
              <w:ind w:left="0"/>
            </w:pPr>
            <w:r>
              <w:rPr>
                <w:rFonts w:ascii="Arial" w:hAnsi="Arial" w:cs="Arial"/>
                <w:b/>
                <w:sz w:val="14"/>
                <w:szCs w:val="14"/>
              </w:rPr>
              <w:t>Risposta:</w:t>
            </w:r>
          </w:p>
        </w:tc>
      </w:tr>
      <w:tr w:rsidR="00A63815" w14:paraId="6DB7B483"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11532A" w14:textId="77777777"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B0479B" w14:textId="77777777" w:rsidR="00A63815" w:rsidRDefault="00A63815" w:rsidP="004039A0">
            <w:pPr>
              <w:pStyle w:val="Text1"/>
              <w:ind w:left="0"/>
            </w:pPr>
            <w:r>
              <w:rPr>
                <w:rFonts w:ascii="Arial" w:hAnsi="Arial" w:cs="Arial"/>
                <w:sz w:val="14"/>
                <w:szCs w:val="14"/>
              </w:rPr>
              <w:t>[   ]</w:t>
            </w:r>
          </w:p>
        </w:tc>
      </w:tr>
      <w:tr w:rsidR="00A63815" w14:paraId="624B0D9F" w14:textId="77777777"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94F010" w14:textId="77777777"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14:paraId="5BCA73FF" w14:textId="77777777"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D0E3D8" w14:textId="77777777" w:rsidR="00A63815" w:rsidRDefault="00A63815" w:rsidP="004039A0">
            <w:pPr>
              <w:pStyle w:val="Text1"/>
              <w:ind w:left="0"/>
              <w:rPr>
                <w:rFonts w:ascii="Arial" w:hAnsi="Arial" w:cs="Arial"/>
                <w:sz w:val="14"/>
                <w:szCs w:val="14"/>
              </w:rPr>
            </w:pPr>
            <w:r>
              <w:rPr>
                <w:rFonts w:ascii="Arial" w:hAnsi="Arial" w:cs="Arial"/>
                <w:sz w:val="14"/>
                <w:szCs w:val="14"/>
              </w:rPr>
              <w:t>[   ]</w:t>
            </w:r>
          </w:p>
          <w:p w14:paraId="68C17FA7" w14:textId="77777777" w:rsidR="00A63815" w:rsidRDefault="00A63815" w:rsidP="004039A0">
            <w:pPr>
              <w:pStyle w:val="Text1"/>
              <w:ind w:left="0"/>
            </w:pPr>
            <w:r>
              <w:rPr>
                <w:rFonts w:ascii="Arial" w:hAnsi="Arial" w:cs="Arial"/>
                <w:sz w:val="14"/>
                <w:szCs w:val="14"/>
              </w:rPr>
              <w:t>[   ]</w:t>
            </w:r>
          </w:p>
        </w:tc>
      </w:tr>
      <w:tr w:rsidR="00A63815" w14:paraId="7DDB71DB"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567DE7" w14:textId="77777777"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28EB66" w14:textId="77777777" w:rsidR="00A63815" w:rsidRDefault="00A63815" w:rsidP="004039A0">
            <w:pPr>
              <w:pStyle w:val="Text1"/>
              <w:ind w:left="0"/>
            </w:pPr>
            <w:r>
              <w:rPr>
                <w:rFonts w:ascii="Arial" w:hAnsi="Arial" w:cs="Arial"/>
                <w:sz w:val="14"/>
                <w:szCs w:val="14"/>
              </w:rPr>
              <w:t>[……………]</w:t>
            </w:r>
          </w:p>
        </w:tc>
      </w:tr>
      <w:tr w:rsidR="00A63815" w14:paraId="698D35A5" w14:textId="77777777"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ABDB89"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14:paraId="6A121612"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14:paraId="52E5A1AE"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4E7874B0" w14:textId="77777777"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217407"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646D268E"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4A6CF2B9"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50A87494" w14:textId="77777777" w:rsidR="00A63815" w:rsidRDefault="00A63815" w:rsidP="004039A0">
            <w:pPr>
              <w:pStyle w:val="Text1"/>
              <w:ind w:left="0"/>
            </w:pPr>
            <w:r>
              <w:rPr>
                <w:rFonts w:ascii="Arial" w:hAnsi="Arial" w:cs="Arial"/>
                <w:sz w:val="14"/>
                <w:szCs w:val="14"/>
              </w:rPr>
              <w:t>[……………]</w:t>
            </w:r>
          </w:p>
        </w:tc>
      </w:tr>
      <w:tr w:rsidR="00A63815" w14:paraId="1EB328CD"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4FD9A6" w14:textId="77777777"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5DA5EC" w14:textId="77777777" w:rsidR="00A63815" w:rsidRDefault="00A63815" w:rsidP="004039A0">
            <w:pPr>
              <w:pStyle w:val="Text1"/>
              <w:ind w:left="0"/>
            </w:pPr>
            <w:r>
              <w:rPr>
                <w:rFonts w:ascii="Arial" w:hAnsi="Arial" w:cs="Arial"/>
                <w:b/>
                <w:sz w:val="14"/>
                <w:szCs w:val="14"/>
              </w:rPr>
              <w:t>Risposta:</w:t>
            </w:r>
          </w:p>
        </w:tc>
      </w:tr>
      <w:tr w:rsidR="00A63815" w14:paraId="466DCF14"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3100AF" w14:textId="77777777"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F42CF7" w14:textId="77777777" w:rsidR="00A63815" w:rsidRDefault="00A63815" w:rsidP="004039A0">
            <w:pPr>
              <w:pStyle w:val="Text1"/>
              <w:ind w:left="0"/>
            </w:pPr>
            <w:r>
              <w:rPr>
                <w:rFonts w:ascii="Arial" w:hAnsi="Arial" w:cs="Arial"/>
                <w:sz w:val="14"/>
                <w:szCs w:val="14"/>
              </w:rPr>
              <w:t>[ ] Sì [ ] No</w:t>
            </w:r>
          </w:p>
        </w:tc>
      </w:tr>
      <w:tr w:rsidR="00A63815" w14:paraId="421CB012"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AE19D0" w14:textId="77777777"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14:paraId="1B2141D1" w14:textId="77777777" w:rsidR="00A63815" w:rsidRPr="003A443E" w:rsidRDefault="00A63815" w:rsidP="004039A0">
            <w:pPr>
              <w:pStyle w:val="Text1"/>
              <w:spacing w:before="0" w:after="0"/>
              <w:ind w:left="0"/>
              <w:rPr>
                <w:rFonts w:ascii="Arial" w:hAnsi="Arial" w:cs="Arial"/>
                <w:b/>
                <w:color w:val="000000"/>
                <w:sz w:val="14"/>
                <w:szCs w:val="14"/>
              </w:rPr>
            </w:pPr>
          </w:p>
          <w:p w14:paraId="65E6AF23" w14:textId="77777777"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DD9C51A" w14:textId="77777777" w:rsidR="00A63815" w:rsidRPr="003A443E" w:rsidRDefault="00A63815" w:rsidP="004039A0">
            <w:pPr>
              <w:pStyle w:val="Text1"/>
              <w:spacing w:before="0" w:after="0"/>
              <w:ind w:left="0"/>
              <w:rPr>
                <w:rFonts w:ascii="Arial" w:hAnsi="Arial" w:cs="Arial"/>
                <w:color w:val="000000"/>
                <w:sz w:val="14"/>
                <w:szCs w:val="14"/>
              </w:rPr>
            </w:pPr>
          </w:p>
          <w:p w14:paraId="066B6C29" w14:textId="77777777"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2212215" w14:textId="77777777"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255A85" w14:textId="77777777"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300E6075" w14:textId="77777777" w:rsidR="00A63815" w:rsidRDefault="00A63815" w:rsidP="004039A0">
            <w:pPr>
              <w:pStyle w:val="Text1"/>
              <w:spacing w:before="0" w:after="0"/>
              <w:ind w:left="0"/>
              <w:rPr>
                <w:rFonts w:ascii="Arial" w:hAnsi="Arial" w:cs="Arial"/>
                <w:sz w:val="14"/>
                <w:szCs w:val="14"/>
              </w:rPr>
            </w:pPr>
          </w:p>
          <w:p w14:paraId="32972E90" w14:textId="77777777" w:rsidR="00A63815" w:rsidRDefault="00A63815" w:rsidP="004039A0">
            <w:pPr>
              <w:pStyle w:val="Text1"/>
              <w:spacing w:before="0" w:after="0"/>
              <w:ind w:left="0"/>
              <w:rPr>
                <w:rFonts w:ascii="Arial" w:hAnsi="Arial" w:cs="Arial"/>
                <w:sz w:val="14"/>
                <w:szCs w:val="14"/>
              </w:rPr>
            </w:pPr>
          </w:p>
          <w:p w14:paraId="6CE21DC8" w14:textId="77777777" w:rsidR="00A63815" w:rsidRDefault="00A63815" w:rsidP="004039A0">
            <w:pPr>
              <w:pStyle w:val="Text1"/>
              <w:spacing w:before="0" w:after="0"/>
              <w:ind w:left="0"/>
              <w:rPr>
                <w:rFonts w:ascii="Arial" w:hAnsi="Arial" w:cs="Arial"/>
                <w:sz w:val="14"/>
                <w:szCs w:val="14"/>
              </w:rPr>
            </w:pPr>
          </w:p>
          <w:p w14:paraId="399D68D5" w14:textId="77777777" w:rsidR="00A63815" w:rsidRDefault="00A63815" w:rsidP="004039A0">
            <w:pPr>
              <w:pStyle w:val="Text1"/>
              <w:spacing w:before="0" w:after="0"/>
              <w:ind w:left="0"/>
              <w:rPr>
                <w:rFonts w:ascii="Arial" w:hAnsi="Arial" w:cs="Arial"/>
                <w:sz w:val="14"/>
                <w:szCs w:val="14"/>
              </w:rPr>
            </w:pPr>
          </w:p>
          <w:p w14:paraId="66CB91DD" w14:textId="77777777"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14:paraId="2AA7A700" w14:textId="77777777" w:rsidR="00A63815" w:rsidRDefault="00A63815" w:rsidP="004039A0">
            <w:pPr>
              <w:pStyle w:val="Text1"/>
              <w:spacing w:before="0" w:after="0"/>
              <w:ind w:left="0"/>
              <w:rPr>
                <w:rFonts w:ascii="Arial" w:hAnsi="Arial" w:cs="Arial"/>
                <w:sz w:val="14"/>
                <w:szCs w:val="14"/>
              </w:rPr>
            </w:pPr>
          </w:p>
          <w:p w14:paraId="7CBE6B0F" w14:textId="77777777" w:rsidR="00A63815" w:rsidRDefault="00A63815" w:rsidP="004039A0">
            <w:pPr>
              <w:pStyle w:val="Text1"/>
              <w:spacing w:before="0" w:after="0"/>
              <w:ind w:left="0"/>
              <w:rPr>
                <w:rFonts w:ascii="Arial" w:hAnsi="Arial" w:cs="Arial"/>
                <w:sz w:val="14"/>
                <w:szCs w:val="14"/>
              </w:rPr>
            </w:pPr>
          </w:p>
          <w:p w14:paraId="301E2A44" w14:textId="77777777" w:rsidR="00A63815" w:rsidRDefault="00A63815" w:rsidP="004039A0">
            <w:pPr>
              <w:pStyle w:val="Text1"/>
              <w:spacing w:before="0" w:after="0"/>
              <w:ind w:left="0"/>
              <w:rPr>
                <w:rFonts w:ascii="Arial" w:hAnsi="Arial" w:cs="Arial"/>
                <w:sz w:val="14"/>
                <w:szCs w:val="14"/>
              </w:rPr>
            </w:pPr>
          </w:p>
          <w:p w14:paraId="10484A73" w14:textId="77777777"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14:paraId="405CC5CA" w14:textId="77777777" w:rsidR="00A63815" w:rsidRDefault="00A63815" w:rsidP="004039A0">
            <w:pPr>
              <w:pStyle w:val="Text1"/>
              <w:spacing w:before="0" w:after="0"/>
              <w:ind w:left="0"/>
              <w:rPr>
                <w:rFonts w:ascii="Arial" w:hAnsi="Arial" w:cs="Arial"/>
                <w:sz w:val="14"/>
                <w:szCs w:val="14"/>
              </w:rPr>
            </w:pPr>
          </w:p>
        </w:tc>
      </w:tr>
      <w:tr w:rsidR="00A63815" w14:paraId="5DBCFFFC"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9B8CA3" w14:textId="77777777"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76F2AD9" w14:textId="77777777"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ECB944E" w14:textId="77777777" w:rsidR="00A63815" w:rsidRPr="003A443E" w:rsidRDefault="00A63815" w:rsidP="004039A0">
            <w:pPr>
              <w:pStyle w:val="Text1"/>
              <w:spacing w:before="0" w:after="0"/>
              <w:ind w:left="0"/>
              <w:rPr>
                <w:rFonts w:ascii="Arial" w:hAnsi="Arial" w:cs="Arial"/>
                <w:color w:val="000000"/>
                <w:sz w:val="14"/>
                <w:szCs w:val="14"/>
              </w:rPr>
            </w:pPr>
          </w:p>
          <w:p w14:paraId="13056D80" w14:textId="77777777"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2467009" w14:textId="77777777" w:rsidR="00A63815" w:rsidRPr="003A443E" w:rsidRDefault="00A63815" w:rsidP="004039A0">
            <w:pPr>
              <w:pStyle w:val="Text1"/>
              <w:spacing w:before="0" w:after="0"/>
              <w:ind w:left="0"/>
              <w:rPr>
                <w:rFonts w:ascii="Arial" w:hAnsi="Arial" w:cs="Arial"/>
                <w:color w:val="000000"/>
                <w:sz w:val="12"/>
                <w:szCs w:val="12"/>
              </w:rPr>
            </w:pPr>
          </w:p>
          <w:p w14:paraId="7344ED5F" w14:textId="77777777"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6534921" w14:textId="77777777" w:rsidR="00A63815" w:rsidRPr="003A443E" w:rsidRDefault="00A63815" w:rsidP="004039A0">
            <w:pPr>
              <w:pStyle w:val="Text1"/>
              <w:spacing w:before="0" w:after="0"/>
              <w:ind w:left="720"/>
              <w:rPr>
                <w:rFonts w:ascii="Arial" w:hAnsi="Arial" w:cs="Arial"/>
                <w:i/>
                <w:color w:val="000000"/>
                <w:sz w:val="14"/>
                <w:szCs w:val="14"/>
              </w:rPr>
            </w:pPr>
          </w:p>
          <w:p w14:paraId="342934F4" w14:textId="77777777" w:rsidR="00A63815" w:rsidRPr="003A443E" w:rsidRDefault="00A63815" w:rsidP="004039A0">
            <w:pPr>
              <w:pStyle w:val="Text1"/>
              <w:spacing w:before="0" w:after="0"/>
              <w:ind w:left="720"/>
              <w:rPr>
                <w:rFonts w:ascii="Arial" w:hAnsi="Arial" w:cs="Arial"/>
                <w:i/>
                <w:color w:val="000000"/>
                <w:sz w:val="14"/>
                <w:szCs w:val="14"/>
              </w:rPr>
            </w:pPr>
          </w:p>
          <w:p w14:paraId="2BE156CC" w14:textId="77777777"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7ECBA7FF" w14:textId="77777777" w:rsidR="00A63815" w:rsidRPr="003A443E" w:rsidRDefault="00A63815" w:rsidP="004039A0">
            <w:pPr>
              <w:pStyle w:val="Text1"/>
              <w:spacing w:before="0" w:after="0"/>
              <w:ind w:left="284" w:hanging="284"/>
              <w:rPr>
                <w:rFonts w:ascii="Arial" w:hAnsi="Arial" w:cs="Arial"/>
                <w:color w:val="000000"/>
                <w:sz w:val="14"/>
                <w:szCs w:val="14"/>
              </w:rPr>
            </w:pPr>
          </w:p>
          <w:p w14:paraId="65F8E44F" w14:textId="77777777" w:rsidR="00A63815" w:rsidRPr="003A443E" w:rsidRDefault="00A63815" w:rsidP="004039A0">
            <w:pPr>
              <w:pStyle w:val="Text1"/>
              <w:spacing w:before="0" w:after="0"/>
              <w:ind w:left="284" w:hanging="284"/>
              <w:rPr>
                <w:rFonts w:ascii="Arial" w:hAnsi="Arial" w:cs="Arial"/>
                <w:color w:val="000000"/>
                <w:sz w:val="14"/>
                <w:szCs w:val="14"/>
              </w:rPr>
            </w:pPr>
          </w:p>
          <w:p w14:paraId="185BA283" w14:textId="77777777" w:rsidR="00A63815" w:rsidRPr="003A443E" w:rsidRDefault="00A63815" w:rsidP="004039A0">
            <w:pPr>
              <w:pStyle w:val="Text1"/>
              <w:spacing w:before="0" w:after="0"/>
              <w:ind w:left="284" w:hanging="284"/>
              <w:rPr>
                <w:rFonts w:ascii="Arial" w:hAnsi="Arial" w:cs="Arial"/>
                <w:color w:val="000000"/>
                <w:sz w:val="14"/>
                <w:szCs w:val="14"/>
              </w:rPr>
            </w:pPr>
          </w:p>
          <w:p w14:paraId="0E764014" w14:textId="77777777" w:rsidR="00A63815" w:rsidRPr="003A443E" w:rsidRDefault="00A63815" w:rsidP="004039A0">
            <w:pPr>
              <w:pStyle w:val="Text1"/>
              <w:spacing w:before="0" w:after="0"/>
              <w:ind w:left="284" w:hanging="284"/>
              <w:rPr>
                <w:rFonts w:ascii="Arial" w:hAnsi="Arial" w:cs="Arial"/>
                <w:color w:val="000000"/>
                <w:sz w:val="14"/>
                <w:szCs w:val="14"/>
              </w:rPr>
            </w:pPr>
          </w:p>
          <w:p w14:paraId="6984F37D"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2C7DF367" w14:textId="77777777"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76EF8CF5" w14:textId="77777777"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5EFF8B56" w14:textId="77777777"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 xml:space="preserve">Inserire inoltre tutte le informazioni mancanti nella parte IV, sezione A, B, C, o D secondo </w:t>
            </w:r>
            <w:r w:rsidRPr="003A443E">
              <w:rPr>
                <w:rFonts w:ascii="Arial" w:hAnsi="Arial" w:cs="Arial"/>
                <w:b/>
                <w:color w:val="000000"/>
                <w:w w:val="0"/>
                <w:sz w:val="14"/>
                <w:szCs w:val="14"/>
              </w:rPr>
              <w:lastRenderedPageBreak/>
              <w:t>il caso</w:t>
            </w:r>
          </w:p>
          <w:p w14:paraId="0C9157A9"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EDC93B6" w14:textId="77777777"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2F1B7221" w14:textId="77777777"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F61AA1" w14:textId="77777777" w:rsidR="00A63815" w:rsidRDefault="00A63815" w:rsidP="004039A0">
            <w:pPr>
              <w:pStyle w:val="Text1"/>
              <w:ind w:left="0"/>
              <w:rPr>
                <w:rFonts w:ascii="Arial" w:hAnsi="Arial" w:cs="Arial"/>
                <w:sz w:val="15"/>
                <w:szCs w:val="15"/>
              </w:rPr>
            </w:pPr>
          </w:p>
          <w:p w14:paraId="5E6866A2" w14:textId="77777777" w:rsidR="00A63815" w:rsidRDefault="00A63815" w:rsidP="004039A0">
            <w:pPr>
              <w:pStyle w:val="Text1"/>
              <w:ind w:left="0"/>
              <w:rPr>
                <w:rFonts w:ascii="Arial" w:hAnsi="Arial" w:cs="Arial"/>
                <w:sz w:val="15"/>
                <w:szCs w:val="15"/>
              </w:rPr>
            </w:pPr>
          </w:p>
          <w:p w14:paraId="66362E04" w14:textId="77777777" w:rsidR="00A63815" w:rsidRDefault="00A63815" w:rsidP="004039A0">
            <w:pPr>
              <w:pStyle w:val="Text1"/>
              <w:ind w:left="0"/>
              <w:rPr>
                <w:rFonts w:ascii="Arial" w:hAnsi="Arial" w:cs="Arial"/>
                <w:sz w:val="15"/>
                <w:szCs w:val="15"/>
              </w:rPr>
            </w:pPr>
            <w:r>
              <w:rPr>
                <w:rFonts w:ascii="Arial" w:hAnsi="Arial" w:cs="Arial"/>
                <w:sz w:val="15"/>
                <w:szCs w:val="15"/>
              </w:rPr>
              <w:t>[ ] Sì [ ] No [ ] Non applicabile</w:t>
            </w:r>
          </w:p>
          <w:p w14:paraId="47902F23" w14:textId="77777777" w:rsidR="00A63815" w:rsidRDefault="00A63815" w:rsidP="004039A0">
            <w:pPr>
              <w:pStyle w:val="Text1"/>
              <w:ind w:left="0"/>
              <w:rPr>
                <w:rFonts w:ascii="Arial" w:hAnsi="Arial" w:cs="Arial"/>
                <w:sz w:val="15"/>
                <w:szCs w:val="15"/>
              </w:rPr>
            </w:pPr>
          </w:p>
          <w:p w14:paraId="016D29D6" w14:textId="77777777" w:rsidR="00A63815" w:rsidRDefault="00A63815" w:rsidP="004039A0">
            <w:pPr>
              <w:pStyle w:val="Text1"/>
              <w:ind w:left="0"/>
              <w:rPr>
                <w:rFonts w:ascii="Arial" w:hAnsi="Arial" w:cs="Arial"/>
                <w:sz w:val="15"/>
                <w:szCs w:val="15"/>
              </w:rPr>
            </w:pPr>
          </w:p>
          <w:p w14:paraId="53EA9B3B" w14:textId="77777777"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A5211E1" w14:textId="77777777" w:rsidR="00A63815" w:rsidRDefault="00A63815" w:rsidP="004039A0">
            <w:pPr>
              <w:pStyle w:val="Text1"/>
              <w:spacing w:before="0" w:after="0"/>
              <w:ind w:left="0"/>
              <w:rPr>
                <w:rFonts w:ascii="Arial" w:hAnsi="Arial" w:cs="Arial"/>
                <w:color w:val="000000"/>
                <w:sz w:val="14"/>
                <w:szCs w:val="14"/>
              </w:rPr>
            </w:pPr>
          </w:p>
          <w:p w14:paraId="6984DC2C" w14:textId="77777777" w:rsidR="00A63815" w:rsidRDefault="00A63815" w:rsidP="004039A0">
            <w:pPr>
              <w:pStyle w:val="Text1"/>
              <w:spacing w:before="0" w:after="0"/>
              <w:ind w:left="0"/>
              <w:rPr>
                <w:rFonts w:ascii="Arial" w:hAnsi="Arial" w:cs="Arial"/>
                <w:color w:val="000000"/>
                <w:sz w:val="14"/>
                <w:szCs w:val="14"/>
              </w:rPr>
            </w:pPr>
          </w:p>
          <w:p w14:paraId="28FF725B" w14:textId="77777777"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AD2D5E3" w14:textId="77777777"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35645496" w14:textId="77777777"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650DC05A" w14:textId="77777777"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d) [ ] Sì [ ] No</w:t>
            </w:r>
          </w:p>
          <w:p w14:paraId="5B992FEF" w14:textId="77777777" w:rsidR="00A63815" w:rsidRDefault="00A63815" w:rsidP="004039A0">
            <w:pPr>
              <w:pStyle w:val="Text1"/>
              <w:ind w:left="0"/>
              <w:rPr>
                <w:rFonts w:ascii="Arial" w:hAnsi="Arial" w:cs="Arial"/>
                <w:color w:val="FF0000"/>
                <w:sz w:val="14"/>
                <w:szCs w:val="14"/>
                <w:highlight w:val="yellow"/>
              </w:rPr>
            </w:pPr>
          </w:p>
          <w:p w14:paraId="1ED0CB9A" w14:textId="77777777" w:rsidR="00A63815" w:rsidRDefault="00A63815" w:rsidP="004039A0">
            <w:pPr>
              <w:pStyle w:val="Text1"/>
              <w:ind w:left="0"/>
              <w:rPr>
                <w:rFonts w:ascii="Arial" w:hAnsi="Arial" w:cs="Arial"/>
                <w:color w:val="FF0000"/>
                <w:sz w:val="14"/>
                <w:szCs w:val="14"/>
                <w:highlight w:val="yellow"/>
              </w:rPr>
            </w:pPr>
          </w:p>
          <w:p w14:paraId="4B1F9C60" w14:textId="77777777" w:rsidR="00A63815" w:rsidRDefault="00A63815" w:rsidP="004039A0">
            <w:pPr>
              <w:pStyle w:val="Text1"/>
              <w:ind w:left="0"/>
              <w:rPr>
                <w:rFonts w:ascii="Arial" w:hAnsi="Arial" w:cs="Arial"/>
                <w:sz w:val="14"/>
                <w:szCs w:val="14"/>
              </w:rPr>
            </w:pPr>
          </w:p>
          <w:p w14:paraId="16BEE904" w14:textId="77777777"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14:paraId="34FE05A3" w14:textId="77777777"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14:paraId="102B0720" w14:textId="77777777" w:rsidR="00A63815" w:rsidRDefault="00A63815" w:rsidP="004039A0">
            <w:pPr>
              <w:pStyle w:val="Text1"/>
              <w:spacing w:before="0"/>
              <w:ind w:left="0"/>
            </w:pPr>
            <w:r>
              <w:rPr>
                <w:rFonts w:ascii="Arial" w:hAnsi="Arial" w:cs="Arial"/>
                <w:sz w:val="14"/>
                <w:szCs w:val="14"/>
              </w:rPr>
              <w:t>[………..…][…………][……….…][……….…]</w:t>
            </w:r>
          </w:p>
        </w:tc>
      </w:tr>
      <w:tr w:rsidR="00A63815" w14:paraId="6A61B9AB" w14:textId="77777777"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B54A94" w14:textId="77777777"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3FAD60C" w14:textId="77777777"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8F272BC" w14:textId="77777777"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7828711B" w14:textId="77777777"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2881EB5" w14:textId="77777777" w:rsidR="00A63815" w:rsidRPr="003A443E" w:rsidRDefault="00A63815" w:rsidP="004039A0">
            <w:pPr>
              <w:pStyle w:val="Text1"/>
              <w:spacing w:before="0" w:after="0"/>
              <w:ind w:left="0"/>
              <w:rPr>
                <w:rFonts w:ascii="Arial" w:hAnsi="Arial" w:cs="Arial"/>
                <w:color w:val="000000"/>
                <w:sz w:val="14"/>
                <w:szCs w:val="14"/>
              </w:rPr>
            </w:pPr>
          </w:p>
          <w:p w14:paraId="7B0ED001" w14:textId="77777777"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24EB6CB" w14:textId="77777777" w:rsidR="00A63815" w:rsidRPr="003A443E" w:rsidRDefault="00A63815" w:rsidP="004039A0">
            <w:pPr>
              <w:pStyle w:val="Text1"/>
              <w:spacing w:before="0" w:after="0"/>
              <w:ind w:left="720"/>
              <w:rPr>
                <w:rFonts w:ascii="Arial" w:hAnsi="Arial" w:cs="Arial"/>
                <w:i/>
                <w:color w:val="000000"/>
                <w:sz w:val="14"/>
                <w:szCs w:val="14"/>
              </w:rPr>
            </w:pPr>
          </w:p>
          <w:p w14:paraId="20C74A1D"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872EF24" w14:textId="77777777" w:rsidR="00A63815" w:rsidRPr="003A443E" w:rsidRDefault="00A63815" w:rsidP="004039A0">
            <w:pPr>
              <w:pStyle w:val="Text1"/>
              <w:spacing w:before="0" w:after="0"/>
              <w:ind w:left="284" w:hanging="284"/>
              <w:rPr>
                <w:rFonts w:ascii="Arial" w:hAnsi="Arial" w:cs="Arial"/>
                <w:color w:val="000000"/>
                <w:sz w:val="14"/>
                <w:szCs w:val="14"/>
              </w:rPr>
            </w:pPr>
          </w:p>
          <w:p w14:paraId="0C4CEFD4" w14:textId="77777777" w:rsidR="00A63815" w:rsidRPr="003A443E" w:rsidRDefault="00A63815" w:rsidP="004039A0">
            <w:pPr>
              <w:pStyle w:val="Text1"/>
              <w:spacing w:before="0" w:after="0"/>
              <w:ind w:left="284" w:hanging="284"/>
              <w:rPr>
                <w:rFonts w:ascii="Arial" w:hAnsi="Arial" w:cs="Arial"/>
                <w:color w:val="000000"/>
                <w:sz w:val="14"/>
                <w:szCs w:val="14"/>
              </w:rPr>
            </w:pPr>
          </w:p>
          <w:p w14:paraId="7E9950E2" w14:textId="77777777" w:rsidR="00A63815" w:rsidRPr="003A443E" w:rsidRDefault="00A63815" w:rsidP="004039A0">
            <w:pPr>
              <w:pStyle w:val="Text1"/>
              <w:spacing w:before="0" w:after="0"/>
              <w:ind w:left="284" w:hanging="284"/>
              <w:rPr>
                <w:rFonts w:ascii="Arial" w:hAnsi="Arial" w:cs="Arial"/>
                <w:color w:val="000000"/>
                <w:sz w:val="14"/>
                <w:szCs w:val="14"/>
              </w:rPr>
            </w:pPr>
          </w:p>
          <w:p w14:paraId="5AC0E922" w14:textId="77777777" w:rsidR="00A63815" w:rsidRPr="003A443E" w:rsidRDefault="00A63815" w:rsidP="004039A0">
            <w:pPr>
              <w:pStyle w:val="Text1"/>
              <w:spacing w:before="0" w:after="0"/>
              <w:ind w:left="284" w:hanging="284"/>
              <w:rPr>
                <w:rFonts w:ascii="Arial" w:hAnsi="Arial" w:cs="Arial"/>
                <w:color w:val="000000"/>
                <w:sz w:val="14"/>
                <w:szCs w:val="14"/>
              </w:rPr>
            </w:pPr>
          </w:p>
          <w:p w14:paraId="35BCA115" w14:textId="77777777" w:rsidR="00A63815" w:rsidRPr="003A443E" w:rsidRDefault="00A63815" w:rsidP="004039A0">
            <w:pPr>
              <w:pStyle w:val="Text1"/>
              <w:spacing w:before="0" w:after="0"/>
              <w:ind w:left="284" w:hanging="284"/>
              <w:rPr>
                <w:rFonts w:ascii="Arial" w:hAnsi="Arial" w:cs="Arial"/>
                <w:color w:val="000000"/>
                <w:sz w:val="14"/>
                <w:szCs w:val="14"/>
              </w:rPr>
            </w:pPr>
          </w:p>
          <w:p w14:paraId="207C7367" w14:textId="77777777" w:rsidR="00A63815" w:rsidRPr="003A443E" w:rsidRDefault="00A63815" w:rsidP="004039A0">
            <w:pPr>
              <w:pStyle w:val="Text1"/>
              <w:spacing w:before="0" w:after="0"/>
              <w:ind w:left="284" w:hanging="284"/>
              <w:rPr>
                <w:rFonts w:ascii="Arial" w:hAnsi="Arial" w:cs="Arial"/>
                <w:color w:val="000000"/>
                <w:sz w:val="14"/>
                <w:szCs w:val="14"/>
              </w:rPr>
            </w:pPr>
          </w:p>
          <w:p w14:paraId="616408EA"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55B6D252" w14:textId="77777777" w:rsidR="00A63815" w:rsidRPr="003A443E" w:rsidRDefault="00A63815" w:rsidP="004039A0">
            <w:pPr>
              <w:pStyle w:val="Text1"/>
              <w:spacing w:before="0" w:after="0"/>
              <w:ind w:left="284" w:hanging="284"/>
              <w:rPr>
                <w:rFonts w:ascii="Arial" w:hAnsi="Arial" w:cs="Arial"/>
                <w:color w:val="000000"/>
                <w:sz w:val="14"/>
                <w:szCs w:val="14"/>
              </w:rPr>
            </w:pPr>
          </w:p>
          <w:p w14:paraId="61AF8168" w14:textId="77777777"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046905" w14:textId="77777777" w:rsidR="00A63815" w:rsidRPr="003A443E" w:rsidRDefault="00A63815" w:rsidP="004039A0">
            <w:pPr>
              <w:pStyle w:val="Text1"/>
              <w:ind w:left="0"/>
              <w:rPr>
                <w:rFonts w:ascii="Arial" w:hAnsi="Arial" w:cs="Arial"/>
                <w:color w:val="000000"/>
                <w:sz w:val="14"/>
                <w:szCs w:val="14"/>
              </w:rPr>
            </w:pPr>
          </w:p>
          <w:p w14:paraId="353DB06C"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AA5DD47" w14:textId="77777777" w:rsidR="00A63815" w:rsidRPr="003A443E" w:rsidRDefault="00A63815" w:rsidP="004039A0">
            <w:pPr>
              <w:pStyle w:val="Text1"/>
              <w:ind w:left="0"/>
              <w:rPr>
                <w:rFonts w:ascii="Arial" w:hAnsi="Arial" w:cs="Arial"/>
                <w:color w:val="000000"/>
                <w:sz w:val="14"/>
                <w:szCs w:val="14"/>
              </w:rPr>
            </w:pPr>
          </w:p>
          <w:p w14:paraId="6826AF8D" w14:textId="77777777" w:rsidR="00A63815" w:rsidRPr="003A443E" w:rsidRDefault="00A63815" w:rsidP="004039A0">
            <w:pPr>
              <w:pStyle w:val="Text1"/>
              <w:ind w:left="0"/>
              <w:rPr>
                <w:rFonts w:ascii="Arial" w:hAnsi="Arial" w:cs="Arial"/>
                <w:color w:val="000000"/>
                <w:sz w:val="14"/>
                <w:szCs w:val="14"/>
              </w:rPr>
            </w:pPr>
          </w:p>
          <w:p w14:paraId="2F29AE5B"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6D12B5BE" w14:textId="77777777" w:rsidR="00A63815" w:rsidRPr="003A443E" w:rsidRDefault="00A63815" w:rsidP="004039A0">
            <w:pPr>
              <w:pStyle w:val="Text1"/>
              <w:ind w:left="0"/>
              <w:rPr>
                <w:rFonts w:ascii="Arial" w:hAnsi="Arial" w:cs="Arial"/>
                <w:color w:val="000000"/>
                <w:sz w:val="14"/>
                <w:szCs w:val="14"/>
              </w:rPr>
            </w:pPr>
          </w:p>
          <w:p w14:paraId="01D32E51" w14:textId="77777777"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DA4894F" w14:textId="77777777" w:rsidR="00A63815" w:rsidRPr="003A443E" w:rsidRDefault="00A63815" w:rsidP="004039A0">
            <w:pPr>
              <w:pStyle w:val="Text1"/>
              <w:spacing w:before="0" w:after="0"/>
              <w:ind w:left="0"/>
              <w:rPr>
                <w:rFonts w:ascii="Arial" w:hAnsi="Arial" w:cs="Arial"/>
                <w:color w:val="000000"/>
                <w:sz w:val="14"/>
                <w:szCs w:val="14"/>
              </w:rPr>
            </w:pPr>
          </w:p>
          <w:p w14:paraId="4C3451CD" w14:textId="77777777"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0E32F580" w14:textId="77777777"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400E2AD" w14:textId="77777777" w:rsidR="00A63815" w:rsidRPr="003A443E" w:rsidRDefault="00A63815" w:rsidP="004039A0">
            <w:pPr>
              <w:pStyle w:val="Text1"/>
              <w:tabs>
                <w:tab w:val="left" w:pos="318"/>
              </w:tabs>
              <w:spacing w:before="0" w:after="0"/>
              <w:ind w:left="0"/>
              <w:rPr>
                <w:rFonts w:ascii="Arial" w:hAnsi="Arial" w:cs="Arial"/>
                <w:color w:val="000000"/>
                <w:sz w:val="14"/>
                <w:szCs w:val="14"/>
              </w:rPr>
            </w:pPr>
          </w:p>
          <w:p w14:paraId="4104E302" w14:textId="77777777"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385AD99"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14:paraId="6730A2D2" w14:textId="77777777"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21CD553" w14:textId="5AB83E97"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14:paraId="4F92DC75"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E3520B" w14:textId="77777777"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CF3E38" w14:textId="77777777" w:rsidR="00A63815" w:rsidRDefault="00A63815" w:rsidP="004039A0">
            <w:pPr>
              <w:pStyle w:val="Text1"/>
              <w:ind w:left="0"/>
            </w:pPr>
            <w:r>
              <w:rPr>
                <w:rFonts w:ascii="Arial" w:hAnsi="Arial" w:cs="Arial"/>
                <w:b/>
                <w:sz w:val="15"/>
                <w:szCs w:val="15"/>
              </w:rPr>
              <w:t>Risposta:</w:t>
            </w:r>
          </w:p>
        </w:tc>
      </w:tr>
      <w:tr w:rsidR="00A63815" w14:paraId="20A24A37"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2066D8" w14:textId="77777777"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164D5B" w14:textId="77777777" w:rsidR="00A63815" w:rsidRDefault="00A63815" w:rsidP="004039A0">
            <w:pPr>
              <w:pStyle w:val="Text1"/>
              <w:ind w:left="0"/>
            </w:pPr>
            <w:r>
              <w:rPr>
                <w:rFonts w:ascii="Arial" w:hAnsi="Arial" w:cs="Arial"/>
                <w:sz w:val="15"/>
                <w:szCs w:val="15"/>
              </w:rPr>
              <w:t>[ ] Sì [ ] No</w:t>
            </w:r>
          </w:p>
        </w:tc>
      </w:tr>
      <w:tr w:rsidR="00A63815" w14:paraId="38ACC634" w14:textId="77777777"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D05F5A0" w14:textId="77777777"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14:paraId="580CCB8B"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3C92E1" w14:textId="77777777"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9DBA159" w14:textId="77777777"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Codice  (capofila,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14:paraId="09C9A47C" w14:textId="77777777" w:rsidR="00A63815" w:rsidRPr="003A443E" w:rsidRDefault="00A63815" w:rsidP="004039A0">
            <w:pPr>
              <w:pStyle w:val="Text1"/>
              <w:spacing w:before="0" w:after="0"/>
              <w:ind w:left="284"/>
              <w:rPr>
                <w:rFonts w:ascii="Arial" w:hAnsi="Arial" w:cs="Arial"/>
                <w:color w:val="000000"/>
                <w:sz w:val="14"/>
                <w:szCs w:val="14"/>
              </w:rPr>
            </w:pPr>
          </w:p>
          <w:p w14:paraId="17B7D1A9" w14:textId="77777777"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1F3051C" w14:textId="77777777"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317A5F0" w14:textId="77777777" w:rsidR="00A63815" w:rsidRPr="003A443E" w:rsidRDefault="00A63815" w:rsidP="004039A0">
            <w:pPr>
              <w:pStyle w:val="Text1"/>
              <w:spacing w:before="0" w:after="0"/>
              <w:ind w:left="0"/>
              <w:rPr>
                <w:rFonts w:ascii="Arial" w:hAnsi="Arial" w:cs="Arial"/>
                <w:b/>
                <w:color w:val="000000"/>
                <w:sz w:val="14"/>
                <w:szCs w:val="14"/>
              </w:rPr>
            </w:pPr>
          </w:p>
          <w:p w14:paraId="1D45CCD2" w14:textId="77777777"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CF5C99" w14:textId="77777777" w:rsidR="00A63815" w:rsidRPr="003A443E" w:rsidRDefault="00A63815" w:rsidP="004039A0">
            <w:pPr>
              <w:pStyle w:val="Text1"/>
              <w:spacing w:before="0" w:after="0"/>
              <w:ind w:left="0"/>
              <w:rPr>
                <w:rFonts w:ascii="Arial" w:hAnsi="Arial" w:cs="Arial"/>
                <w:color w:val="000000"/>
                <w:sz w:val="15"/>
                <w:szCs w:val="15"/>
              </w:rPr>
            </w:pPr>
          </w:p>
          <w:p w14:paraId="432017EC" w14:textId="77777777" w:rsidR="00A63815" w:rsidRPr="003A443E" w:rsidRDefault="00A63815" w:rsidP="004039A0">
            <w:pPr>
              <w:pStyle w:val="Text1"/>
              <w:spacing w:before="0" w:after="0"/>
              <w:ind w:left="0"/>
              <w:rPr>
                <w:rFonts w:ascii="Arial" w:hAnsi="Arial" w:cs="Arial"/>
                <w:color w:val="000000"/>
                <w:sz w:val="15"/>
                <w:szCs w:val="15"/>
              </w:rPr>
            </w:pPr>
          </w:p>
          <w:p w14:paraId="4142975E"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32B5DACC" w14:textId="77777777" w:rsidR="00A63815" w:rsidRPr="003A443E" w:rsidRDefault="00A63815" w:rsidP="004039A0">
            <w:pPr>
              <w:pStyle w:val="Text1"/>
              <w:spacing w:before="0" w:after="0"/>
              <w:ind w:left="0"/>
              <w:rPr>
                <w:rFonts w:ascii="Arial" w:hAnsi="Arial" w:cs="Arial"/>
                <w:color w:val="000000"/>
                <w:sz w:val="15"/>
                <w:szCs w:val="15"/>
              </w:rPr>
            </w:pPr>
          </w:p>
          <w:p w14:paraId="0597A24C" w14:textId="77777777" w:rsidR="00A63815" w:rsidRDefault="00A63815" w:rsidP="004039A0">
            <w:pPr>
              <w:pStyle w:val="Text1"/>
              <w:spacing w:before="0" w:after="0"/>
              <w:ind w:left="0"/>
              <w:rPr>
                <w:rFonts w:ascii="Arial" w:hAnsi="Arial" w:cs="Arial"/>
                <w:color w:val="000000"/>
                <w:sz w:val="15"/>
                <w:szCs w:val="15"/>
              </w:rPr>
            </w:pPr>
          </w:p>
          <w:p w14:paraId="2539FD73"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3CBCF553"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81C551C" w14:textId="77777777" w:rsidR="00A63815" w:rsidRPr="003A443E" w:rsidRDefault="00A63815" w:rsidP="004039A0">
            <w:pPr>
              <w:pStyle w:val="Text1"/>
              <w:spacing w:before="0" w:after="0"/>
              <w:ind w:left="0"/>
              <w:rPr>
                <w:rFonts w:ascii="Arial" w:hAnsi="Arial" w:cs="Arial"/>
                <w:color w:val="000000"/>
                <w:sz w:val="15"/>
                <w:szCs w:val="15"/>
              </w:rPr>
            </w:pPr>
          </w:p>
          <w:p w14:paraId="31F9D27D" w14:textId="77777777"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14:paraId="3B3132AC"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E96DEE" w14:textId="77777777"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2B4CE0" w14:textId="77777777" w:rsidR="00A63815" w:rsidRDefault="00A63815" w:rsidP="004039A0">
            <w:pPr>
              <w:pStyle w:val="Text1"/>
              <w:ind w:left="0"/>
            </w:pPr>
            <w:r>
              <w:rPr>
                <w:rFonts w:ascii="Arial" w:hAnsi="Arial" w:cs="Arial"/>
                <w:b/>
                <w:sz w:val="15"/>
                <w:szCs w:val="15"/>
              </w:rPr>
              <w:t>Risposta:</w:t>
            </w:r>
          </w:p>
        </w:tc>
      </w:tr>
      <w:tr w:rsidR="00A63815" w14:paraId="3946772C"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71CFB7" w14:textId="77777777"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3A9A83" w14:textId="77777777" w:rsidR="00A63815" w:rsidRDefault="00A63815" w:rsidP="004039A0">
            <w:pPr>
              <w:pStyle w:val="Text1"/>
              <w:ind w:left="0"/>
            </w:pPr>
            <w:r>
              <w:rPr>
                <w:rFonts w:ascii="Arial" w:hAnsi="Arial" w:cs="Arial"/>
                <w:sz w:val="15"/>
                <w:szCs w:val="15"/>
              </w:rPr>
              <w:t>[   ]</w:t>
            </w:r>
          </w:p>
        </w:tc>
      </w:tr>
    </w:tbl>
    <w:p w14:paraId="5F5695D2" w14:textId="77777777" w:rsidR="00A63815" w:rsidRPr="00AA5F93" w:rsidRDefault="00A63815" w:rsidP="00A63815">
      <w:pPr>
        <w:pStyle w:val="SectionTitle"/>
        <w:spacing w:before="0" w:after="0"/>
        <w:jc w:val="both"/>
        <w:rPr>
          <w:rFonts w:ascii="Arial" w:hAnsi="Arial" w:cs="Arial"/>
          <w:b w:val="0"/>
          <w:caps/>
          <w:sz w:val="10"/>
          <w:szCs w:val="10"/>
        </w:rPr>
      </w:pPr>
    </w:p>
    <w:p w14:paraId="17BE7408" w14:textId="77777777" w:rsidR="00A63815" w:rsidRPr="00AA5F93" w:rsidRDefault="00A63815" w:rsidP="00A63815">
      <w:pPr>
        <w:pStyle w:val="SectionTitle"/>
        <w:spacing w:before="0" w:after="0"/>
        <w:jc w:val="both"/>
        <w:rPr>
          <w:rFonts w:ascii="Arial" w:hAnsi="Arial" w:cs="Arial"/>
          <w:b w:val="0"/>
          <w:caps/>
          <w:sz w:val="12"/>
          <w:szCs w:val="12"/>
        </w:rPr>
      </w:pPr>
    </w:p>
    <w:p w14:paraId="0076091D" w14:textId="77777777"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14:paraId="4B484579" w14:textId="77777777" w:rsidR="00A63815" w:rsidRDefault="00A63815" w:rsidP="00A63815">
      <w:pPr>
        <w:pStyle w:val="SectionTitle"/>
        <w:spacing w:before="0" w:after="0"/>
        <w:rPr>
          <w:rFonts w:ascii="Arial" w:hAnsi="Arial" w:cs="Arial"/>
          <w:i/>
          <w:sz w:val="15"/>
          <w:szCs w:val="15"/>
        </w:rPr>
      </w:pPr>
    </w:p>
    <w:p w14:paraId="2E9E05AE" w14:textId="77777777"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r w:rsidRPr="003A443E">
        <w:rPr>
          <w:rFonts w:ascii="Arial" w:hAnsi="Arial" w:cs="Arial"/>
          <w:i/>
          <w:color w:val="000000"/>
          <w:sz w:val="15"/>
          <w:szCs w:val="15"/>
        </w:rPr>
        <w:t>rappresentanti,ivi</w:t>
      </w:r>
      <w:proofErr w:type="spell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042A61A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4CB787" w14:textId="77777777"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9B5A5" w14:textId="77777777" w:rsidR="00A63815" w:rsidRDefault="00A63815" w:rsidP="004039A0">
            <w:r>
              <w:rPr>
                <w:rFonts w:ascii="Arial" w:hAnsi="Arial" w:cs="Arial"/>
                <w:b/>
                <w:sz w:val="15"/>
                <w:szCs w:val="15"/>
              </w:rPr>
              <w:t>Risposta:</w:t>
            </w:r>
          </w:p>
        </w:tc>
      </w:tr>
      <w:tr w:rsidR="00A63815" w14:paraId="755B066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F1B815" w14:textId="77777777"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2FEB1A" w14:textId="77777777" w:rsidR="00A63815" w:rsidRDefault="00A63815" w:rsidP="004039A0">
            <w:r>
              <w:rPr>
                <w:rFonts w:ascii="Arial" w:hAnsi="Arial" w:cs="Arial"/>
                <w:sz w:val="14"/>
                <w:szCs w:val="14"/>
              </w:rPr>
              <w:t>[…………….];</w:t>
            </w:r>
            <w:r>
              <w:rPr>
                <w:rFonts w:ascii="Arial" w:hAnsi="Arial" w:cs="Arial"/>
                <w:sz w:val="14"/>
                <w:szCs w:val="14"/>
              </w:rPr>
              <w:br/>
              <w:t>[…………….]</w:t>
            </w:r>
          </w:p>
        </w:tc>
      </w:tr>
      <w:tr w:rsidR="00A63815" w14:paraId="16B3CA38"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10B172" w14:textId="77777777"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44624" w14:textId="77777777" w:rsidR="00A63815" w:rsidRDefault="00A63815" w:rsidP="004039A0">
            <w:r>
              <w:rPr>
                <w:rFonts w:ascii="Arial" w:hAnsi="Arial" w:cs="Arial"/>
                <w:sz w:val="14"/>
                <w:szCs w:val="14"/>
              </w:rPr>
              <w:t>[………….…]</w:t>
            </w:r>
          </w:p>
        </w:tc>
      </w:tr>
      <w:tr w:rsidR="00A63815" w14:paraId="3A06B37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61727B" w14:textId="77777777"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18BA2" w14:textId="77777777" w:rsidR="00A63815" w:rsidRDefault="00A63815" w:rsidP="004039A0">
            <w:r>
              <w:rPr>
                <w:rFonts w:ascii="Arial" w:hAnsi="Arial" w:cs="Arial"/>
                <w:sz w:val="14"/>
                <w:szCs w:val="14"/>
              </w:rPr>
              <w:t>[………….…]</w:t>
            </w:r>
          </w:p>
        </w:tc>
      </w:tr>
      <w:tr w:rsidR="00A63815" w14:paraId="76A6579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FF8D5" w14:textId="77777777" w:rsidR="00A63815" w:rsidRDefault="00A63815" w:rsidP="004039A0">
            <w:pPr>
              <w:spacing w:before="40" w:after="40"/>
            </w:pPr>
            <w:r>
              <w:rPr>
                <w:rFonts w:ascii="Arial" w:hAnsi="Arial" w:cs="Arial"/>
                <w:sz w:val="14"/>
                <w:szCs w:val="14"/>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9CEFC" w14:textId="77777777" w:rsidR="00A63815" w:rsidRDefault="00A63815" w:rsidP="004039A0">
            <w:r>
              <w:rPr>
                <w:rFonts w:ascii="Arial" w:hAnsi="Arial" w:cs="Arial"/>
                <w:sz w:val="14"/>
                <w:szCs w:val="14"/>
              </w:rPr>
              <w:t>[………….…]</w:t>
            </w:r>
          </w:p>
        </w:tc>
      </w:tr>
      <w:tr w:rsidR="00A63815" w14:paraId="2896792E"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7AFE9D" w14:textId="77777777"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6C73F" w14:textId="77777777" w:rsidR="00A63815" w:rsidRDefault="00A63815" w:rsidP="004039A0">
            <w:r>
              <w:rPr>
                <w:rFonts w:ascii="Arial" w:hAnsi="Arial" w:cs="Arial"/>
                <w:sz w:val="14"/>
                <w:szCs w:val="14"/>
              </w:rPr>
              <w:t>[…………….]</w:t>
            </w:r>
          </w:p>
        </w:tc>
      </w:tr>
      <w:tr w:rsidR="00A63815" w14:paraId="7DD21AF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B3A384" w14:textId="77777777"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4D593" w14:textId="77777777" w:rsidR="00A63815" w:rsidRDefault="00A63815" w:rsidP="004039A0">
            <w:r>
              <w:rPr>
                <w:rFonts w:ascii="Arial" w:hAnsi="Arial" w:cs="Arial"/>
                <w:sz w:val="14"/>
                <w:szCs w:val="14"/>
              </w:rPr>
              <w:t>[………….…]</w:t>
            </w:r>
          </w:p>
        </w:tc>
      </w:tr>
    </w:tbl>
    <w:p w14:paraId="0061D9F7" w14:textId="77777777"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14:paraId="73B7622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F396FF" w14:textId="77777777"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F48C4E" w14:textId="77777777"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14:paraId="2AFFCF7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3C6500" w14:textId="77777777"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0FBA91B" w14:textId="77777777"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1937789" w14:textId="77777777"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115D66AA" w14:textId="77777777"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83B76"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]Sì [ ]No</w:t>
            </w:r>
          </w:p>
          <w:p w14:paraId="534DE995" w14:textId="77777777" w:rsidR="00A63815" w:rsidRDefault="00A63815" w:rsidP="004039A0">
            <w:pPr>
              <w:rPr>
                <w:rFonts w:ascii="Arial" w:hAnsi="Arial" w:cs="Arial"/>
                <w:color w:val="000000"/>
                <w:sz w:val="15"/>
                <w:szCs w:val="15"/>
              </w:rPr>
            </w:pPr>
          </w:p>
          <w:p w14:paraId="6F06D4D7" w14:textId="77777777" w:rsidR="00A63815" w:rsidRPr="003A443E" w:rsidRDefault="00A63815" w:rsidP="004039A0">
            <w:pPr>
              <w:rPr>
                <w:rFonts w:ascii="Arial" w:hAnsi="Arial" w:cs="Arial"/>
                <w:color w:val="000000"/>
                <w:sz w:val="15"/>
                <w:szCs w:val="15"/>
              </w:rPr>
            </w:pPr>
          </w:p>
          <w:p w14:paraId="74202288" w14:textId="77777777"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14:paraId="0FD9A0F0" w14:textId="77777777" w:rsidR="00A63815" w:rsidRPr="003A443E" w:rsidRDefault="00A63815" w:rsidP="004039A0">
            <w:pPr>
              <w:spacing w:after="240"/>
              <w:rPr>
                <w:color w:val="000000"/>
              </w:rPr>
            </w:pPr>
            <w:r w:rsidRPr="003A443E">
              <w:rPr>
                <w:rFonts w:ascii="Arial" w:hAnsi="Arial" w:cs="Arial"/>
                <w:color w:val="000000"/>
                <w:sz w:val="14"/>
                <w:szCs w:val="14"/>
              </w:rPr>
              <w:t>[………….…]</w:t>
            </w:r>
          </w:p>
        </w:tc>
      </w:tr>
    </w:tbl>
    <w:p w14:paraId="32C6A527"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09BAA75B"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8B30DE5" w14:textId="77777777" w:rsidR="00A63815" w:rsidRDefault="00A63815" w:rsidP="00A63815">
      <w:pPr>
        <w:pStyle w:val="ChapterTitle"/>
        <w:spacing w:before="0" w:after="0"/>
        <w:jc w:val="left"/>
        <w:rPr>
          <w:rFonts w:ascii="Arial" w:hAnsi="Arial" w:cs="Arial"/>
          <w:b w:val="0"/>
          <w:caps/>
          <w:sz w:val="14"/>
          <w:szCs w:val="14"/>
        </w:rPr>
      </w:pPr>
    </w:p>
    <w:p w14:paraId="6829011A" w14:textId="77777777" w:rsidR="00A63815" w:rsidRDefault="00A63815" w:rsidP="00A63815">
      <w:pPr>
        <w:pStyle w:val="ChapterTitle"/>
        <w:spacing w:before="0" w:after="0"/>
        <w:rPr>
          <w:rFonts w:ascii="Arial" w:hAnsi="Arial" w:cs="Arial"/>
          <w:b w:val="0"/>
          <w:caps/>
          <w:sz w:val="14"/>
          <w:szCs w:val="14"/>
        </w:rPr>
      </w:pPr>
    </w:p>
    <w:p w14:paraId="081C2667" w14:textId="77777777"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14:paraId="3AF9FCBC" w14:textId="77777777"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14:paraId="131A581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617E6F" w14:textId="77777777"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E3C1C66" w14:textId="77777777" w:rsidR="00A63815" w:rsidRDefault="00A63815" w:rsidP="004039A0">
            <w:r>
              <w:rPr>
                <w:rFonts w:ascii="Arial" w:hAnsi="Arial" w:cs="Arial"/>
                <w:b/>
                <w:sz w:val="15"/>
                <w:szCs w:val="15"/>
              </w:rPr>
              <w:t>Risposta:</w:t>
            </w:r>
          </w:p>
        </w:tc>
      </w:tr>
      <w:tr w:rsidR="00A63815" w:rsidRPr="003A443E" w14:paraId="7A984220" w14:textId="77777777"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B3091A"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14:paraId="13712FF8"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14:paraId="784A0AF1" w14:textId="77777777"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B92B530" w14:textId="77777777"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63DD32B"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1CDB0592" w14:textId="77777777" w:rsidR="00A63815" w:rsidRPr="003A443E" w:rsidRDefault="00A63815" w:rsidP="004039A0">
            <w:pPr>
              <w:rPr>
                <w:rFonts w:ascii="Arial" w:hAnsi="Arial" w:cs="Arial"/>
                <w:b/>
                <w:color w:val="000000"/>
                <w:sz w:val="15"/>
                <w:szCs w:val="15"/>
              </w:rPr>
            </w:pPr>
          </w:p>
          <w:p w14:paraId="19716990"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14:paraId="2EEB83A5" w14:textId="77777777" w:rsidR="00A63815" w:rsidRDefault="00A63815" w:rsidP="004039A0">
            <w:pPr>
              <w:rPr>
                <w:rFonts w:ascii="Arial" w:hAnsi="Arial" w:cs="Arial"/>
                <w:color w:val="000000"/>
                <w:sz w:val="15"/>
                <w:szCs w:val="15"/>
              </w:rPr>
            </w:pPr>
          </w:p>
          <w:p w14:paraId="1C260B9D" w14:textId="77777777" w:rsidR="00A63815" w:rsidRPr="003A443E" w:rsidRDefault="00A63815" w:rsidP="004039A0">
            <w:pPr>
              <w:rPr>
                <w:color w:val="000000"/>
              </w:rPr>
            </w:pPr>
            <w:r w:rsidRPr="003A443E">
              <w:rPr>
                <w:rFonts w:ascii="Arial" w:hAnsi="Arial" w:cs="Arial"/>
                <w:color w:val="000000"/>
                <w:sz w:val="15"/>
                <w:szCs w:val="15"/>
              </w:rPr>
              <w:t>[……………….]</w:t>
            </w:r>
          </w:p>
        </w:tc>
      </w:tr>
    </w:tbl>
    <w:p w14:paraId="3E2DB964" w14:textId="77777777"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7B2DFD3A" w14:textId="77777777" w:rsidR="00A63815" w:rsidRDefault="00A63815" w:rsidP="00A63815">
      <w:pPr>
        <w:rPr>
          <w:rFonts w:ascii="Arial" w:hAnsi="Arial" w:cs="Arial"/>
          <w:b/>
          <w:sz w:val="15"/>
          <w:szCs w:val="15"/>
        </w:rPr>
      </w:pPr>
    </w:p>
    <w:p w14:paraId="2E589A59" w14:textId="77777777"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82620FA" w14:textId="77777777"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9CBC5BB"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96D3F2B"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1F1D4338"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0A872B7"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945B93D"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14:paraId="22E01C13"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AA1C040"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14:paraId="7A590554" w14:textId="77777777"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442E5C8E"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14:paraId="79E727C3" w14:textId="77777777"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1A182EF" w14:textId="77777777"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C28F25F" w14:textId="77777777" w:rsidR="00A63815" w:rsidRPr="00EB45DC" w:rsidRDefault="00A63815" w:rsidP="004039A0">
            <w:pPr>
              <w:rPr>
                <w:color w:val="000000"/>
              </w:rPr>
            </w:pPr>
            <w:r w:rsidRPr="00EB45DC">
              <w:rPr>
                <w:rFonts w:ascii="Arial" w:hAnsi="Arial" w:cs="Arial"/>
                <w:b/>
                <w:color w:val="000000"/>
                <w:sz w:val="14"/>
                <w:szCs w:val="14"/>
              </w:rPr>
              <w:t>Risposta:</w:t>
            </w:r>
          </w:p>
        </w:tc>
      </w:tr>
      <w:tr w:rsidR="00A63815" w14:paraId="5AEC83C3" w14:textId="77777777"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3ED4A6B" w14:textId="77777777"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314CB7F9" w14:textId="77777777" w:rsidR="00A63815" w:rsidRPr="00EB45DC" w:rsidRDefault="00A63815" w:rsidP="004039A0">
            <w:pPr>
              <w:rPr>
                <w:rStyle w:val="small"/>
                <w:color w:val="000000"/>
              </w:rPr>
            </w:pPr>
          </w:p>
          <w:p w14:paraId="673AA1C6" w14:textId="77777777"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F5D0C5C"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 Sì [ ] No</w:t>
            </w:r>
          </w:p>
          <w:p w14:paraId="3FB000AF" w14:textId="77777777" w:rsidR="00A63815" w:rsidRPr="00EB45DC" w:rsidRDefault="00A63815" w:rsidP="004039A0">
            <w:pPr>
              <w:rPr>
                <w:rFonts w:ascii="Arial" w:hAnsi="Arial" w:cs="Arial"/>
                <w:color w:val="000000"/>
                <w:sz w:val="14"/>
                <w:szCs w:val="14"/>
              </w:rPr>
            </w:pPr>
          </w:p>
          <w:p w14:paraId="5E171C8E"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7AF4B67" w14:textId="77777777"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14:paraId="24874F34" w14:textId="77777777"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E87A569" w14:textId="77777777"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14:paraId="74E17140" w14:textId="77777777"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07C2A8BA" w14:textId="77777777" w:rsidR="00A63815" w:rsidRPr="00EB45DC" w:rsidRDefault="00A63815" w:rsidP="004039A0">
            <w:pPr>
              <w:pStyle w:val="Paragrafoelenco1"/>
              <w:spacing w:after="0"/>
              <w:rPr>
                <w:rFonts w:ascii="Arial" w:hAnsi="Arial" w:cs="Arial"/>
                <w:color w:val="000000"/>
                <w:sz w:val="14"/>
                <w:szCs w:val="14"/>
              </w:rPr>
            </w:pPr>
          </w:p>
          <w:p w14:paraId="51CFA071" w14:textId="77777777"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54AE3B9" w14:textId="77777777"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50EED6C" w14:textId="77777777" w:rsidR="00A63815" w:rsidRPr="00EB45DC" w:rsidRDefault="00A63815" w:rsidP="004039A0">
            <w:pPr>
              <w:rPr>
                <w:rFonts w:ascii="Arial" w:hAnsi="Arial" w:cs="Arial"/>
                <w:color w:val="000000"/>
                <w:sz w:val="14"/>
                <w:szCs w:val="14"/>
              </w:rPr>
            </w:pPr>
          </w:p>
          <w:p w14:paraId="68B7316E" w14:textId="77777777" w:rsidR="00A63815" w:rsidRPr="00EB45DC" w:rsidRDefault="00A63815" w:rsidP="004039A0">
            <w:pPr>
              <w:rPr>
                <w:rFonts w:ascii="Arial" w:hAnsi="Arial" w:cs="Arial"/>
                <w:color w:val="000000"/>
                <w:sz w:val="14"/>
                <w:szCs w:val="14"/>
              </w:rPr>
            </w:pPr>
          </w:p>
          <w:p w14:paraId="56F04A10" w14:textId="77777777" w:rsidR="00A63815" w:rsidRPr="00EB45DC" w:rsidRDefault="00A63815" w:rsidP="004039A0">
            <w:pPr>
              <w:rPr>
                <w:rFonts w:ascii="Arial" w:hAnsi="Arial" w:cs="Arial"/>
                <w:color w:val="000000"/>
                <w:sz w:val="14"/>
                <w:szCs w:val="14"/>
              </w:rPr>
            </w:pPr>
          </w:p>
          <w:p w14:paraId="5B562060"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14:paraId="1224F78B" w14:textId="77777777" w:rsidR="00A63815" w:rsidRDefault="00A63815" w:rsidP="004039A0">
            <w:pPr>
              <w:rPr>
                <w:rFonts w:ascii="Arial" w:hAnsi="Arial" w:cs="Arial"/>
                <w:color w:val="000000"/>
                <w:sz w:val="14"/>
                <w:szCs w:val="14"/>
              </w:rPr>
            </w:pPr>
          </w:p>
          <w:p w14:paraId="2F393BDB" w14:textId="77777777" w:rsidR="00A63815" w:rsidRDefault="00A63815" w:rsidP="004039A0">
            <w:pPr>
              <w:rPr>
                <w:rFonts w:ascii="Arial" w:hAnsi="Arial" w:cs="Arial"/>
                <w:color w:val="000000"/>
                <w:sz w:val="14"/>
                <w:szCs w:val="14"/>
              </w:rPr>
            </w:pPr>
          </w:p>
          <w:p w14:paraId="41BA086A"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18E1ABC4"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14:paraId="44EE351F" w14:textId="77777777"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5F63EED" w14:textId="77777777"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2D8FD6B" w14:textId="77777777" w:rsidR="00A63815" w:rsidRDefault="00A63815" w:rsidP="004039A0">
            <w:pPr>
              <w:rPr>
                <w:rFonts w:ascii="Arial" w:hAnsi="Arial" w:cs="Arial"/>
                <w:sz w:val="14"/>
                <w:szCs w:val="14"/>
              </w:rPr>
            </w:pPr>
          </w:p>
          <w:p w14:paraId="597E93F6" w14:textId="77777777" w:rsidR="00A63815" w:rsidRDefault="00A63815" w:rsidP="004039A0">
            <w:pPr>
              <w:rPr>
                <w:rFonts w:ascii="Arial" w:hAnsi="Arial" w:cs="Arial"/>
                <w:sz w:val="14"/>
                <w:szCs w:val="14"/>
              </w:rPr>
            </w:pPr>
          </w:p>
          <w:p w14:paraId="67FF3702" w14:textId="77777777" w:rsidR="00A63815" w:rsidRDefault="00A63815" w:rsidP="004039A0">
            <w:pPr>
              <w:rPr>
                <w:rFonts w:ascii="Arial" w:hAnsi="Arial" w:cs="Arial"/>
                <w:sz w:val="14"/>
                <w:szCs w:val="14"/>
              </w:rPr>
            </w:pPr>
            <w:r>
              <w:rPr>
                <w:rFonts w:ascii="Arial" w:hAnsi="Arial" w:cs="Arial"/>
                <w:sz w:val="14"/>
                <w:szCs w:val="14"/>
              </w:rPr>
              <w:t>[ ] Sì [ ] No</w:t>
            </w:r>
          </w:p>
        </w:tc>
      </w:tr>
      <w:tr w:rsidR="00A63815" w14:paraId="436852D5" w14:textId="77777777"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178C799"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18DEA30"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C5DF05C"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0ADAABE4"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200F6FA"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7A0F85EF"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092115C" w14:textId="77777777" w:rsidR="00A63815" w:rsidRPr="003A443E" w:rsidRDefault="00A63815" w:rsidP="004039A0">
            <w:pPr>
              <w:tabs>
                <w:tab w:val="left" w:pos="304"/>
              </w:tabs>
              <w:jc w:val="both"/>
              <w:rPr>
                <w:rFonts w:ascii="Arial" w:hAnsi="Arial" w:cs="Arial"/>
                <w:color w:val="000000"/>
                <w:sz w:val="14"/>
                <w:szCs w:val="14"/>
              </w:rPr>
            </w:pPr>
          </w:p>
          <w:p w14:paraId="3EB0BC08"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1D2A4EEF" w14:textId="77777777" w:rsidR="00A63815" w:rsidRPr="003A443E" w:rsidRDefault="00A63815" w:rsidP="004039A0">
            <w:pPr>
              <w:tabs>
                <w:tab w:val="left" w:pos="304"/>
              </w:tabs>
              <w:jc w:val="both"/>
              <w:rPr>
                <w:rFonts w:ascii="Arial" w:hAnsi="Arial" w:cs="Arial"/>
                <w:color w:val="000000"/>
                <w:sz w:val="14"/>
                <w:szCs w:val="14"/>
              </w:rPr>
            </w:pPr>
          </w:p>
          <w:p w14:paraId="7B22D9FF" w14:textId="77777777" w:rsidR="00A63815" w:rsidRPr="003A443E" w:rsidRDefault="00A63815" w:rsidP="004039A0">
            <w:pPr>
              <w:tabs>
                <w:tab w:val="left" w:pos="304"/>
              </w:tabs>
              <w:jc w:val="both"/>
              <w:rPr>
                <w:rFonts w:ascii="Arial" w:hAnsi="Arial" w:cs="Arial"/>
                <w:color w:val="000000"/>
                <w:sz w:val="14"/>
                <w:szCs w:val="14"/>
              </w:rPr>
            </w:pPr>
          </w:p>
          <w:p w14:paraId="03120E2A" w14:textId="77777777"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6B624EB" w14:textId="77777777" w:rsidR="00A63815" w:rsidRPr="003A443E" w:rsidRDefault="00A63815" w:rsidP="004039A0">
            <w:pPr>
              <w:rPr>
                <w:rFonts w:ascii="Arial" w:hAnsi="Arial" w:cs="Arial"/>
                <w:color w:val="000000"/>
                <w:sz w:val="14"/>
                <w:szCs w:val="14"/>
              </w:rPr>
            </w:pPr>
          </w:p>
          <w:p w14:paraId="74B32609"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17C70FDF" w14:textId="77777777" w:rsidR="00A63815" w:rsidRPr="003A443E" w:rsidRDefault="00A63815" w:rsidP="004039A0">
            <w:pPr>
              <w:rPr>
                <w:rFonts w:ascii="Arial" w:hAnsi="Arial" w:cs="Arial"/>
                <w:color w:val="000000"/>
                <w:sz w:val="14"/>
                <w:szCs w:val="14"/>
              </w:rPr>
            </w:pPr>
          </w:p>
          <w:p w14:paraId="4AB8A75E"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28F99452" w14:textId="77777777" w:rsidR="00A63815" w:rsidRPr="003A443E" w:rsidRDefault="00A63815" w:rsidP="004039A0">
            <w:pPr>
              <w:rPr>
                <w:rFonts w:ascii="Arial" w:hAnsi="Arial" w:cs="Arial"/>
                <w:color w:val="000000"/>
                <w:sz w:val="14"/>
                <w:szCs w:val="14"/>
              </w:rPr>
            </w:pPr>
          </w:p>
          <w:p w14:paraId="09BBD918" w14:textId="77777777" w:rsidR="00A63815" w:rsidRDefault="00A63815" w:rsidP="004039A0">
            <w:pPr>
              <w:rPr>
                <w:rFonts w:ascii="Arial" w:hAnsi="Arial" w:cs="Arial"/>
                <w:color w:val="000000"/>
                <w:sz w:val="4"/>
                <w:szCs w:val="4"/>
              </w:rPr>
            </w:pPr>
          </w:p>
          <w:p w14:paraId="06843641" w14:textId="77777777" w:rsidR="00A63815" w:rsidRPr="00CD3E4F" w:rsidRDefault="00A63815" w:rsidP="004039A0">
            <w:pPr>
              <w:rPr>
                <w:rFonts w:ascii="Arial" w:hAnsi="Arial" w:cs="Arial"/>
                <w:color w:val="000000"/>
                <w:sz w:val="4"/>
                <w:szCs w:val="4"/>
              </w:rPr>
            </w:pPr>
          </w:p>
          <w:p w14:paraId="1922087F"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49ACC268"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03AAFA8F" w14:textId="77777777" w:rsidR="00A63815" w:rsidRPr="003A443E" w:rsidRDefault="00A63815" w:rsidP="004039A0">
            <w:pPr>
              <w:rPr>
                <w:rFonts w:ascii="Arial" w:hAnsi="Arial" w:cs="Arial"/>
                <w:color w:val="000000"/>
                <w:sz w:val="14"/>
                <w:szCs w:val="14"/>
              </w:rPr>
            </w:pPr>
          </w:p>
          <w:p w14:paraId="515AED35"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284AD901"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In caso affermativo elencare la documentazione pertinente [    ] e, se disponibile elettronicamente, indicare: (indirizzo web, autorità o organismo di emanazione, riferimento preciso della documentazione):</w:t>
            </w:r>
          </w:p>
          <w:p w14:paraId="5A73D188" w14:textId="77777777" w:rsidR="00A63815" w:rsidRDefault="00A63815" w:rsidP="004039A0">
            <w:pPr>
              <w:rPr>
                <w:rFonts w:ascii="Arial" w:hAnsi="Arial" w:cs="Arial"/>
                <w:color w:val="000000"/>
                <w:sz w:val="14"/>
                <w:szCs w:val="14"/>
              </w:rPr>
            </w:pPr>
          </w:p>
          <w:p w14:paraId="283A23E7" w14:textId="77777777" w:rsidR="00A63815" w:rsidRDefault="00A63815" w:rsidP="004039A0">
            <w:pPr>
              <w:rPr>
                <w:rFonts w:ascii="Arial" w:hAnsi="Arial" w:cs="Arial"/>
                <w:color w:val="000000"/>
                <w:sz w:val="14"/>
                <w:szCs w:val="14"/>
              </w:rPr>
            </w:pPr>
          </w:p>
          <w:p w14:paraId="5980120F" w14:textId="77777777" w:rsidR="00A63815" w:rsidRDefault="00A63815" w:rsidP="004039A0">
            <w:pPr>
              <w:rPr>
                <w:rFonts w:ascii="Arial" w:hAnsi="Arial" w:cs="Arial"/>
                <w:color w:val="000000"/>
                <w:sz w:val="14"/>
                <w:szCs w:val="14"/>
              </w:rPr>
            </w:pPr>
          </w:p>
          <w:p w14:paraId="2141ABAF"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14:paraId="6F641111" w14:textId="77777777" w:rsidR="00A63815" w:rsidRPr="003A443E" w:rsidRDefault="00A63815" w:rsidP="004039A0">
            <w:pPr>
              <w:rPr>
                <w:rFonts w:ascii="Arial" w:hAnsi="Arial" w:cs="Arial"/>
                <w:color w:val="000000"/>
                <w:sz w:val="14"/>
                <w:szCs w:val="14"/>
              </w:rPr>
            </w:pPr>
          </w:p>
          <w:p w14:paraId="6CEFB7BA"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14:paraId="143E7D63" w14:textId="77777777" w:rsidR="00A63815" w:rsidRDefault="00A63815" w:rsidP="00A63815">
      <w:pPr>
        <w:jc w:val="center"/>
        <w:rPr>
          <w:rFonts w:ascii="Arial" w:hAnsi="Arial" w:cs="Arial"/>
          <w:w w:val="0"/>
          <w:sz w:val="14"/>
          <w:szCs w:val="14"/>
        </w:rPr>
      </w:pPr>
    </w:p>
    <w:p w14:paraId="3C5D07CC" w14:textId="77777777"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14:paraId="5800E5DD" w14:textId="77777777"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14:paraId="4D71781D" w14:textId="77777777"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7F3770" w14:textId="77777777"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7E8998" w14:textId="77777777" w:rsidR="00A63815" w:rsidRDefault="00A63815" w:rsidP="004039A0">
            <w:r>
              <w:rPr>
                <w:rFonts w:ascii="Arial" w:hAnsi="Arial" w:cs="Arial"/>
                <w:b/>
                <w:sz w:val="15"/>
                <w:szCs w:val="15"/>
              </w:rPr>
              <w:t>Risposta:</w:t>
            </w:r>
          </w:p>
        </w:tc>
      </w:tr>
      <w:tr w:rsidR="00A63815" w14:paraId="5E5472C2" w14:textId="77777777"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19DFF5" w14:textId="77777777"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CB1714E" w14:textId="77777777" w:rsidR="00A63815" w:rsidRDefault="00A63815" w:rsidP="004039A0">
            <w:r>
              <w:rPr>
                <w:rFonts w:ascii="Arial" w:hAnsi="Arial" w:cs="Arial"/>
                <w:sz w:val="15"/>
                <w:szCs w:val="15"/>
              </w:rPr>
              <w:t>[ ] Sì [ ] No</w:t>
            </w:r>
          </w:p>
        </w:tc>
      </w:tr>
      <w:tr w:rsidR="00A63815" w14:paraId="596E48F4" w14:textId="77777777"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8C369DF"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BC17158" w14:textId="77777777"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72614EF"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AFDF81B"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0C23F123"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9E69093"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D452E77"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2148DFB"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997AEAC"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B14EA2E" w14:textId="77777777"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C68BD8D" w14:textId="77777777"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93CB811" w14:textId="77777777" w:rsidR="00A63815" w:rsidRDefault="00A63815" w:rsidP="004039A0">
            <w:r>
              <w:rPr>
                <w:rFonts w:ascii="Arial" w:hAnsi="Arial" w:cs="Arial"/>
                <w:b/>
                <w:sz w:val="15"/>
                <w:szCs w:val="15"/>
              </w:rPr>
              <w:t>Contributi previdenziali</w:t>
            </w:r>
          </w:p>
        </w:tc>
      </w:tr>
      <w:tr w:rsidR="00A63815" w14:paraId="48128E62" w14:textId="77777777"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6F19E3E" w14:textId="77777777"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E50960D" w14:textId="77777777" w:rsidR="00A63815" w:rsidRDefault="00A63815" w:rsidP="004039A0">
            <w:pPr>
              <w:rPr>
                <w:rFonts w:ascii="Arial" w:hAnsi="Arial" w:cs="Arial"/>
                <w:color w:val="000000"/>
                <w:sz w:val="15"/>
                <w:szCs w:val="15"/>
              </w:rPr>
            </w:pPr>
          </w:p>
          <w:p w14:paraId="64994F5B" w14:textId="77777777"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8863FB5" w14:textId="77777777"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146E0F1" w14:textId="77777777" w:rsidR="00A63815" w:rsidRDefault="00A63815" w:rsidP="004039A0">
            <w:pPr>
              <w:rPr>
                <w:rFonts w:ascii="Arial" w:hAnsi="Arial" w:cs="Arial"/>
                <w:color w:val="000000"/>
                <w:sz w:val="15"/>
                <w:szCs w:val="15"/>
              </w:rPr>
            </w:pPr>
            <w:r>
              <w:rPr>
                <w:rFonts w:ascii="Arial" w:hAnsi="Arial" w:cs="Arial"/>
                <w:color w:val="000000"/>
                <w:sz w:val="15"/>
                <w:szCs w:val="15"/>
              </w:rPr>
              <w:br/>
              <w:t>c1) [ ] Sì [ ] No</w:t>
            </w:r>
          </w:p>
          <w:p w14:paraId="17303D64"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0AFF5E1"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697881D4"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4F199657" w14:textId="77777777" w:rsidR="00A63815" w:rsidRDefault="00A63815" w:rsidP="004039A0">
            <w:pPr>
              <w:pStyle w:val="Tiret0"/>
              <w:ind w:left="850" w:hanging="850"/>
              <w:rPr>
                <w:rFonts w:ascii="Arial" w:hAnsi="Arial" w:cs="Arial"/>
                <w:color w:val="000000"/>
                <w:sz w:val="15"/>
                <w:szCs w:val="15"/>
              </w:rPr>
            </w:pPr>
          </w:p>
          <w:p w14:paraId="23A9748E" w14:textId="77777777"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6E9231C" w14:textId="77777777"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8F4B381" w14:textId="77777777"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E971688" w14:textId="77777777" w:rsidR="00A63815" w:rsidRDefault="00A63815" w:rsidP="004039A0">
            <w:pPr>
              <w:rPr>
                <w:rFonts w:ascii="Arial" w:hAnsi="Arial" w:cs="Arial"/>
                <w:color w:val="000000"/>
                <w:sz w:val="15"/>
                <w:szCs w:val="15"/>
              </w:rPr>
            </w:pPr>
          </w:p>
          <w:p w14:paraId="154841DD" w14:textId="77777777"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01388B0" w14:textId="77777777"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86F93C4" w14:textId="77777777"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4B849926"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8F42391"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09054693"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2A71212A" w14:textId="77777777" w:rsidR="00A63815" w:rsidRDefault="00A63815" w:rsidP="004039A0">
            <w:pPr>
              <w:pStyle w:val="Tiret0"/>
              <w:ind w:left="850" w:hanging="850"/>
              <w:rPr>
                <w:rFonts w:ascii="Arial" w:hAnsi="Arial" w:cs="Arial"/>
                <w:color w:val="000000"/>
                <w:sz w:val="15"/>
                <w:szCs w:val="15"/>
              </w:rPr>
            </w:pPr>
          </w:p>
          <w:p w14:paraId="5111FEBB" w14:textId="77777777"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A6627CC" w14:textId="77777777"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C118B1B" w14:textId="77777777"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14:paraId="418BDCC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ED1DF2" w14:textId="77777777"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5A2864F" w14:textId="77777777"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14:paraId="070763C9" w14:textId="77777777" w:rsidR="00A63815" w:rsidRDefault="00A63815" w:rsidP="004039A0">
            <w:r>
              <w:rPr>
                <w:rFonts w:ascii="Arial" w:hAnsi="Arial" w:cs="Arial"/>
                <w:sz w:val="15"/>
                <w:szCs w:val="15"/>
              </w:rPr>
              <w:t>[……………][……………][…………..…]</w:t>
            </w:r>
          </w:p>
        </w:tc>
      </w:tr>
    </w:tbl>
    <w:p w14:paraId="2DA09D93" w14:textId="77777777"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14:paraId="05C9D27E"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15B9EE8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CE731" w14:textId="77777777"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E1E36" w14:textId="77777777" w:rsidR="00A63815" w:rsidRDefault="00A63815" w:rsidP="004039A0">
            <w:r>
              <w:rPr>
                <w:rFonts w:ascii="Arial" w:hAnsi="Arial" w:cs="Arial"/>
                <w:b/>
                <w:sz w:val="15"/>
                <w:szCs w:val="15"/>
              </w:rPr>
              <w:t>Risposta:</w:t>
            </w:r>
          </w:p>
        </w:tc>
      </w:tr>
      <w:tr w:rsidR="00A63815" w14:paraId="027D98C6" w14:textId="77777777"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900CD59" w14:textId="77777777"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4ED27F10" w14:textId="77777777" w:rsidR="00A63815" w:rsidRPr="003A443E" w:rsidRDefault="00A63815" w:rsidP="004039A0">
            <w:pPr>
              <w:rPr>
                <w:rFonts w:ascii="Arial" w:hAnsi="Arial" w:cs="Arial"/>
                <w:color w:val="000000"/>
                <w:sz w:val="15"/>
                <w:szCs w:val="15"/>
              </w:rPr>
            </w:pPr>
          </w:p>
          <w:p w14:paraId="7C615756"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6065DE"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14:paraId="3630D795" w14:textId="77777777" w:rsidR="00A63815" w:rsidRPr="003A443E" w:rsidRDefault="00A63815" w:rsidP="004039A0">
            <w:pPr>
              <w:rPr>
                <w:rFonts w:ascii="Arial" w:hAnsi="Arial" w:cs="Arial"/>
                <w:color w:val="000000"/>
                <w:sz w:val="14"/>
                <w:szCs w:val="14"/>
              </w:rPr>
            </w:pPr>
          </w:p>
          <w:p w14:paraId="0ACB321E"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04E6B36"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14:paraId="4B73C6F1" w14:textId="77777777"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3A3DA9A" w14:textId="77777777"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300611A0" w14:textId="77777777" w:rsidR="00A63815" w:rsidRPr="003A443E" w:rsidRDefault="00A63815" w:rsidP="004039A0">
            <w:pPr>
              <w:rPr>
                <w:rFonts w:ascii="Arial" w:hAnsi="Arial" w:cs="Arial"/>
                <w:color w:val="000000"/>
                <w:sz w:val="14"/>
                <w:szCs w:val="14"/>
              </w:rPr>
            </w:pPr>
          </w:p>
          <w:p w14:paraId="73DEEC22" w14:textId="77777777"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lastRenderedPageBreak/>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4A15B95B" w14:textId="77777777" w:rsidR="00A63815" w:rsidRPr="003A443E" w:rsidRDefault="00A63815" w:rsidP="004039A0">
            <w:pPr>
              <w:rPr>
                <w:rFonts w:ascii="Arial" w:hAnsi="Arial" w:cs="Arial"/>
                <w:color w:val="000000"/>
                <w:sz w:val="14"/>
                <w:szCs w:val="14"/>
              </w:rPr>
            </w:pPr>
          </w:p>
          <w:p w14:paraId="3E74AC34"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FF200F" w14:textId="77777777" w:rsidR="00A63815" w:rsidRPr="003A443E" w:rsidRDefault="00A63815" w:rsidP="004039A0">
            <w:pPr>
              <w:rPr>
                <w:color w:val="000000"/>
              </w:rPr>
            </w:pPr>
            <w:r w:rsidRPr="003A443E">
              <w:rPr>
                <w:rFonts w:ascii="Arial" w:hAnsi="Arial" w:cs="Arial"/>
                <w:color w:val="000000"/>
                <w:sz w:val="15"/>
                <w:szCs w:val="15"/>
              </w:rPr>
              <w:lastRenderedPageBreak/>
              <w:t>[ ] Sì [ ] No</w:t>
            </w:r>
          </w:p>
        </w:tc>
      </w:tr>
      <w:tr w:rsidR="00A63815" w14:paraId="5A35B4BC" w14:textId="77777777"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75A95AF"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2D256E" w14:textId="77777777" w:rsidR="00A63815" w:rsidRPr="003A443E" w:rsidRDefault="00A63815" w:rsidP="004039A0">
            <w:pPr>
              <w:rPr>
                <w:rFonts w:ascii="Arial" w:hAnsi="Arial" w:cs="Arial"/>
                <w:color w:val="000000"/>
                <w:sz w:val="15"/>
                <w:szCs w:val="15"/>
              </w:rPr>
            </w:pPr>
          </w:p>
          <w:p w14:paraId="3401C90D" w14:textId="77777777" w:rsidR="00A63815" w:rsidRPr="003A443E" w:rsidRDefault="00A63815" w:rsidP="004039A0">
            <w:pPr>
              <w:rPr>
                <w:rFonts w:ascii="Arial" w:hAnsi="Arial" w:cs="Arial"/>
                <w:color w:val="000000"/>
                <w:sz w:val="15"/>
                <w:szCs w:val="15"/>
              </w:rPr>
            </w:pPr>
          </w:p>
          <w:p w14:paraId="438AB444" w14:textId="77777777" w:rsidR="00A63815" w:rsidRPr="003A443E" w:rsidRDefault="00A63815" w:rsidP="004039A0">
            <w:pPr>
              <w:rPr>
                <w:rFonts w:ascii="Arial" w:hAnsi="Arial" w:cs="Arial"/>
                <w:color w:val="000000"/>
                <w:sz w:val="15"/>
                <w:szCs w:val="15"/>
              </w:rPr>
            </w:pPr>
          </w:p>
          <w:p w14:paraId="3B32658D" w14:textId="77777777" w:rsidR="00A63815" w:rsidRPr="003A443E" w:rsidRDefault="00A63815" w:rsidP="004039A0">
            <w:pPr>
              <w:rPr>
                <w:rFonts w:ascii="Arial" w:hAnsi="Arial" w:cs="Arial"/>
                <w:color w:val="000000"/>
                <w:sz w:val="15"/>
                <w:szCs w:val="15"/>
              </w:rPr>
            </w:pPr>
          </w:p>
          <w:p w14:paraId="176EABB1"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0BBD5422" w14:textId="77777777" w:rsidR="00A63815" w:rsidRPr="003A443E" w:rsidRDefault="00A63815" w:rsidP="004039A0">
            <w:pPr>
              <w:rPr>
                <w:rFonts w:ascii="Arial" w:hAnsi="Arial" w:cs="Arial"/>
                <w:color w:val="000000"/>
                <w:sz w:val="14"/>
                <w:szCs w:val="14"/>
              </w:rPr>
            </w:pPr>
          </w:p>
          <w:p w14:paraId="795163FB"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427586E6"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31C502FE" w14:textId="77777777" w:rsidR="00A63815" w:rsidRDefault="00A63815" w:rsidP="004039A0">
            <w:pPr>
              <w:rPr>
                <w:rFonts w:ascii="Arial" w:hAnsi="Arial" w:cs="Arial"/>
                <w:color w:val="000000"/>
                <w:sz w:val="14"/>
                <w:szCs w:val="14"/>
              </w:rPr>
            </w:pPr>
          </w:p>
          <w:p w14:paraId="6E109127"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0C9D7EEE"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14:paraId="111B2A62"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14:paraId="5A77B30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386E8" w14:textId="77777777"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14:paraId="5A3B60B9" w14:textId="77777777" w:rsidR="00A63815" w:rsidRPr="003A443E" w:rsidRDefault="00A63815" w:rsidP="004039A0">
            <w:pPr>
              <w:pStyle w:val="NormalLeft"/>
              <w:tabs>
                <w:tab w:val="left" w:pos="162"/>
              </w:tabs>
              <w:spacing w:before="0" w:after="0"/>
              <w:jc w:val="both"/>
              <w:rPr>
                <w:rFonts w:ascii="Arial" w:hAnsi="Arial" w:cs="Arial"/>
                <w:color w:val="000000"/>
                <w:sz w:val="14"/>
                <w:szCs w:val="14"/>
              </w:rPr>
            </w:pPr>
          </w:p>
          <w:p w14:paraId="32FA8F5F" w14:textId="77777777"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515AF425" w14:textId="77777777" w:rsidR="00A63815" w:rsidRPr="003A443E" w:rsidRDefault="00A63815" w:rsidP="004039A0">
            <w:pPr>
              <w:pStyle w:val="NormalLeft"/>
              <w:spacing w:before="0" w:after="0"/>
              <w:jc w:val="both"/>
              <w:rPr>
                <w:rFonts w:ascii="Arial" w:hAnsi="Arial" w:cs="Arial"/>
                <w:b/>
                <w:color w:val="000000"/>
                <w:sz w:val="14"/>
                <w:szCs w:val="14"/>
              </w:rPr>
            </w:pPr>
          </w:p>
          <w:p w14:paraId="295517F8" w14:textId="77777777"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4085477B" w14:textId="77777777"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541410F9" w14:textId="77777777" w:rsidR="00A63815" w:rsidRDefault="00A63815" w:rsidP="004039A0">
            <w:pPr>
              <w:pStyle w:val="NormalLeft"/>
              <w:spacing w:before="0" w:after="0"/>
              <w:ind w:left="162"/>
              <w:jc w:val="both"/>
              <w:rPr>
                <w:b/>
                <w:color w:val="000000"/>
                <w:sz w:val="16"/>
                <w:szCs w:val="16"/>
              </w:rPr>
            </w:pPr>
          </w:p>
          <w:p w14:paraId="20DC11C0" w14:textId="77777777" w:rsidR="00A63815" w:rsidRDefault="00A63815" w:rsidP="004039A0">
            <w:pPr>
              <w:pStyle w:val="NormalLeft"/>
              <w:spacing w:before="0" w:after="0"/>
              <w:ind w:left="162"/>
              <w:jc w:val="both"/>
              <w:rPr>
                <w:b/>
                <w:color w:val="000000"/>
                <w:sz w:val="16"/>
                <w:szCs w:val="16"/>
              </w:rPr>
            </w:pPr>
          </w:p>
          <w:p w14:paraId="35A1BECE" w14:textId="77777777"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921A653" w14:textId="77777777" w:rsidR="00A63815" w:rsidRDefault="00A63815" w:rsidP="004039A0">
            <w:pPr>
              <w:pStyle w:val="NormalLeft"/>
              <w:spacing w:before="0" w:after="0"/>
              <w:ind w:left="162"/>
              <w:jc w:val="both"/>
              <w:rPr>
                <w:color w:val="000000"/>
              </w:rPr>
            </w:pPr>
          </w:p>
          <w:p w14:paraId="3AF68E8D" w14:textId="77777777"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FC78D3E" w14:textId="77777777" w:rsidR="00A63815" w:rsidRDefault="00A63815" w:rsidP="004039A0">
            <w:pPr>
              <w:pStyle w:val="NormalLeft"/>
              <w:spacing w:before="0" w:after="0"/>
              <w:ind w:left="162"/>
              <w:jc w:val="both"/>
              <w:rPr>
                <w:rFonts w:ascii="Arial" w:hAnsi="Arial" w:cs="Arial"/>
                <w:color w:val="000000"/>
                <w:sz w:val="14"/>
                <w:szCs w:val="14"/>
              </w:rPr>
            </w:pPr>
          </w:p>
          <w:p w14:paraId="45824B14" w14:textId="77777777"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2872A03" w14:textId="77777777" w:rsidR="00A63815" w:rsidRDefault="00A63815" w:rsidP="004039A0">
            <w:pPr>
              <w:pStyle w:val="NormalLeft"/>
              <w:spacing w:before="0" w:after="0"/>
              <w:jc w:val="both"/>
              <w:rPr>
                <w:rFonts w:ascii="Arial" w:hAnsi="Arial" w:cs="Arial"/>
                <w:color w:val="000000"/>
                <w:sz w:val="14"/>
                <w:szCs w:val="14"/>
              </w:rPr>
            </w:pPr>
          </w:p>
          <w:p w14:paraId="06639693" w14:textId="77777777"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359444F1" w14:textId="77777777" w:rsidR="00A63815" w:rsidRPr="003A443E" w:rsidRDefault="00A63815" w:rsidP="004039A0">
            <w:pPr>
              <w:pStyle w:val="NormalLeft"/>
              <w:spacing w:before="0" w:after="0"/>
              <w:jc w:val="both"/>
              <w:rPr>
                <w:rFonts w:ascii="Arial" w:hAnsi="Arial" w:cs="Arial"/>
                <w:color w:val="000000"/>
                <w:sz w:val="14"/>
                <w:szCs w:val="14"/>
              </w:rPr>
            </w:pPr>
          </w:p>
          <w:p w14:paraId="1425AC97" w14:textId="77777777"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045AEAEF" w14:textId="77777777"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2EF390A4" w14:textId="77777777" w:rsidR="00A63815" w:rsidRDefault="00A63815" w:rsidP="004039A0">
            <w:pPr>
              <w:pStyle w:val="NormalLeft"/>
              <w:spacing w:before="0" w:after="0"/>
              <w:jc w:val="both"/>
              <w:rPr>
                <w:rFonts w:ascii="Arial" w:hAnsi="Arial" w:cs="Arial"/>
                <w:strike/>
                <w:color w:val="000000"/>
                <w:sz w:val="15"/>
                <w:szCs w:val="15"/>
              </w:rPr>
            </w:pPr>
          </w:p>
          <w:p w14:paraId="5100B7CC" w14:textId="77777777"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397ED3F" w14:textId="77777777"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753F17" w14:textId="77777777" w:rsidR="00A63815" w:rsidRPr="003A443E" w:rsidRDefault="00A63815" w:rsidP="004039A0">
            <w:pPr>
              <w:rPr>
                <w:rFonts w:ascii="Arial" w:hAnsi="Arial" w:cs="Arial"/>
                <w:color w:val="000000"/>
                <w:sz w:val="14"/>
                <w:szCs w:val="14"/>
              </w:rPr>
            </w:pPr>
          </w:p>
          <w:p w14:paraId="2B02077C" w14:textId="77777777" w:rsidR="00A63815" w:rsidRPr="003A443E" w:rsidRDefault="00A63815" w:rsidP="004039A0">
            <w:pPr>
              <w:rPr>
                <w:rFonts w:ascii="Arial" w:hAnsi="Arial" w:cs="Arial"/>
                <w:color w:val="000000"/>
                <w:sz w:val="14"/>
                <w:szCs w:val="14"/>
              </w:rPr>
            </w:pPr>
          </w:p>
          <w:p w14:paraId="07E5E762" w14:textId="77777777" w:rsidR="00A63815" w:rsidRPr="003A443E" w:rsidRDefault="00A63815" w:rsidP="004039A0">
            <w:pPr>
              <w:rPr>
                <w:rFonts w:ascii="Arial" w:hAnsi="Arial" w:cs="Arial"/>
                <w:color w:val="000000"/>
                <w:sz w:val="14"/>
                <w:szCs w:val="14"/>
              </w:rPr>
            </w:pPr>
          </w:p>
          <w:p w14:paraId="19EA4B15"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4C4F2C1C" w14:textId="77777777" w:rsidR="00A63815" w:rsidRPr="003A443E" w:rsidRDefault="00A63815" w:rsidP="004039A0">
            <w:pPr>
              <w:rPr>
                <w:rFonts w:ascii="Arial" w:hAnsi="Arial" w:cs="Arial"/>
                <w:color w:val="000000"/>
                <w:sz w:val="14"/>
                <w:szCs w:val="14"/>
              </w:rPr>
            </w:pPr>
          </w:p>
          <w:p w14:paraId="145C12F4"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2B4FD9E2" w14:textId="77777777" w:rsidR="00A63815" w:rsidRDefault="00A63815" w:rsidP="004039A0">
            <w:pPr>
              <w:rPr>
                <w:rFonts w:ascii="Arial" w:hAnsi="Arial" w:cs="Arial"/>
                <w:color w:val="000000"/>
                <w:sz w:val="14"/>
                <w:szCs w:val="14"/>
              </w:rPr>
            </w:pPr>
          </w:p>
          <w:p w14:paraId="31667244"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14:paraId="423A7943" w14:textId="77777777" w:rsidR="00A63815" w:rsidRPr="003A443E" w:rsidRDefault="00A63815" w:rsidP="004039A0">
            <w:pPr>
              <w:rPr>
                <w:rFonts w:ascii="Arial" w:hAnsi="Arial" w:cs="Arial"/>
                <w:color w:val="000000"/>
              </w:rPr>
            </w:pPr>
            <w:r w:rsidRPr="003A443E">
              <w:rPr>
                <w:rFonts w:ascii="Arial" w:hAnsi="Arial" w:cs="Arial"/>
                <w:color w:val="000000"/>
                <w:sz w:val="14"/>
                <w:szCs w:val="14"/>
              </w:rPr>
              <w:t>[………..…][………..…]</w:t>
            </w:r>
          </w:p>
          <w:p w14:paraId="584AE205" w14:textId="77777777" w:rsidR="00A63815" w:rsidRDefault="00A63815" w:rsidP="004039A0">
            <w:pPr>
              <w:rPr>
                <w:rFonts w:ascii="Arial" w:hAnsi="Arial" w:cs="Arial"/>
                <w:color w:val="000000"/>
              </w:rPr>
            </w:pPr>
          </w:p>
          <w:p w14:paraId="4BCDBC1F" w14:textId="77777777" w:rsidR="00A63815" w:rsidRDefault="00A63815" w:rsidP="004039A0">
            <w:pPr>
              <w:rPr>
                <w:rFonts w:ascii="Arial" w:hAnsi="Arial" w:cs="Arial"/>
                <w:color w:val="000000"/>
                <w:sz w:val="14"/>
                <w:szCs w:val="14"/>
              </w:rPr>
            </w:pPr>
          </w:p>
          <w:p w14:paraId="2EB6D717"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14:paraId="3766616D"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14:paraId="6DB464CB" w14:textId="77777777" w:rsidR="00A63815" w:rsidRPr="003A443E" w:rsidRDefault="00A63815" w:rsidP="004039A0">
            <w:pPr>
              <w:rPr>
                <w:rFonts w:ascii="Arial" w:hAnsi="Arial" w:cs="Arial"/>
                <w:color w:val="000000"/>
              </w:rPr>
            </w:pPr>
            <w:r w:rsidRPr="003A443E">
              <w:rPr>
                <w:rFonts w:ascii="Arial" w:hAnsi="Arial" w:cs="Arial"/>
                <w:color w:val="000000"/>
                <w:sz w:val="14"/>
                <w:szCs w:val="14"/>
              </w:rPr>
              <w:t>[………..…]</w:t>
            </w:r>
          </w:p>
          <w:p w14:paraId="3C8BA38D" w14:textId="77777777" w:rsidR="00A63815" w:rsidRDefault="00A63815" w:rsidP="004039A0">
            <w:pPr>
              <w:rPr>
                <w:rFonts w:ascii="Arial" w:hAnsi="Arial" w:cs="Arial"/>
                <w:color w:val="000000"/>
                <w:sz w:val="14"/>
                <w:szCs w:val="14"/>
              </w:rPr>
            </w:pPr>
          </w:p>
          <w:p w14:paraId="540E2FF6" w14:textId="77777777" w:rsidR="00A63815" w:rsidRDefault="00A63815" w:rsidP="004039A0">
            <w:pPr>
              <w:rPr>
                <w:rFonts w:ascii="Arial" w:hAnsi="Arial" w:cs="Arial"/>
                <w:color w:val="000000"/>
                <w:sz w:val="14"/>
                <w:szCs w:val="14"/>
              </w:rPr>
            </w:pPr>
          </w:p>
          <w:p w14:paraId="3F52E51B" w14:textId="77777777"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14:paraId="6A2C167F" w14:textId="77777777" w:rsidR="00A63815" w:rsidRDefault="00A63815" w:rsidP="004039A0">
            <w:pPr>
              <w:rPr>
                <w:rFonts w:ascii="Arial" w:hAnsi="Arial" w:cs="Arial"/>
                <w:color w:val="000000"/>
                <w:sz w:val="14"/>
                <w:szCs w:val="14"/>
              </w:rPr>
            </w:pPr>
          </w:p>
          <w:p w14:paraId="3867F03C" w14:textId="77777777"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14:paraId="06780F6F"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14:paraId="46F4BC70" w14:textId="77777777" w:rsidR="00A63815" w:rsidRDefault="00A63815" w:rsidP="004039A0">
            <w:pPr>
              <w:rPr>
                <w:rFonts w:ascii="Arial" w:hAnsi="Arial" w:cs="Arial"/>
                <w:color w:val="000000"/>
                <w:sz w:val="14"/>
                <w:szCs w:val="14"/>
              </w:rPr>
            </w:pPr>
          </w:p>
          <w:p w14:paraId="35EDE77C"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14:paraId="02D64EE0" w14:textId="77777777" w:rsidR="00A63815" w:rsidRDefault="00A63815" w:rsidP="004039A0">
            <w:pPr>
              <w:rPr>
                <w:rFonts w:ascii="Arial" w:hAnsi="Arial" w:cs="Arial"/>
                <w:color w:val="000000"/>
                <w:sz w:val="14"/>
                <w:szCs w:val="14"/>
              </w:rPr>
            </w:pPr>
          </w:p>
          <w:p w14:paraId="729C9E25"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14:paraId="7D6BE92D"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14:paraId="2FDD5E4E" w14:textId="77777777"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14:paraId="6E54C8D9" w14:textId="77777777"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BBB1B"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BE5D10C"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91BC2F"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14:paraId="73ED369B"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14:paraId="2D499099" w14:textId="77777777"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A2671" w14:textId="77777777"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B918F66"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370770"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14:paraId="7C24FCD2" w14:textId="77777777"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203F9C7" w14:textId="77777777"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5D9219F0" w14:textId="77777777" w:rsidR="00A63815" w:rsidRPr="003A443E" w:rsidRDefault="00A63815" w:rsidP="004039A0">
            <w:pPr>
              <w:rPr>
                <w:rFonts w:ascii="Arial" w:hAnsi="Arial" w:cs="Arial"/>
                <w:color w:val="000000"/>
                <w:sz w:val="14"/>
                <w:szCs w:val="14"/>
              </w:rPr>
            </w:pPr>
          </w:p>
          <w:p w14:paraId="48F9F370" w14:textId="77777777"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7FCF511" w14:textId="77777777" w:rsidR="00A63815" w:rsidRPr="003A443E" w:rsidRDefault="00A63815" w:rsidP="004039A0">
            <w:pPr>
              <w:rPr>
                <w:rFonts w:ascii="Arial" w:hAnsi="Arial" w:cs="Arial"/>
                <w:b/>
                <w:color w:val="000000"/>
                <w:sz w:val="15"/>
                <w:szCs w:val="15"/>
              </w:rPr>
            </w:pPr>
          </w:p>
          <w:p w14:paraId="7E525DCC"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E54608"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14:paraId="4EBC828A" w14:textId="77777777" w:rsidR="00A63815" w:rsidRPr="003A443E" w:rsidRDefault="00A63815" w:rsidP="004039A0">
            <w:pPr>
              <w:rPr>
                <w:rFonts w:ascii="Arial" w:hAnsi="Arial" w:cs="Arial"/>
                <w:color w:val="000000"/>
                <w:sz w:val="15"/>
                <w:szCs w:val="15"/>
              </w:rPr>
            </w:pPr>
          </w:p>
          <w:p w14:paraId="30E8B59C" w14:textId="77777777" w:rsidR="00A63815" w:rsidRPr="003A443E" w:rsidRDefault="00A63815" w:rsidP="004039A0">
            <w:pPr>
              <w:rPr>
                <w:rFonts w:ascii="Arial" w:hAnsi="Arial" w:cs="Arial"/>
                <w:color w:val="000000"/>
                <w:sz w:val="15"/>
                <w:szCs w:val="15"/>
              </w:rPr>
            </w:pPr>
          </w:p>
          <w:p w14:paraId="6A8BF477" w14:textId="77777777" w:rsidR="00A63815" w:rsidRPr="00BB639E" w:rsidRDefault="00A63815" w:rsidP="004039A0">
            <w:pPr>
              <w:rPr>
                <w:rFonts w:ascii="Arial" w:hAnsi="Arial" w:cs="Arial"/>
                <w:color w:val="000000"/>
                <w:sz w:val="4"/>
                <w:szCs w:val="4"/>
              </w:rPr>
            </w:pPr>
          </w:p>
          <w:p w14:paraId="162E6E6C"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0E4EDC03"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025B0A1A"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799F44F5"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E257014"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14:paraId="79884EA4" w14:textId="77777777"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3D159F" w14:textId="77777777"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4735F03" w14:textId="77777777"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10BF72" w14:textId="77777777" w:rsidR="00A63815" w:rsidRDefault="00A63815" w:rsidP="004039A0">
            <w:pPr>
              <w:rPr>
                <w:rFonts w:ascii="Arial" w:hAnsi="Arial" w:cs="Arial"/>
                <w:sz w:val="15"/>
                <w:szCs w:val="15"/>
              </w:rPr>
            </w:pPr>
          </w:p>
          <w:p w14:paraId="028D4B97" w14:textId="77777777"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19984CD" w14:textId="77777777"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14:paraId="6C2DC835" w14:textId="77777777"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3DD3D1" w14:textId="77777777"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47F3FBD3" w14:textId="77777777"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10B414" w14:textId="77777777" w:rsidR="00A63815" w:rsidRDefault="00A63815" w:rsidP="004039A0">
            <w:pPr>
              <w:rPr>
                <w:rFonts w:ascii="Arial" w:hAnsi="Arial" w:cs="Arial"/>
                <w:sz w:val="15"/>
                <w:szCs w:val="15"/>
              </w:rPr>
            </w:pPr>
          </w:p>
          <w:p w14:paraId="79D948B7" w14:textId="77777777"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FC79296" w14:textId="77777777" w:rsidR="00A63815" w:rsidRPr="000953DC" w:rsidRDefault="00A63815" w:rsidP="004039A0">
            <w:pPr>
              <w:rPr>
                <w:rFonts w:ascii="Arial" w:hAnsi="Arial" w:cs="Arial"/>
                <w:color w:val="FF0000"/>
                <w:sz w:val="15"/>
                <w:szCs w:val="15"/>
              </w:rPr>
            </w:pPr>
          </w:p>
          <w:p w14:paraId="464F52F1" w14:textId="77777777" w:rsidR="00A63815" w:rsidRPr="000953DC" w:rsidRDefault="00A63815" w:rsidP="004039A0">
            <w:r w:rsidRPr="000953DC">
              <w:rPr>
                <w:rFonts w:ascii="Arial" w:hAnsi="Arial" w:cs="Arial"/>
                <w:sz w:val="15"/>
                <w:szCs w:val="15"/>
              </w:rPr>
              <w:t xml:space="preserve"> […………………]</w:t>
            </w:r>
          </w:p>
        </w:tc>
      </w:tr>
      <w:tr w:rsidR="00A63815" w14:paraId="495D551D" w14:textId="77777777"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667F3B" w14:textId="77777777"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7E2BDC83" w14:textId="77777777"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3B784DF" w14:textId="77777777"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7165CE" w14:textId="77777777" w:rsidR="00A63815" w:rsidRPr="003A443E" w:rsidRDefault="00A63815" w:rsidP="004039A0">
            <w:pPr>
              <w:rPr>
                <w:rFonts w:ascii="Arial" w:hAnsi="Arial" w:cs="Arial"/>
                <w:color w:val="000000"/>
                <w:sz w:val="15"/>
                <w:szCs w:val="15"/>
              </w:rPr>
            </w:pPr>
          </w:p>
          <w:p w14:paraId="335B8759" w14:textId="77777777" w:rsidR="00A63815" w:rsidRDefault="00A63815" w:rsidP="004039A0">
            <w:pPr>
              <w:rPr>
                <w:rFonts w:ascii="Arial" w:hAnsi="Arial" w:cs="Arial"/>
                <w:color w:val="000000"/>
                <w:sz w:val="15"/>
                <w:szCs w:val="15"/>
              </w:rPr>
            </w:pPr>
          </w:p>
          <w:p w14:paraId="5964304E" w14:textId="77777777" w:rsidR="00A63815" w:rsidRDefault="00A63815" w:rsidP="004039A0">
            <w:pPr>
              <w:rPr>
                <w:rFonts w:ascii="Arial" w:hAnsi="Arial" w:cs="Arial"/>
                <w:color w:val="000000"/>
                <w:sz w:val="15"/>
                <w:szCs w:val="15"/>
              </w:rPr>
            </w:pPr>
          </w:p>
          <w:p w14:paraId="739E0B68"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14:paraId="11288447" w14:textId="77777777" w:rsidR="00A63815" w:rsidRPr="001D3A2B" w:rsidRDefault="00A63815" w:rsidP="004039A0">
            <w:pPr>
              <w:rPr>
                <w:rFonts w:ascii="Arial" w:hAnsi="Arial" w:cs="Arial"/>
                <w:color w:val="000000"/>
                <w:szCs w:val="24"/>
              </w:rPr>
            </w:pPr>
          </w:p>
          <w:p w14:paraId="5A67560F" w14:textId="77777777" w:rsidR="00A63815" w:rsidRPr="003A443E" w:rsidRDefault="00A63815" w:rsidP="004039A0">
            <w:pPr>
              <w:rPr>
                <w:color w:val="000000"/>
              </w:rPr>
            </w:pPr>
            <w:r w:rsidRPr="003A443E">
              <w:rPr>
                <w:rFonts w:ascii="Arial" w:hAnsi="Arial" w:cs="Arial"/>
                <w:color w:val="000000"/>
                <w:sz w:val="15"/>
                <w:szCs w:val="15"/>
              </w:rPr>
              <w:t>[ ] Sì [ ] No</w:t>
            </w:r>
          </w:p>
        </w:tc>
      </w:tr>
    </w:tbl>
    <w:p w14:paraId="1C97274F" w14:textId="77777777" w:rsidR="00A63815" w:rsidRDefault="00A63815" w:rsidP="00A63815">
      <w:pPr>
        <w:pStyle w:val="SectionTitle"/>
        <w:rPr>
          <w:rFonts w:ascii="Arial" w:hAnsi="Arial" w:cs="Arial"/>
          <w:b w:val="0"/>
          <w:caps/>
          <w:sz w:val="15"/>
          <w:szCs w:val="15"/>
        </w:rPr>
      </w:pPr>
    </w:p>
    <w:p w14:paraId="6DCBB925" w14:textId="77777777"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14:paraId="3F99681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8AAA2A" w14:textId="77777777"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AEF27C" w14:textId="77777777" w:rsidR="00A63815" w:rsidRPr="000953DC" w:rsidRDefault="00A63815" w:rsidP="004039A0">
            <w:r w:rsidRPr="000953DC">
              <w:rPr>
                <w:rFonts w:ascii="Arial" w:hAnsi="Arial" w:cs="Arial"/>
                <w:b/>
                <w:sz w:val="15"/>
                <w:szCs w:val="15"/>
              </w:rPr>
              <w:t>Risposta:</w:t>
            </w:r>
          </w:p>
        </w:tc>
      </w:tr>
      <w:tr w:rsidR="00A63815" w14:paraId="51FB012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3B53E1" w14:textId="77777777"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DE5E9" w14:textId="77777777" w:rsidR="00A63815" w:rsidRPr="000953DC" w:rsidRDefault="00A63815" w:rsidP="004039A0">
            <w:pPr>
              <w:rPr>
                <w:rFonts w:ascii="Arial" w:hAnsi="Arial" w:cs="Arial"/>
                <w:sz w:val="14"/>
                <w:szCs w:val="14"/>
              </w:rPr>
            </w:pPr>
            <w:r w:rsidRPr="000953DC">
              <w:rPr>
                <w:rFonts w:ascii="Arial" w:hAnsi="Arial" w:cs="Arial"/>
                <w:sz w:val="14"/>
                <w:szCs w:val="14"/>
              </w:rPr>
              <w:t>[ ] Sì [ ] No</w:t>
            </w:r>
          </w:p>
          <w:p w14:paraId="6639E931" w14:textId="77777777"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6B3FCED" w14:textId="77777777"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14:paraId="36C044E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885C5" w14:textId="77777777"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35E0A46B"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06106C26"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3F11A806"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367CD31"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60379090"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4EB1D441" w14:textId="77777777" w:rsidR="00A63815" w:rsidRPr="00121BF6" w:rsidRDefault="00A63815" w:rsidP="004039A0">
            <w:pPr>
              <w:ind w:left="284" w:hanging="284"/>
              <w:jc w:val="both"/>
              <w:rPr>
                <w:rFonts w:ascii="Arial" w:hAnsi="Arial" w:cs="Arial"/>
                <w:color w:val="000000"/>
                <w:sz w:val="14"/>
                <w:szCs w:val="14"/>
              </w:rPr>
            </w:pPr>
          </w:p>
          <w:p w14:paraId="1728A9B1" w14:textId="77777777"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0E02AA3E"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749D62E"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06AA6B6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52E6BC82"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78DAB79E"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79C313EB"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4BE01163"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6E07D5E8"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14:paraId="3DA62868" w14:textId="77777777"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A68F2D4" w14:textId="77777777" w:rsidR="00A63815" w:rsidRPr="00121BF6" w:rsidRDefault="00A63815" w:rsidP="004039A0">
            <w:pPr>
              <w:pStyle w:val="NormaleWeb1"/>
              <w:spacing w:before="0" w:after="0"/>
              <w:ind w:left="284" w:hanging="284"/>
              <w:jc w:val="both"/>
              <w:rPr>
                <w:rFonts w:eastAsia="font342"/>
                <w:color w:val="000000"/>
              </w:rPr>
            </w:pPr>
          </w:p>
          <w:p w14:paraId="173868B7" w14:textId="77777777" w:rsidR="00A63815" w:rsidRPr="00121BF6" w:rsidRDefault="00A63815" w:rsidP="004039A0">
            <w:pPr>
              <w:pStyle w:val="NormaleWeb1"/>
              <w:spacing w:before="0" w:after="0"/>
              <w:jc w:val="both"/>
              <w:rPr>
                <w:rFonts w:ascii="Arial" w:hAnsi="Arial" w:cs="Arial"/>
                <w:color w:val="000000"/>
                <w:sz w:val="14"/>
                <w:szCs w:val="14"/>
              </w:rPr>
            </w:pPr>
          </w:p>
          <w:p w14:paraId="6A15E2B6" w14:textId="77777777" w:rsidR="00A63815" w:rsidRPr="00121BF6" w:rsidRDefault="00A63815" w:rsidP="004039A0">
            <w:pPr>
              <w:pStyle w:val="NormaleWeb1"/>
              <w:spacing w:before="0" w:after="0"/>
              <w:jc w:val="both"/>
              <w:rPr>
                <w:rFonts w:ascii="Arial" w:hAnsi="Arial" w:cs="Arial"/>
                <w:color w:val="000000"/>
                <w:sz w:val="14"/>
                <w:szCs w:val="14"/>
              </w:rPr>
            </w:pPr>
          </w:p>
          <w:p w14:paraId="64A73CBA" w14:textId="77777777" w:rsidR="00A63815" w:rsidRPr="00121BF6" w:rsidRDefault="00A63815" w:rsidP="004039A0">
            <w:pPr>
              <w:pStyle w:val="NormaleWeb1"/>
              <w:spacing w:before="0" w:after="0"/>
              <w:jc w:val="both"/>
              <w:rPr>
                <w:rFonts w:ascii="Arial" w:hAnsi="Arial" w:cs="Arial"/>
                <w:color w:val="000000"/>
                <w:sz w:val="14"/>
                <w:szCs w:val="14"/>
              </w:rPr>
            </w:pPr>
          </w:p>
          <w:p w14:paraId="7ED198E3" w14:textId="77777777" w:rsidR="00A63815" w:rsidRPr="00121BF6" w:rsidRDefault="00A63815" w:rsidP="004039A0">
            <w:pPr>
              <w:pStyle w:val="NormaleWeb1"/>
              <w:spacing w:before="0" w:after="0"/>
              <w:jc w:val="both"/>
              <w:rPr>
                <w:rFonts w:ascii="Arial" w:hAnsi="Arial" w:cs="Arial"/>
                <w:color w:val="000000"/>
                <w:sz w:val="14"/>
                <w:szCs w:val="14"/>
              </w:rPr>
            </w:pPr>
          </w:p>
          <w:p w14:paraId="49E33D31" w14:textId="77777777"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DAF5D0A"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3B91131D"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7970824"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0820274C"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490366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3B83ABD7"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 ?</w:t>
            </w:r>
          </w:p>
          <w:p w14:paraId="45642734"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E40D666"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086DDF19"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7A1485F7" w14:textId="77777777"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 xml:space="preserve">ticolo 80, comma 5, </w:t>
            </w:r>
            <w:r>
              <w:rPr>
                <w:rFonts w:ascii="Arial" w:hAnsi="Arial" w:cs="Arial"/>
                <w:color w:val="000000"/>
                <w:sz w:val="14"/>
                <w:szCs w:val="14"/>
              </w:rPr>
              <w:lastRenderedPageBreak/>
              <w:t>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64444E" w14:textId="77777777" w:rsidR="00A63815" w:rsidRPr="003A443E" w:rsidRDefault="00A63815" w:rsidP="004039A0">
            <w:pPr>
              <w:rPr>
                <w:rFonts w:ascii="Arial" w:hAnsi="Arial" w:cs="Arial"/>
                <w:color w:val="000000"/>
                <w:sz w:val="15"/>
                <w:szCs w:val="15"/>
              </w:rPr>
            </w:pPr>
          </w:p>
          <w:p w14:paraId="219D0349"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14:paraId="1F93BBAC"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1938789"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13C34247" w14:textId="77777777" w:rsidR="00A63815" w:rsidRPr="001D3A2B" w:rsidRDefault="00A63815" w:rsidP="004039A0">
            <w:pPr>
              <w:jc w:val="both"/>
              <w:rPr>
                <w:rFonts w:ascii="Arial" w:hAnsi="Arial" w:cs="Arial"/>
                <w:color w:val="000000"/>
                <w:sz w:val="4"/>
                <w:szCs w:val="4"/>
              </w:rPr>
            </w:pPr>
          </w:p>
          <w:p w14:paraId="44D2576A" w14:textId="77777777" w:rsidR="00A63815" w:rsidRDefault="00A63815" w:rsidP="004039A0">
            <w:pPr>
              <w:jc w:val="both"/>
              <w:rPr>
                <w:rFonts w:ascii="Arial" w:hAnsi="Arial" w:cs="Arial"/>
                <w:color w:val="000000"/>
                <w:sz w:val="14"/>
                <w:szCs w:val="14"/>
              </w:rPr>
            </w:pPr>
          </w:p>
          <w:p w14:paraId="547056A2" w14:textId="77777777" w:rsidR="00A63815" w:rsidRDefault="00A63815" w:rsidP="004039A0">
            <w:pPr>
              <w:jc w:val="both"/>
              <w:rPr>
                <w:rFonts w:ascii="Arial" w:hAnsi="Arial" w:cs="Arial"/>
                <w:color w:val="000000"/>
                <w:sz w:val="14"/>
                <w:szCs w:val="14"/>
              </w:rPr>
            </w:pPr>
          </w:p>
          <w:p w14:paraId="74B87431"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14:paraId="634E78DB"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47F498A"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3235271F" w14:textId="77777777" w:rsidR="00A63815" w:rsidRPr="001D3A2B" w:rsidRDefault="00A63815" w:rsidP="004039A0">
            <w:pPr>
              <w:rPr>
                <w:rFonts w:ascii="Arial" w:hAnsi="Arial" w:cs="Arial"/>
                <w:color w:val="000000"/>
                <w:sz w:val="4"/>
                <w:szCs w:val="4"/>
              </w:rPr>
            </w:pPr>
          </w:p>
          <w:p w14:paraId="3C2AB0FF" w14:textId="77777777" w:rsidR="00A63815" w:rsidRDefault="00A63815" w:rsidP="004039A0">
            <w:pPr>
              <w:rPr>
                <w:rFonts w:ascii="Arial" w:hAnsi="Arial" w:cs="Arial"/>
                <w:color w:val="000000"/>
                <w:sz w:val="14"/>
                <w:szCs w:val="14"/>
              </w:rPr>
            </w:pPr>
          </w:p>
          <w:p w14:paraId="4CD4ED38"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F9D5B3B" w14:textId="77777777" w:rsidR="00A63815" w:rsidRPr="003A443E" w:rsidRDefault="00A63815" w:rsidP="004039A0">
            <w:pPr>
              <w:ind w:left="284" w:hanging="284"/>
              <w:jc w:val="both"/>
              <w:rPr>
                <w:rFonts w:ascii="Arial" w:hAnsi="Arial" w:cs="Arial"/>
                <w:color w:val="000000"/>
                <w:sz w:val="14"/>
                <w:szCs w:val="14"/>
              </w:rPr>
            </w:pPr>
          </w:p>
          <w:p w14:paraId="72C1B0C2" w14:textId="77777777"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14:paraId="0BA709E0" w14:textId="77777777" w:rsidR="00A63815" w:rsidRPr="003A443E" w:rsidRDefault="00A63815" w:rsidP="004039A0">
            <w:pPr>
              <w:rPr>
                <w:rFonts w:ascii="Arial" w:hAnsi="Arial" w:cs="Arial"/>
                <w:color w:val="000000"/>
                <w:sz w:val="14"/>
                <w:szCs w:val="14"/>
              </w:rPr>
            </w:pPr>
          </w:p>
          <w:p w14:paraId="2232928B" w14:textId="77777777" w:rsidR="00A63815" w:rsidRDefault="00A63815" w:rsidP="004039A0">
            <w:pPr>
              <w:rPr>
                <w:rFonts w:ascii="Arial" w:hAnsi="Arial" w:cs="Arial"/>
                <w:color w:val="000000"/>
                <w:sz w:val="14"/>
                <w:szCs w:val="14"/>
              </w:rPr>
            </w:pPr>
          </w:p>
          <w:p w14:paraId="092CB2DE"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12D6B65C"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1E9461"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7A2F267A" w14:textId="77777777" w:rsidR="00A63815" w:rsidRPr="003A443E" w:rsidRDefault="00A63815" w:rsidP="004039A0">
            <w:pPr>
              <w:rPr>
                <w:rFonts w:ascii="Arial" w:hAnsi="Arial" w:cs="Arial"/>
                <w:color w:val="000000"/>
                <w:sz w:val="14"/>
                <w:szCs w:val="14"/>
              </w:rPr>
            </w:pPr>
          </w:p>
          <w:p w14:paraId="7DE3FCF8"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E6CB09A"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1ABFDD30"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14:paraId="4D953ABA"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(numero dipendenti e/o altro ) [………..…][……….…][……….…]</w:t>
            </w:r>
          </w:p>
          <w:p w14:paraId="70FAC590" w14:textId="77777777" w:rsidR="00A63815" w:rsidRPr="001D3A2B" w:rsidRDefault="00A63815" w:rsidP="004039A0">
            <w:pPr>
              <w:rPr>
                <w:rFonts w:ascii="Arial" w:hAnsi="Arial" w:cs="Arial"/>
                <w:color w:val="000000"/>
                <w:sz w:val="4"/>
                <w:szCs w:val="4"/>
              </w:rPr>
            </w:pPr>
          </w:p>
          <w:p w14:paraId="5F7A16E7"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69CD83D7" w14:textId="77777777" w:rsidR="00A63815" w:rsidRPr="003A443E" w:rsidRDefault="00A63815" w:rsidP="004039A0">
            <w:pPr>
              <w:rPr>
                <w:rFonts w:ascii="Arial" w:hAnsi="Arial" w:cs="Arial"/>
                <w:color w:val="000000"/>
                <w:sz w:val="14"/>
                <w:szCs w:val="14"/>
              </w:rPr>
            </w:pPr>
          </w:p>
          <w:p w14:paraId="0C47CCD7" w14:textId="77777777" w:rsidR="00A63815" w:rsidRPr="003A443E" w:rsidRDefault="00A63815" w:rsidP="004039A0">
            <w:pPr>
              <w:rPr>
                <w:rFonts w:ascii="Arial" w:hAnsi="Arial" w:cs="Arial"/>
                <w:color w:val="000000"/>
              </w:rPr>
            </w:pPr>
          </w:p>
          <w:p w14:paraId="3989FFA4" w14:textId="77777777"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14:paraId="7E20FE81" w14:textId="77777777" w:rsidR="00A63815" w:rsidRDefault="00A63815" w:rsidP="004039A0">
            <w:pPr>
              <w:rPr>
                <w:rFonts w:ascii="Arial" w:hAnsi="Arial" w:cs="Arial"/>
                <w:color w:val="000000"/>
                <w:sz w:val="14"/>
                <w:szCs w:val="14"/>
              </w:rPr>
            </w:pPr>
          </w:p>
          <w:p w14:paraId="52D0A973" w14:textId="77777777" w:rsidR="00A63815" w:rsidRDefault="00A63815" w:rsidP="004039A0">
            <w:pPr>
              <w:rPr>
                <w:rFonts w:ascii="Arial" w:hAnsi="Arial" w:cs="Arial"/>
                <w:color w:val="000000"/>
                <w:sz w:val="14"/>
                <w:szCs w:val="14"/>
              </w:rPr>
            </w:pPr>
          </w:p>
          <w:p w14:paraId="2A019418"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14:paraId="199B251A"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6FEB1BC0"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99495A1" w14:textId="77777777"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14:paraId="443D0526" w14:textId="77777777" w:rsidR="00A63815" w:rsidRDefault="00A63815" w:rsidP="004039A0">
            <w:pPr>
              <w:rPr>
                <w:rFonts w:ascii="Arial" w:hAnsi="Arial" w:cs="Arial"/>
                <w:color w:val="000000"/>
                <w:sz w:val="14"/>
                <w:szCs w:val="14"/>
              </w:rPr>
            </w:pPr>
          </w:p>
          <w:p w14:paraId="73FB5D77" w14:textId="77777777" w:rsidR="00A63815" w:rsidRDefault="00A63815" w:rsidP="004039A0">
            <w:pPr>
              <w:rPr>
                <w:rFonts w:ascii="Arial" w:hAnsi="Arial" w:cs="Arial"/>
                <w:color w:val="000000"/>
                <w:sz w:val="14"/>
                <w:szCs w:val="14"/>
              </w:rPr>
            </w:pPr>
          </w:p>
          <w:p w14:paraId="0D3D9632" w14:textId="77777777" w:rsidR="00A63815" w:rsidRDefault="00A63815" w:rsidP="004039A0">
            <w:pPr>
              <w:rPr>
                <w:rFonts w:ascii="Arial" w:hAnsi="Arial" w:cs="Arial"/>
                <w:color w:val="000000"/>
                <w:sz w:val="14"/>
                <w:szCs w:val="14"/>
              </w:rPr>
            </w:pPr>
          </w:p>
          <w:p w14:paraId="0EB7A84D" w14:textId="77777777" w:rsidR="00A63815" w:rsidRPr="003A443E" w:rsidRDefault="00A63815" w:rsidP="004039A0">
            <w:pPr>
              <w:rPr>
                <w:color w:val="000000"/>
              </w:rPr>
            </w:pPr>
            <w:r w:rsidRPr="003A443E">
              <w:rPr>
                <w:rFonts w:ascii="Arial" w:hAnsi="Arial" w:cs="Arial"/>
                <w:color w:val="000000"/>
                <w:sz w:val="14"/>
                <w:szCs w:val="14"/>
              </w:rPr>
              <w:t>[ ] Sì [ ] No</w:t>
            </w:r>
          </w:p>
        </w:tc>
      </w:tr>
      <w:tr w:rsidR="00A63815" w14:paraId="7F00312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20FF5C" w14:textId="77777777"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F115EE" w14:textId="77777777" w:rsidR="00A63815" w:rsidRDefault="00A63815" w:rsidP="004039A0">
            <w:pPr>
              <w:rPr>
                <w:rFonts w:ascii="Arial" w:hAnsi="Arial" w:cs="Arial"/>
                <w:color w:val="000000"/>
                <w:sz w:val="15"/>
                <w:szCs w:val="15"/>
              </w:rPr>
            </w:pPr>
          </w:p>
          <w:p w14:paraId="28E33D6E" w14:textId="77777777" w:rsidR="00A63815" w:rsidRDefault="00A63815" w:rsidP="004039A0">
            <w:pPr>
              <w:rPr>
                <w:rFonts w:ascii="Arial" w:hAnsi="Arial" w:cs="Arial"/>
                <w:color w:val="000000"/>
                <w:sz w:val="15"/>
                <w:szCs w:val="15"/>
              </w:rPr>
            </w:pPr>
          </w:p>
          <w:p w14:paraId="30B86301" w14:textId="77777777" w:rsidR="00A63815" w:rsidRDefault="00A63815" w:rsidP="004039A0">
            <w:pPr>
              <w:rPr>
                <w:rFonts w:ascii="Arial" w:hAnsi="Arial" w:cs="Arial"/>
                <w:color w:val="000000"/>
                <w:sz w:val="15"/>
                <w:szCs w:val="15"/>
              </w:rPr>
            </w:pPr>
          </w:p>
          <w:p w14:paraId="2CBAE020" w14:textId="77777777" w:rsidR="00A63815" w:rsidRDefault="00A63815" w:rsidP="004039A0">
            <w:pPr>
              <w:rPr>
                <w:rFonts w:ascii="Arial" w:hAnsi="Arial" w:cs="Arial"/>
                <w:color w:val="000000"/>
                <w:sz w:val="15"/>
                <w:szCs w:val="15"/>
              </w:rPr>
            </w:pPr>
          </w:p>
          <w:p w14:paraId="1834FF66"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14:paraId="4436A261" w14:textId="77777777" w:rsidR="00A63815" w:rsidRPr="003A443E" w:rsidRDefault="00A63815" w:rsidP="004039A0">
            <w:pPr>
              <w:rPr>
                <w:rFonts w:ascii="Arial" w:hAnsi="Arial" w:cs="Arial"/>
                <w:color w:val="000000"/>
                <w:sz w:val="15"/>
                <w:szCs w:val="15"/>
              </w:rPr>
            </w:pPr>
          </w:p>
        </w:tc>
      </w:tr>
    </w:tbl>
    <w:p w14:paraId="456AEE80" w14:textId="77777777" w:rsidR="00A63815" w:rsidRDefault="00A63815" w:rsidP="00A63815">
      <w:pPr>
        <w:autoSpaceDE w:val="0"/>
        <w:autoSpaceDN w:val="0"/>
        <w:adjustRightInd w:val="0"/>
        <w:rPr>
          <w:rFonts w:ascii="DejaVuSerifCondensed" w:hAnsi="DejaVuSerifCondensed" w:cs="DejaVuSerifCondensed"/>
          <w:sz w:val="22"/>
        </w:rPr>
      </w:pPr>
    </w:p>
    <w:p w14:paraId="324C810A" w14:textId="77777777" w:rsidR="00A63815" w:rsidRDefault="00A63815" w:rsidP="00A63815">
      <w:pPr>
        <w:jc w:val="center"/>
        <w:rPr>
          <w:rFonts w:ascii="Arial" w:hAnsi="Arial" w:cs="Arial"/>
          <w:sz w:val="17"/>
          <w:szCs w:val="17"/>
        </w:rPr>
      </w:pPr>
      <w:r>
        <w:rPr>
          <w:sz w:val="18"/>
          <w:szCs w:val="18"/>
        </w:rPr>
        <w:t>Parte IV: Criteri di selezione</w:t>
      </w:r>
    </w:p>
    <w:p w14:paraId="3BFF1C9F" w14:textId="77777777" w:rsidR="00A63815" w:rsidRDefault="00A63815" w:rsidP="00A63815">
      <w:pPr>
        <w:rPr>
          <w:rFonts w:ascii="Arial" w:hAnsi="Arial" w:cs="Arial"/>
          <w:sz w:val="17"/>
          <w:szCs w:val="17"/>
        </w:rPr>
      </w:pPr>
    </w:p>
    <w:p w14:paraId="44F9DE3F" w14:textId="77777777"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40CFF299" w14:textId="77777777" w:rsidR="00A63815" w:rsidRPr="00DE4996" w:rsidRDefault="00A63815" w:rsidP="00A63815">
      <w:pPr>
        <w:rPr>
          <w:rFonts w:ascii="Arial" w:hAnsi="Arial" w:cs="Arial"/>
          <w:sz w:val="16"/>
          <w:szCs w:val="16"/>
        </w:rPr>
      </w:pPr>
    </w:p>
    <w:p w14:paraId="049ABE03" w14:textId="77777777"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F78382E" w14:textId="77777777" w:rsidR="00A63815" w:rsidRDefault="00A63815" w:rsidP="00A63815">
      <w:pPr>
        <w:pStyle w:val="Titolo1"/>
        <w:spacing w:before="0"/>
        <w:rPr>
          <w:sz w:val="16"/>
          <w:szCs w:val="16"/>
        </w:rPr>
      </w:pPr>
    </w:p>
    <w:p w14:paraId="0210144E"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14:paraId="41618546" w14:textId="77777777"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DE7B4C6" w14:textId="77777777"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D0EF1DC" w14:textId="77777777" w:rsidR="00A63815" w:rsidRDefault="00A63815" w:rsidP="004039A0">
            <w:r>
              <w:rPr>
                <w:rFonts w:ascii="Arial" w:hAnsi="Arial" w:cs="Arial"/>
                <w:b/>
                <w:sz w:val="15"/>
                <w:szCs w:val="15"/>
              </w:rPr>
              <w:t>Risposta</w:t>
            </w:r>
          </w:p>
        </w:tc>
      </w:tr>
      <w:tr w:rsidR="00A63815" w14:paraId="7B54DF85" w14:textId="77777777"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542AE1D" w14:textId="77777777"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A1E66A6" w14:textId="77777777" w:rsidR="00A63815" w:rsidRDefault="00A63815" w:rsidP="004039A0">
            <w:r>
              <w:rPr>
                <w:rFonts w:ascii="Arial" w:hAnsi="Arial" w:cs="Arial"/>
                <w:w w:val="0"/>
                <w:sz w:val="15"/>
                <w:szCs w:val="15"/>
              </w:rPr>
              <w:t>[ ] Sì [ ] No</w:t>
            </w:r>
          </w:p>
        </w:tc>
      </w:tr>
    </w:tbl>
    <w:p w14:paraId="020FDCD8" w14:textId="77777777" w:rsidR="00A63815" w:rsidRDefault="00A63815" w:rsidP="00A63815">
      <w:pPr>
        <w:pStyle w:val="SectionTitle"/>
        <w:spacing w:after="120"/>
        <w:jc w:val="both"/>
        <w:rPr>
          <w:rFonts w:ascii="Arial" w:hAnsi="Arial" w:cs="Arial"/>
          <w:b w:val="0"/>
          <w:caps/>
          <w:sz w:val="16"/>
          <w:szCs w:val="16"/>
        </w:rPr>
      </w:pPr>
    </w:p>
    <w:p w14:paraId="3597F0C2" w14:textId="77777777"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20FC155A"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1FB3EAC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CBE422" w14:textId="77777777"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FB95F1" w14:textId="77777777" w:rsidR="00A63815" w:rsidRDefault="00A63815" w:rsidP="004039A0">
            <w:r>
              <w:rPr>
                <w:rFonts w:ascii="Arial" w:hAnsi="Arial" w:cs="Arial"/>
                <w:b/>
                <w:sz w:val="15"/>
                <w:szCs w:val="15"/>
              </w:rPr>
              <w:t>Risposta</w:t>
            </w:r>
          </w:p>
        </w:tc>
      </w:tr>
      <w:tr w:rsidR="00A63815" w14:paraId="6107500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420BC1" w14:textId="77777777"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14:paraId="04C9BC4D" w14:textId="77777777"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499536" w14:textId="77777777" w:rsidR="00A63815" w:rsidRDefault="00A63815" w:rsidP="004039A0">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3EE1E26" w14:textId="77777777" w:rsidR="00A63815" w:rsidRDefault="00A63815" w:rsidP="004039A0">
            <w:r>
              <w:rPr>
                <w:rFonts w:ascii="Arial" w:hAnsi="Arial" w:cs="Arial"/>
                <w:sz w:val="15"/>
                <w:szCs w:val="15"/>
              </w:rPr>
              <w:t>[…………][……..…][…………]</w:t>
            </w:r>
          </w:p>
        </w:tc>
      </w:tr>
      <w:tr w:rsidR="00A63815" w14:paraId="7E0A69F7" w14:textId="77777777"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4F2AE" w14:textId="77777777"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14:paraId="1D2EDF85" w14:textId="77777777" w:rsidR="00A63815" w:rsidRDefault="00A63815" w:rsidP="004039A0">
            <w:pPr>
              <w:pStyle w:val="Paragrafoelenco1"/>
              <w:tabs>
                <w:tab w:val="left" w:pos="284"/>
              </w:tabs>
              <w:ind w:left="284"/>
              <w:rPr>
                <w:rFonts w:ascii="Arial" w:hAnsi="Arial" w:cs="Arial"/>
                <w:sz w:val="15"/>
                <w:szCs w:val="15"/>
              </w:rPr>
            </w:pPr>
          </w:p>
          <w:p w14:paraId="2A41B0C8" w14:textId="77777777"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3527BCBA" w14:textId="77777777"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7FFDC4" w14:textId="77777777"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59372C02"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4A02078" w14:textId="77777777" w:rsidR="00A63815" w:rsidRDefault="00A63815" w:rsidP="004039A0">
            <w:r>
              <w:rPr>
                <w:rFonts w:ascii="Arial" w:hAnsi="Arial" w:cs="Arial"/>
                <w:sz w:val="15"/>
                <w:szCs w:val="15"/>
              </w:rPr>
              <w:t>[…………][……….…][…………]</w:t>
            </w:r>
          </w:p>
        </w:tc>
      </w:tr>
    </w:tbl>
    <w:p w14:paraId="709028C8" w14:textId="77777777" w:rsidR="00A63815" w:rsidRDefault="00A63815" w:rsidP="00A63815">
      <w:pPr>
        <w:pStyle w:val="SectionTitle"/>
        <w:spacing w:before="0" w:after="0"/>
        <w:jc w:val="both"/>
        <w:rPr>
          <w:rFonts w:ascii="Arial" w:hAnsi="Arial" w:cs="Arial"/>
          <w:sz w:val="4"/>
          <w:szCs w:val="4"/>
        </w:rPr>
      </w:pPr>
    </w:p>
    <w:p w14:paraId="65796AD4" w14:textId="77777777" w:rsidR="00A63815" w:rsidRDefault="00A63815" w:rsidP="00A63815"/>
    <w:p w14:paraId="7E042FB0" w14:textId="77777777" w:rsidR="00A63815" w:rsidRDefault="00A63815" w:rsidP="00A63815">
      <w:pPr>
        <w:pStyle w:val="SectionTitle"/>
        <w:pageBreakBefore/>
        <w:spacing w:before="0" w:after="0"/>
        <w:jc w:val="both"/>
        <w:rPr>
          <w:rFonts w:ascii="Arial" w:hAnsi="Arial" w:cs="Arial"/>
          <w:b w:val="0"/>
          <w:caps/>
          <w:sz w:val="15"/>
          <w:szCs w:val="15"/>
        </w:rPr>
      </w:pPr>
    </w:p>
    <w:p w14:paraId="01A669A1" w14:textId="77777777"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82EEE2C" w14:textId="77777777" w:rsidR="00A63815" w:rsidRPr="000953DC" w:rsidRDefault="00A63815" w:rsidP="00A63815">
      <w:pPr>
        <w:pStyle w:val="SectionTitle"/>
        <w:spacing w:before="0" w:after="0"/>
        <w:rPr>
          <w:rFonts w:ascii="Arial" w:hAnsi="Arial" w:cs="Arial"/>
          <w:w w:val="0"/>
          <w:sz w:val="15"/>
          <w:szCs w:val="15"/>
        </w:rPr>
      </w:pPr>
    </w:p>
    <w:p w14:paraId="6B740006"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04DAD53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31DD04" w14:textId="77777777"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F8BF96" w14:textId="77777777" w:rsidR="00A63815" w:rsidRDefault="00A63815" w:rsidP="004039A0">
            <w:r>
              <w:rPr>
                <w:rFonts w:ascii="Arial" w:hAnsi="Arial" w:cs="Arial"/>
                <w:b/>
                <w:sz w:val="15"/>
                <w:szCs w:val="15"/>
              </w:rPr>
              <w:t>Risposta</w:t>
            </w:r>
            <w:r>
              <w:rPr>
                <w:rFonts w:ascii="Arial" w:hAnsi="Arial" w:cs="Arial"/>
                <w:b/>
                <w:i/>
                <w:sz w:val="15"/>
                <w:szCs w:val="15"/>
              </w:rPr>
              <w:t>:</w:t>
            </w:r>
          </w:p>
        </w:tc>
      </w:tr>
      <w:tr w:rsidR="00A63815" w14:paraId="6AAB45CF"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32F619" w14:textId="77777777" w:rsidR="00A63815" w:rsidRDefault="00A63815" w:rsidP="004039A0">
            <w:pPr>
              <w:ind w:left="284" w:hanging="284"/>
              <w:rPr>
                <w:rFonts w:ascii="Arial" w:hAnsi="Arial" w:cs="Arial"/>
                <w:b/>
                <w:sz w:val="12"/>
                <w:szCs w:val="12"/>
              </w:rPr>
            </w:pPr>
            <w:r>
              <w:rPr>
                <w:rFonts w:ascii="Arial" w:hAnsi="Arial" w:cs="Arial"/>
                <w:sz w:val="15"/>
                <w:szCs w:val="15"/>
              </w:rPr>
              <w:t xml:space="preserve">1a)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01809BA" w14:textId="77777777" w:rsidR="00A63815" w:rsidRDefault="00A63815" w:rsidP="004039A0">
            <w:pPr>
              <w:ind w:left="284" w:hanging="284"/>
              <w:rPr>
                <w:rFonts w:ascii="Arial" w:hAnsi="Arial" w:cs="Arial"/>
                <w:b/>
                <w:sz w:val="12"/>
                <w:szCs w:val="12"/>
              </w:rPr>
            </w:pPr>
          </w:p>
          <w:p w14:paraId="653A0CF2" w14:textId="77777777" w:rsidR="00A63815" w:rsidRDefault="00A63815" w:rsidP="004039A0">
            <w:pPr>
              <w:ind w:left="284" w:hanging="284"/>
              <w:rPr>
                <w:rFonts w:ascii="Arial" w:hAnsi="Arial" w:cs="Arial"/>
                <w:sz w:val="12"/>
                <w:szCs w:val="12"/>
              </w:rPr>
            </w:pPr>
            <w:r>
              <w:rPr>
                <w:rFonts w:ascii="Arial" w:hAnsi="Arial" w:cs="Arial"/>
                <w:b/>
                <w:sz w:val="15"/>
                <w:szCs w:val="15"/>
              </w:rPr>
              <w:t>e/o,</w:t>
            </w:r>
          </w:p>
          <w:p w14:paraId="7F0F7ACC" w14:textId="77777777" w:rsidR="00A63815" w:rsidRDefault="00A63815" w:rsidP="004039A0">
            <w:pPr>
              <w:ind w:left="284" w:hanging="142"/>
              <w:rPr>
                <w:rFonts w:ascii="Arial" w:hAnsi="Arial" w:cs="Arial"/>
                <w:sz w:val="12"/>
                <w:szCs w:val="12"/>
              </w:rPr>
            </w:pPr>
          </w:p>
          <w:p w14:paraId="0FE6F0FA" w14:textId="77777777" w:rsidR="00A63815" w:rsidRDefault="00A63815" w:rsidP="004039A0">
            <w:pPr>
              <w:ind w:left="284" w:hanging="284"/>
              <w:rPr>
                <w:rFonts w:ascii="Arial" w:hAnsi="Arial" w:cs="Arial"/>
                <w:sz w:val="15"/>
                <w:szCs w:val="15"/>
              </w:rPr>
            </w:pPr>
            <w:r>
              <w:rPr>
                <w:rFonts w:ascii="Arial" w:hAnsi="Arial" w:cs="Arial"/>
                <w:sz w:val="15"/>
                <w:szCs w:val="15"/>
              </w:rPr>
              <w:t xml:space="preserve">1b)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29B76CE1" w14:textId="77777777"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D8C734" w14:textId="77777777"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14:paraId="235F236F" w14:textId="77777777" w:rsidR="00A63815" w:rsidRDefault="00A63815" w:rsidP="004039A0">
            <w:pPr>
              <w:rPr>
                <w:rFonts w:ascii="Arial" w:hAnsi="Arial" w:cs="Arial"/>
                <w:sz w:val="15"/>
                <w:szCs w:val="15"/>
              </w:rPr>
            </w:pPr>
            <w:r>
              <w:rPr>
                <w:rFonts w:ascii="Arial" w:hAnsi="Arial" w:cs="Arial"/>
                <w:sz w:val="15"/>
                <w:szCs w:val="15"/>
              </w:rPr>
              <w:t>[……], [……] […] valuta</w:t>
            </w:r>
          </w:p>
          <w:p w14:paraId="13DF1173" w14:textId="77777777" w:rsidR="00A63815" w:rsidRDefault="00A63815" w:rsidP="004039A0">
            <w:pPr>
              <w:rPr>
                <w:rFonts w:ascii="Arial" w:hAnsi="Arial" w:cs="Arial"/>
                <w:sz w:val="15"/>
                <w:szCs w:val="15"/>
              </w:rPr>
            </w:pPr>
          </w:p>
          <w:p w14:paraId="6FAD1E20" w14:textId="77777777" w:rsidR="00A63815" w:rsidRDefault="00A63815" w:rsidP="004039A0">
            <w:pPr>
              <w:rPr>
                <w:rFonts w:ascii="Arial" w:hAnsi="Arial" w:cs="Arial"/>
                <w:sz w:val="15"/>
                <w:szCs w:val="15"/>
              </w:rPr>
            </w:pPr>
          </w:p>
          <w:p w14:paraId="5F69980D"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0FB103F" w14:textId="77777777" w:rsidR="00A63815" w:rsidRDefault="00A63815" w:rsidP="004039A0">
            <w:r>
              <w:rPr>
                <w:rFonts w:ascii="Arial" w:hAnsi="Arial" w:cs="Arial"/>
                <w:sz w:val="15"/>
                <w:szCs w:val="15"/>
              </w:rPr>
              <w:t>[…….…][……..…][……..…]</w:t>
            </w:r>
          </w:p>
        </w:tc>
      </w:tr>
      <w:tr w:rsidR="00A63815" w14:paraId="3270E27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1F908" w14:textId="77777777" w:rsidR="00A63815" w:rsidRDefault="00A63815" w:rsidP="004039A0">
            <w:pPr>
              <w:ind w:left="284" w:hanging="284"/>
              <w:jc w:val="both"/>
              <w:rPr>
                <w:rFonts w:ascii="Arial" w:hAnsi="Arial" w:cs="Arial"/>
                <w:b/>
                <w:sz w:val="15"/>
                <w:szCs w:val="15"/>
              </w:rPr>
            </w:pPr>
            <w:r>
              <w:rPr>
                <w:rFonts w:ascii="Arial" w:hAnsi="Arial" w:cs="Arial"/>
                <w:sz w:val="15"/>
                <w:szCs w:val="15"/>
              </w:rPr>
              <w:t xml:space="preserve">2a)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2BDB71C9" w14:textId="77777777" w:rsidR="00A63815" w:rsidRDefault="00A63815" w:rsidP="004039A0">
            <w:pPr>
              <w:rPr>
                <w:rFonts w:ascii="Arial" w:hAnsi="Arial" w:cs="Arial"/>
                <w:sz w:val="15"/>
                <w:szCs w:val="15"/>
              </w:rPr>
            </w:pPr>
            <w:r>
              <w:rPr>
                <w:rFonts w:ascii="Arial" w:hAnsi="Arial" w:cs="Arial"/>
                <w:b/>
                <w:sz w:val="15"/>
                <w:szCs w:val="15"/>
              </w:rPr>
              <w:t>e/o,</w:t>
            </w:r>
          </w:p>
          <w:p w14:paraId="1CA9099C" w14:textId="77777777"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1BE25421"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24124" w14:textId="77777777"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14:paraId="3B49E309" w14:textId="77777777" w:rsidR="00A63815" w:rsidRDefault="00A63815" w:rsidP="004039A0">
            <w:pPr>
              <w:rPr>
                <w:rFonts w:ascii="Arial" w:hAnsi="Arial" w:cs="Arial"/>
                <w:sz w:val="15"/>
                <w:szCs w:val="15"/>
              </w:rPr>
            </w:pPr>
            <w:r>
              <w:rPr>
                <w:rFonts w:ascii="Arial" w:hAnsi="Arial" w:cs="Arial"/>
                <w:sz w:val="15"/>
                <w:szCs w:val="15"/>
              </w:rPr>
              <w:t>[……], [……] […] valuta</w:t>
            </w:r>
          </w:p>
          <w:p w14:paraId="1C97ABC2" w14:textId="77777777"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1A50301" w14:textId="77777777" w:rsidR="00A63815" w:rsidRDefault="00A63815" w:rsidP="004039A0">
            <w:r>
              <w:rPr>
                <w:rFonts w:ascii="Arial" w:hAnsi="Arial" w:cs="Arial"/>
                <w:sz w:val="15"/>
                <w:szCs w:val="15"/>
              </w:rPr>
              <w:t>[……….…][…………][…………]</w:t>
            </w:r>
          </w:p>
        </w:tc>
      </w:tr>
      <w:tr w:rsidR="00A63815" w14:paraId="2C3BFD0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C529C" w14:textId="77777777"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A012E" w14:textId="77777777" w:rsidR="00A63815" w:rsidRDefault="00A63815" w:rsidP="004039A0">
            <w:r>
              <w:rPr>
                <w:rFonts w:ascii="Arial" w:hAnsi="Arial" w:cs="Arial"/>
                <w:sz w:val="15"/>
                <w:szCs w:val="15"/>
              </w:rPr>
              <w:t>[……]</w:t>
            </w:r>
          </w:p>
        </w:tc>
      </w:tr>
      <w:tr w:rsidR="00A63815" w14:paraId="778D995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66699" w14:textId="77777777"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377AC4A3" w14:textId="77777777"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67EDF" w14:textId="77777777"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14:paraId="6ECE3329" w14:textId="77777777" w:rsidR="00A63815" w:rsidRDefault="00A63815" w:rsidP="004039A0">
            <w:r>
              <w:rPr>
                <w:rFonts w:ascii="Arial" w:hAnsi="Arial" w:cs="Arial"/>
                <w:sz w:val="15"/>
                <w:szCs w:val="15"/>
              </w:rPr>
              <w:t>[………..…][…………][……….…]</w:t>
            </w:r>
          </w:p>
        </w:tc>
      </w:tr>
      <w:tr w:rsidR="00A63815" w14:paraId="663D9A5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16D2A" w14:textId="77777777"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F0598C7" w14:textId="77777777"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C31729" w14:textId="77777777" w:rsidR="00A63815" w:rsidRDefault="00A63815" w:rsidP="004039A0">
            <w:pPr>
              <w:rPr>
                <w:rFonts w:ascii="Arial" w:hAnsi="Arial" w:cs="Arial"/>
                <w:sz w:val="15"/>
                <w:szCs w:val="15"/>
              </w:rPr>
            </w:pPr>
            <w:r>
              <w:rPr>
                <w:rFonts w:ascii="Arial" w:hAnsi="Arial" w:cs="Arial"/>
                <w:sz w:val="15"/>
                <w:szCs w:val="15"/>
              </w:rPr>
              <w:t>[……] […] valuta</w:t>
            </w:r>
          </w:p>
          <w:p w14:paraId="1B5C45F4" w14:textId="77777777"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DF4751C" w14:textId="77777777" w:rsidR="00A63815" w:rsidRDefault="00A63815" w:rsidP="004039A0">
            <w:r>
              <w:rPr>
                <w:rFonts w:ascii="Arial" w:hAnsi="Arial" w:cs="Arial"/>
                <w:sz w:val="15"/>
                <w:szCs w:val="15"/>
              </w:rPr>
              <w:t>[……….…][…………][………..…]</w:t>
            </w:r>
          </w:p>
        </w:tc>
      </w:tr>
      <w:tr w:rsidR="00A63815" w14:paraId="41F1ACD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726BD" w14:textId="77777777"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7E761BC4" w14:textId="77777777"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1418C1"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20662FA"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A0FF9DF" w14:textId="77777777" w:rsidR="00A63815" w:rsidRDefault="00A63815" w:rsidP="004039A0">
            <w:r>
              <w:rPr>
                <w:rFonts w:ascii="Arial" w:hAnsi="Arial" w:cs="Arial"/>
                <w:sz w:val="15"/>
                <w:szCs w:val="15"/>
              </w:rPr>
              <w:t>[…………..][……….…][………..…]</w:t>
            </w:r>
          </w:p>
        </w:tc>
      </w:tr>
    </w:tbl>
    <w:p w14:paraId="6F7F885E" w14:textId="77777777" w:rsidR="00A63815" w:rsidRDefault="00A63815" w:rsidP="00A63815">
      <w:pPr>
        <w:pStyle w:val="SectionTitle"/>
        <w:spacing w:before="0" w:after="0"/>
        <w:jc w:val="both"/>
        <w:rPr>
          <w:rFonts w:ascii="Arial" w:hAnsi="Arial" w:cs="Arial"/>
          <w:caps/>
          <w:sz w:val="15"/>
          <w:szCs w:val="15"/>
        </w:rPr>
      </w:pPr>
    </w:p>
    <w:p w14:paraId="0A9F7211" w14:textId="77777777" w:rsidR="00A63815" w:rsidRDefault="00A63815" w:rsidP="00A63815">
      <w:pPr>
        <w:pStyle w:val="Titolo1"/>
        <w:spacing w:before="0"/>
        <w:ind w:left="850"/>
        <w:rPr>
          <w:sz w:val="16"/>
          <w:szCs w:val="16"/>
        </w:rPr>
      </w:pPr>
    </w:p>
    <w:p w14:paraId="21E7A9A7" w14:textId="77777777"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F643D57" w14:textId="77777777" w:rsidR="00A63815" w:rsidRPr="003A443E" w:rsidRDefault="00A63815" w:rsidP="00A63815">
      <w:pPr>
        <w:pStyle w:val="Titolo1"/>
        <w:spacing w:before="0"/>
        <w:ind w:left="850"/>
        <w:rPr>
          <w:color w:val="000000"/>
          <w:sz w:val="16"/>
          <w:szCs w:val="16"/>
        </w:rPr>
      </w:pPr>
    </w:p>
    <w:p w14:paraId="53920BFE"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17ECA89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E303DD" w14:textId="77777777"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18010A" w14:textId="77777777" w:rsidR="00A63815" w:rsidRDefault="00A63815" w:rsidP="004039A0">
            <w:r>
              <w:rPr>
                <w:rFonts w:ascii="Arial" w:hAnsi="Arial" w:cs="Arial"/>
                <w:b/>
                <w:sz w:val="15"/>
                <w:szCs w:val="15"/>
              </w:rPr>
              <w:t>Risposta</w:t>
            </w:r>
            <w:r>
              <w:rPr>
                <w:rFonts w:ascii="Arial" w:hAnsi="Arial" w:cs="Arial"/>
                <w:b/>
                <w:i/>
                <w:sz w:val="15"/>
                <w:szCs w:val="15"/>
              </w:rPr>
              <w:t>:</w:t>
            </w:r>
          </w:p>
        </w:tc>
      </w:tr>
      <w:tr w:rsidR="00A63815" w14:paraId="46D9657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0D498D" w14:textId="77777777"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31CBA11B" w14:textId="77777777"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F05E73" w14:textId="77777777"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F645337" w14:textId="77777777" w:rsidR="00A63815" w:rsidRDefault="00A63815" w:rsidP="004039A0">
            <w:r>
              <w:rPr>
                <w:rFonts w:ascii="Arial" w:hAnsi="Arial" w:cs="Arial"/>
                <w:sz w:val="15"/>
                <w:szCs w:val="15"/>
              </w:rPr>
              <w:t>[…………][………..…][……….…]</w:t>
            </w:r>
          </w:p>
        </w:tc>
      </w:tr>
      <w:tr w:rsidR="00A63815" w14:paraId="6324528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70D4E" w14:textId="77777777" w:rsidR="00A63815" w:rsidRDefault="00A63815" w:rsidP="004039A0">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18663936" w14:textId="77777777"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D9839" w14:textId="77777777" w:rsidR="00A63815" w:rsidRDefault="00A63815" w:rsidP="004039A0">
            <w:pPr>
              <w:rPr>
                <w:rFonts w:ascii="Arial" w:hAnsi="Arial" w:cs="Arial"/>
                <w:sz w:val="15"/>
                <w:szCs w:val="15"/>
              </w:rPr>
            </w:pPr>
            <w:r>
              <w:rPr>
                <w:rFonts w:ascii="Arial" w:hAnsi="Arial" w:cs="Arial"/>
                <w:sz w:val="15"/>
                <w:szCs w:val="15"/>
              </w:rPr>
              <w:lastRenderedPageBreak/>
              <w:t xml:space="preserve">Numero di anni (periodo specificato nell'avviso o bando pertinente o nei documenti di gara): </w:t>
            </w:r>
          </w:p>
          <w:p w14:paraId="32B580C0" w14:textId="77777777" w:rsidR="00A63815" w:rsidRDefault="00A63815" w:rsidP="004039A0">
            <w:pPr>
              <w:rPr>
                <w:rFonts w:ascii="Arial" w:hAnsi="Arial" w:cs="Arial"/>
                <w:sz w:val="15"/>
                <w:szCs w:val="15"/>
              </w:rPr>
            </w:pPr>
            <w:r>
              <w:rPr>
                <w:rFonts w:ascii="Arial" w:hAnsi="Arial" w:cs="Arial"/>
                <w:sz w:val="15"/>
                <w:szCs w:val="15"/>
              </w:rPr>
              <w:lastRenderedPageBreak/>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14:paraId="11F96FFB" w14:textId="77777777"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8190882" w14:textId="77777777"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3685D5B" w14:textId="77777777"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5D26F43" w14:textId="77777777"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50312E9" w14:textId="77777777" w:rsidR="00A63815" w:rsidRDefault="00A63815" w:rsidP="004039A0">
                  <w:r>
                    <w:rPr>
                      <w:rFonts w:ascii="Arial" w:hAnsi="Arial" w:cs="Arial"/>
                      <w:sz w:val="15"/>
                      <w:szCs w:val="15"/>
                    </w:rPr>
                    <w:t>destinatari</w:t>
                  </w:r>
                </w:p>
              </w:tc>
            </w:tr>
            <w:tr w:rsidR="00A63815" w14:paraId="62E52FB7" w14:textId="77777777"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949A310" w14:textId="77777777"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9015D1B" w14:textId="77777777"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45D8271" w14:textId="77777777"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261F447" w14:textId="77777777" w:rsidR="00A63815" w:rsidRDefault="00A63815" w:rsidP="004039A0">
                  <w:pPr>
                    <w:rPr>
                      <w:rFonts w:ascii="Arial" w:hAnsi="Arial" w:cs="Arial"/>
                      <w:sz w:val="15"/>
                      <w:szCs w:val="15"/>
                    </w:rPr>
                  </w:pPr>
                </w:p>
              </w:tc>
            </w:tr>
          </w:tbl>
          <w:p w14:paraId="0D647D37" w14:textId="77777777" w:rsidR="00A63815" w:rsidRDefault="00A63815" w:rsidP="004039A0">
            <w:pPr>
              <w:rPr>
                <w:rFonts w:ascii="Arial" w:hAnsi="Arial" w:cs="Arial"/>
                <w:sz w:val="15"/>
                <w:szCs w:val="15"/>
              </w:rPr>
            </w:pPr>
          </w:p>
        </w:tc>
      </w:tr>
      <w:tr w:rsidR="00A63815" w14:paraId="73EE0E1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7E59E3" w14:textId="77777777"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14:paraId="214B1B54" w14:textId="77777777"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43264" w14:textId="77777777"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14:paraId="16D81A28"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9FEB3E" w14:textId="77777777"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5D4D" w14:textId="77777777" w:rsidR="00A63815" w:rsidRDefault="00A63815" w:rsidP="004039A0">
            <w:r>
              <w:rPr>
                <w:rFonts w:ascii="Arial" w:hAnsi="Arial" w:cs="Arial"/>
                <w:sz w:val="15"/>
                <w:szCs w:val="15"/>
              </w:rPr>
              <w:t>[……….…]</w:t>
            </w:r>
          </w:p>
        </w:tc>
      </w:tr>
      <w:tr w:rsidR="00A63815" w14:paraId="259E992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70396F" w14:textId="77777777"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584D6A" w14:textId="77777777" w:rsidR="00A63815" w:rsidRDefault="00A63815" w:rsidP="004039A0">
            <w:r>
              <w:rPr>
                <w:rFonts w:ascii="Arial" w:hAnsi="Arial" w:cs="Arial"/>
                <w:sz w:val="15"/>
                <w:szCs w:val="15"/>
              </w:rPr>
              <w:t>[……….…]</w:t>
            </w:r>
          </w:p>
        </w:tc>
      </w:tr>
      <w:tr w:rsidR="00A63815" w14:paraId="1865899F"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6719A1" w14:textId="77777777"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E4F1DDE" w14:textId="77777777"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398219" w14:textId="77777777"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14:paraId="2540D89E" w14:textId="77777777" w:rsidR="00A63815" w:rsidRDefault="00A63815" w:rsidP="004039A0">
            <w:pPr>
              <w:rPr>
                <w:rFonts w:ascii="Arial" w:hAnsi="Arial" w:cs="Arial"/>
                <w:sz w:val="15"/>
                <w:szCs w:val="15"/>
              </w:rPr>
            </w:pPr>
            <w:r>
              <w:rPr>
                <w:rFonts w:ascii="Arial" w:hAnsi="Arial" w:cs="Arial"/>
                <w:sz w:val="15"/>
                <w:szCs w:val="15"/>
              </w:rPr>
              <w:br/>
              <w:t>[ ] Sì [ ] No</w:t>
            </w:r>
          </w:p>
          <w:p w14:paraId="43C2EF94" w14:textId="77777777" w:rsidR="00A63815" w:rsidRDefault="00A63815" w:rsidP="004039A0">
            <w:pPr>
              <w:rPr>
                <w:rFonts w:ascii="Arial" w:hAnsi="Arial" w:cs="Arial"/>
                <w:sz w:val="15"/>
                <w:szCs w:val="15"/>
              </w:rPr>
            </w:pPr>
          </w:p>
          <w:p w14:paraId="286DD3DD" w14:textId="77777777" w:rsidR="00A63815" w:rsidRDefault="00A63815" w:rsidP="004039A0"/>
        </w:tc>
      </w:tr>
      <w:tr w:rsidR="00A63815" w14:paraId="5477A17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5D656B" w14:textId="77777777"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C086661" w14:textId="77777777"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14:paraId="294C6D08" w14:textId="77777777"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73FFA4EB" w14:textId="77777777"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6C37B" w14:textId="77777777" w:rsidR="00A63815" w:rsidRDefault="00A63815" w:rsidP="004039A0">
            <w:pPr>
              <w:rPr>
                <w:rFonts w:ascii="Arial" w:hAnsi="Arial" w:cs="Arial"/>
                <w:sz w:val="15"/>
                <w:szCs w:val="15"/>
              </w:rPr>
            </w:pPr>
            <w:r>
              <w:rPr>
                <w:rFonts w:ascii="Arial" w:hAnsi="Arial" w:cs="Arial"/>
                <w:sz w:val="15"/>
                <w:szCs w:val="15"/>
              </w:rPr>
              <w:br/>
            </w:r>
          </w:p>
          <w:p w14:paraId="4E66261E" w14:textId="77777777"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3FD11DF9" w14:textId="77777777" w:rsidR="00A63815" w:rsidRDefault="00A63815" w:rsidP="004039A0">
            <w:r>
              <w:rPr>
                <w:rFonts w:ascii="Arial" w:hAnsi="Arial" w:cs="Arial"/>
                <w:sz w:val="15"/>
                <w:szCs w:val="15"/>
              </w:rPr>
              <w:br/>
              <w:t>b) [………..…]</w:t>
            </w:r>
          </w:p>
        </w:tc>
      </w:tr>
      <w:tr w:rsidR="00A63815" w14:paraId="47488BD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A1B10" w14:textId="77777777"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6CFD91" w14:textId="77777777" w:rsidR="00A63815" w:rsidRDefault="00A63815" w:rsidP="004039A0">
            <w:r>
              <w:rPr>
                <w:rFonts w:ascii="Arial" w:hAnsi="Arial" w:cs="Arial"/>
                <w:sz w:val="15"/>
                <w:szCs w:val="15"/>
              </w:rPr>
              <w:t>[…………..…]</w:t>
            </w:r>
          </w:p>
        </w:tc>
      </w:tr>
      <w:tr w:rsidR="00A63815" w14:paraId="2197A05F"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909EC" w14:textId="77777777"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6E8EA1" w14:textId="77777777" w:rsidR="00A63815" w:rsidRDefault="00A63815" w:rsidP="004039A0">
            <w:pPr>
              <w:rPr>
                <w:rFonts w:ascii="Arial" w:hAnsi="Arial" w:cs="Arial"/>
                <w:sz w:val="15"/>
                <w:szCs w:val="15"/>
              </w:rPr>
            </w:pPr>
            <w:r>
              <w:rPr>
                <w:rFonts w:ascii="Arial" w:hAnsi="Arial" w:cs="Arial"/>
                <w:sz w:val="15"/>
                <w:szCs w:val="15"/>
              </w:rPr>
              <w:t>Anno, organico medio annuo:</w:t>
            </w:r>
          </w:p>
          <w:p w14:paraId="7662A5E7" w14:textId="77777777" w:rsidR="00A63815" w:rsidRDefault="00A63815" w:rsidP="004039A0">
            <w:pPr>
              <w:rPr>
                <w:rFonts w:ascii="Arial" w:hAnsi="Arial" w:cs="Arial"/>
                <w:sz w:val="15"/>
                <w:szCs w:val="15"/>
              </w:rPr>
            </w:pPr>
            <w:r>
              <w:rPr>
                <w:rFonts w:ascii="Arial" w:hAnsi="Arial" w:cs="Arial"/>
                <w:sz w:val="15"/>
                <w:szCs w:val="15"/>
              </w:rPr>
              <w:t>[…………],[……..…],</w:t>
            </w:r>
          </w:p>
          <w:p w14:paraId="418392F1" w14:textId="77777777" w:rsidR="00A63815" w:rsidRDefault="00A63815" w:rsidP="004039A0">
            <w:pPr>
              <w:rPr>
                <w:rFonts w:ascii="Arial" w:hAnsi="Arial" w:cs="Arial"/>
                <w:sz w:val="15"/>
                <w:szCs w:val="15"/>
              </w:rPr>
            </w:pPr>
            <w:r>
              <w:rPr>
                <w:rFonts w:ascii="Arial" w:hAnsi="Arial" w:cs="Arial"/>
                <w:sz w:val="15"/>
                <w:szCs w:val="15"/>
              </w:rPr>
              <w:t>[…………],[……..…],</w:t>
            </w:r>
          </w:p>
          <w:p w14:paraId="6FA9037C" w14:textId="77777777" w:rsidR="00A63815" w:rsidRDefault="00A63815" w:rsidP="004039A0">
            <w:pPr>
              <w:rPr>
                <w:rFonts w:ascii="Arial" w:hAnsi="Arial" w:cs="Arial"/>
                <w:sz w:val="15"/>
                <w:szCs w:val="15"/>
              </w:rPr>
            </w:pPr>
            <w:r>
              <w:rPr>
                <w:rFonts w:ascii="Arial" w:hAnsi="Arial" w:cs="Arial"/>
                <w:sz w:val="15"/>
                <w:szCs w:val="15"/>
              </w:rPr>
              <w:t>[…………],[……..…],</w:t>
            </w:r>
          </w:p>
          <w:p w14:paraId="41F7A761" w14:textId="77777777" w:rsidR="00A63815" w:rsidRDefault="00A63815" w:rsidP="004039A0">
            <w:pPr>
              <w:rPr>
                <w:rFonts w:ascii="Arial" w:hAnsi="Arial" w:cs="Arial"/>
                <w:sz w:val="15"/>
                <w:szCs w:val="15"/>
              </w:rPr>
            </w:pPr>
            <w:r>
              <w:rPr>
                <w:rFonts w:ascii="Arial" w:hAnsi="Arial" w:cs="Arial"/>
                <w:sz w:val="15"/>
                <w:szCs w:val="15"/>
              </w:rPr>
              <w:t>Anno, numero di dirigenti</w:t>
            </w:r>
          </w:p>
          <w:p w14:paraId="54DD0D7A" w14:textId="77777777" w:rsidR="00A63815" w:rsidRDefault="00A63815" w:rsidP="004039A0">
            <w:pPr>
              <w:rPr>
                <w:rFonts w:ascii="Arial" w:hAnsi="Arial" w:cs="Arial"/>
                <w:sz w:val="15"/>
                <w:szCs w:val="15"/>
              </w:rPr>
            </w:pPr>
            <w:r>
              <w:rPr>
                <w:rFonts w:ascii="Arial" w:hAnsi="Arial" w:cs="Arial"/>
                <w:sz w:val="15"/>
                <w:szCs w:val="15"/>
              </w:rPr>
              <w:t>[…………],[……..…],</w:t>
            </w:r>
          </w:p>
          <w:p w14:paraId="3F5AE7F9" w14:textId="77777777" w:rsidR="00A63815" w:rsidRDefault="00A63815" w:rsidP="004039A0">
            <w:pPr>
              <w:rPr>
                <w:rFonts w:ascii="Arial" w:hAnsi="Arial" w:cs="Arial"/>
                <w:sz w:val="15"/>
                <w:szCs w:val="15"/>
              </w:rPr>
            </w:pPr>
            <w:r>
              <w:rPr>
                <w:rFonts w:ascii="Arial" w:hAnsi="Arial" w:cs="Arial"/>
                <w:sz w:val="15"/>
                <w:szCs w:val="15"/>
              </w:rPr>
              <w:t>[…………],[……..…],</w:t>
            </w:r>
          </w:p>
          <w:p w14:paraId="1D820F74" w14:textId="77777777" w:rsidR="00A63815" w:rsidRDefault="00A63815" w:rsidP="004039A0">
            <w:r>
              <w:rPr>
                <w:rFonts w:ascii="Arial" w:hAnsi="Arial" w:cs="Arial"/>
                <w:sz w:val="15"/>
                <w:szCs w:val="15"/>
              </w:rPr>
              <w:t>[…………],[……..…]</w:t>
            </w:r>
          </w:p>
        </w:tc>
      </w:tr>
      <w:tr w:rsidR="00A63815" w14:paraId="7897A6F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F01E13" w14:textId="77777777"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BE9645" w14:textId="77777777" w:rsidR="00A63815" w:rsidRDefault="00A63815" w:rsidP="004039A0">
            <w:r>
              <w:rPr>
                <w:rFonts w:ascii="Arial" w:hAnsi="Arial" w:cs="Arial"/>
                <w:sz w:val="15"/>
                <w:szCs w:val="15"/>
              </w:rPr>
              <w:t>[…………]</w:t>
            </w:r>
          </w:p>
        </w:tc>
      </w:tr>
      <w:tr w:rsidR="00A63815" w14:paraId="5D67B0B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ED19A9" w14:textId="77777777"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FE509E" w14:textId="77777777" w:rsidR="00A63815" w:rsidRDefault="00A63815" w:rsidP="004039A0">
            <w:r>
              <w:rPr>
                <w:rFonts w:ascii="Arial" w:hAnsi="Arial" w:cs="Arial"/>
                <w:sz w:val="15"/>
                <w:szCs w:val="15"/>
              </w:rPr>
              <w:t>[…………]</w:t>
            </w:r>
          </w:p>
        </w:tc>
      </w:tr>
      <w:tr w:rsidR="00A63815" w14:paraId="2C70C40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F324DC" w14:textId="77777777"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3D9F799" w14:textId="77777777"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7BFC5CCE" w14:textId="77777777"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1B813BD5"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E10A8F" w14:textId="77777777" w:rsidR="00A63815" w:rsidRDefault="00A63815" w:rsidP="004039A0">
            <w:pPr>
              <w:rPr>
                <w:rFonts w:ascii="Arial" w:hAnsi="Arial" w:cs="Arial"/>
                <w:sz w:val="15"/>
                <w:szCs w:val="15"/>
              </w:rPr>
            </w:pPr>
          </w:p>
          <w:p w14:paraId="1F5EE1EC" w14:textId="77777777" w:rsidR="00A63815" w:rsidRDefault="00A63815" w:rsidP="004039A0">
            <w:pPr>
              <w:rPr>
                <w:rFonts w:ascii="Arial" w:hAnsi="Arial" w:cs="Arial"/>
                <w:sz w:val="15"/>
                <w:szCs w:val="15"/>
              </w:rPr>
            </w:pPr>
          </w:p>
          <w:p w14:paraId="160DE9A3" w14:textId="77777777"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EC8CFF5" w14:textId="77777777" w:rsidR="00A63815" w:rsidRDefault="00A63815" w:rsidP="004039A0">
            <w:pPr>
              <w:rPr>
                <w:rFonts w:ascii="Arial" w:hAnsi="Arial" w:cs="Arial"/>
                <w:sz w:val="15"/>
                <w:szCs w:val="15"/>
              </w:rPr>
            </w:pPr>
          </w:p>
          <w:p w14:paraId="68DEB741" w14:textId="77777777" w:rsidR="00A63815" w:rsidRDefault="00A63815" w:rsidP="004039A0">
            <w:pPr>
              <w:rPr>
                <w:rFonts w:ascii="Arial" w:hAnsi="Arial" w:cs="Arial"/>
                <w:sz w:val="15"/>
                <w:szCs w:val="15"/>
              </w:rPr>
            </w:pPr>
          </w:p>
          <w:p w14:paraId="43291CDE" w14:textId="77777777"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B454BD7"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C7B2CC1" w14:textId="77777777" w:rsidR="00A63815" w:rsidRDefault="00A63815" w:rsidP="004039A0">
            <w:r>
              <w:rPr>
                <w:rFonts w:ascii="Arial" w:hAnsi="Arial" w:cs="Arial"/>
                <w:sz w:val="15"/>
                <w:szCs w:val="15"/>
              </w:rPr>
              <w:t>[……….…][……….…][…………]</w:t>
            </w:r>
          </w:p>
        </w:tc>
      </w:tr>
      <w:tr w:rsidR="00A63815" w14:paraId="68DF956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1DFBB0" w14:textId="77777777"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24D8E65" w14:textId="77777777"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45C6B1E" w14:textId="77777777"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886411C"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7C863E" w14:textId="77777777" w:rsidR="00A63815" w:rsidRDefault="00A63815" w:rsidP="004039A0">
            <w:pPr>
              <w:rPr>
                <w:rFonts w:ascii="Arial" w:hAnsi="Arial" w:cs="Arial"/>
                <w:sz w:val="15"/>
                <w:szCs w:val="15"/>
              </w:rPr>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5136E5C5" w14:textId="77777777" w:rsidR="00A63815" w:rsidRDefault="00A63815" w:rsidP="004039A0">
            <w:pPr>
              <w:rPr>
                <w:rFonts w:ascii="Arial" w:hAnsi="Arial" w:cs="Arial"/>
                <w:sz w:val="15"/>
                <w:szCs w:val="15"/>
              </w:rPr>
            </w:pPr>
          </w:p>
          <w:p w14:paraId="42198A1D" w14:textId="77777777" w:rsidR="00A63815" w:rsidRDefault="00A63815" w:rsidP="004039A0">
            <w:pPr>
              <w:rPr>
                <w:rFonts w:ascii="Arial" w:hAnsi="Arial" w:cs="Arial"/>
                <w:sz w:val="15"/>
                <w:szCs w:val="15"/>
              </w:rPr>
            </w:pPr>
          </w:p>
          <w:p w14:paraId="68D44250"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14:paraId="3200F7B7" w14:textId="77777777" w:rsidR="00A63815" w:rsidRDefault="00A63815" w:rsidP="004039A0">
            <w:pPr>
              <w:rPr>
                <w:rFonts w:ascii="Arial" w:hAnsi="Arial" w:cs="Arial"/>
                <w:sz w:val="15"/>
                <w:szCs w:val="15"/>
              </w:rPr>
            </w:pPr>
          </w:p>
          <w:p w14:paraId="6A2BFC99"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486609C" w14:textId="77777777" w:rsidR="00A63815" w:rsidRDefault="00A63815" w:rsidP="004039A0">
            <w:pPr>
              <w:rPr>
                <w:rFonts w:ascii="Arial" w:hAnsi="Arial" w:cs="Arial"/>
                <w:sz w:val="15"/>
                <w:szCs w:val="15"/>
              </w:rPr>
            </w:pPr>
            <w:r>
              <w:rPr>
                <w:rFonts w:ascii="Arial" w:hAnsi="Arial" w:cs="Arial"/>
                <w:sz w:val="15"/>
                <w:szCs w:val="15"/>
              </w:rPr>
              <w:t>[………..…][………….…][………….…]</w:t>
            </w:r>
          </w:p>
          <w:p w14:paraId="22351126" w14:textId="77777777" w:rsidR="00A63815" w:rsidRDefault="00A63815" w:rsidP="004039A0"/>
        </w:tc>
      </w:tr>
      <w:tr w:rsidR="00A63815" w:rsidRPr="003A443E" w14:paraId="397A3BB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746065" w14:textId="77777777"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5FA2EED0" w14:textId="77777777"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07F87"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761908F9" w14:textId="77777777" w:rsidR="00A63815" w:rsidRPr="003A443E" w:rsidRDefault="00A63815" w:rsidP="004039A0">
            <w:pPr>
              <w:rPr>
                <w:color w:val="000000"/>
              </w:rPr>
            </w:pPr>
            <w:r w:rsidRPr="003A443E">
              <w:rPr>
                <w:rFonts w:ascii="Arial" w:hAnsi="Arial" w:cs="Arial"/>
                <w:color w:val="000000"/>
                <w:sz w:val="15"/>
                <w:szCs w:val="15"/>
              </w:rPr>
              <w:t>[…………..][……….…][………..…]</w:t>
            </w:r>
          </w:p>
        </w:tc>
      </w:tr>
    </w:tbl>
    <w:p w14:paraId="215257C4" w14:textId="77777777" w:rsidR="00A63815" w:rsidRPr="003A443E" w:rsidRDefault="00A63815" w:rsidP="00A63815">
      <w:pPr>
        <w:jc w:val="both"/>
        <w:rPr>
          <w:rFonts w:ascii="Arial" w:hAnsi="Arial" w:cs="Arial"/>
          <w:color w:val="000000"/>
          <w:sz w:val="15"/>
          <w:szCs w:val="15"/>
        </w:rPr>
      </w:pPr>
    </w:p>
    <w:p w14:paraId="6EFDC414" w14:textId="77777777"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8583738" w14:textId="77777777" w:rsidR="00A63815" w:rsidRPr="003A443E" w:rsidRDefault="00A63815" w:rsidP="00A63815">
      <w:pPr>
        <w:pStyle w:val="SectionTitle"/>
        <w:spacing w:before="0" w:after="0"/>
        <w:rPr>
          <w:rFonts w:ascii="Arial" w:hAnsi="Arial" w:cs="Arial"/>
          <w:color w:val="000000"/>
          <w:w w:val="0"/>
          <w:sz w:val="15"/>
          <w:szCs w:val="15"/>
        </w:rPr>
      </w:pPr>
    </w:p>
    <w:p w14:paraId="0B4B0DE1"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36C1FC52"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01C7F" w14:textId="77777777"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3210F9" w14:textId="77777777" w:rsidR="00A63815" w:rsidRDefault="00A63815" w:rsidP="004039A0">
            <w:r>
              <w:rPr>
                <w:rFonts w:ascii="Arial" w:hAnsi="Arial" w:cs="Arial"/>
                <w:b/>
                <w:w w:val="0"/>
                <w:sz w:val="15"/>
                <w:szCs w:val="15"/>
              </w:rPr>
              <w:t>Risposta:</w:t>
            </w:r>
          </w:p>
        </w:tc>
      </w:tr>
      <w:tr w:rsidR="00A63815" w14:paraId="34CE7DD7"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F9A3CA" w14:textId="77777777"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60D5997" w14:textId="77777777"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2932F490"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DCF1B6" w14:textId="77777777"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1318BD7" w14:textId="77777777" w:rsidR="00A63815" w:rsidRDefault="00A63815" w:rsidP="004039A0">
            <w:r>
              <w:rPr>
                <w:rFonts w:ascii="Arial" w:hAnsi="Arial" w:cs="Arial"/>
                <w:sz w:val="15"/>
                <w:szCs w:val="15"/>
              </w:rPr>
              <w:t>[……..…][…………][…………]</w:t>
            </w:r>
          </w:p>
        </w:tc>
      </w:tr>
      <w:tr w:rsidR="00A63815" w14:paraId="3C6B08E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BE6690" w14:textId="77777777"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14:paraId="53718AC3" w14:textId="77777777"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14:paraId="45E53CC5"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93AEB" w14:textId="77777777"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8360BAF" w14:textId="77777777" w:rsidR="00A63815" w:rsidRDefault="00A63815" w:rsidP="004039A0">
            <w:r>
              <w:rPr>
                <w:rFonts w:ascii="Arial" w:hAnsi="Arial" w:cs="Arial"/>
                <w:sz w:val="15"/>
                <w:szCs w:val="15"/>
              </w:rPr>
              <w:t xml:space="preserve"> […………][……..…][……..…]</w:t>
            </w:r>
          </w:p>
        </w:tc>
      </w:tr>
    </w:tbl>
    <w:p w14:paraId="71412E9A" w14:textId="77777777" w:rsidR="00A63815" w:rsidRDefault="00A63815" w:rsidP="00A63815">
      <w:pPr>
        <w:rPr>
          <w:rFonts w:ascii="Arial" w:hAnsi="Arial" w:cs="Arial"/>
          <w:sz w:val="15"/>
          <w:szCs w:val="15"/>
        </w:rPr>
      </w:pPr>
    </w:p>
    <w:p w14:paraId="6CA5BBFC" w14:textId="77777777"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D299E12" w14:textId="77777777"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0A1E531" w14:textId="77777777"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DE25BAC" w14:textId="77777777"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14:paraId="031C25F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E3AB46" w14:textId="77777777"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C2E9BCE" w14:textId="77777777" w:rsidR="00A63815" w:rsidRDefault="00A63815" w:rsidP="004039A0">
            <w:r>
              <w:rPr>
                <w:rFonts w:ascii="Arial" w:hAnsi="Arial" w:cs="Arial"/>
                <w:b/>
                <w:w w:val="0"/>
                <w:sz w:val="15"/>
                <w:szCs w:val="15"/>
              </w:rPr>
              <w:t>Risposta:</w:t>
            </w:r>
          </w:p>
        </w:tc>
      </w:tr>
      <w:tr w:rsidR="00A63815" w14:paraId="114A108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E89545" w14:textId="77777777"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1AB3688A" w14:textId="77777777"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FBE32E6" w14:textId="77777777"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EB3874E"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85AAEF2"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9F6849B" w14:textId="77777777"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14:paraId="61695CFE" w14:textId="77777777" w:rsidR="00A63815" w:rsidRDefault="00A63815" w:rsidP="00A63815">
      <w:pPr>
        <w:pStyle w:val="ChapterTitle"/>
        <w:jc w:val="both"/>
        <w:rPr>
          <w:rFonts w:ascii="Arial" w:hAnsi="Arial" w:cs="Arial"/>
          <w:sz w:val="15"/>
          <w:szCs w:val="15"/>
        </w:rPr>
      </w:pPr>
    </w:p>
    <w:p w14:paraId="22215477" w14:textId="77777777" w:rsidR="00A63815" w:rsidRDefault="00A63815" w:rsidP="00A63815">
      <w:pPr>
        <w:pStyle w:val="ChapterTitle"/>
        <w:rPr>
          <w:rFonts w:ascii="Arial" w:hAnsi="Arial" w:cs="Arial"/>
          <w:i/>
          <w:sz w:val="15"/>
          <w:szCs w:val="15"/>
        </w:rPr>
      </w:pPr>
      <w:r>
        <w:rPr>
          <w:sz w:val="19"/>
          <w:szCs w:val="19"/>
        </w:rPr>
        <w:t>Parte VI: Dichiarazioni finali</w:t>
      </w:r>
    </w:p>
    <w:p w14:paraId="73B22B0D" w14:textId="77777777"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52A790D" w14:textId="77777777"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972ADC9" w14:textId="77777777"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14:paraId="5F81A520" w14:textId="77777777"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0BA8A3CE" w14:textId="77777777"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5FA0CDE1" w14:textId="77777777" w:rsidR="00A63815" w:rsidRDefault="00A63815" w:rsidP="00A63815">
      <w:pPr>
        <w:rPr>
          <w:rFonts w:ascii="Arial" w:hAnsi="Arial" w:cs="Arial"/>
          <w:i/>
          <w:sz w:val="15"/>
          <w:szCs w:val="15"/>
        </w:rPr>
      </w:pPr>
    </w:p>
    <w:p w14:paraId="37072BD9" w14:textId="77777777" w:rsidR="00A63815" w:rsidRPr="00BF74E1" w:rsidRDefault="00A63815" w:rsidP="00A63815">
      <w:pPr>
        <w:rPr>
          <w:rFonts w:ascii="Arial" w:hAnsi="Arial" w:cs="Arial"/>
          <w:i/>
          <w:sz w:val="14"/>
          <w:szCs w:val="14"/>
        </w:rPr>
      </w:pPr>
    </w:p>
    <w:p w14:paraId="2929E805" w14:textId="77777777"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14:paraId="47B6C688" w14:textId="77777777" w:rsidR="00A63815" w:rsidRDefault="00A63815" w:rsidP="00A63815">
      <w:bookmarkStart w:id="4" w:name="_DV_C939"/>
      <w:bookmarkEnd w:id="4"/>
    </w:p>
    <w:p w14:paraId="49EB2A85" w14:textId="77777777"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14:paraId="5DCB055C" w14:textId="77777777"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14:paraId="50997A7B" w14:textId="77777777"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14:paraId="2AFC9547" w14:textId="77777777" w:rsidR="00A63815" w:rsidRDefault="00A63815" w:rsidP="00A63815">
      <w:pPr>
        <w:rPr>
          <w:rFonts w:ascii="Calibri" w:hAnsi="Calibri" w:cs="Calibri"/>
          <w:sz w:val="22"/>
          <w:szCs w:val="22"/>
        </w:rPr>
      </w:pPr>
    </w:p>
    <w:p w14:paraId="36F7A168" w14:textId="77777777" w:rsidR="002E1530" w:rsidRPr="00B0623D" w:rsidRDefault="002E1530" w:rsidP="00A63815">
      <w:pPr>
        <w:rPr>
          <w:rFonts w:ascii="Calibri" w:hAnsi="Calibri" w:cs="Calibri"/>
          <w:sz w:val="22"/>
          <w:szCs w:val="22"/>
        </w:rPr>
      </w:pPr>
    </w:p>
    <w:p w14:paraId="54F7D9BD" w14:textId="77777777" w:rsidR="00136B99" w:rsidRPr="00136B99" w:rsidRDefault="00136B99" w:rsidP="00136B99">
      <w:pPr>
        <w:jc w:val="both"/>
        <w:rPr>
          <w:rFonts w:ascii="Calibri" w:hAnsi="Calibri" w:cs="Calibri"/>
          <w:b/>
          <w:sz w:val="22"/>
          <w:szCs w:val="22"/>
          <w:u w:val="single"/>
        </w:rPr>
      </w:pPr>
      <w:r w:rsidRPr="00136B99">
        <w:rPr>
          <w:rFonts w:ascii="Calibri" w:hAnsi="Calibri" w:cs="Calibri"/>
          <w:b/>
          <w:sz w:val="22"/>
          <w:szCs w:val="22"/>
          <w:u w:val="single"/>
        </w:rPr>
        <w:t>Trattamento dei dati personali (d.lgs. 196/2003)</w:t>
      </w:r>
    </w:p>
    <w:p w14:paraId="43690206" w14:textId="77777777"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sidRPr="00136B99">
        <w:rPr>
          <w:rFonts w:ascii="Calibri" w:hAnsi="Calibri" w:cs="Calibri"/>
          <w:sz w:val="22"/>
          <w:szCs w:val="22"/>
        </w:rPr>
        <w:t>s.m.i.</w:t>
      </w:r>
      <w:proofErr w:type="spellEnd"/>
      <w:r w:rsidRPr="00136B99">
        <w:rPr>
          <w:rFonts w:ascii="Calibri" w:hAnsi="Calibri" w:cs="Calibri"/>
          <w:sz w:val="22"/>
          <w:szCs w:val="22"/>
        </w:rPr>
        <w:t>).</w:t>
      </w:r>
    </w:p>
    <w:p w14:paraId="2E7F7C45" w14:textId="77777777"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Si informa che il trattamento dei dati personali sarà improntato ai principi di correttezza, liceità, trasparenza e di tutela alla riservatezza. </w:t>
      </w:r>
    </w:p>
    <w:p w14:paraId="6BCF1F9B" w14:textId="77777777"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w:t>
      </w:r>
      <w:r w:rsidRPr="00136B99">
        <w:rPr>
          <w:rFonts w:ascii="Calibri" w:hAnsi="Calibri" w:cs="Calibri"/>
          <w:sz w:val="22"/>
          <w:szCs w:val="22"/>
        </w:rPr>
        <w:lastRenderedPageBreak/>
        <w:t>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14:paraId="03FC7486" w14:textId="77777777" w:rsidR="00136B99" w:rsidRPr="00136B99" w:rsidRDefault="00136B99" w:rsidP="00136B99">
      <w:pPr>
        <w:jc w:val="both"/>
        <w:rPr>
          <w:rFonts w:ascii="Calibri" w:hAnsi="Calibri" w:cs="Calibri"/>
          <w:sz w:val="22"/>
          <w:szCs w:val="22"/>
        </w:rPr>
      </w:pPr>
      <w:r w:rsidRPr="00136B99">
        <w:rPr>
          <w:rFonts w:ascii="Calibri" w:hAnsi="Calibri" w:cs="Calibri"/>
          <w:sz w:val="22"/>
          <w:szCs w:val="22"/>
        </w:rPr>
        <w:t>Ai sensi dell’art.7 del d. lgs. 196/2003 l’interessato potrà in ogni momento esercitare i suoi diritti nei confronti del titolare del trattamento.</w:t>
      </w:r>
    </w:p>
    <w:p w14:paraId="070EEBDC" w14:textId="77777777" w:rsidR="00136B99" w:rsidRDefault="00136B99" w:rsidP="00136B99">
      <w:pPr>
        <w:jc w:val="both"/>
        <w:rPr>
          <w:rFonts w:ascii="Calibri" w:hAnsi="Calibri" w:cs="Calibri"/>
          <w:sz w:val="22"/>
          <w:szCs w:val="22"/>
        </w:rPr>
      </w:pPr>
      <w:r w:rsidRPr="00136B99">
        <w:rPr>
          <w:rFonts w:ascii="Calibri" w:hAnsi="Calibri" w:cs="Calibri"/>
          <w:sz w:val="22"/>
          <w:szCs w:val="22"/>
        </w:rPr>
        <w:t>La sottoscrizione della presente dichiarazione ha valore di attestazione di consenso per il trattamento dei dati personali conformemente a quanto sopra riportato.</w:t>
      </w:r>
    </w:p>
    <w:p w14:paraId="627B0CB8" w14:textId="77777777" w:rsidR="00136B99" w:rsidRDefault="00136B99" w:rsidP="00136B99">
      <w:pPr>
        <w:jc w:val="both"/>
        <w:rPr>
          <w:rFonts w:ascii="Calibri" w:hAnsi="Calibri" w:cs="Calibri"/>
          <w:sz w:val="22"/>
          <w:szCs w:val="22"/>
        </w:rPr>
      </w:pPr>
    </w:p>
    <w:p w14:paraId="25A3D8B8" w14:textId="77777777" w:rsidR="00136B99" w:rsidRDefault="00136B99" w:rsidP="00136B99">
      <w:pPr>
        <w:jc w:val="both"/>
        <w:rPr>
          <w:rFonts w:ascii="Calibri" w:hAnsi="Calibri" w:cs="Calibri"/>
          <w:sz w:val="22"/>
          <w:szCs w:val="22"/>
        </w:rPr>
      </w:pPr>
    </w:p>
    <w:p w14:paraId="19BDD793" w14:textId="77777777"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14:paraId="2303D5E1" w14:textId="77777777"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14:paraId="6530EA68" w14:textId="77777777"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14:paraId="209D9789" w14:textId="77777777" w:rsidR="00A63815" w:rsidRPr="00B0623D" w:rsidRDefault="00A63815" w:rsidP="00A63815">
      <w:pPr>
        <w:pStyle w:val="Corpodeltesto3"/>
        <w:spacing w:line="360" w:lineRule="auto"/>
        <w:rPr>
          <w:rFonts w:ascii="Calibri" w:hAnsi="Calibri" w:cs="Calibri"/>
          <w:b/>
          <w:sz w:val="22"/>
          <w:szCs w:val="22"/>
        </w:rPr>
      </w:pPr>
    </w:p>
    <w:p w14:paraId="58CB30FE" w14:textId="77777777" w:rsidR="00A63815" w:rsidRDefault="00A63815" w:rsidP="00A63815">
      <w:pPr>
        <w:jc w:val="both"/>
        <w:rPr>
          <w:rFonts w:ascii="Calibri" w:hAnsi="Calibri" w:cs="Calibri"/>
          <w:b/>
          <w:sz w:val="22"/>
          <w:szCs w:val="22"/>
        </w:rPr>
      </w:pPr>
    </w:p>
    <w:p w14:paraId="06237265" w14:textId="77777777" w:rsidR="00A63815" w:rsidRDefault="00A63815" w:rsidP="00A63815">
      <w:pPr>
        <w:jc w:val="both"/>
        <w:rPr>
          <w:rFonts w:ascii="Calibri" w:hAnsi="Calibri" w:cs="Calibri"/>
          <w:b/>
          <w:sz w:val="22"/>
          <w:szCs w:val="22"/>
        </w:rPr>
      </w:pPr>
    </w:p>
    <w:p w14:paraId="18E8324F" w14:textId="77777777" w:rsidR="00A63815" w:rsidRDefault="00A63815" w:rsidP="00A63815">
      <w:pPr>
        <w:jc w:val="both"/>
        <w:rPr>
          <w:rFonts w:ascii="Calibri" w:hAnsi="Calibri" w:cs="Calibri"/>
          <w:b/>
          <w:sz w:val="22"/>
          <w:szCs w:val="22"/>
        </w:rPr>
      </w:pPr>
    </w:p>
    <w:p w14:paraId="1EDEBB38" w14:textId="77777777" w:rsidR="00A63815" w:rsidRDefault="00A63815" w:rsidP="00A63815">
      <w:pPr>
        <w:jc w:val="both"/>
        <w:rPr>
          <w:rFonts w:ascii="Calibri" w:hAnsi="Calibri" w:cs="Calibri"/>
          <w:b/>
          <w:sz w:val="22"/>
          <w:szCs w:val="22"/>
        </w:rPr>
      </w:pPr>
    </w:p>
    <w:p w14:paraId="61C127DC" w14:textId="77777777" w:rsidR="00A63815" w:rsidRPr="00B0623D" w:rsidRDefault="00A63815" w:rsidP="00A63815">
      <w:pPr>
        <w:jc w:val="both"/>
        <w:rPr>
          <w:rFonts w:ascii="Calibri" w:hAnsi="Calibri" w:cs="Calibri"/>
          <w:sz w:val="22"/>
          <w:szCs w:val="22"/>
        </w:rPr>
      </w:pPr>
    </w:p>
    <w:p w14:paraId="4A231EEE" w14:textId="77777777" w:rsidR="00A63815" w:rsidRPr="00B0623D" w:rsidRDefault="00A63815" w:rsidP="00A63815">
      <w:pPr>
        <w:jc w:val="both"/>
        <w:rPr>
          <w:rFonts w:ascii="Calibri" w:hAnsi="Calibri" w:cs="Calibri"/>
          <w:sz w:val="22"/>
          <w:szCs w:val="22"/>
        </w:rPr>
      </w:pPr>
    </w:p>
    <w:p w14:paraId="40665B8A" w14:textId="77777777" w:rsidR="00A63815" w:rsidRPr="00B0623D" w:rsidRDefault="00A63815" w:rsidP="00A63815">
      <w:pPr>
        <w:jc w:val="both"/>
        <w:rPr>
          <w:rFonts w:ascii="Calibri" w:hAnsi="Calibri" w:cs="Calibri"/>
          <w:sz w:val="22"/>
          <w:szCs w:val="22"/>
        </w:rPr>
      </w:pPr>
    </w:p>
    <w:p w14:paraId="31D2971F" w14:textId="77777777" w:rsidR="00A63815" w:rsidRPr="00B0623D" w:rsidRDefault="00A63815" w:rsidP="00A63815">
      <w:pPr>
        <w:jc w:val="both"/>
        <w:rPr>
          <w:rFonts w:ascii="Calibri" w:hAnsi="Calibri" w:cs="Calibri"/>
          <w:sz w:val="22"/>
          <w:szCs w:val="22"/>
        </w:rPr>
      </w:pPr>
    </w:p>
    <w:p w14:paraId="76FC5FDE" w14:textId="77777777" w:rsidR="00A63815" w:rsidRDefault="00A63815" w:rsidP="00A63815">
      <w:pPr>
        <w:rPr>
          <w:rFonts w:ascii="Calibri" w:hAnsi="Calibri" w:cs="Calibri"/>
          <w:b/>
          <w:sz w:val="22"/>
          <w:szCs w:val="22"/>
          <w:u w:val="single"/>
        </w:rPr>
      </w:pPr>
    </w:p>
    <w:p w14:paraId="4AF6BF29" w14:textId="77777777" w:rsidR="00A63815" w:rsidRDefault="00A63815" w:rsidP="00A63815">
      <w:pPr>
        <w:rPr>
          <w:rFonts w:ascii="Calibri" w:hAnsi="Calibri" w:cs="Calibri"/>
          <w:b/>
          <w:sz w:val="22"/>
          <w:szCs w:val="22"/>
          <w:u w:val="single"/>
        </w:rPr>
      </w:pPr>
    </w:p>
    <w:p w14:paraId="771056F1" w14:textId="77777777" w:rsidR="00A63815" w:rsidRDefault="00A63815" w:rsidP="00A63815">
      <w:pPr>
        <w:rPr>
          <w:rFonts w:ascii="Calibri" w:hAnsi="Calibri" w:cs="Calibri"/>
          <w:b/>
          <w:sz w:val="22"/>
          <w:szCs w:val="22"/>
          <w:u w:val="single"/>
        </w:rPr>
      </w:pPr>
    </w:p>
    <w:p w14:paraId="48E44D97" w14:textId="77777777" w:rsidR="00A63815" w:rsidRDefault="00A63815" w:rsidP="00A63815">
      <w:pPr>
        <w:rPr>
          <w:rFonts w:ascii="Calibri" w:hAnsi="Calibri" w:cs="Calibri"/>
          <w:b/>
          <w:sz w:val="22"/>
          <w:szCs w:val="22"/>
          <w:u w:val="single"/>
        </w:rPr>
      </w:pPr>
    </w:p>
    <w:p w14:paraId="79818560" w14:textId="77777777" w:rsidR="004039A0" w:rsidRDefault="004039A0"/>
    <w:sectPr w:rsidR="004039A0" w:rsidSect="00635F9E">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B127F" w14:textId="77777777" w:rsidR="00D9341F" w:rsidRDefault="00D9341F" w:rsidP="00A63815">
      <w:r>
        <w:separator/>
      </w:r>
    </w:p>
  </w:endnote>
  <w:endnote w:type="continuationSeparator" w:id="0">
    <w:p w14:paraId="0E8CAE2A" w14:textId="77777777" w:rsidR="00D9341F" w:rsidRDefault="00D9341F"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Calibri-Bold">
    <w:altName w:val="Calibri"/>
    <w:panose1 w:val="00000000000000000000"/>
    <w:charset w:val="00"/>
    <w:family w:val="swiss"/>
    <w:notTrueType/>
    <w:pitch w:val="default"/>
    <w:sig w:usb0="00000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948F8" w14:textId="77777777" w:rsidR="00D9341F" w:rsidRDefault="00D9341F" w:rsidP="00A63815">
      <w:r>
        <w:separator/>
      </w:r>
    </w:p>
  </w:footnote>
  <w:footnote w:type="continuationSeparator" w:id="0">
    <w:p w14:paraId="3BDA29A5" w14:textId="77777777" w:rsidR="00D9341F" w:rsidRDefault="00D9341F" w:rsidP="00A63815">
      <w:r>
        <w:continuationSeparator/>
      </w:r>
    </w:p>
  </w:footnote>
  <w:footnote w:id="1">
    <w:p w14:paraId="67D0292A" w14:textId="77777777"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7C80C0C" w14:textId="77777777"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14:paraId="1082EF65" w14:textId="77777777"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A26B0AA"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14:paraId="09541B5D"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14:paraId="7AAA7BB3" w14:textId="77777777"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14:paraId="795875B7" w14:textId="77777777"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1A8D8B4" w14:textId="77777777"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58E4888" w14:textId="77777777"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14:paraId="4E816CC3"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14:paraId="56364922"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14:paraId="7BA08473" w14:textId="77777777"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14:paraId="58062D95" w14:textId="77777777"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1">
    <w:p w14:paraId="000F8613"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6E972B51"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14:paraId="3865A6E8"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2EC0E9B9"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14:paraId="39D33713" w14:textId="77777777"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14:paraId="76F497B6" w14:textId="77777777"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14:paraId="206D09B8"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14:paraId="121AA134" w14:textId="77777777"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14:paraId="22A6F4B3" w14:textId="77777777"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14:paraId="7A064254" w14:textId="77777777"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14:paraId="5D2B7F68"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14:paraId="68C3B263" w14:textId="77777777"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14:paraId="369F789A" w14:textId="77777777"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14:paraId="1EE2705B"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14:paraId="6FFD26AD" w14:textId="77777777"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5DC1AFF6" w14:textId="77777777"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14:paraId="6A88469B"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14:paraId="0909AB23"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14:paraId="52F716BC"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14:paraId="6C300CE6"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14:paraId="0A6BD542"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14:paraId="65E108A3"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14:paraId="05152FE2"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14:paraId="18DA9C57"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15AC61AB" w14:textId="77777777"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14:paraId="112B891B" w14:textId="77777777"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4E379C30"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14:paraId="466FACF0"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14:paraId="454A4250"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14:paraId="4CDEC9B5" w14:textId="77777777"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9ED0C02"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DB695" w14:textId="79E5C9F0" w:rsidR="0042462E" w:rsidRDefault="0042462E" w:rsidP="0042462E">
    <w:pPr>
      <w:pStyle w:val="Style1"/>
      <w:keepNext/>
      <w:keepLines/>
      <w:ind w:left="0"/>
      <w:jc w:val="both"/>
      <w:rPr>
        <w:rFonts w:ascii="Calibri" w:hAnsi="Calibri" w:cs="Calibri"/>
        <w:i/>
        <w:noProof w:val="0"/>
        <w:spacing w:val="4"/>
        <w:szCs w:val="22"/>
      </w:rPr>
    </w:pPr>
    <w:bookmarkStart w:id="5" w:name="_Hlk514669238"/>
    <w:r>
      <w:rPr>
        <w:rFonts w:ascii="Calibri" w:hAnsi="Calibri" w:cs="Calibri"/>
        <w:i/>
        <w:noProof w:val="0"/>
        <w:spacing w:val="4"/>
        <w:szCs w:val="22"/>
      </w:rPr>
      <w:t xml:space="preserve">Procedura negoziata ai sensi dell’art. 63 del D. Lgs. 50/2016, dell’art. 1 c. 380 della Legge finanziaria 2018 e delle Linee Guida </w:t>
    </w:r>
    <w:proofErr w:type="spellStart"/>
    <w:r>
      <w:rPr>
        <w:rFonts w:ascii="Calibri" w:hAnsi="Calibri" w:cs="Calibri"/>
        <w:i/>
        <w:noProof w:val="0"/>
        <w:spacing w:val="4"/>
        <w:szCs w:val="22"/>
      </w:rPr>
      <w:t>Anac</w:t>
    </w:r>
    <w:proofErr w:type="spellEnd"/>
    <w:r>
      <w:rPr>
        <w:rFonts w:ascii="Calibri" w:hAnsi="Calibri" w:cs="Calibri"/>
        <w:i/>
        <w:noProof w:val="0"/>
        <w:spacing w:val="4"/>
        <w:szCs w:val="22"/>
      </w:rPr>
      <w:t xml:space="preserve"> n. 4, di attuazione del Decreto Legislativo 18 aprile 2016 n. 50, per l’affidamento dei lavori di riqualificazione </w:t>
    </w:r>
    <w:bookmarkStart w:id="6" w:name="_Hlk514669343"/>
    <w:r>
      <w:rPr>
        <w:rFonts w:ascii="Calibri" w:hAnsi="Calibri" w:cs="Calibri"/>
        <w:i/>
        <w:noProof w:val="0"/>
        <w:spacing w:val="4"/>
        <w:szCs w:val="22"/>
      </w:rPr>
      <w:t>del</w:t>
    </w:r>
    <w:bookmarkEnd w:id="6"/>
    <w:r>
      <w:rPr>
        <w:rFonts w:ascii="Calibri" w:hAnsi="Calibri" w:cs="Calibri"/>
        <w:i/>
        <w:noProof w:val="0"/>
        <w:spacing w:val="4"/>
        <w:szCs w:val="22"/>
      </w:rPr>
      <w:t xml:space="preserve"> </w:t>
    </w:r>
    <w:proofErr w:type="spellStart"/>
    <w:r>
      <w:rPr>
        <w:rFonts w:ascii="Calibri" w:hAnsi="Calibri" w:cs="Calibri"/>
        <w:i/>
        <w:noProof w:val="0"/>
        <w:spacing w:val="4"/>
        <w:szCs w:val="22"/>
      </w:rPr>
      <w:t>Palabarbuto</w:t>
    </w:r>
    <w:proofErr w:type="spellEnd"/>
    <w:r>
      <w:rPr>
        <w:rFonts w:ascii="Calibri" w:hAnsi="Calibri" w:cs="Calibri"/>
        <w:i/>
        <w:noProof w:val="0"/>
        <w:spacing w:val="4"/>
        <w:szCs w:val="22"/>
      </w:rPr>
      <w:t xml:space="preserve"> con il criterio del minor prezzo, giusta art. 95 co 4 lett. a) del D. Lgs. 50/2016. </w:t>
    </w:r>
    <w:r>
      <w:rPr>
        <w:rFonts w:ascii="Calibri" w:hAnsi="Calibri"/>
        <w:bCs/>
        <w:i/>
        <w:iCs/>
      </w:rPr>
      <w:t xml:space="preserve">CUP: </w:t>
    </w:r>
    <w:bookmarkEnd w:id="5"/>
    <w:r w:rsidR="007E2FB9" w:rsidRPr="007E2FB9">
      <w:rPr>
        <w:rFonts w:ascii="Calibri" w:hAnsi="Calibri" w:cs="Calibri"/>
        <w:i/>
        <w:noProof w:val="0"/>
        <w:spacing w:val="4"/>
        <w:szCs w:val="22"/>
      </w:rPr>
      <w:t>C64H16003010001</w:t>
    </w:r>
    <w:r w:rsidR="006B46BA">
      <w:rPr>
        <w:rFonts w:ascii="Calibri" w:hAnsi="Calibri" w:cs="Calibri"/>
        <w:i/>
        <w:noProof w:val="0"/>
        <w:spacing w:val="4"/>
        <w:szCs w:val="22"/>
      </w:rPr>
      <w:t xml:space="preserve"> - </w:t>
    </w:r>
    <w:r w:rsidR="006B46BA">
      <w:rPr>
        <w:rFonts w:ascii="Calibri" w:hAnsi="Calibri" w:cs="Calibri"/>
        <w:i/>
        <w:spacing w:val="4"/>
        <w:szCs w:val="22"/>
      </w:rPr>
      <w:t>CIG:</w:t>
    </w:r>
    <w:r w:rsidR="00A11050" w:rsidRPr="00A11050">
      <w:t xml:space="preserve"> </w:t>
    </w:r>
    <w:r w:rsidR="00A11050" w:rsidRPr="00A11050">
      <w:rPr>
        <w:rFonts w:ascii="Calibri" w:hAnsi="Calibri" w:cs="Calibri"/>
        <w:i/>
        <w:spacing w:val="4"/>
        <w:szCs w:val="22"/>
      </w:rPr>
      <w:t>7653697E8E</w:t>
    </w:r>
  </w:p>
  <w:p w14:paraId="095C2435" w14:textId="77777777" w:rsidR="002555EB" w:rsidRDefault="002555EB" w:rsidP="0057584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815"/>
    <w:rsid w:val="0001706A"/>
    <w:rsid w:val="000218A6"/>
    <w:rsid w:val="00064DB8"/>
    <w:rsid w:val="00065AF3"/>
    <w:rsid w:val="00106C57"/>
    <w:rsid w:val="00136B99"/>
    <w:rsid w:val="001E73EC"/>
    <w:rsid w:val="00254659"/>
    <w:rsid w:val="002555EB"/>
    <w:rsid w:val="002A1268"/>
    <w:rsid w:val="002B1FB6"/>
    <w:rsid w:val="002C698C"/>
    <w:rsid w:val="002D5E3A"/>
    <w:rsid w:val="002E1530"/>
    <w:rsid w:val="00306BF1"/>
    <w:rsid w:val="003255CF"/>
    <w:rsid w:val="00386CCE"/>
    <w:rsid w:val="003C49B0"/>
    <w:rsid w:val="003D2820"/>
    <w:rsid w:val="003E0FB7"/>
    <w:rsid w:val="004039A0"/>
    <w:rsid w:val="004138C2"/>
    <w:rsid w:val="0042462E"/>
    <w:rsid w:val="0044794D"/>
    <w:rsid w:val="004552D4"/>
    <w:rsid w:val="004B78EE"/>
    <w:rsid w:val="0051403F"/>
    <w:rsid w:val="00575849"/>
    <w:rsid w:val="005B5005"/>
    <w:rsid w:val="005F585C"/>
    <w:rsid w:val="006105D6"/>
    <w:rsid w:val="00621582"/>
    <w:rsid w:val="00624F59"/>
    <w:rsid w:val="00625886"/>
    <w:rsid w:val="0062765B"/>
    <w:rsid w:val="00635F9E"/>
    <w:rsid w:val="00690094"/>
    <w:rsid w:val="006B46BA"/>
    <w:rsid w:val="006C5BCF"/>
    <w:rsid w:val="007A0713"/>
    <w:rsid w:val="007C10D9"/>
    <w:rsid w:val="007E2FB9"/>
    <w:rsid w:val="007F6B60"/>
    <w:rsid w:val="00935EC5"/>
    <w:rsid w:val="009C7851"/>
    <w:rsid w:val="00A11050"/>
    <w:rsid w:val="00A51CBC"/>
    <w:rsid w:val="00A63815"/>
    <w:rsid w:val="00AA19C5"/>
    <w:rsid w:val="00B16C1A"/>
    <w:rsid w:val="00B2682F"/>
    <w:rsid w:val="00B5604D"/>
    <w:rsid w:val="00B83A6B"/>
    <w:rsid w:val="00BC6FB9"/>
    <w:rsid w:val="00BF448B"/>
    <w:rsid w:val="00C26950"/>
    <w:rsid w:val="00C91D68"/>
    <w:rsid w:val="00D67397"/>
    <w:rsid w:val="00D9341F"/>
    <w:rsid w:val="00DC56D2"/>
    <w:rsid w:val="00E17ED1"/>
    <w:rsid w:val="00F448AE"/>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08DD"/>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79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6738</Words>
  <Characters>38411</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User</cp:lastModifiedBy>
  <cp:revision>35</cp:revision>
  <cp:lastPrinted>2018-09-13T14:27:00Z</cp:lastPrinted>
  <dcterms:created xsi:type="dcterms:W3CDTF">2018-03-02T09:23:00Z</dcterms:created>
  <dcterms:modified xsi:type="dcterms:W3CDTF">2018-10-12T11:17:00Z</dcterms:modified>
</cp:coreProperties>
</file>