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815" w:rsidRDefault="00A63815" w:rsidP="00A63815">
      <w:pPr>
        <w:ind w:firstLine="708"/>
        <w:jc w:val="right"/>
        <w:rPr>
          <w:rFonts w:ascii="Arial" w:hAnsi="Arial"/>
          <w:b/>
          <w:sz w:val="22"/>
        </w:rPr>
      </w:pPr>
      <w:r>
        <w:rPr>
          <w:rFonts w:ascii="Arial" w:hAnsi="Arial"/>
          <w:b/>
          <w:sz w:val="22"/>
        </w:rPr>
        <w:t>"Allegato B"</w:t>
      </w:r>
    </w:p>
    <w:p w:rsidR="00A63815" w:rsidRDefault="00A63815" w:rsidP="00A63815">
      <w:pPr>
        <w:jc w:val="right"/>
      </w:pPr>
    </w:p>
    <w:p w:rsidR="00A63815" w:rsidRDefault="00A63815" w:rsidP="00A63815">
      <w:pPr>
        <w:jc w:val="right"/>
      </w:pPr>
    </w:p>
    <w:p w:rsidR="00A63815" w:rsidRDefault="00A63815" w:rsidP="00A63815">
      <w:pPr>
        <w:jc w:val="right"/>
      </w:pPr>
    </w:p>
    <w:p w:rsidR="00A63815" w:rsidRDefault="00A63815" w:rsidP="00A63815">
      <w:pPr>
        <w:pStyle w:val="Annexetitre"/>
        <w:spacing w:before="0" w:after="0"/>
        <w:jc w:val="both"/>
        <w:rPr>
          <w:caps/>
          <w:sz w:val="16"/>
          <w:szCs w:val="16"/>
          <w:u w:val="none"/>
        </w:rPr>
      </w:pPr>
    </w:p>
    <w:p w:rsidR="00A63815" w:rsidRPr="00BB6E4D" w:rsidRDefault="00A63815" w:rsidP="00A63815">
      <w:pPr>
        <w:pStyle w:val="Annexetitre"/>
        <w:spacing w:before="0" w:after="0"/>
        <w:rPr>
          <w:rFonts w:ascii="Calibri" w:hAnsi="Calibri"/>
          <w:sz w:val="22"/>
        </w:rPr>
      </w:pPr>
      <w:r w:rsidRPr="00BB6E4D">
        <w:rPr>
          <w:rFonts w:ascii="Calibri" w:hAnsi="Calibri"/>
          <w:caps/>
          <w:sz w:val="22"/>
          <w:u w:val="none"/>
        </w:rPr>
        <w:t>Modello di formulario peril documento di gara unico europeo (DGUE)</w:t>
      </w:r>
    </w:p>
    <w:p w:rsidR="00A63815" w:rsidRDefault="00A63815" w:rsidP="00A63815"/>
    <w:p w:rsidR="00A63815" w:rsidRDefault="00A63815" w:rsidP="00A63815">
      <w:pPr>
        <w:pStyle w:val="ChapterTitle"/>
        <w:spacing w:before="0" w:after="0"/>
        <w:jc w:val="both"/>
      </w:pPr>
      <w:r>
        <w:rPr>
          <w:sz w:val="18"/>
          <w:szCs w:val="18"/>
        </w:rPr>
        <w:t>Parte I: Informazioni sulla procedura di appalto e sull'amministrazione aggiudicatrice o ente aggiudicatore</w:t>
      </w:r>
    </w:p>
    <w:p w:rsidR="00A63815" w:rsidRDefault="00A63815" w:rsidP="00A63815"/>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A63815" w:rsidRDefault="00A63815" w:rsidP="00A63815">
      <w:pPr>
        <w:pStyle w:val="SectionTitle"/>
        <w:spacing w:before="0" w:after="0"/>
        <w:jc w:val="both"/>
        <w:rPr>
          <w:rFonts w:ascii="Arial" w:hAnsi="Arial" w:cs="Arial"/>
          <w:b w:val="0"/>
          <w:caps/>
          <w:sz w:val="16"/>
          <w:szCs w:val="16"/>
        </w:rPr>
      </w:pPr>
    </w:p>
    <w:p w:rsidR="00A63815" w:rsidRDefault="00A63815" w:rsidP="00A63815">
      <w:pPr>
        <w:pStyle w:val="SectionTitle"/>
        <w:rPr>
          <w:rFonts w:ascii="Arial" w:hAnsi="Arial" w:cs="Arial"/>
          <w:w w:val="0"/>
          <w:sz w:val="15"/>
          <w:szCs w:val="15"/>
        </w:rPr>
      </w:pPr>
      <w:r>
        <w:rPr>
          <w:rFonts w:ascii="Arial" w:hAnsi="Arial" w:cs="Arial"/>
          <w:b w:val="0"/>
          <w:caps/>
          <w:sz w:val="16"/>
          <w:szCs w:val="16"/>
        </w:rPr>
        <w:t>Informazioni sulla procedura di appalto</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tblPr>
      <w:tblGrid>
        <w:gridCol w:w="4644"/>
        <w:gridCol w:w="4644"/>
      </w:tblGrid>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Risposta:</w:t>
            </w:r>
          </w:p>
        </w:tc>
      </w:tr>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Nome: </w:t>
            </w:r>
          </w:p>
          <w:p w:rsidR="00A63815" w:rsidRPr="003A443E" w:rsidRDefault="00A63815" w:rsidP="004039A0">
            <w:pPr>
              <w:rPr>
                <w:color w:val="000000"/>
              </w:rPr>
            </w:pPr>
            <w:r w:rsidRPr="003A443E">
              <w:rPr>
                <w:rFonts w:ascii="Arial" w:hAnsi="Arial" w:cs="Arial"/>
                <w:color w:val="000000"/>
                <w:sz w:val="14"/>
                <w:szCs w:val="14"/>
              </w:rPr>
              <w:t xml:space="preserve">Codice fiscale </w:t>
            </w:r>
            <w:r>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2C0DFD" w:rsidRDefault="00A63815" w:rsidP="004039A0">
            <w:pPr>
              <w:keepNext/>
              <w:keepLines/>
              <w:jc w:val="both"/>
              <w:rPr>
                <w:rFonts w:ascii="Calibri" w:hAnsi="Calibri" w:cs="Calibri"/>
                <w:b/>
                <w:spacing w:val="6"/>
                <w:sz w:val="18"/>
                <w:szCs w:val="18"/>
              </w:rPr>
            </w:pPr>
            <w:r w:rsidRPr="003A443E">
              <w:rPr>
                <w:rFonts w:ascii="Arial" w:hAnsi="Arial" w:cs="Arial"/>
                <w:color w:val="000000"/>
                <w:sz w:val="14"/>
                <w:szCs w:val="14"/>
              </w:rPr>
              <w:t xml:space="preserve">[   </w:t>
            </w:r>
            <w:r w:rsidRPr="002C0DFD">
              <w:rPr>
                <w:rFonts w:ascii="Arial" w:hAnsi="Arial" w:cs="Arial"/>
                <w:color w:val="000000"/>
                <w:sz w:val="14"/>
                <w:szCs w:val="14"/>
              </w:rPr>
              <w:t xml:space="preserve">] </w:t>
            </w:r>
            <w:r w:rsidR="00DF42E6">
              <w:rPr>
                <w:rFonts w:ascii="Arial" w:hAnsi="Arial" w:cs="Arial"/>
                <w:color w:val="000000"/>
                <w:sz w:val="14"/>
                <w:szCs w:val="14"/>
              </w:rPr>
              <w:t>struttura commissariale UNIVERSIADI NAPOLI 2019</w:t>
            </w:r>
          </w:p>
          <w:p w:rsidR="00A63815" w:rsidRPr="003A443E" w:rsidRDefault="00A63815" w:rsidP="004039A0">
            <w:pPr>
              <w:rPr>
                <w:rFonts w:ascii="Arial" w:hAnsi="Arial" w:cs="Arial"/>
                <w:color w:val="000000"/>
                <w:sz w:val="14"/>
                <w:szCs w:val="14"/>
              </w:rPr>
            </w:pPr>
          </w:p>
          <w:p w:rsidR="00A63815" w:rsidRPr="003A443E" w:rsidRDefault="00A63815" w:rsidP="00DF42E6">
            <w:pPr>
              <w:rPr>
                <w:color w:val="000000"/>
              </w:rPr>
            </w:pPr>
            <w:r w:rsidRPr="003A443E">
              <w:rPr>
                <w:rFonts w:ascii="Arial" w:hAnsi="Arial" w:cs="Arial"/>
                <w:color w:val="000000"/>
                <w:sz w:val="14"/>
                <w:szCs w:val="14"/>
              </w:rPr>
              <w:t xml:space="preserve">[   </w:t>
            </w:r>
            <w:r w:rsidRPr="00EC55FC">
              <w:rPr>
                <w:rFonts w:ascii="Arial" w:hAnsi="Arial" w:cs="Arial"/>
                <w:sz w:val="14"/>
                <w:szCs w:val="14"/>
              </w:rPr>
              <w:t xml:space="preserve">]   </w:t>
            </w:r>
            <w:proofErr w:type="spellStart"/>
            <w:r w:rsidR="00DF42E6">
              <w:rPr>
                <w:rFonts w:ascii="Arial" w:hAnsi="Arial" w:cs="Arial"/>
                <w:sz w:val="14"/>
                <w:szCs w:val="14"/>
              </w:rPr>
              <w:t>XXXXXXXXx</w:t>
            </w:r>
            <w:proofErr w:type="spellEnd"/>
          </w:p>
        </w:tc>
      </w:tr>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r>
              <w:rPr>
                <w:rFonts w:ascii="Arial" w:hAnsi="Arial" w:cs="Arial"/>
                <w:b/>
                <w:sz w:val="14"/>
                <w:szCs w:val="14"/>
              </w:rPr>
              <w:t>Risposta:</w:t>
            </w:r>
          </w:p>
          <w:p w:rsidR="005829A3" w:rsidRDefault="005829A3" w:rsidP="005829A3">
            <w:pPr>
              <w:jc w:val="both"/>
              <w:rPr>
                <w:lang w:eastAsia="en-US"/>
              </w:rPr>
            </w:pPr>
          </w:p>
          <w:p w:rsidR="00A63815" w:rsidRPr="00306BF1" w:rsidRDefault="00A63815" w:rsidP="00023D4D">
            <w:pPr>
              <w:jc w:val="both"/>
              <w:rPr>
                <w:sz w:val="18"/>
                <w:szCs w:val="18"/>
              </w:rPr>
            </w:pP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E92D3A" w:rsidRDefault="00A63815" w:rsidP="004039A0">
            <w:pPr>
              <w:rPr>
                <w:rFonts w:ascii="Arial" w:hAnsi="Arial" w:cs="Arial"/>
                <w:sz w:val="18"/>
                <w:szCs w:val="18"/>
              </w:rPr>
            </w:pPr>
            <w:r w:rsidRPr="00E92D3A">
              <w:rPr>
                <w:rFonts w:ascii="Arial" w:hAnsi="Arial" w:cs="Arial"/>
                <w:b/>
                <w:sz w:val="14"/>
                <w:szCs w:val="14"/>
              </w:rPr>
              <w:t>Titolo o breve descrizione dell’appalto</w:t>
            </w:r>
            <w:r>
              <w:rPr>
                <w:rFonts w:ascii="Arial" w:hAnsi="Arial" w:cs="Arial"/>
                <w:sz w:val="18"/>
                <w:szCs w:val="18"/>
              </w:rPr>
              <w:t xml:space="preserve"> </w:t>
            </w:r>
            <w:r w:rsidRPr="00E92D3A">
              <w:rPr>
                <w:rFonts w:ascii="Arial" w:hAnsi="Arial" w:cs="Arial"/>
                <w:sz w:val="18"/>
                <w:szCs w:val="18"/>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23D4D" w:rsidRDefault="00A63815" w:rsidP="00023D4D">
            <w:pPr>
              <w:jc w:val="both"/>
              <w:rPr>
                <w:rFonts w:ascii="Calibri" w:hAnsi="Calibri" w:cs="Calibri"/>
                <w:sz w:val="18"/>
                <w:szCs w:val="18"/>
              </w:rPr>
            </w:pPr>
            <w:r w:rsidRPr="00023D4D">
              <w:rPr>
                <w:rFonts w:ascii="Calibri" w:hAnsi="Calibri" w:cs="Calibri"/>
                <w:sz w:val="18"/>
                <w:szCs w:val="18"/>
              </w:rPr>
              <w:t>[   ] Risposta:</w:t>
            </w:r>
          </w:p>
          <w:p w:rsidR="00A63815" w:rsidRPr="00023D4D" w:rsidRDefault="00A63815" w:rsidP="00023D4D">
            <w:pPr>
              <w:autoSpaceDE w:val="0"/>
              <w:autoSpaceDN w:val="0"/>
              <w:adjustRightInd w:val="0"/>
              <w:jc w:val="both"/>
              <w:rPr>
                <w:rFonts w:ascii="Calibri" w:hAnsi="Calibri" w:cs="Calibri"/>
                <w:sz w:val="18"/>
                <w:szCs w:val="18"/>
              </w:rPr>
            </w:pP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4"/>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r>
              <w:rPr>
                <w:rFonts w:ascii="Arial" w:hAnsi="Arial" w:cs="Arial"/>
                <w:sz w:val="14"/>
                <w:szCs w:val="14"/>
              </w:rPr>
              <w:t xml:space="preserve">[   ] </w:t>
            </w:r>
            <w:r>
              <w:rPr>
                <w:rFonts w:ascii="Arial" w:hAnsi="Arial" w:cs="Arial"/>
                <w:b/>
                <w:sz w:val="14"/>
                <w:szCs w:val="14"/>
              </w:rPr>
              <w:t>Risposta:</w:t>
            </w:r>
          </w:p>
          <w:p w:rsidR="00A63815" w:rsidRDefault="00A63815" w:rsidP="004039A0">
            <w:r>
              <w:rPr>
                <w:rFonts w:ascii="Arial" w:hAnsi="Arial" w:cs="Arial"/>
                <w:sz w:val="14"/>
                <w:szCs w:val="14"/>
              </w:rPr>
              <w:t>…………………..</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CIG </w:t>
            </w:r>
            <w:r>
              <w:rPr>
                <w:rFonts w:ascii="Arial" w:hAnsi="Arial" w:cs="Arial"/>
                <w:color w:val="000000"/>
                <w:sz w:val="14"/>
                <w:szCs w:val="14"/>
              </w:rPr>
              <w:t>:</w:t>
            </w:r>
            <w:r>
              <w:rPr>
                <w:rFonts w:ascii="Calibri" w:hAnsi="Calibri" w:cs="Calibri"/>
                <w:b/>
                <w:spacing w:val="4"/>
                <w:sz w:val="22"/>
              </w:rPr>
              <w:t xml:space="preserve">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CUP (ove previsto)</w:t>
            </w:r>
          </w:p>
          <w:p w:rsidR="00A63815" w:rsidRPr="003A443E" w:rsidRDefault="00A63815" w:rsidP="004039A0">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2A6EEB" w:rsidRDefault="00A63815" w:rsidP="004039A0">
            <w:pPr>
              <w:rPr>
                <w:rFonts w:ascii="Arial" w:hAnsi="Arial" w:cs="Arial"/>
                <w:color w:val="000000"/>
                <w:sz w:val="14"/>
                <w:szCs w:val="14"/>
              </w:rPr>
            </w:pPr>
            <w:r w:rsidRPr="003A443E">
              <w:rPr>
                <w:rFonts w:ascii="Arial" w:hAnsi="Arial" w:cs="Arial"/>
                <w:color w:val="000000"/>
                <w:sz w:val="14"/>
                <w:szCs w:val="14"/>
              </w:rPr>
              <w:t>[  ]</w:t>
            </w:r>
            <w:r>
              <w:rPr>
                <w:rFonts w:ascii="Arial" w:hAnsi="Arial" w:cs="Arial"/>
                <w:b/>
                <w:sz w:val="14"/>
                <w:szCs w:val="14"/>
              </w:rPr>
              <w:t xml:space="preserve"> Risposta: </w:t>
            </w:r>
            <w:r w:rsidRPr="002A6EEB">
              <w:rPr>
                <w:rFonts w:ascii="Calibri" w:hAnsi="Calibri" w:cs="Calibri"/>
                <w:spacing w:val="4"/>
                <w:sz w:val="18"/>
                <w:szCs w:val="18"/>
              </w:rPr>
              <w:t xml:space="preserve">CIG </w:t>
            </w:r>
            <w:r w:rsidR="002A6EEB" w:rsidRPr="002A6EEB">
              <w:rPr>
                <w:rFonts w:ascii="Calibri" w:hAnsi="Calibri" w:cs="Calibri"/>
                <w:spacing w:val="4"/>
                <w:szCs w:val="22"/>
              </w:rPr>
              <w:t xml:space="preserve"> </w:t>
            </w:r>
            <w:r w:rsidR="002A6EEB">
              <w:rPr>
                <w:rFonts w:ascii="Calibri" w:hAnsi="Calibri" w:cs="Calibri"/>
                <w:spacing w:val="4"/>
                <w:szCs w:val="22"/>
              </w:rPr>
              <w:t xml:space="preserve"> </w:t>
            </w:r>
            <w:r w:rsidR="00DF42E6">
              <w:rPr>
                <w:rFonts w:ascii="Calibri" w:hAnsi="Calibri" w:cs="Calibri"/>
                <w:spacing w:val="4"/>
                <w:szCs w:val="22"/>
              </w:rPr>
              <w:t>XXXXXXXXXXXXX</w:t>
            </w:r>
            <w:r w:rsidR="002A6EEB" w:rsidRPr="002A6EEB">
              <w:rPr>
                <w:rFonts w:ascii="Calibri" w:hAnsi="Calibri" w:cs="Calibri"/>
                <w:spacing w:val="4"/>
                <w:szCs w:val="22"/>
              </w:rPr>
              <w:t xml:space="preserve"> </w:t>
            </w:r>
            <w:r w:rsidRPr="002A6EEB">
              <w:rPr>
                <w:rFonts w:ascii="Arial" w:hAnsi="Arial" w:cs="Arial"/>
                <w:color w:val="000000"/>
                <w:sz w:val="14"/>
                <w:szCs w:val="14"/>
              </w:rPr>
              <w:t xml:space="preserve"> </w:t>
            </w:r>
          </w:p>
          <w:p w:rsidR="00A63815" w:rsidRPr="003A443E" w:rsidRDefault="00A63815" w:rsidP="00DF42E6">
            <w:pPr>
              <w:rPr>
                <w:color w:val="000000"/>
              </w:rPr>
            </w:pPr>
            <w:r w:rsidRPr="002A6EEB">
              <w:rPr>
                <w:rFonts w:ascii="Arial" w:hAnsi="Arial" w:cs="Arial"/>
                <w:color w:val="000000"/>
                <w:sz w:val="14"/>
                <w:szCs w:val="14"/>
              </w:rPr>
              <w:t xml:space="preserve">[  ]                   CUP : </w:t>
            </w:r>
            <w:r w:rsidR="00DF42E6">
              <w:rPr>
                <w:rFonts w:ascii="Calibri" w:hAnsi="Calibri" w:cs="Calibri"/>
                <w:spacing w:val="4"/>
                <w:szCs w:val="22"/>
              </w:rPr>
              <w:t>XXXXXXXXXXXXX</w:t>
            </w:r>
            <w:r w:rsidR="002719A6" w:rsidRPr="002719A6">
              <w:rPr>
                <w:rFonts w:ascii="Calibri" w:hAnsi="Calibri" w:cs="Calibri"/>
                <w:b/>
                <w:i/>
                <w:spacing w:val="4"/>
                <w:szCs w:val="22"/>
              </w:rPr>
              <w:t xml:space="preserve"> </w:t>
            </w:r>
            <w:r w:rsidRPr="003A443E">
              <w:rPr>
                <w:rFonts w:ascii="Arial" w:hAnsi="Arial" w:cs="Arial"/>
                <w:color w:val="000000"/>
                <w:sz w:val="14"/>
                <w:szCs w:val="14"/>
              </w:rPr>
              <w:t xml:space="preserve">[  ] </w:t>
            </w:r>
          </w:p>
        </w:tc>
      </w:tr>
    </w:tbl>
    <w:p w:rsidR="00FE7463" w:rsidRDefault="00A63815" w:rsidP="00A63815">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FE7463" w:rsidRPr="00FE7463" w:rsidRDefault="00FE7463" w:rsidP="00FE7463">
      <w:pPr>
        <w:rPr>
          <w:sz w:val="22"/>
        </w:rPr>
      </w:pPr>
    </w:p>
    <w:p w:rsidR="00FE7463" w:rsidRPr="00FE7463" w:rsidRDefault="00FE7463" w:rsidP="00FE7463">
      <w:pPr>
        <w:rPr>
          <w:sz w:val="22"/>
        </w:rPr>
      </w:pPr>
    </w:p>
    <w:p w:rsidR="00FE7463" w:rsidRDefault="00FE7463" w:rsidP="00FE7463">
      <w:pPr>
        <w:rPr>
          <w:sz w:val="22"/>
        </w:rPr>
      </w:pPr>
    </w:p>
    <w:p w:rsidR="002719A6" w:rsidRDefault="00FE7463" w:rsidP="00FE7463">
      <w:pPr>
        <w:tabs>
          <w:tab w:val="left" w:pos="6360"/>
        </w:tabs>
        <w:rPr>
          <w:sz w:val="22"/>
        </w:rPr>
      </w:pPr>
      <w:r>
        <w:rPr>
          <w:sz w:val="22"/>
        </w:rPr>
        <w:tab/>
      </w:r>
    </w:p>
    <w:p w:rsidR="002719A6" w:rsidRDefault="002719A6" w:rsidP="002719A6">
      <w:pPr>
        <w:rPr>
          <w:sz w:val="22"/>
        </w:rPr>
      </w:pPr>
    </w:p>
    <w:p w:rsidR="00A63815" w:rsidRPr="002719A6" w:rsidRDefault="002719A6" w:rsidP="002719A6">
      <w:pPr>
        <w:tabs>
          <w:tab w:val="left" w:pos="5850"/>
        </w:tabs>
        <w:rPr>
          <w:sz w:val="22"/>
        </w:rPr>
      </w:pPr>
      <w:r>
        <w:rPr>
          <w:sz w:val="22"/>
        </w:rPr>
        <w:tab/>
      </w:r>
    </w:p>
    <w:p w:rsidR="00A63815" w:rsidRDefault="00A63815" w:rsidP="00A63815">
      <w:pPr>
        <w:pStyle w:val="ChapterTitle"/>
        <w:pageBreakBefore/>
        <w:rPr>
          <w:rFonts w:ascii="Arial" w:hAnsi="Arial" w:cs="Arial"/>
          <w:b w:val="0"/>
          <w:caps/>
          <w:sz w:val="16"/>
          <w:szCs w:val="16"/>
        </w:rPr>
      </w:pPr>
      <w:r>
        <w:rPr>
          <w:sz w:val="18"/>
          <w:szCs w:val="18"/>
        </w:rPr>
        <w:lastRenderedPageBreak/>
        <w:t>Parte II: Informazioni sull'operatore economico</w:t>
      </w:r>
    </w:p>
    <w:p w:rsidR="00A63815" w:rsidRDefault="00A63815" w:rsidP="00A63815">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tblPr>
      <w:tblGrid>
        <w:gridCol w:w="6187"/>
        <w:gridCol w:w="3672"/>
      </w:tblGrid>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w:t>
            </w:r>
          </w:p>
        </w:tc>
      </w:tr>
      <w:tr w:rsidR="00A63815" w:rsidTr="004039A0">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Partita IVA, se applicabile:</w:t>
            </w:r>
          </w:p>
          <w:p w:rsidR="00A63815" w:rsidRDefault="00A63815" w:rsidP="004039A0">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   ]</w:t>
            </w:r>
          </w:p>
          <w:p w:rsidR="00A63815" w:rsidRDefault="00A63815" w:rsidP="004039A0">
            <w:pPr>
              <w:pStyle w:val="Text1"/>
              <w:ind w:left="0"/>
            </w:pPr>
            <w:r>
              <w:rPr>
                <w:rFonts w:ascii="Arial" w:hAnsi="Arial" w:cs="Arial"/>
                <w:sz w:val="14"/>
                <w:szCs w:val="14"/>
              </w:rPr>
              <w:t>[   ]</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w:t>
            </w:r>
          </w:p>
        </w:tc>
      </w:tr>
      <w:tr w:rsidR="00A63815" w:rsidTr="004039A0">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Telefono: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63815" w:rsidRPr="003A443E" w:rsidRDefault="00A63815" w:rsidP="004039A0">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pPr>
            <w:r>
              <w:rPr>
                <w:rFonts w:ascii="Arial" w:hAnsi="Arial" w:cs="Arial"/>
                <w:sz w:val="14"/>
                <w:szCs w:val="14"/>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 Sì [ ] No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 o provvede all'esecuzione del contratto nel contesto di programmi di lavoro protetti (articolo 112 del Codice)?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63815" w:rsidRPr="003A443E" w:rsidRDefault="00A63815" w:rsidP="004039A0">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63815" w:rsidRPr="003A443E" w:rsidRDefault="00A63815" w:rsidP="004039A0">
            <w:pPr>
              <w:pStyle w:val="Text1"/>
              <w:spacing w:before="0" w:after="0"/>
              <w:ind w:left="0"/>
              <w:rPr>
                <w:rFonts w:ascii="Arial" w:hAnsi="Arial" w:cs="Arial"/>
                <w:color w:val="000000"/>
                <w:sz w:val="12"/>
                <w:szCs w:val="12"/>
              </w:rPr>
            </w:pPr>
          </w:p>
          <w:p w:rsidR="00A63815" w:rsidRPr="003A443E" w:rsidRDefault="00A63815" w:rsidP="004039A0">
            <w:pPr>
              <w:pStyle w:val="Text1"/>
              <w:numPr>
                <w:ilvl w:val="0"/>
                <w:numId w:val="38"/>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rsidR="00A63815" w:rsidRPr="003A443E" w:rsidRDefault="00A63815" w:rsidP="004039A0">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63815" w:rsidRPr="003A443E" w:rsidRDefault="00A63815" w:rsidP="004039A0">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63815" w:rsidRPr="003A443E" w:rsidRDefault="00A63815" w:rsidP="004039A0">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63815" w:rsidRPr="003A443E" w:rsidRDefault="00A63815" w:rsidP="004039A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lastRenderedPageBreak/>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63815" w:rsidRPr="003A443E" w:rsidRDefault="00A63815" w:rsidP="004039A0">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r>
              <w:rPr>
                <w:rFonts w:ascii="Arial" w:hAnsi="Arial" w:cs="Arial"/>
                <w:sz w:val="15"/>
                <w:szCs w:val="15"/>
              </w:rPr>
              <w:t>[ ] Sì [ ] No [ ] Non applicabile</w:t>
            </w: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numPr>
                <w:ilvl w:val="0"/>
                <w:numId w:val="32"/>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63815" w:rsidRDefault="00A63815" w:rsidP="004039A0">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A63815" w:rsidRDefault="00A63815" w:rsidP="004039A0">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A63815" w:rsidRDefault="00A63815" w:rsidP="004039A0">
            <w:pPr>
              <w:pStyle w:val="Text1"/>
              <w:ind w:left="0"/>
              <w:rPr>
                <w:rFonts w:ascii="Arial" w:hAnsi="Arial" w:cs="Arial"/>
                <w:color w:val="FF0000"/>
                <w:sz w:val="14"/>
                <w:szCs w:val="14"/>
                <w:highlight w:val="yellow"/>
              </w:rPr>
            </w:pPr>
            <w:r>
              <w:rPr>
                <w:rFonts w:ascii="Arial" w:hAnsi="Arial" w:cs="Arial"/>
                <w:color w:val="000000"/>
                <w:sz w:val="14"/>
                <w:szCs w:val="14"/>
              </w:rPr>
              <w:t>d) [ ] Sì [ ] No</w:t>
            </w: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sz w:val="14"/>
                <w:szCs w:val="14"/>
              </w:rPr>
            </w:pPr>
          </w:p>
          <w:p w:rsidR="00A63815" w:rsidRDefault="00A63815" w:rsidP="004039A0">
            <w:pPr>
              <w:pStyle w:val="Text1"/>
              <w:ind w:left="0"/>
              <w:rPr>
                <w:rFonts w:ascii="Arial" w:hAnsi="Arial" w:cs="Arial"/>
                <w:sz w:val="14"/>
                <w:szCs w:val="14"/>
              </w:rPr>
            </w:pPr>
            <w:r>
              <w:rPr>
                <w:rFonts w:ascii="Arial" w:hAnsi="Arial" w:cs="Arial"/>
                <w:sz w:val="14"/>
                <w:szCs w:val="14"/>
              </w:rPr>
              <w:lastRenderedPageBreak/>
              <w:t>e) [ ] Sì [ ] No</w:t>
            </w:r>
            <w:r>
              <w:rPr>
                <w:rFonts w:ascii="Arial" w:hAnsi="Arial" w:cs="Arial"/>
                <w:sz w:val="14"/>
                <w:szCs w:val="14"/>
              </w:rPr>
              <w:br/>
            </w:r>
            <w:r>
              <w:rPr>
                <w:rFonts w:ascii="Arial" w:hAnsi="Arial" w:cs="Arial"/>
                <w:sz w:val="14"/>
                <w:szCs w:val="14"/>
              </w:rPr>
              <w:br/>
            </w:r>
            <w:r>
              <w:rPr>
                <w:rFonts w:ascii="Arial" w:hAnsi="Arial" w:cs="Arial"/>
                <w:sz w:val="14"/>
                <w:szCs w:val="14"/>
              </w:rPr>
              <w:br/>
            </w:r>
          </w:p>
          <w:p w:rsidR="00A63815" w:rsidRDefault="00A63815" w:rsidP="004039A0">
            <w:pPr>
              <w:pStyle w:val="Text1"/>
              <w:ind w:left="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rsidR="00A63815" w:rsidRDefault="00A63815" w:rsidP="004039A0">
            <w:pPr>
              <w:pStyle w:val="Text1"/>
              <w:spacing w:before="0"/>
              <w:ind w:left="0"/>
            </w:pPr>
            <w:r>
              <w:rPr>
                <w:rFonts w:ascii="Arial" w:hAnsi="Arial" w:cs="Arial"/>
                <w:sz w:val="14"/>
                <w:szCs w:val="14"/>
              </w:rPr>
              <w:t>[………..…][…………][……….…][……….…]</w:t>
            </w:r>
          </w:p>
        </w:tc>
      </w:tr>
      <w:tr w:rsidR="00A63815" w:rsidTr="004039A0">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63815" w:rsidRPr="003A443E" w:rsidRDefault="00A63815" w:rsidP="004039A0">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63815" w:rsidRPr="003A443E" w:rsidRDefault="00A63815" w:rsidP="004039A0">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numPr>
                <w:ilvl w:val="0"/>
                <w:numId w:val="40"/>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numPr>
                <w:ilvl w:val="0"/>
                <w:numId w:val="39"/>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pStyle w:val="Text1"/>
              <w:tabs>
                <w:tab w:val="left" w:pos="318"/>
              </w:tabs>
              <w:spacing w:before="0" w:after="0"/>
              <w:ind w:left="0"/>
              <w:rPr>
                <w:rFonts w:ascii="Arial" w:hAnsi="Arial" w:cs="Arial"/>
                <w:color w:val="000000"/>
                <w:sz w:val="14"/>
                <w:szCs w:val="14"/>
              </w:rPr>
            </w:pPr>
          </w:p>
          <w:p w:rsidR="00A63815" w:rsidRPr="003A443E" w:rsidRDefault="00A63815" w:rsidP="004039A0">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A63815" w:rsidTr="004039A0">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Bdr>
                <w:top w:val="single" w:sz="4" w:space="1" w:color="00000A"/>
                <w:left w:val="single" w:sz="4" w:space="4" w:color="00000A"/>
                <w:bottom w:val="single" w:sz="4" w:space="16" w:color="00000A"/>
                <w:right w:val="single" w:sz="4" w:space="4" w:color="00000A"/>
              </w:pBdr>
              <w:shd w:val="clear" w:color="auto" w:fill="BFBFBF"/>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0"/>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 Sì [ ] No</w:t>
            </w:r>
          </w:p>
        </w:tc>
      </w:tr>
      <w:tr w:rsidR="00A63815" w:rsidTr="004039A0">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63815" w:rsidRDefault="00A63815" w:rsidP="004039A0">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63815" w:rsidRPr="003A443E" w:rsidRDefault="00A63815" w:rsidP="004039A0">
            <w:pPr>
              <w:pStyle w:val="Text1"/>
              <w:numPr>
                <w:ilvl w:val="0"/>
                <w:numId w:val="33"/>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compiti specifici,ecc.):</w:t>
            </w:r>
          </w:p>
          <w:p w:rsidR="00A63815" w:rsidRPr="003A443E" w:rsidRDefault="00A63815" w:rsidP="004039A0">
            <w:pPr>
              <w:pStyle w:val="Text1"/>
              <w:spacing w:before="0" w:after="0"/>
              <w:ind w:left="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63815" w:rsidRPr="003A443E" w:rsidRDefault="00A63815" w:rsidP="004039A0">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63815" w:rsidRPr="003A443E" w:rsidRDefault="00A63815" w:rsidP="004039A0">
            <w:pPr>
              <w:pStyle w:val="Text1"/>
              <w:spacing w:before="0" w:after="0"/>
              <w:ind w:left="0"/>
              <w:rPr>
                <w:rFonts w:ascii="Arial" w:hAnsi="Arial" w:cs="Arial"/>
                <w:color w:val="000000"/>
                <w:sz w:val="15"/>
                <w:szCs w:val="15"/>
              </w:rPr>
            </w:pPr>
          </w:p>
          <w:p w:rsidR="00A63815"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color w:val="000000"/>
              </w:rPr>
            </w:pPr>
            <w:r w:rsidRPr="003A443E">
              <w:rPr>
                <w:rFonts w:ascii="Arial" w:hAnsi="Arial" w:cs="Arial"/>
                <w:color w:val="000000"/>
                <w:sz w:val="15"/>
                <w:szCs w:val="15"/>
              </w:rPr>
              <w:t>d): [……</w:t>
            </w:r>
            <w:r>
              <w:rPr>
                <w:rFonts w:ascii="Arial" w:hAnsi="Arial" w:cs="Arial"/>
                <w:color w:val="000000"/>
                <w:sz w:val="15"/>
                <w:szCs w:val="15"/>
              </w:rPr>
              <w:t>.</w:t>
            </w:r>
            <w:r w:rsidRPr="003A443E">
              <w:rPr>
                <w:rFonts w:ascii="Arial" w:hAnsi="Arial" w:cs="Arial"/>
                <w:color w:val="000000"/>
                <w:sz w:val="15"/>
                <w:szCs w:val="15"/>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w:t>
            </w:r>
          </w:p>
        </w:tc>
      </w:tr>
    </w:tbl>
    <w:p w:rsidR="00A63815" w:rsidRPr="00AA5F93" w:rsidRDefault="00A63815" w:rsidP="00A63815">
      <w:pPr>
        <w:pStyle w:val="SectionTitle"/>
        <w:spacing w:before="0" w:after="0"/>
        <w:jc w:val="both"/>
        <w:rPr>
          <w:rFonts w:ascii="Arial" w:hAnsi="Arial" w:cs="Arial"/>
          <w:b w:val="0"/>
          <w:caps/>
          <w:sz w:val="10"/>
          <w:szCs w:val="10"/>
        </w:rPr>
      </w:pPr>
    </w:p>
    <w:p w:rsidR="00A63815" w:rsidRPr="00AA5F93" w:rsidRDefault="00A63815" w:rsidP="00A63815">
      <w:pPr>
        <w:pStyle w:val="SectionTitle"/>
        <w:spacing w:before="0" w:after="0"/>
        <w:jc w:val="both"/>
        <w:rPr>
          <w:rFonts w:ascii="Arial" w:hAnsi="Arial" w:cs="Arial"/>
          <w:b w:val="0"/>
          <w:caps/>
          <w:sz w:val="12"/>
          <w:szCs w:val="12"/>
        </w:rPr>
      </w:pPr>
    </w:p>
    <w:p w:rsidR="00A63815" w:rsidRDefault="00A63815" w:rsidP="00A63815">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rsidR="00A63815" w:rsidRDefault="00A63815" w:rsidP="00A63815">
      <w:pPr>
        <w:pStyle w:val="SectionTitle"/>
        <w:spacing w:before="0" w:after="0"/>
        <w:rPr>
          <w:rFonts w:ascii="Arial" w:hAnsi="Arial" w:cs="Arial"/>
          <w:i/>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r>
              <w:rPr>
                <w:rFonts w:ascii="Arial" w:hAnsi="Arial" w:cs="Arial"/>
                <w:sz w:val="14"/>
                <w:szCs w:val="14"/>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 xml:space="preserve">Se necessario, fornire precisazioni sulla rappresentanza (forma, </w:t>
            </w:r>
            <w:r>
              <w:rPr>
                <w:rFonts w:ascii="Arial" w:hAnsi="Arial" w:cs="Arial"/>
                <w:sz w:val="14"/>
                <w:szCs w:val="14"/>
              </w:rPr>
              <w:lastRenderedPageBreak/>
              <w:t>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lastRenderedPageBreak/>
              <w:t>[………….…]</w:t>
            </w:r>
          </w:p>
        </w:tc>
      </w:tr>
    </w:tbl>
    <w:p w:rsidR="00A63815" w:rsidRPr="003A443E" w:rsidRDefault="00A63815" w:rsidP="00A63815">
      <w:pPr>
        <w:pStyle w:val="SectionTitle"/>
        <w:spacing w:after="0"/>
        <w:rPr>
          <w:rFonts w:ascii="Arial" w:hAnsi="Arial" w:cs="Arial"/>
          <w:color w:val="000000"/>
          <w:sz w:val="15"/>
          <w:szCs w:val="15"/>
        </w:rPr>
      </w:pPr>
      <w:r>
        <w:rPr>
          <w:rFonts w:ascii="Arial" w:hAnsi="Arial" w:cs="Arial"/>
          <w:b w:val="0"/>
          <w:caps/>
          <w:sz w:val="14"/>
          <w:szCs w:val="14"/>
        </w:rPr>
        <w:lastRenderedPageBreak/>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tblPr>
      <w:tblGrid>
        <w:gridCol w:w="4644"/>
        <w:gridCol w:w="4644"/>
      </w:tblGrid>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Risposta:</w:t>
            </w:r>
          </w:p>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63815" w:rsidRPr="003A443E" w:rsidRDefault="00A63815" w:rsidP="004039A0">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63815" w:rsidRPr="003A443E" w:rsidRDefault="00A63815" w:rsidP="004039A0">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63815" w:rsidRPr="003A443E" w:rsidRDefault="00A63815" w:rsidP="004039A0">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]Sì [ ]No</w:t>
            </w: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spacing w:after="240"/>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spacing w:after="240"/>
              <w:rPr>
                <w:color w:val="000000"/>
              </w:rPr>
            </w:pPr>
            <w:r w:rsidRPr="003A443E">
              <w:rPr>
                <w:rFonts w:ascii="Arial" w:hAnsi="Arial" w:cs="Arial"/>
                <w:color w:val="000000"/>
                <w:sz w:val="14"/>
                <w:szCs w:val="14"/>
              </w:rPr>
              <w:t>[………….…]</w:t>
            </w:r>
          </w:p>
        </w:tc>
      </w:tr>
    </w:tbl>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A63815" w:rsidRDefault="00A63815" w:rsidP="00A63815">
      <w:pPr>
        <w:pStyle w:val="ChapterTitle"/>
        <w:spacing w:before="0" w:after="0"/>
        <w:jc w:val="left"/>
        <w:rPr>
          <w:rFonts w:ascii="Arial" w:hAnsi="Arial" w:cs="Arial"/>
          <w:b w:val="0"/>
          <w:caps/>
          <w:sz w:val="14"/>
          <w:szCs w:val="14"/>
        </w:rPr>
      </w:pPr>
    </w:p>
    <w:p w:rsidR="00A63815" w:rsidRDefault="00A63815" w:rsidP="00A63815">
      <w:pPr>
        <w:pStyle w:val="ChapterTitle"/>
        <w:spacing w:before="0" w:after="0"/>
        <w:rPr>
          <w:rFonts w:ascii="Arial" w:hAnsi="Arial" w:cs="Arial"/>
          <w:b w:val="0"/>
          <w:caps/>
          <w:sz w:val="14"/>
          <w:szCs w:val="14"/>
        </w:rPr>
      </w:pPr>
    </w:p>
    <w:p w:rsidR="00A63815" w:rsidRPr="003A443E" w:rsidRDefault="00A63815" w:rsidP="00A63815">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  affidamento (</w:t>
      </w:r>
      <w:r w:rsidRPr="003A443E">
        <w:rPr>
          <w:rFonts w:ascii="Arial" w:hAnsi="Arial" w:cs="Arial"/>
          <w:b w:val="0"/>
          <w:smallCaps/>
          <w:color w:val="000000"/>
          <w:sz w:val="14"/>
          <w:szCs w:val="14"/>
        </w:rPr>
        <w:t>Articolo 105 del Codice - Subappalto)</w:t>
      </w:r>
    </w:p>
    <w:p w:rsidR="00A63815" w:rsidRPr="00AA5F93"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tblPr>
      <w:tblGrid>
        <w:gridCol w:w="4644"/>
        <w:gridCol w:w="4683"/>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RPr="003A443E" w:rsidTr="004039A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In caso affermativo:</w:t>
            </w:r>
          </w:p>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63815" w:rsidRPr="003A443E" w:rsidRDefault="00A63815" w:rsidP="004039A0">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    [……………….]</w:t>
            </w:r>
          </w:p>
          <w:p w:rsidR="00A63815" w:rsidRDefault="00A63815" w:rsidP="004039A0">
            <w:pPr>
              <w:rPr>
                <w:rFonts w:ascii="Arial" w:hAnsi="Arial" w:cs="Arial"/>
                <w:color w:val="000000"/>
                <w:sz w:val="15"/>
                <w:szCs w:val="15"/>
              </w:rPr>
            </w:pP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rsidR="00A63815" w:rsidRDefault="00A63815" w:rsidP="00A63815">
      <w:pPr>
        <w:rPr>
          <w:rFonts w:ascii="Arial" w:hAnsi="Arial" w:cs="Arial"/>
          <w:b/>
          <w:sz w:val="15"/>
          <w:szCs w:val="15"/>
        </w:rPr>
      </w:pPr>
    </w:p>
    <w:p w:rsidR="00A63815" w:rsidRPr="003A443E" w:rsidRDefault="00A63815" w:rsidP="00A63815">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63815" w:rsidRPr="003A443E" w:rsidRDefault="00A63815" w:rsidP="00A63815">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p>
    <w:p w:rsidR="00A63815" w:rsidRPr="003A443E" w:rsidRDefault="00A63815" w:rsidP="00A63815">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tblPr>
      <w:tblGrid>
        <w:gridCol w:w="4530"/>
        <w:gridCol w:w="4758"/>
      </w:tblGrid>
      <w:tr w:rsidR="00A63815" w:rsidTr="004039A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color w:val="000000"/>
              </w:rPr>
            </w:pPr>
            <w:r w:rsidRPr="00EB45DC">
              <w:rPr>
                <w:rFonts w:ascii="Arial" w:hAnsi="Arial" w:cs="Arial"/>
                <w:b/>
                <w:color w:val="000000"/>
                <w:sz w:val="14"/>
                <w:szCs w:val="14"/>
              </w:rPr>
              <w:t>Risposta:</w:t>
            </w:r>
          </w:p>
        </w:tc>
      </w:tr>
      <w:tr w:rsidR="00A63815" w:rsidTr="004039A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A63815" w:rsidRPr="00EB45DC" w:rsidRDefault="00A63815" w:rsidP="004039A0">
            <w:pPr>
              <w:rPr>
                <w:rStyle w:val="small"/>
                <w:color w:val="000000"/>
              </w:rPr>
            </w:pPr>
          </w:p>
          <w:p w:rsidR="00A63815" w:rsidRPr="00EB45DC" w:rsidRDefault="00A63815" w:rsidP="004039A0">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 Sì [ ] No</w:t>
            </w: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EB45DC" w:rsidRDefault="00A63815" w:rsidP="004039A0">
            <w:pPr>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r w:rsidRPr="00EB45DC">
              <w:rPr>
                <w:rFonts w:ascii="Arial" w:hAnsi="Arial" w:cs="Arial"/>
                <w:color w:val="000000"/>
                <w:sz w:val="14"/>
                <w:szCs w:val="14"/>
              </w:rPr>
              <w:br/>
            </w:r>
          </w:p>
          <w:p w:rsidR="00A63815" w:rsidRPr="00EB45DC" w:rsidRDefault="00A63815" w:rsidP="004039A0">
            <w:pPr>
              <w:pStyle w:val="Paragrafoelenco1"/>
              <w:numPr>
                <w:ilvl w:val="0"/>
                <w:numId w:val="36"/>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63815" w:rsidRPr="00EB45DC" w:rsidRDefault="00A63815" w:rsidP="004039A0">
            <w:pPr>
              <w:pStyle w:val="Paragrafoelenco1"/>
              <w:spacing w:after="0"/>
              <w:rPr>
                <w:rFonts w:ascii="Arial" w:hAnsi="Arial" w:cs="Arial"/>
                <w:color w:val="000000"/>
                <w:sz w:val="14"/>
                <w:szCs w:val="14"/>
              </w:rPr>
            </w:pPr>
          </w:p>
          <w:p w:rsidR="00A63815" w:rsidRPr="00EB45DC" w:rsidRDefault="00A63815" w:rsidP="004039A0">
            <w:pPr>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63815" w:rsidRPr="00EB45DC" w:rsidRDefault="00A63815" w:rsidP="004039A0">
            <w:pPr>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63815" w:rsidTr="004039A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9"/>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w:t>
            </w:r>
            <w:proofErr w:type="spellStart"/>
            <w:r>
              <w:rPr>
                <w:rStyle w:val="NormalBoldChar"/>
                <w:rFonts w:ascii="Arial" w:eastAsia="Calibri" w:hAnsi="Arial" w:cs="Arial"/>
                <w:sz w:val="14"/>
                <w:szCs w:val="14"/>
              </w:rPr>
              <w:t>Self-Cleaning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r>
              <w:rPr>
                <w:rFonts w:ascii="Arial" w:hAnsi="Arial" w:cs="Arial"/>
                <w:sz w:val="14"/>
                <w:szCs w:val="14"/>
              </w:rPr>
              <w:t>[ ] Sì [ ] No</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w:t>
            </w:r>
            <w:r w:rsidRPr="003A443E">
              <w:rPr>
                <w:rFonts w:ascii="Arial" w:hAnsi="Arial" w:cs="Arial"/>
                <w:color w:val="000000"/>
                <w:sz w:val="14"/>
                <w:szCs w:val="14"/>
              </w:rPr>
              <w:lastRenderedPageBreak/>
              <w:t>prevenire ulteriori illeciti o reati ?</w:t>
            </w: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4"/>
                <w:szCs w:val="4"/>
              </w:rPr>
            </w:pPr>
          </w:p>
          <w:p w:rsidR="00A63815" w:rsidRPr="00CD3E4F"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w:t>
            </w:r>
          </w:p>
        </w:tc>
      </w:tr>
    </w:tbl>
    <w:p w:rsidR="00A63815" w:rsidRDefault="00A63815" w:rsidP="00A63815">
      <w:pPr>
        <w:jc w:val="center"/>
        <w:rPr>
          <w:rFonts w:ascii="Arial" w:hAnsi="Arial" w:cs="Arial"/>
          <w:w w:val="0"/>
          <w:sz w:val="14"/>
          <w:szCs w:val="14"/>
        </w:rPr>
      </w:pPr>
    </w:p>
    <w:p w:rsidR="00A63815" w:rsidRDefault="00A63815" w:rsidP="00A63815">
      <w:pPr>
        <w:jc w:val="center"/>
        <w:rPr>
          <w:rFonts w:ascii="Arial" w:hAnsi="Arial" w:cs="Arial"/>
          <w:w w:val="0"/>
          <w:sz w:val="14"/>
          <w:szCs w:val="14"/>
        </w:rPr>
      </w:pPr>
      <w:r w:rsidRPr="00A46950">
        <w:rPr>
          <w:rFonts w:ascii="Arial" w:hAnsi="Arial" w:cs="Arial"/>
          <w:w w:val="0"/>
          <w:sz w:val="14"/>
          <w:szCs w:val="14"/>
        </w:rPr>
        <w:t>B: MOTIVI LEGATI AL PAGAMENTO DI IMPOSTE O CONTRIBUTI PREVIDENZIALI</w:t>
      </w:r>
    </w:p>
    <w:p w:rsidR="00A63815" w:rsidRPr="00A46950" w:rsidRDefault="00A63815" w:rsidP="00A63815">
      <w:pPr>
        <w:jc w:val="center"/>
      </w:pPr>
    </w:p>
    <w:tbl>
      <w:tblPr>
        <w:tblW w:w="0" w:type="auto"/>
        <w:tblInd w:w="-20" w:type="dxa"/>
        <w:tblLayout w:type="fixed"/>
        <w:tblCellMar>
          <w:left w:w="93" w:type="dxa"/>
        </w:tblCellMar>
        <w:tblLook w:val="0000"/>
      </w:tblPr>
      <w:tblGrid>
        <w:gridCol w:w="4644"/>
        <w:gridCol w:w="2322"/>
        <w:gridCol w:w="2324"/>
      </w:tblGrid>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 ] Sì [ ] No</w:t>
            </w:r>
          </w:p>
        </w:tc>
      </w:tr>
      <w:tr w:rsidR="00A63815" w:rsidTr="004039A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63815" w:rsidRPr="003A443E" w:rsidRDefault="00A63815" w:rsidP="004039A0">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63815" w:rsidRPr="003A443E" w:rsidRDefault="00A63815" w:rsidP="004039A0">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Contributi previdenziali</w:t>
            </w:r>
          </w:p>
        </w:tc>
      </w:tr>
      <w:tr w:rsidR="00A63815" w:rsidTr="004039A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t>c1)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 (indirizzo web, autorità o organismo di emanazione, riferimento preciso della documentazione)(</w:t>
            </w:r>
            <w:r>
              <w:rPr>
                <w:rStyle w:val="Rimandonotaapidipagina"/>
                <w:rFonts w:ascii="Arial" w:hAnsi="Arial" w:cs="Arial"/>
                <w:sz w:val="15"/>
                <w:szCs w:val="15"/>
              </w:rPr>
              <w:footnoteReference w:id="20"/>
            </w:r>
            <w:r>
              <w:rPr>
                <w:rFonts w:ascii="Arial" w:hAnsi="Arial" w:cs="Arial"/>
                <w:sz w:val="15"/>
                <w:szCs w:val="15"/>
              </w:rPr>
              <w:t xml:space="preserve">): </w:t>
            </w:r>
          </w:p>
          <w:p w:rsidR="00A63815" w:rsidRDefault="00A63815" w:rsidP="004039A0">
            <w:r>
              <w:rPr>
                <w:rFonts w:ascii="Arial" w:hAnsi="Arial" w:cs="Arial"/>
                <w:sz w:val="15"/>
                <w:szCs w:val="15"/>
              </w:rPr>
              <w:t>[……………][……………][…………..…]</w:t>
            </w:r>
          </w:p>
        </w:tc>
      </w:tr>
    </w:tbl>
    <w:p w:rsidR="00A63815" w:rsidRDefault="00A63815" w:rsidP="00A63815">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1"/>
      </w:r>
      <w:r>
        <w:rPr>
          <w:rFonts w:ascii="Arial" w:hAnsi="Arial" w:cs="Arial"/>
          <w:b w:val="0"/>
          <w:caps/>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o “</w:t>
            </w:r>
            <w:proofErr w:type="spellStart"/>
            <w:r w:rsidRPr="003A443E">
              <w:rPr>
                <w:rFonts w:ascii="Arial" w:hAnsi="Arial" w:cs="Arial"/>
                <w:color w:val="000000"/>
                <w:sz w:val="14"/>
                <w:szCs w:val="14"/>
              </w:rPr>
              <w:t>Self-Cleaning</w:t>
            </w:r>
            <w:proofErr w:type="spellEnd"/>
            <w:r w:rsidRPr="003A443E">
              <w:rPr>
                <w:rFonts w:ascii="Arial" w:hAnsi="Arial" w:cs="Arial"/>
                <w:color w:val="000000"/>
                <w:sz w:val="14"/>
                <w:szCs w:val="14"/>
              </w:rPr>
              <w:t>, cfr. articolo 80, comma 7)?</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304"/>
              </w:tabs>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color w:val="000000"/>
                <w:sz w:val="15"/>
                <w:szCs w:val="15"/>
              </w:rPr>
              <w:lastRenderedPageBreak/>
              <w:t>[ ] Sì [ ] No</w:t>
            </w:r>
          </w:p>
        </w:tc>
      </w:tr>
      <w:tr w:rsidR="00A63815" w:rsidTr="004039A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w:t>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4"/>
                <w:szCs w:val="14"/>
              </w:rPr>
              <w:t xml:space="preserv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23AC1" w:rsidRDefault="00A63815" w:rsidP="004039A0">
            <w:pPr>
              <w:jc w:val="both"/>
              <w:rPr>
                <w:rFonts w:ascii="Arial" w:hAnsi="Arial" w:cs="Arial"/>
                <w:color w:val="000000"/>
                <w:sz w:val="14"/>
                <w:szCs w:val="14"/>
              </w:rPr>
            </w:pPr>
            <w:r w:rsidRPr="003A443E">
              <w:rPr>
                <w:rFonts w:ascii="Arial" w:hAnsi="Arial" w:cs="Arial"/>
                <w:color w:val="000000"/>
                <w:sz w:val="14"/>
                <w:szCs w:val="14"/>
              </w:rPr>
              <w:lastRenderedPageBreak/>
              <w:t>L'operatore economico si trova in una delle seguenti situazioni oppure è sottoposto a un procedimento per l’accertamento d</w:t>
            </w:r>
            <w:r>
              <w:rPr>
                <w:rFonts w:ascii="Arial" w:hAnsi="Arial" w:cs="Arial"/>
                <w:color w:val="000000"/>
                <w:sz w:val="14"/>
                <w:szCs w:val="14"/>
              </w:rPr>
              <w:t>i una delle seguenti situazioni</w:t>
            </w:r>
            <w:r>
              <w:t xml:space="preserve"> </w:t>
            </w:r>
            <w:r w:rsidRPr="00023AC1">
              <w:rPr>
                <w:rFonts w:ascii="Arial" w:hAnsi="Arial" w:cs="Arial"/>
                <w:color w:val="000000"/>
                <w:sz w:val="14"/>
                <w:szCs w:val="14"/>
              </w:rPr>
              <w:t xml:space="preserve">di cui all’articolo 80, comma 5, lett. </w:t>
            </w:r>
            <w:r w:rsidRPr="00023AC1">
              <w:rPr>
                <w:rFonts w:ascii="Arial" w:hAnsi="Arial" w:cs="Arial"/>
                <w:i/>
                <w:color w:val="000000"/>
                <w:sz w:val="14"/>
                <w:szCs w:val="14"/>
              </w:rPr>
              <w:t>b)</w:t>
            </w:r>
            <w:r w:rsidRPr="00023AC1">
              <w:rPr>
                <w:rFonts w:ascii="Arial" w:hAnsi="Arial" w:cs="Arial"/>
                <w:color w:val="000000"/>
                <w:sz w:val="14"/>
                <w:szCs w:val="14"/>
              </w:rPr>
              <w:t>, del Codice:</w:t>
            </w:r>
          </w:p>
          <w:p w:rsidR="00A63815" w:rsidRPr="003A443E" w:rsidRDefault="00A63815" w:rsidP="004039A0">
            <w:pPr>
              <w:pStyle w:val="NormalLeft"/>
              <w:tabs>
                <w:tab w:val="left" w:pos="162"/>
              </w:tabs>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63815" w:rsidRPr="003A443E" w:rsidRDefault="00A63815" w:rsidP="004039A0">
            <w:pPr>
              <w:pStyle w:val="NormalLeft"/>
              <w:spacing w:before="0" w:after="0"/>
              <w:jc w:val="both"/>
              <w:rPr>
                <w:rFonts w:ascii="Arial" w:hAnsi="Arial" w:cs="Arial"/>
                <w:b/>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63815" w:rsidRPr="003A443E" w:rsidRDefault="00A63815" w:rsidP="004039A0">
            <w:pPr>
              <w:pStyle w:val="NormalLeft"/>
              <w:numPr>
                <w:ilvl w:val="0"/>
                <w:numId w:val="41"/>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63815" w:rsidRDefault="00A63815" w:rsidP="004039A0">
            <w:pPr>
              <w:pStyle w:val="NormalLeft"/>
              <w:spacing w:before="0" w:after="0"/>
              <w:ind w:left="162"/>
              <w:jc w:val="both"/>
              <w:rPr>
                <w:b/>
                <w:color w:val="000000"/>
                <w:sz w:val="16"/>
                <w:szCs w:val="16"/>
              </w:rPr>
            </w:pPr>
          </w:p>
          <w:p w:rsidR="00A63815" w:rsidRDefault="00A63815" w:rsidP="004039A0">
            <w:pPr>
              <w:pStyle w:val="NormalLeft"/>
              <w:spacing w:before="0" w:after="0"/>
              <w:ind w:left="162"/>
              <w:jc w:val="both"/>
              <w:rPr>
                <w:b/>
                <w:color w:val="000000"/>
                <w:sz w:val="16"/>
                <w:szCs w:val="16"/>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Default="00A63815" w:rsidP="004039A0">
            <w:pPr>
              <w:pStyle w:val="NormalLeft"/>
              <w:spacing w:before="0" w:after="0"/>
              <w:ind w:left="162"/>
              <w:jc w:val="both"/>
              <w:rPr>
                <w:color w:val="000000"/>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A63815" w:rsidRDefault="00A63815" w:rsidP="004039A0">
            <w:pPr>
              <w:pStyle w:val="NormalLeft"/>
              <w:spacing w:before="0" w:after="0"/>
              <w:ind w:left="162"/>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63815" w:rsidRDefault="00A63815" w:rsidP="004039A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rsidR="00A63815" w:rsidRPr="003A443E"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rsidR="00A63815" w:rsidRPr="003A443E" w:rsidRDefault="00A63815" w:rsidP="004039A0">
            <w:pPr>
              <w:pStyle w:val="NormalLeft"/>
              <w:numPr>
                <w:ilvl w:val="0"/>
                <w:numId w:val="41"/>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dell’ articolo 110, comma 3, lett.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63815" w:rsidRDefault="00A63815" w:rsidP="004039A0">
            <w:pPr>
              <w:pStyle w:val="NormalLeft"/>
              <w:spacing w:before="0" w:after="0"/>
              <w:jc w:val="both"/>
              <w:rPr>
                <w:rFonts w:ascii="Arial" w:hAnsi="Arial" w:cs="Arial"/>
                <w:strike/>
                <w:color w:val="000000"/>
                <w:sz w:val="15"/>
                <w:szCs w:val="15"/>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Pr="003A443E" w:rsidRDefault="00A63815" w:rsidP="004039A0">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r w:rsidRPr="003A443E">
              <w:rPr>
                <w:rFonts w:ascii="Arial" w:hAnsi="Arial" w:cs="Arial"/>
                <w:color w:val="000000"/>
                <w:sz w:val="14"/>
                <w:szCs w:val="14"/>
              </w:rPr>
              <w:t xml:space="preserve"> </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r w:rsidRPr="003A443E">
              <w:rPr>
                <w:rFonts w:ascii="Arial" w:hAnsi="Arial" w:cs="Arial"/>
                <w:color w:val="000000"/>
                <w:sz w:val="14"/>
                <w:szCs w:val="14"/>
              </w:rPr>
              <w:t>[………..…]</w:t>
            </w:r>
          </w:p>
          <w:p w:rsidR="00A63815" w:rsidRDefault="00A63815" w:rsidP="004039A0">
            <w:pPr>
              <w:rPr>
                <w:rFonts w:ascii="Arial" w:hAnsi="Arial" w:cs="Arial"/>
                <w:color w:val="000000"/>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r w:rsidRPr="003A443E">
              <w:rPr>
                <w:rFonts w:ascii="Arial" w:hAnsi="Arial" w:cs="Arial"/>
                <w:color w:val="000000"/>
                <w:sz w:val="14"/>
                <w:szCs w:val="14"/>
              </w:rPr>
              <w:t>[ ]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63815" w:rsidRPr="005E2955" w:rsidRDefault="00A63815" w:rsidP="004039A0">
            <w:pPr>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63815"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p>
        </w:tc>
      </w:tr>
      <w:tr w:rsidR="00A63815" w:rsidRPr="003A443E"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162"/>
              </w:tabs>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BB639E"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 xml:space="preserve">[……..…][…….…][……..…][……..…]  </w:t>
            </w:r>
          </w:p>
        </w:tc>
      </w:tr>
      <w:tr w:rsidR="00A63815" w:rsidTr="004039A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4"/>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63815" w:rsidRPr="000953DC" w:rsidRDefault="00A63815" w:rsidP="004039A0">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A63815" w:rsidTr="004039A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63815" w:rsidRPr="000953DC" w:rsidRDefault="00A63815" w:rsidP="004039A0">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color w:val="FF0000"/>
                <w:sz w:val="15"/>
                <w:szCs w:val="15"/>
              </w:rPr>
            </w:pPr>
          </w:p>
          <w:p w:rsidR="00A63815" w:rsidRPr="000953DC" w:rsidRDefault="00A63815" w:rsidP="004039A0">
            <w:r w:rsidRPr="000953DC">
              <w:rPr>
                <w:rFonts w:ascii="Arial" w:hAnsi="Arial" w:cs="Arial"/>
                <w:sz w:val="15"/>
                <w:szCs w:val="15"/>
              </w:rPr>
              <w:t xml:space="preserve"> […………………]</w:t>
            </w:r>
          </w:p>
        </w:tc>
      </w:tr>
      <w:tr w:rsidR="00A63815" w:rsidTr="004039A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A63815" w:rsidRPr="003A443E" w:rsidRDefault="00A63815" w:rsidP="004039A0">
            <w:pPr>
              <w:pStyle w:val="NormalLeft"/>
              <w:numPr>
                <w:ilvl w:val="0"/>
                <w:numId w:val="43"/>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63815" w:rsidRPr="003A443E" w:rsidRDefault="00A63815" w:rsidP="004039A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p>
          <w:p w:rsidR="00A63815" w:rsidRPr="001D3A2B" w:rsidRDefault="00A63815" w:rsidP="004039A0">
            <w:pPr>
              <w:rPr>
                <w:rFonts w:ascii="Arial" w:hAnsi="Arial" w:cs="Arial"/>
                <w:color w:val="000000"/>
                <w:szCs w:val="24"/>
              </w:rPr>
            </w:pPr>
          </w:p>
          <w:p w:rsidR="00A63815" w:rsidRPr="003A443E" w:rsidRDefault="00A63815" w:rsidP="004039A0">
            <w:pPr>
              <w:rPr>
                <w:color w:val="000000"/>
              </w:rPr>
            </w:pPr>
            <w:r w:rsidRPr="003A443E">
              <w:rPr>
                <w:rFonts w:ascii="Arial" w:hAnsi="Arial" w:cs="Arial"/>
                <w:color w:val="000000"/>
                <w:sz w:val="15"/>
                <w:szCs w:val="15"/>
              </w:rPr>
              <w:t>[ ] Sì [ ] No</w:t>
            </w:r>
          </w:p>
        </w:tc>
      </w:tr>
    </w:tbl>
    <w:p w:rsidR="00A63815" w:rsidRDefault="00A63815" w:rsidP="00A63815">
      <w:pPr>
        <w:pStyle w:val="SectionTitle"/>
        <w:rPr>
          <w:rFonts w:ascii="Arial" w:hAnsi="Arial" w:cs="Arial"/>
          <w:b w:val="0"/>
          <w:caps/>
          <w:sz w:val="15"/>
          <w:szCs w:val="15"/>
        </w:rPr>
      </w:pPr>
    </w:p>
    <w:p w:rsidR="00A63815" w:rsidRDefault="00A63815" w:rsidP="00A63815">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 e art. 53 comma 16-ter del D. </w:t>
            </w:r>
            <w:proofErr w:type="spellStart"/>
            <w:r w:rsidRPr="003A443E">
              <w:rPr>
                <w:rFonts w:ascii="Arial" w:hAnsi="Arial" w:cs="Arial"/>
                <w:color w:val="000000"/>
                <w:sz w:val="15"/>
                <w:szCs w:val="15"/>
              </w:rPr>
              <w:t>Lgs</w:t>
            </w:r>
            <w:proofErr w:type="spellEnd"/>
            <w:r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r w:rsidRPr="000953DC">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rPr>
                <w:rFonts w:ascii="Arial" w:hAnsi="Arial" w:cs="Arial"/>
                <w:sz w:val="14"/>
                <w:szCs w:val="14"/>
              </w:rPr>
            </w:pPr>
            <w:r w:rsidRPr="000953DC">
              <w:rPr>
                <w:rFonts w:ascii="Arial" w:hAnsi="Arial" w:cs="Arial"/>
                <w:sz w:val="14"/>
                <w:szCs w:val="14"/>
              </w:rPr>
              <w:t>[ ] Sì [ ] No</w:t>
            </w:r>
          </w:p>
          <w:p w:rsidR="00A63815" w:rsidRPr="000953DC" w:rsidRDefault="00A63815" w:rsidP="004039A0">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63815" w:rsidRPr="000953DC" w:rsidRDefault="00A63815" w:rsidP="004039A0">
            <w:r w:rsidRPr="000953DC">
              <w:rPr>
                <w:rFonts w:ascii="Arial" w:hAnsi="Arial" w:cs="Arial"/>
                <w:sz w:val="14"/>
                <w:szCs w:val="14"/>
              </w:rPr>
              <w:t>[…………….…][………………][……..………][…..……..…] (</w:t>
            </w:r>
            <w:r w:rsidRPr="000953DC">
              <w:rPr>
                <w:rStyle w:val="Rimandonotaapidipagina"/>
                <w:rFonts w:ascii="Arial" w:hAnsi="Arial" w:cs="Arial"/>
                <w:sz w:val="14"/>
                <w:szCs w:val="14"/>
              </w:rPr>
              <w:footnoteReference w:id="25"/>
            </w:r>
            <w:r w:rsidRPr="000953DC">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121BF6" w:rsidRDefault="00A63815" w:rsidP="004039A0">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eastAsia="font342" w:hAnsi="Arial" w:cs="Arial"/>
                  <w:color w:val="000000"/>
                  <w:sz w:val="14"/>
                  <w:szCs w:val="14"/>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eastAsia="font342" w:hAnsi="Arial" w:cs="Arial"/>
                  <w:color w:val="000000"/>
                  <w:sz w:val="14"/>
                  <w:szCs w:val="14"/>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42" w:hAnsi="Arial" w:cs="Arial"/>
                <w:color w:val="000000"/>
                <w:sz w:val="14"/>
                <w:szCs w:val="14"/>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A63815" w:rsidRPr="00121BF6" w:rsidRDefault="00A63815" w:rsidP="004039A0">
            <w:pPr>
              <w:ind w:left="284" w:hanging="284"/>
              <w:jc w:val="both"/>
              <w:rPr>
                <w:rFonts w:ascii="Arial" w:hAnsi="Arial" w:cs="Arial"/>
                <w:color w:val="000000"/>
                <w:sz w:val="14"/>
                <w:szCs w:val="14"/>
              </w:rPr>
            </w:pPr>
          </w:p>
          <w:p w:rsidR="00A63815" w:rsidRPr="00121BF6" w:rsidRDefault="00A63815" w:rsidP="004039A0">
            <w:pPr>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eastAsia="font342" w:hAnsi="Arial" w:cs="Arial"/>
                  <w:color w:val="000000"/>
                  <w:sz w:val="14"/>
                  <w:szCs w:val="14"/>
                </w:rPr>
                <w:t>a legge 12 marzo 1999, n. 68</w:t>
              </w:r>
            </w:hyperlink>
          </w:p>
          <w:p w:rsidR="00A63815" w:rsidRPr="00121BF6" w:rsidRDefault="00A63815" w:rsidP="004039A0">
            <w:pPr>
              <w:pStyle w:val="NormaleWeb1"/>
              <w:spacing w:before="0" w:after="0"/>
              <w:ind w:left="284"/>
              <w:jc w:val="both"/>
              <w:rPr>
                <w:rFonts w:eastAsia="font34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eastAsia="font342"/>
                <w:color w:val="000000"/>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eastAsia="font342" w:hAnsi="Arial" w:cs="Arial"/>
                  <w:color w:val="000000"/>
                  <w:sz w:val="14"/>
                  <w:szCs w:val="14"/>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eastAsia="font342" w:hAnsi="Arial" w:cs="Arial"/>
                  <w:color w:val="000000"/>
                  <w:sz w:val="14"/>
                  <w:szCs w:val="14"/>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ricorrono i casi previsti all’articolo 4, primo comma, della Legge 24 novembre 1981, n. 689 (articolo 80, comma 5, lettera l) ?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eastAsia="font342" w:hAnsi="Arial" w:cs="Arial"/>
                  <w:color w:val="000000"/>
                  <w:sz w:val="14"/>
                  <w:szCs w:val="14"/>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jc w:val="both"/>
              <w:rPr>
                <w:rFonts w:ascii="Arial" w:hAnsi="Arial" w:cs="Arial"/>
                <w:color w:val="000000"/>
                <w:sz w:val="4"/>
                <w:szCs w:val="4"/>
              </w:rPr>
            </w:pPr>
          </w:p>
          <w:p w:rsidR="00A63815" w:rsidRDefault="00A63815" w:rsidP="004039A0">
            <w:pPr>
              <w:jc w:val="both"/>
              <w:rPr>
                <w:rFonts w:ascii="Arial" w:hAnsi="Arial" w:cs="Arial"/>
                <w:color w:val="000000"/>
                <w:sz w:val="14"/>
                <w:szCs w:val="14"/>
              </w:rPr>
            </w:pPr>
          </w:p>
          <w:p w:rsidR="00A63815" w:rsidRDefault="00A63815" w:rsidP="004039A0">
            <w:pPr>
              <w:jc w:val="both"/>
              <w:rPr>
                <w:rFonts w:ascii="Arial" w:hAnsi="Arial" w:cs="Arial"/>
                <w:color w:val="000000"/>
                <w:sz w:val="14"/>
                <w:szCs w:val="14"/>
              </w:rPr>
            </w:pP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rPr>
                <w:rFonts w:ascii="Arial" w:hAnsi="Arial" w:cs="Arial"/>
                <w:color w:val="000000"/>
                <w:sz w:val="4"/>
                <w:szCs w:val="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63815" w:rsidRPr="003A443E" w:rsidRDefault="00A63815" w:rsidP="004039A0">
            <w:pPr>
              <w:ind w:left="284" w:hanging="284"/>
              <w:jc w:val="both"/>
              <w:rPr>
                <w:rFonts w:ascii="Arial" w:hAnsi="Arial" w:cs="Arial"/>
                <w:color w:val="000000"/>
                <w:sz w:val="14"/>
                <w:szCs w:val="14"/>
              </w:rPr>
            </w:pPr>
          </w:p>
          <w:p w:rsidR="00A63815" w:rsidRPr="003A443E" w:rsidRDefault="00A63815" w:rsidP="004039A0">
            <w:pPr>
              <w:ind w:left="284" w:hanging="284"/>
              <w:jc w:val="both"/>
              <w:rPr>
                <w:rFonts w:ascii="Arial" w:hAnsi="Arial" w:cs="Arial"/>
                <w:color w:val="000000"/>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(numero dipendenti e/o altro ) [………..…][……….…][……….…]</w:t>
            </w:r>
          </w:p>
          <w:p w:rsidR="00A63815" w:rsidRPr="001D3A2B"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rPr>
            </w:pPr>
          </w:p>
          <w:p w:rsidR="00A63815" w:rsidRDefault="00A63815" w:rsidP="004039A0">
            <w:pPr>
              <w:rPr>
                <w:rFonts w:ascii="Arial" w:hAnsi="Arial" w:cs="Arial"/>
                <w:color w:val="000000"/>
                <w:sz w:val="14"/>
                <w:szCs w:val="14"/>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strike/>
                <w:color w:val="000000"/>
                <w:sz w:val="15"/>
                <w:szCs w:val="15"/>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color w:val="000000"/>
              </w:rPr>
            </w:pPr>
            <w:r w:rsidRPr="003A443E">
              <w:rPr>
                <w:rFonts w:ascii="Arial" w:hAnsi="Arial" w:cs="Arial"/>
                <w:color w:val="000000"/>
                <w:sz w:val="14"/>
                <w:szCs w:val="14"/>
              </w:rPr>
              <w:t>[ ] Sì [ ] No</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numPr>
                <w:ilvl w:val="0"/>
                <w:numId w:val="37"/>
              </w:numPr>
              <w:suppressAutoHyphens/>
              <w:spacing w:before="120" w:after="120"/>
              <w:rPr>
                <w:rFonts w:ascii="Arial" w:hAnsi="Arial" w:cs="Arial"/>
                <w:color w:val="000000"/>
                <w:sz w:val="14"/>
                <w:szCs w:val="14"/>
              </w:rPr>
            </w:pPr>
            <w:r w:rsidRPr="003A443E">
              <w:rPr>
                <w:rFonts w:ascii="Arial" w:hAnsi="Arial" w:cs="Arial"/>
                <w:color w:val="000000"/>
                <w:sz w:val="14"/>
                <w:szCs w:val="14"/>
              </w:rPr>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w:t>
            </w:r>
            <w:proofErr w:type="spellStart"/>
            <w:r w:rsidRPr="003A443E">
              <w:rPr>
                <w:rFonts w:ascii="Arial" w:hAnsi="Arial" w:cs="Arial"/>
                <w:color w:val="000000"/>
                <w:sz w:val="14"/>
                <w:szCs w:val="14"/>
              </w:rPr>
              <w:t>revolving</w:t>
            </w:r>
            <w:proofErr w:type="spellEnd"/>
            <w:r w:rsidRPr="003A443E">
              <w:rPr>
                <w:rFonts w:ascii="Arial" w:hAnsi="Arial" w:cs="Arial"/>
                <w:color w:val="000000"/>
                <w:sz w:val="14"/>
                <w:szCs w:val="14"/>
              </w:rPr>
              <w:t xml:space="preserve"> </w:t>
            </w:r>
            <w:proofErr w:type="spellStart"/>
            <w:r w:rsidRPr="003A443E">
              <w:rPr>
                <w:rFonts w:ascii="Arial" w:hAnsi="Arial" w:cs="Arial"/>
                <w:color w:val="000000"/>
                <w:sz w:val="14"/>
                <w:szCs w:val="14"/>
              </w:rPr>
              <w:t>door</w:t>
            </w:r>
            <w:proofErr w:type="spellEnd"/>
            <w:r w:rsidRPr="003A443E">
              <w:rPr>
                <w:rFonts w:ascii="Arial" w:hAnsi="Arial" w:cs="Arial"/>
                <w:color w:val="000000"/>
                <w:sz w:val="14"/>
                <w:szCs w:val="14"/>
              </w:rPr>
              <w:t>)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w:t>
            </w:r>
          </w:p>
        </w:tc>
      </w:tr>
    </w:tbl>
    <w:p w:rsidR="00A63815" w:rsidRDefault="00A63815" w:rsidP="00A63815">
      <w:pPr>
        <w:autoSpaceDE w:val="0"/>
        <w:autoSpaceDN w:val="0"/>
        <w:adjustRightInd w:val="0"/>
        <w:rPr>
          <w:rFonts w:ascii="DejaVuSerifCondensed" w:hAnsi="DejaVuSerifCondensed" w:cs="DejaVuSerifCondensed"/>
          <w:sz w:val="22"/>
        </w:rPr>
      </w:pPr>
    </w:p>
    <w:p w:rsidR="00A63815" w:rsidRDefault="00A63815" w:rsidP="00A63815">
      <w:pPr>
        <w:jc w:val="center"/>
        <w:rPr>
          <w:rFonts w:ascii="Arial" w:hAnsi="Arial" w:cs="Arial"/>
          <w:sz w:val="17"/>
          <w:szCs w:val="17"/>
        </w:rPr>
      </w:pPr>
      <w:r>
        <w:rPr>
          <w:sz w:val="18"/>
          <w:szCs w:val="18"/>
        </w:rPr>
        <w:t>Parte IV: Criteri di selezione</w:t>
      </w:r>
    </w:p>
    <w:p w:rsidR="00A63815" w:rsidRDefault="00A63815" w:rsidP="00A63815">
      <w:pPr>
        <w:rPr>
          <w:rFonts w:ascii="Arial" w:hAnsi="Arial" w:cs="Arial"/>
          <w:sz w:val="17"/>
          <w:szCs w:val="17"/>
        </w:rPr>
      </w:pPr>
    </w:p>
    <w:p w:rsidR="00A63815" w:rsidRDefault="00A63815" w:rsidP="00A63815">
      <w:pPr>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63815" w:rsidRPr="00DE4996" w:rsidRDefault="00A63815" w:rsidP="00A63815">
      <w:pPr>
        <w:rPr>
          <w:rFonts w:ascii="Arial" w:hAnsi="Arial" w:cs="Arial"/>
          <w:sz w:val="16"/>
          <w:szCs w:val="16"/>
        </w:rPr>
      </w:pPr>
    </w:p>
    <w:p w:rsidR="00A63815" w:rsidRDefault="00A63815" w:rsidP="00A63815">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63815" w:rsidRDefault="00A63815" w:rsidP="00A63815">
      <w:pPr>
        <w:pStyle w:val="Titolo1"/>
        <w:spacing w:before="0"/>
        <w:rPr>
          <w:sz w:val="16"/>
          <w:szCs w:val="16"/>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tblPr>
      <w:tblGrid>
        <w:gridCol w:w="4606"/>
        <w:gridCol w:w="4721"/>
      </w:tblGrid>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w w:val="0"/>
                <w:sz w:val="15"/>
                <w:szCs w:val="15"/>
              </w:rPr>
              <w:t>[ ] Sì [ ] No</w:t>
            </w:r>
          </w:p>
        </w:tc>
      </w:tr>
    </w:tbl>
    <w:p w:rsidR="00A63815" w:rsidRDefault="00A63815" w:rsidP="00A63815">
      <w:pPr>
        <w:pStyle w:val="SectionTitle"/>
        <w:spacing w:after="120"/>
        <w:jc w:val="both"/>
        <w:rPr>
          <w:rFonts w:ascii="Arial" w:hAnsi="Arial" w:cs="Arial"/>
          <w:b w:val="0"/>
          <w:caps/>
          <w:sz w:val="16"/>
          <w:szCs w:val="16"/>
        </w:rPr>
      </w:pPr>
    </w:p>
    <w:p w:rsidR="00A63815" w:rsidRPr="003A443E" w:rsidRDefault="00A63815" w:rsidP="00A63815">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sz w:val="15"/>
                <w:szCs w:val="15"/>
              </w:rPr>
              <w:br/>
            </w:r>
          </w:p>
          <w:p w:rsidR="00A63815" w:rsidRDefault="00A63815" w:rsidP="004039A0">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63815" w:rsidRDefault="00A63815" w:rsidP="004039A0">
            <w:r>
              <w:rPr>
                <w:rFonts w:ascii="Arial" w:hAnsi="Arial" w:cs="Arial"/>
                <w:sz w:val="15"/>
                <w:szCs w:val="15"/>
              </w:rPr>
              <w:t>[…………][……..…][…………]</w:t>
            </w:r>
          </w:p>
        </w:tc>
      </w:tr>
      <w:tr w:rsidR="00A63815" w:rsidTr="004039A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Per gli appalti di servizi:</w:t>
            </w:r>
          </w:p>
          <w:p w:rsidR="00A63815" w:rsidRDefault="00A63815" w:rsidP="004039A0">
            <w:pPr>
              <w:pStyle w:val="Paragrafoelenco1"/>
              <w:tabs>
                <w:tab w:val="left" w:pos="284"/>
              </w:tabs>
              <w:ind w:left="284"/>
              <w:rPr>
                <w:rFonts w:ascii="Arial" w:hAnsi="Arial" w:cs="Arial"/>
                <w:sz w:val="15"/>
                <w:szCs w:val="15"/>
              </w:rPr>
            </w:pPr>
          </w:p>
          <w:p w:rsidR="00A63815" w:rsidRDefault="00A63815" w:rsidP="004039A0">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63815" w:rsidRDefault="00A63815" w:rsidP="004039A0">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sz w:val="4"/>
          <w:szCs w:val="4"/>
        </w:rPr>
      </w:pPr>
    </w:p>
    <w:p w:rsidR="00A63815" w:rsidRDefault="00A63815" w:rsidP="00A63815"/>
    <w:p w:rsidR="00A63815" w:rsidRDefault="00A63815" w:rsidP="00A63815">
      <w:pPr>
        <w:pStyle w:val="SectionTitle"/>
        <w:pageBreakBefore/>
        <w:spacing w:before="0" w:after="0"/>
        <w:jc w:val="both"/>
        <w:rPr>
          <w:rFonts w:ascii="Arial" w:hAnsi="Arial" w:cs="Arial"/>
          <w:b w:val="0"/>
          <w:caps/>
          <w:sz w:val="15"/>
          <w:szCs w:val="15"/>
        </w:rPr>
      </w:pPr>
    </w:p>
    <w:p w:rsidR="00A63815" w:rsidRDefault="00A63815" w:rsidP="00A63815">
      <w:pPr>
        <w:pStyle w:val="SectionTitle"/>
        <w:spacing w:before="0" w:after="0"/>
        <w:rPr>
          <w:rFonts w:ascii="Arial" w:hAnsi="Arial" w:cs="Arial"/>
          <w:b w:val="0"/>
          <w:smallCaps w:val="0"/>
          <w:color w:val="000000"/>
          <w:sz w:val="16"/>
          <w:szCs w:val="16"/>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63815" w:rsidRPr="000953DC" w:rsidRDefault="00A63815" w:rsidP="00A63815">
      <w:pPr>
        <w:pStyle w:val="SectionTitle"/>
        <w:spacing w:before="0" w:after="0"/>
        <w:rPr>
          <w:rFonts w:ascii="Arial" w:hAnsi="Arial" w:cs="Arial"/>
          <w:w w:val="0"/>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63815" w:rsidRDefault="00A63815" w:rsidP="004039A0">
            <w:pPr>
              <w:ind w:left="284" w:hanging="284"/>
              <w:rPr>
                <w:rFonts w:ascii="Arial" w:hAnsi="Arial" w:cs="Arial"/>
                <w:b/>
                <w:sz w:val="12"/>
                <w:szCs w:val="12"/>
              </w:rPr>
            </w:pPr>
          </w:p>
          <w:p w:rsidR="00A63815" w:rsidRDefault="00A63815" w:rsidP="004039A0">
            <w:pPr>
              <w:ind w:left="284" w:hanging="284"/>
              <w:rPr>
                <w:rFonts w:ascii="Arial" w:hAnsi="Arial" w:cs="Arial"/>
                <w:sz w:val="12"/>
                <w:szCs w:val="12"/>
              </w:rPr>
            </w:pPr>
            <w:r>
              <w:rPr>
                <w:rFonts w:ascii="Arial" w:hAnsi="Arial" w:cs="Arial"/>
                <w:b/>
                <w:sz w:val="15"/>
                <w:szCs w:val="15"/>
              </w:rPr>
              <w:t>e/o,</w:t>
            </w:r>
          </w:p>
          <w:p w:rsidR="00A63815" w:rsidRDefault="00A63815" w:rsidP="004039A0">
            <w:pPr>
              <w:ind w:left="284" w:hanging="142"/>
              <w:rPr>
                <w:rFonts w:ascii="Arial" w:hAnsi="Arial" w:cs="Arial"/>
                <w:sz w:val="12"/>
                <w:szCs w:val="12"/>
              </w:rPr>
            </w:pPr>
          </w:p>
          <w:p w:rsidR="00A63815" w:rsidRDefault="00A63815" w:rsidP="004039A0">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rsidR="00A63815" w:rsidRDefault="00A63815" w:rsidP="004039A0">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63815" w:rsidRDefault="00A63815" w:rsidP="004039A0">
            <w:pPr>
              <w:rPr>
                <w:rFonts w:ascii="Arial" w:hAnsi="Arial" w:cs="Arial"/>
                <w:sz w:val="15"/>
                <w:szCs w:val="15"/>
              </w:rPr>
            </w:pPr>
            <w:r>
              <w:rPr>
                <w:rFonts w:ascii="Arial" w:hAnsi="Arial" w:cs="Arial"/>
                <w:b/>
                <w:sz w:val="15"/>
                <w:szCs w:val="15"/>
              </w:rPr>
              <w:t>e/o,</w:t>
            </w:r>
          </w:p>
          <w:p w:rsidR="00A63815" w:rsidRDefault="00A63815" w:rsidP="004039A0">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9"/>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63815" w:rsidRPr="000953DC" w:rsidRDefault="00A63815" w:rsidP="004039A0">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0"/>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1"/>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63815" w:rsidRPr="000953DC" w:rsidRDefault="00A63815" w:rsidP="004039A0">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 valuta</w:t>
            </w:r>
          </w:p>
          <w:p w:rsidR="00A63815" w:rsidRDefault="00A63815" w:rsidP="004039A0">
            <w:pPr>
              <w:rPr>
                <w:rFonts w:ascii="Arial" w:hAnsi="Arial" w:cs="Arial"/>
                <w:i/>
                <w:sz w:val="15"/>
                <w:szCs w:val="15"/>
              </w:rPr>
            </w:pPr>
            <w:r>
              <w:rPr>
                <w:rFonts w:ascii="Arial" w:hAnsi="Arial" w:cs="Arial"/>
                <w:sz w:val="15"/>
                <w:szCs w:val="15"/>
              </w:rPr>
              <w:br/>
              <w:t>(indirizzo web, autorità o organismo di emanazione, riferimento preciso della documentazione):</w:t>
            </w:r>
          </w:p>
          <w:p w:rsidR="00A63815" w:rsidRDefault="00A63815" w:rsidP="004039A0">
            <w:r>
              <w:rPr>
                <w:rFonts w:ascii="Arial" w:hAnsi="Arial" w:cs="Arial"/>
                <w:i/>
                <w:sz w:val="15"/>
                <w:szCs w:val="15"/>
              </w:rPr>
              <w:t xml:space="preserve"> </w:t>
            </w:r>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8F12E6" w:rsidRDefault="00A63815" w:rsidP="004039A0">
            <w:pPr>
              <w:pStyle w:val="Paragrafoelenco1"/>
              <w:numPr>
                <w:ilvl w:val="0"/>
                <w:numId w:val="31"/>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63815" w:rsidRDefault="00A63815" w:rsidP="004039A0">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caps/>
          <w:sz w:val="15"/>
          <w:szCs w:val="15"/>
        </w:rPr>
      </w:pPr>
    </w:p>
    <w:p w:rsidR="00A63815" w:rsidRDefault="00A63815" w:rsidP="00A63815">
      <w:pPr>
        <w:pStyle w:val="Titolo1"/>
        <w:spacing w:before="0"/>
        <w:ind w:left="850"/>
        <w:rPr>
          <w:sz w:val="16"/>
          <w:szCs w:val="16"/>
        </w:rPr>
      </w:pPr>
    </w:p>
    <w:p w:rsidR="00A63815" w:rsidRPr="003A443E" w:rsidRDefault="00A63815" w:rsidP="00A63815">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63815" w:rsidRPr="003A443E" w:rsidRDefault="00A63815" w:rsidP="00A63815">
      <w:pPr>
        <w:pStyle w:val="Titolo1"/>
        <w:spacing w:before="0"/>
        <w:ind w:left="850"/>
        <w:rPr>
          <w:color w:val="000000"/>
          <w:sz w:val="16"/>
          <w:szCs w:val="16"/>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2"/>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63815" w:rsidRDefault="00A63815" w:rsidP="004039A0">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63815" w:rsidRDefault="00A63815" w:rsidP="004039A0">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w:t>
            </w:r>
            <w:r>
              <w:rPr>
                <w:rFonts w:ascii="Arial" w:hAnsi="Arial" w:cs="Arial"/>
                <w:b/>
                <w:sz w:val="14"/>
                <w:szCs w:val="14"/>
              </w:rPr>
              <w:lastRenderedPageBreak/>
              <w:t xml:space="preserve">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lastRenderedPageBreak/>
              <w:t xml:space="preserve">Numero di anni (periodo specificato nell'avviso o bando pertinente o nei documenti di gara): </w:t>
            </w:r>
          </w:p>
          <w:p w:rsidR="00A63815" w:rsidRDefault="00A63815" w:rsidP="004039A0">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tblPr>
            <w:tblGrid>
              <w:gridCol w:w="1335"/>
              <w:gridCol w:w="936"/>
              <w:gridCol w:w="727"/>
              <w:gridCol w:w="1146"/>
            </w:tblGrid>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destinatari</w:t>
                  </w:r>
                </w:p>
              </w:tc>
            </w:tr>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r>
          </w:tbl>
          <w:p w:rsidR="00A63815" w:rsidRDefault="00A63815" w:rsidP="004039A0">
            <w:pPr>
              <w:rPr>
                <w:rFonts w:ascii="Arial" w:hAnsi="Arial" w:cs="Arial"/>
                <w:sz w:val="15"/>
                <w:szCs w:val="15"/>
              </w:rPr>
            </w:pP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lastRenderedPageBreak/>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citando in particolare quelli responsabili del controllo della qualità:</w:t>
            </w:r>
          </w:p>
          <w:p w:rsidR="00A63815" w:rsidRDefault="00A63815" w:rsidP="004039A0">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63815" w:rsidRDefault="00A63815" w:rsidP="004039A0">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t>[ ] Sì [ ] No</w:t>
            </w:r>
          </w:p>
          <w:p w:rsidR="00A63815" w:rsidRDefault="00A63815" w:rsidP="004039A0">
            <w:pPr>
              <w:rPr>
                <w:rFonts w:ascii="Arial" w:hAnsi="Arial" w:cs="Arial"/>
                <w:sz w:val="15"/>
                <w:szCs w:val="15"/>
              </w:rPr>
            </w:pPr>
          </w:p>
          <w:p w:rsidR="00A63815" w:rsidRDefault="00A63815" w:rsidP="004039A0"/>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63815" w:rsidRDefault="00A63815" w:rsidP="004039A0">
            <w:pPr>
              <w:rPr>
                <w:rFonts w:ascii="Arial" w:hAnsi="Arial" w:cs="Arial"/>
                <w:b/>
                <w:i/>
                <w:sz w:val="15"/>
                <w:szCs w:val="15"/>
              </w:rPr>
            </w:pPr>
            <w:r>
              <w:rPr>
                <w:rFonts w:ascii="Arial" w:hAnsi="Arial" w:cs="Arial"/>
                <w:sz w:val="15"/>
                <w:szCs w:val="15"/>
              </w:rPr>
              <w:t>a)       lo stesso prestatore di servizi o imprenditore,</w:t>
            </w:r>
          </w:p>
          <w:p w:rsidR="00A63815" w:rsidRDefault="00A63815" w:rsidP="004039A0">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63815" w:rsidRDefault="00A63815" w:rsidP="004039A0">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63815" w:rsidRDefault="00A63815" w:rsidP="004039A0">
            <w:r>
              <w:rPr>
                <w:rFonts w:ascii="Arial" w:hAnsi="Arial" w:cs="Arial"/>
                <w:sz w:val="15"/>
                <w:szCs w:val="15"/>
              </w:rPr>
              <w:br/>
              <w:t>b)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Anno, organico medio annuo:</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Anno, numero di dirigenti</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63815" w:rsidRDefault="00A63815" w:rsidP="004039A0">
            <w:r>
              <w:rPr>
                <w:rFonts w:ascii="Arial" w:hAnsi="Arial" w:cs="Arial"/>
                <w:sz w:val="15"/>
                <w:szCs w:val="15"/>
              </w:rPr>
              <w:lastRenderedPageBreak/>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lastRenderedPageBreak/>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Paragrafoelenco1"/>
              <w:ind w:left="20"/>
              <w:jc w:val="both"/>
              <w:rPr>
                <w:rFonts w:ascii="Arial" w:hAnsi="Arial" w:cs="Arial"/>
                <w:color w:val="000000"/>
                <w:sz w:val="15"/>
                <w:szCs w:val="15"/>
              </w:rPr>
            </w:pPr>
            <w:r w:rsidRPr="003A443E">
              <w:rPr>
                <w:rFonts w:ascii="Arial" w:hAnsi="Arial" w:cs="Arial"/>
                <w:color w:val="000000"/>
                <w:sz w:val="15"/>
                <w:szCs w:val="15"/>
              </w:rPr>
              <w:lastRenderedPageBreak/>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63815" w:rsidRPr="003A443E" w:rsidRDefault="00A63815" w:rsidP="004039A0">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jc w:val="both"/>
        <w:rPr>
          <w:rFonts w:ascii="Arial" w:hAnsi="Arial" w:cs="Arial"/>
          <w:color w:val="000000"/>
          <w:sz w:val="15"/>
          <w:szCs w:val="15"/>
        </w:rPr>
      </w:pPr>
    </w:p>
    <w:p w:rsidR="00A63815" w:rsidRDefault="00A63815" w:rsidP="00A63815">
      <w:pPr>
        <w:pStyle w:val="SectionTitle"/>
        <w:spacing w:before="0" w:after="0"/>
        <w:rPr>
          <w:rFonts w:ascii="Arial" w:hAnsi="Arial" w:cs="Arial"/>
          <w:b w:val="0"/>
          <w:color w:val="000000"/>
          <w:kern w:val="2"/>
          <w:sz w:val="16"/>
          <w:szCs w:val="16"/>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63815" w:rsidRPr="003A443E" w:rsidRDefault="00A63815" w:rsidP="00A63815">
      <w:pPr>
        <w:pStyle w:val="SectionTitle"/>
        <w:spacing w:before="0" w:after="0"/>
        <w:rPr>
          <w:rFonts w:ascii="Arial" w:hAnsi="Arial" w:cs="Arial"/>
          <w:color w:val="000000"/>
          <w:w w:val="0"/>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 xml:space="preserve"> […………][……..…][……..…]</w:t>
            </w:r>
          </w:p>
        </w:tc>
      </w:tr>
    </w:tbl>
    <w:p w:rsidR="00A63815" w:rsidRDefault="00A63815" w:rsidP="00A63815">
      <w:pPr>
        <w:rPr>
          <w:rFonts w:ascii="Arial" w:hAnsi="Arial" w:cs="Arial"/>
          <w:sz w:val="15"/>
          <w:szCs w:val="15"/>
        </w:rPr>
      </w:pPr>
    </w:p>
    <w:p w:rsidR="00A63815" w:rsidRPr="00D92A41" w:rsidRDefault="00A63815" w:rsidP="00A63815">
      <w:pPr>
        <w:pageBreakBefore/>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63815" w:rsidRDefault="00A63815" w:rsidP="00A63815">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tblPr>
      <w:tblGrid>
        <w:gridCol w:w="4644"/>
        <w:gridCol w:w="5250"/>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63815" w:rsidRDefault="00A63815" w:rsidP="004039A0">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63815" w:rsidRDefault="00A63815" w:rsidP="004039A0">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7"/>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8"/>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r>
              <w:rPr>
                <w:rStyle w:val="Rimandonotaapidipagina"/>
                <w:rFonts w:ascii="Arial" w:hAnsi="Arial" w:cs="Arial"/>
                <w:sz w:val="15"/>
                <w:szCs w:val="15"/>
              </w:rPr>
              <w:footnoteReference w:id="39"/>
            </w:r>
            <w:r>
              <w:rPr>
                <w:rFonts w:ascii="Arial" w:hAnsi="Arial" w:cs="Arial"/>
                <w:sz w:val="15"/>
                <w:szCs w:val="15"/>
              </w:rPr>
              <w:t>)</w:t>
            </w:r>
          </w:p>
        </w:tc>
      </w:tr>
    </w:tbl>
    <w:p w:rsidR="00A63815" w:rsidRDefault="00A63815" w:rsidP="00A63815">
      <w:pPr>
        <w:pStyle w:val="ChapterTitle"/>
        <w:jc w:val="both"/>
        <w:rPr>
          <w:rFonts w:ascii="Arial" w:hAnsi="Arial" w:cs="Arial"/>
          <w:sz w:val="15"/>
          <w:szCs w:val="15"/>
        </w:rPr>
      </w:pPr>
    </w:p>
    <w:p w:rsidR="00A63815" w:rsidRDefault="00A63815" w:rsidP="00A63815">
      <w:pPr>
        <w:pStyle w:val="ChapterTitle"/>
        <w:rPr>
          <w:rFonts w:ascii="Arial" w:hAnsi="Arial" w:cs="Arial"/>
          <w:i/>
          <w:sz w:val="15"/>
          <w:szCs w:val="15"/>
        </w:rPr>
      </w:pPr>
      <w:r>
        <w:rPr>
          <w:sz w:val="19"/>
          <w:szCs w:val="19"/>
        </w:rPr>
        <w:t>Parte VI: Dichiarazioni finali</w:t>
      </w:r>
    </w:p>
    <w:p w:rsidR="00A63815" w:rsidRPr="003A443E" w:rsidRDefault="00A63815" w:rsidP="00A63815">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63815" w:rsidRPr="000953DC" w:rsidRDefault="00A63815" w:rsidP="00A63815">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0"/>
      </w:r>
      <w:r w:rsidRPr="000953DC">
        <w:rPr>
          <w:rFonts w:ascii="Arial" w:hAnsi="Arial" w:cs="Arial"/>
          <w:sz w:val="15"/>
          <w:szCs w:val="15"/>
        </w:rPr>
        <w:t>)</w:t>
      </w:r>
      <w:r w:rsidRPr="000953DC">
        <w:rPr>
          <w:rFonts w:ascii="Arial" w:hAnsi="Arial" w:cs="Arial"/>
          <w:i/>
          <w:sz w:val="15"/>
          <w:szCs w:val="15"/>
        </w:rPr>
        <w:t>, oppure</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1"/>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63815" w:rsidRDefault="00A63815" w:rsidP="00A63815">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63815" w:rsidRDefault="00A63815" w:rsidP="00A63815">
      <w:pPr>
        <w:rPr>
          <w:rFonts w:ascii="Arial" w:hAnsi="Arial" w:cs="Arial"/>
          <w:i/>
          <w:sz w:val="15"/>
          <w:szCs w:val="15"/>
        </w:rPr>
      </w:pPr>
      <w:r>
        <w:rPr>
          <w:rFonts w:ascii="Arial" w:hAnsi="Arial" w:cs="Arial"/>
          <w:i/>
          <w:sz w:val="15"/>
          <w:szCs w:val="15"/>
        </w:rPr>
        <w:t xml:space="preserve"> </w:t>
      </w:r>
    </w:p>
    <w:p w:rsidR="00A63815" w:rsidRPr="00BF74E1" w:rsidRDefault="00A63815" w:rsidP="00A63815">
      <w:pPr>
        <w:rPr>
          <w:rFonts w:ascii="Arial" w:hAnsi="Arial" w:cs="Arial"/>
          <w:i/>
          <w:sz w:val="14"/>
          <w:szCs w:val="14"/>
        </w:rPr>
      </w:pPr>
    </w:p>
    <w:p w:rsidR="00A63815" w:rsidRPr="00BF74E1" w:rsidRDefault="00A63815" w:rsidP="00A63815">
      <w:pPr>
        <w:rPr>
          <w:rFonts w:ascii="Arial" w:hAnsi="Arial" w:cs="Arial"/>
          <w:sz w:val="14"/>
          <w:szCs w:val="14"/>
        </w:rPr>
      </w:pPr>
      <w:r>
        <w:rPr>
          <w:rFonts w:ascii="Arial" w:hAnsi="Arial" w:cs="Arial"/>
          <w:sz w:val="14"/>
          <w:szCs w:val="14"/>
        </w:rPr>
        <w:t>(</w:t>
      </w:r>
      <w:r w:rsidRPr="00BF74E1">
        <w:rPr>
          <w:rFonts w:ascii="Arial" w:hAnsi="Arial" w:cs="Arial"/>
          <w:sz w:val="14"/>
          <w:szCs w:val="14"/>
        </w:rPr>
        <w:t>Data, luogo</w:t>
      </w:r>
      <w:r>
        <w:rPr>
          <w:rFonts w:ascii="Arial" w:hAnsi="Arial" w:cs="Arial"/>
          <w:sz w:val="14"/>
          <w:szCs w:val="14"/>
        </w:rPr>
        <w:t>)</w:t>
      </w:r>
      <w:r w:rsidRPr="00BF74E1">
        <w:rPr>
          <w:rFonts w:ascii="Arial" w:hAnsi="Arial" w:cs="Arial"/>
          <w:sz w:val="14"/>
          <w:szCs w:val="14"/>
        </w:rPr>
        <w:t xml:space="preserve"> [</w:t>
      </w:r>
      <w:r>
        <w:rPr>
          <w:rFonts w:ascii="Arial" w:hAnsi="Arial" w:cs="Arial"/>
          <w:sz w:val="14"/>
          <w:szCs w:val="14"/>
        </w:rPr>
        <w:t>……………………………</w:t>
      </w:r>
      <w:r w:rsidRPr="00BF74E1">
        <w:rPr>
          <w:rFonts w:ascii="Arial" w:hAnsi="Arial" w:cs="Arial"/>
          <w:sz w:val="14"/>
          <w:szCs w:val="14"/>
        </w:rPr>
        <w:t>……………….……]</w:t>
      </w:r>
    </w:p>
    <w:p w:rsidR="00A63815" w:rsidRDefault="00A63815" w:rsidP="00A63815">
      <w:pPr>
        <w:pStyle w:val="Titrearticle"/>
        <w:jc w:val="both"/>
        <w:rPr>
          <w:rFonts w:ascii="Arial" w:hAnsi="Arial" w:cs="Arial"/>
          <w:sz w:val="15"/>
          <w:szCs w:val="15"/>
        </w:rPr>
      </w:pPr>
    </w:p>
    <w:p w:rsidR="00A63815" w:rsidRDefault="00A63815" w:rsidP="00A63815">
      <w:bookmarkStart w:id="3" w:name="_DV_C939"/>
      <w:bookmarkEnd w:id="3"/>
    </w:p>
    <w:p w:rsidR="00A63815" w:rsidRPr="00B0623D" w:rsidRDefault="00A63815" w:rsidP="00A63815">
      <w:pPr>
        <w:ind w:left="6372" w:firstLine="708"/>
        <w:rPr>
          <w:rFonts w:ascii="Calibri" w:hAnsi="Calibri" w:cs="Calibri"/>
          <w:b/>
          <w:sz w:val="22"/>
          <w:szCs w:val="22"/>
        </w:rPr>
      </w:pPr>
      <w:r w:rsidRPr="00B0623D">
        <w:rPr>
          <w:rFonts w:ascii="Calibri" w:hAnsi="Calibri" w:cs="Calibri"/>
          <w:b/>
          <w:sz w:val="22"/>
          <w:szCs w:val="22"/>
        </w:rPr>
        <w:t>FIRMA</w:t>
      </w:r>
    </w:p>
    <w:p w:rsidR="00A63815" w:rsidRPr="00B0623D" w:rsidRDefault="00A63815" w:rsidP="00A63815">
      <w:pPr>
        <w:jc w:val="right"/>
        <w:rPr>
          <w:rFonts w:ascii="Calibri" w:hAnsi="Calibri" w:cs="Calibri"/>
          <w:b/>
          <w:sz w:val="22"/>
          <w:szCs w:val="22"/>
        </w:rPr>
      </w:pPr>
      <w:r w:rsidRPr="00B0623D">
        <w:rPr>
          <w:rFonts w:ascii="Calibri" w:hAnsi="Calibri" w:cs="Calibri"/>
          <w:b/>
          <w:sz w:val="22"/>
          <w:szCs w:val="22"/>
        </w:rPr>
        <w:t>_________________________________</w:t>
      </w:r>
    </w:p>
    <w:p w:rsidR="00A63815" w:rsidRPr="00B0623D" w:rsidRDefault="00A63815" w:rsidP="00A63815">
      <w:pPr>
        <w:jc w:val="right"/>
        <w:rPr>
          <w:rFonts w:ascii="Calibri" w:hAnsi="Calibri" w:cs="Calibri"/>
          <w:sz w:val="22"/>
          <w:szCs w:val="22"/>
        </w:rPr>
      </w:pPr>
      <w:r w:rsidRPr="00B0623D">
        <w:rPr>
          <w:rFonts w:ascii="Calibri" w:hAnsi="Calibri" w:cs="Calibri"/>
          <w:sz w:val="22"/>
          <w:szCs w:val="22"/>
        </w:rPr>
        <w:t xml:space="preserve">(da non autenticare; </w:t>
      </w:r>
      <w:r w:rsidRPr="00B0623D">
        <w:rPr>
          <w:rFonts w:ascii="Calibri" w:hAnsi="Calibri" w:cs="Calibri"/>
          <w:b/>
          <w:sz w:val="22"/>
          <w:szCs w:val="22"/>
        </w:rPr>
        <w:t>allegare fotocopia documento d’identità</w:t>
      </w:r>
      <w:r w:rsidRPr="00B0623D">
        <w:rPr>
          <w:rFonts w:ascii="Calibri" w:hAnsi="Calibri" w:cs="Calibri"/>
          <w:sz w:val="22"/>
          <w:szCs w:val="22"/>
        </w:rPr>
        <w:t>)</w:t>
      </w:r>
    </w:p>
    <w:p w:rsidR="00A63815" w:rsidRPr="00B0623D" w:rsidRDefault="00A63815" w:rsidP="00A63815">
      <w:pPr>
        <w:jc w:val="both"/>
        <w:rPr>
          <w:rFonts w:ascii="Calibri" w:hAnsi="Calibri" w:cs="Calibri"/>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Default="00A63815" w:rsidP="00A63815">
      <w:pPr>
        <w:ind w:firstLine="708"/>
        <w:jc w:val="right"/>
        <w:rPr>
          <w:rFonts w:ascii="Calibri" w:hAnsi="Calibri" w:cs="Calibri"/>
          <w:b/>
          <w:sz w:val="22"/>
          <w:szCs w:val="22"/>
        </w:rPr>
      </w:pPr>
    </w:p>
    <w:p w:rsidR="00A63815" w:rsidRDefault="00A63815" w:rsidP="00A63815">
      <w:pPr>
        <w:ind w:firstLine="708"/>
        <w:jc w:val="right"/>
        <w:rPr>
          <w:rFonts w:ascii="Calibri" w:hAnsi="Calibri" w:cs="Calibri"/>
          <w:b/>
          <w:sz w:val="22"/>
          <w:szCs w:val="22"/>
        </w:rPr>
      </w:pPr>
    </w:p>
    <w:p w:rsidR="00A63815" w:rsidRDefault="00A63815" w:rsidP="00A63815">
      <w:pPr>
        <w:ind w:firstLine="708"/>
        <w:jc w:val="right"/>
        <w:rPr>
          <w:rFonts w:ascii="Calibri" w:hAnsi="Calibri" w:cs="Calibri"/>
          <w:b/>
          <w:sz w:val="22"/>
          <w:szCs w:val="22"/>
        </w:rPr>
      </w:pPr>
    </w:p>
    <w:p w:rsidR="0062765B" w:rsidRDefault="0062765B"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rPr>
          <w:rFonts w:ascii="Calibri" w:hAnsi="Calibri" w:cs="Calibri"/>
          <w:b/>
          <w:sz w:val="22"/>
          <w:szCs w:val="22"/>
        </w:rPr>
      </w:pPr>
    </w:p>
    <w:p w:rsidR="002A6EEB" w:rsidRPr="002A6EEB" w:rsidRDefault="002A6EEB" w:rsidP="002A6EEB">
      <w:pPr>
        <w:suppressAutoHyphens/>
        <w:autoSpaceDN w:val="0"/>
        <w:textAlignment w:val="baseline"/>
        <w:rPr>
          <w:kern w:val="3"/>
          <w:lang w:bidi="hi-IN"/>
        </w:rPr>
      </w:pPr>
      <w:r w:rsidRPr="002A6EEB">
        <w:rPr>
          <w:rFonts w:ascii="Calibri" w:hAnsi="Calibri" w:cs="Calibri"/>
          <w:b/>
          <w:kern w:val="3"/>
          <w:sz w:val="22"/>
          <w:szCs w:val="22"/>
          <w:u w:val="single"/>
          <w:lang w:bidi="hi-IN"/>
        </w:rPr>
        <w:lastRenderedPageBreak/>
        <w:t>Trattamento dei dati personali (d.lgs. 196/2003)</w:t>
      </w:r>
    </w:p>
    <w:p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 xml:space="preserve">Il trattamento dei dati personali, compresi quelli sensibili e giudiziari, da parte del Commissario straordinario per la realizzazione dell’Universiade 2019 è effettuato esclusivamente per lo svolgimento della presente procedura di gara nel rispetto delle disposizioni del Codice in materia di protezione dei dati personali (d.lgs.196/2003 e </w:t>
      </w:r>
      <w:proofErr w:type="spellStart"/>
      <w:r w:rsidRPr="002A6EEB">
        <w:rPr>
          <w:rFonts w:ascii="Calibri" w:eastAsia="SimSun" w:hAnsi="Calibri" w:cs="Calibri"/>
          <w:kern w:val="3"/>
          <w:sz w:val="22"/>
          <w:szCs w:val="22"/>
          <w:lang w:eastAsia="zh-CN" w:bidi="hi-IN"/>
        </w:rPr>
        <w:t>s.m.i.</w:t>
      </w:r>
      <w:proofErr w:type="spellEnd"/>
      <w:r w:rsidRPr="002A6EEB">
        <w:rPr>
          <w:rFonts w:ascii="Calibri" w:eastAsia="SimSun" w:hAnsi="Calibri" w:cs="Calibri"/>
          <w:kern w:val="3"/>
          <w:sz w:val="22"/>
          <w:szCs w:val="22"/>
          <w:lang w:eastAsia="zh-CN" w:bidi="hi-IN"/>
        </w:rPr>
        <w:t>).</w:t>
      </w:r>
    </w:p>
    <w:p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 xml:space="preserve">Si informa che il trattamento dei dati personali sarà improntato ai principi di correttezza, liceità, trasparenza e di tutela alla riservatezza. </w:t>
      </w:r>
    </w:p>
    <w:p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Ai sensi dell’art.13 del citato disposto normativo si informa che il titolare del trattamento dei dati conferiti è il Commissario straordinario per la realizzazione dell’Universiade 2019;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del Commissario straordinario per la realizzazione dell’Universiade 2019; che il responsabile del trattamento è il responsabile della struttura nell’ambito della quale i dati personali sono gestiti.</w:t>
      </w:r>
    </w:p>
    <w:p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 xml:space="preserve">Ai sensi dell’art.7 del d. </w:t>
      </w:r>
      <w:proofErr w:type="spellStart"/>
      <w:r w:rsidRPr="002A6EEB">
        <w:rPr>
          <w:rFonts w:ascii="Calibri" w:eastAsia="SimSun" w:hAnsi="Calibri" w:cs="Calibri"/>
          <w:kern w:val="3"/>
          <w:sz w:val="22"/>
          <w:szCs w:val="22"/>
          <w:lang w:eastAsia="zh-CN" w:bidi="hi-IN"/>
        </w:rPr>
        <w:t>lgs</w:t>
      </w:r>
      <w:proofErr w:type="spellEnd"/>
      <w:r w:rsidRPr="002A6EEB">
        <w:rPr>
          <w:rFonts w:ascii="Calibri" w:eastAsia="SimSun" w:hAnsi="Calibri" w:cs="Calibri"/>
          <w:kern w:val="3"/>
          <w:sz w:val="22"/>
          <w:szCs w:val="22"/>
          <w:lang w:eastAsia="zh-CN" w:bidi="hi-IN"/>
        </w:rPr>
        <w:t>. 196/2003 l’interessato potrà in ogni momento esercitare i suoi diritti nei confronti del titolare del trattamento.</w:t>
      </w:r>
    </w:p>
    <w:p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La sottoscrizione della presente dichiarazione ha valore di attestazione di consenso per il trattamento dei dati personali conformemente a quanto sopra riportato.</w:t>
      </w:r>
    </w:p>
    <w:p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p>
    <w:p w:rsidR="002A6EEB" w:rsidRPr="002A6EEB" w:rsidRDefault="002A6EEB" w:rsidP="002A6EEB">
      <w:pPr>
        <w:suppressAutoHyphens/>
        <w:autoSpaceDN w:val="0"/>
        <w:jc w:val="both"/>
        <w:textAlignment w:val="baseline"/>
        <w:rPr>
          <w:kern w:val="3"/>
          <w:lang w:bidi="hi-IN"/>
        </w:rPr>
      </w:pPr>
      <w:r w:rsidRPr="002A6EEB">
        <w:rPr>
          <w:rFonts w:ascii="Calibri" w:hAnsi="Calibri" w:cs="Calibri"/>
          <w:kern w:val="3"/>
          <w:sz w:val="22"/>
          <w:szCs w:val="22"/>
          <w:lang w:bidi="hi-IN"/>
        </w:rPr>
        <w:t>DATA</w:t>
      </w:r>
    </w:p>
    <w:p w:rsidR="002A6EEB" w:rsidRPr="002A6EEB" w:rsidRDefault="002A6EEB" w:rsidP="002A6EEB">
      <w:pPr>
        <w:suppressAutoHyphens/>
        <w:autoSpaceDN w:val="0"/>
        <w:jc w:val="both"/>
        <w:textAlignment w:val="baseline"/>
        <w:rPr>
          <w:kern w:val="3"/>
          <w:lang w:bidi="hi-IN"/>
        </w:rPr>
      </w:pP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b/>
          <w:kern w:val="3"/>
          <w:sz w:val="22"/>
          <w:szCs w:val="22"/>
          <w:lang w:bidi="hi-IN"/>
        </w:rPr>
        <w:t>FIRMA</w:t>
      </w:r>
    </w:p>
    <w:p w:rsidR="002A6EEB" w:rsidRPr="002A6EEB" w:rsidRDefault="002A6EEB" w:rsidP="002A6EEB">
      <w:pPr>
        <w:suppressAutoHyphens/>
        <w:autoSpaceDN w:val="0"/>
        <w:ind w:left="3540" w:firstLine="708"/>
        <w:jc w:val="center"/>
        <w:textAlignment w:val="baseline"/>
        <w:rPr>
          <w:kern w:val="3"/>
          <w:lang w:bidi="hi-IN"/>
        </w:rPr>
      </w:pPr>
      <w:r w:rsidRPr="002A6EEB">
        <w:rPr>
          <w:rFonts w:ascii="Calibri" w:hAnsi="Calibri" w:cs="Calibri"/>
          <w:b/>
          <w:kern w:val="3"/>
          <w:sz w:val="22"/>
          <w:szCs w:val="22"/>
          <w:lang w:bidi="hi-IN"/>
        </w:rPr>
        <w:t>_______________________________</w:t>
      </w:r>
    </w:p>
    <w:p w:rsidR="002A6EEB" w:rsidRPr="002A6EEB" w:rsidRDefault="002A6EEB" w:rsidP="002A6EEB">
      <w:pPr>
        <w:suppressAutoHyphens/>
        <w:autoSpaceDN w:val="0"/>
        <w:jc w:val="right"/>
        <w:textAlignment w:val="baseline"/>
        <w:rPr>
          <w:kern w:val="3"/>
          <w:lang w:bidi="hi-IN"/>
        </w:rPr>
      </w:pPr>
      <w:r w:rsidRPr="002A6EEB">
        <w:rPr>
          <w:rFonts w:ascii="Calibri" w:hAnsi="Calibri" w:cs="Calibri"/>
          <w:kern w:val="3"/>
          <w:sz w:val="22"/>
          <w:szCs w:val="22"/>
          <w:lang w:bidi="hi-IN"/>
        </w:rPr>
        <w:t>(da non autenticare</w:t>
      </w:r>
      <w:r w:rsidRPr="002A6EEB">
        <w:rPr>
          <w:rFonts w:ascii="Calibri" w:hAnsi="Calibri" w:cs="Calibri"/>
          <w:b/>
          <w:kern w:val="3"/>
          <w:sz w:val="22"/>
          <w:szCs w:val="22"/>
          <w:lang w:bidi="hi-IN"/>
        </w:rPr>
        <w:t>; allegare fotocopia documento d’identità</w:t>
      </w:r>
      <w:r w:rsidRPr="002A6EEB">
        <w:rPr>
          <w:rFonts w:ascii="Calibri" w:hAnsi="Calibri" w:cs="Calibri"/>
          <w:kern w:val="3"/>
          <w:sz w:val="22"/>
          <w:szCs w:val="22"/>
          <w:lang w:bidi="hi-IN"/>
        </w:rPr>
        <w:t>)</w:t>
      </w:r>
    </w:p>
    <w:p w:rsidR="00A63815" w:rsidRPr="00B0623D" w:rsidRDefault="00A63815" w:rsidP="00A63815">
      <w:pPr>
        <w:jc w:val="both"/>
        <w:rPr>
          <w:rFonts w:ascii="Calibri" w:hAnsi="Calibri" w:cs="Calibri"/>
          <w:sz w:val="22"/>
          <w:szCs w:val="22"/>
        </w:rPr>
      </w:pPr>
      <w:bookmarkStart w:id="4" w:name="_GoBack"/>
      <w:bookmarkEnd w:id="4"/>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4039A0" w:rsidRDefault="004039A0"/>
    <w:sectPr w:rsidR="004039A0" w:rsidSect="00023D4D">
      <w:headerReference w:type="default" r:id="rId17"/>
      <w:pgSz w:w="11906" w:h="16838"/>
      <w:pgMar w:top="1549"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1D0A" w:rsidRDefault="00571D0A" w:rsidP="00A63815">
      <w:r>
        <w:separator/>
      </w:r>
    </w:p>
  </w:endnote>
  <w:endnote w:type="continuationSeparator" w:id="0">
    <w:p w:rsidR="00571D0A" w:rsidRDefault="00571D0A" w:rsidP="00A638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Liberation Sans">
    <w:altName w:val="Arial"/>
    <w:charset w:val="00"/>
    <w:family w:val="swiss"/>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font342">
    <w:charset w:val="00"/>
    <w:family w:val="auto"/>
    <w:pitch w:val="variable"/>
    <w:sig w:usb0="00000000" w:usb1="00000000" w:usb2="00000000" w:usb3="00000000" w:csb0="00000000" w:csb1="00000000"/>
  </w:font>
  <w:font w:name="DejaVuSerifCondensed">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1D0A" w:rsidRDefault="00571D0A" w:rsidP="00A63815">
      <w:r>
        <w:separator/>
      </w:r>
    </w:p>
  </w:footnote>
  <w:footnote w:type="continuationSeparator" w:id="0">
    <w:p w:rsidR="00571D0A" w:rsidRDefault="00571D0A" w:rsidP="00A63815">
      <w:r>
        <w:continuationSeparator/>
      </w:r>
    </w:p>
  </w:footnote>
  <w:footnote w:id="1">
    <w:p w:rsidR="004039A0" w:rsidRPr="001F35A9" w:rsidRDefault="004039A0" w:rsidP="00A63815">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4039A0" w:rsidRPr="001F35A9" w:rsidRDefault="004039A0" w:rsidP="00A63815">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4039A0" w:rsidRPr="001F35A9" w:rsidRDefault="004039A0" w:rsidP="00A63815">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5">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rsidR="004039A0" w:rsidRPr="001F35A9" w:rsidRDefault="004039A0" w:rsidP="00A63815">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4039A0" w:rsidRPr="001F35A9" w:rsidRDefault="004039A0" w:rsidP="00A63815">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8">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rsidR="004039A0" w:rsidRPr="001F35A9" w:rsidRDefault="004039A0" w:rsidP="00A63815">
      <w:pPr>
        <w:ind w:left="284" w:hanging="284"/>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rsidR="004039A0" w:rsidRPr="001F35A9" w:rsidRDefault="004039A0" w:rsidP="00A63815">
      <w:pPr>
        <w:tabs>
          <w:tab w:val="left" w:pos="284"/>
        </w:tabs>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1">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rsidR="004039A0" w:rsidRPr="003E60D1" w:rsidRDefault="004039A0" w:rsidP="00A63815">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rsidR="004039A0" w:rsidRPr="003E60D1" w:rsidRDefault="004039A0" w:rsidP="00A63815">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rsidR="004039A0" w:rsidRPr="003E60D1" w:rsidRDefault="004039A0" w:rsidP="00A63815">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9">
    <w:p w:rsidR="004039A0" w:rsidRPr="003E60D1" w:rsidRDefault="004039A0" w:rsidP="00A63815">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1">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rsidR="004039A0" w:rsidRPr="003E60D1" w:rsidRDefault="004039A0" w:rsidP="00A63815">
      <w:pPr>
        <w:tabs>
          <w:tab w:val="left" w:pos="284"/>
        </w:tabs>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4">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rsidR="004039A0" w:rsidRPr="00BF74E1" w:rsidRDefault="004039A0" w:rsidP="00A63815">
      <w:pPr>
        <w:rPr>
          <w:sz w:val="14"/>
          <w:szCs w:val="14"/>
        </w:rPr>
      </w:pPr>
      <w:r>
        <w:rPr>
          <w:sz w:val="14"/>
          <w:szCs w:val="14"/>
        </w:rPr>
        <w:t>(</w:t>
      </w:r>
      <w:r w:rsidRPr="00BF74E1">
        <w:rPr>
          <w:rStyle w:val="Caratterenotaapidipagina"/>
          <w:rFonts w:ascii="Arial" w:eastAsia="font342"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rsidR="004039A0" w:rsidRPr="00F351F0" w:rsidRDefault="004039A0" w:rsidP="00A63815">
      <w:pPr>
        <w:ind w:left="284" w:hanging="284"/>
        <w:rPr>
          <w:sz w:val="12"/>
          <w:szCs w:val="12"/>
        </w:rPr>
      </w:pPr>
      <w:r w:rsidRPr="00F351F0">
        <w:rPr>
          <w:sz w:val="12"/>
          <w:szCs w:val="12"/>
          <w:vertAlign w:val="superscript"/>
        </w:rPr>
        <w:t>(</w:t>
      </w:r>
      <w:r w:rsidRPr="00F351F0">
        <w:rPr>
          <w:rStyle w:val="Caratterenotaapidipagina"/>
          <w:rFonts w:ascii="Arial" w:eastAsia="font342"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8">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9">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0">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2">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rsidR="004039A0" w:rsidRPr="003E60D1" w:rsidRDefault="004039A0" w:rsidP="00A63815">
      <w:pPr>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rsidR="004039A0" w:rsidRPr="003E60D1" w:rsidRDefault="004039A0" w:rsidP="00A63815">
      <w:pPr>
        <w:ind w:left="284" w:right="-574" w:hanging="284"/>
        <w:jc w:val="both"/>
        <w:rPr>
          <w:sz w:val="12"/>
          <w:szCs w:val="12"/>
        </w:rPr>
      </w:pPr>
      <w:r w:rsidRPr="002E43BE">
        <w:rPr>
          <w:sz w:val="12"/>
          <w:szCs w:val="12"/>
          <w:vertAlign w:val="superscript"/>
        </w:rPr>
        <w:t>(</w:t>
      </w:r>
      <w:r w:rsidRPr="002E43BE">
        <w:rPr>
          <w:rStyle w:val="Caratterenotaapidipagina"/>
          <w:rFonts w:ascii="Arial" w:eastAsia="font342"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8">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9">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4039A0" w:rsidRPr="003E60D1" w:rsidRDefault="004039A0" w:rsidP="00A63815">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D4D" w:rsidRDefault="00023D4D" w:rsidP="00023D4D">
    <w:pPr>
      <w:pStyle w:val="Style1"/>
      <w:keepNext/>
      <w:keepLines/>
      <w:widowControl/>
      <w:ind w:left="709"/>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00000010"/>
    <w:multiLevelType w:val="multilevel"/>
    <w:tmpl w:val="00000010"/>
    <w:name w:val="WW8Num2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alibri" w:hAnsi="Calibri" w:cs="Calibri" w:hint="default"/>
        <w:b w:val="0"/>
        <w:i w:val="0"/>
        <w:sz w:val="24"/>
        <w:szCs w:val="24"/>
      </w:rPr>
    </w:lvl>
    <w:lvl w:ilvl="2">
      <w:start w:val="1"/>
      <w:numFmt w:val="decimal"/>
      <w:lvlText w:val="%3)"/>
      <w:lvlJc w:val="left"/>
      <w:pPr>
        <w:tabs>
          <w:tab w:val="num" w:pos="0"/>
        </w:tabs>
        <w:ind w:left="1355" w:hanging="504"/>
      </w:pPr>
      <w:rPr>
        <w:rFonts w:ascii="Calibri" w:eastAsia="Times New Roman" w:hAnsi="Calibri" w:cs="Arial" w:hint="default"/>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00000023"/>
    <w:multiLevelType w:val="multilevel"/>
    <w:tmpl w:val="00000023"/>
    <w:name w:val="WW8Num50"/>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cs="Calibri" w:hint="default"/>
        <w:b w:val="0"/>
        <w:i w:val="0"/>
        <w:sz w:val="24"/>
        <w:szCs w:val="24"/>
      </w:rPr>
    </w:lvl>
    <w:lvl w:ilvl="2">
      <w:start w:val="1"/>
      <w:numFmt w:val="lowerLetter"/>
      <w:lvlText w:val="%3)"/>
      <w:lvlJc w:val="left"/>
      <w:pPr>
        <w:tabs>
          <w:tab w:val="num" w:pos="0"/>
        </w:tabs>
        <w:ind w:left="1497" w:hanging="504"/>
      </w:pPr>
      <w:rPr>
        <w:rFonts w:ascii="Calibri" w:eastAsia="Times New Roman" w:hAnsi="Calibri" w:cs="Times New Roman"/>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00000024"/>
    <w:multiLevelType w:val="multilevel"/>
    <w:tmpl w:val="00000024"/>
    <w:name w:val="WW8Num5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Calibri" w:hAnsi="Calibri" w:cs="Calibri" w:hint="default"/>
        <w:b w:val="0"/>
        <w:i w:val="0"/>
        <w:sz w:val="24"/>
        <w:szCs w:val="24"/>
      </w:rPr>
    </w:lvl>
    <w:lvl w:ilvl="2">
      <w:start w:val="1"/>
      <w:numFmt w:val="decimal"/>
      <w:lvlText w:val="%1.%2.%3."/>
      <w:lvlJc w:val="left"/>
      <w:pPr>
        <w:tabs>
          <w:tab w:val="num" w:pos="0"/>
        </w:tabs>
        <w:ind w:left="788" w:hanging="504"/>
      </w:pPr>
      <w:rPr>
        <w:rFonts w:ascii="Calibri" w:hAnsi="Calibri" w:cs="Calibri" w:hint="default"/>
        <w:b w:val="0"/>
        <w:i w:val="0"/>
        <w:strike w:val="0"/>
        <w:dstrike w:val="0"/>
        <w:sz w:val="24"/>
        <w:szCs w:val="24"/>
      </w:rPr>
    </w:lvl>
    <w:lvl w:ilvl="3">
      <w:start w:val="1"/>
      <w:numFmt w:val="decimal"/>
      <w:lvlText w:val="%1.%2.%3.%4."/>
      <w:lvlJc w:val="left"/>
      <w:pPr>
        <w:tabs>
          <w:tab w:val="num" w:pos="0"/>
        </w:tabs>
        <w:ind w:left="932" w:hanging="648"/>
      </w:pPr>
      <w:rPr>
        <w:rFonts w:hint="default"/>
        <w:b w:val="0"/>
        <w:strike w:val="0"/>
        <w:dstrike w:val="0"/>
        <w:color w:val="auto"/>
        <w:sz w:val="24"/>
        <w:szCs w:val="24"/>
      </w:rPr>
    </w:lvl>
    <w:lvl w:ilvl="4">
      <w:start w:val="1"/>
      <w:numFmt w:val="decimal"/>
      <w:lvlText w:val="%5)"/>
      <w:lvlJc w:val="left"/>
      <w:pPr>
        <w:tabs>
          <w:tab w:val="num" w:pos="0"/>
        </w:tabs>
        <w:ind w:left="2069" w:hanging="792"/>
      </w:pPr>
      <w:rPr>
        <w:rFonts w:ascii="Calibri" w:eastAsia="Times New Roman" w:hAnsi="Calibri" w:cs="Arial"/>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00974E40"/>
    <w:multiLevelType w:val="hybridMultilevel"/>
    <w:tmpl w:val="2E8AE7F2"/>
    <w:lvl w:ilvl="0" w:tplc="3FC827BE">
      <w:start w:val="2"/>
      <w:numFmt w:val="upperLetter"/>
      <w:lvlText w:val="%1)"/>
      <w:lvlJc w:val="left"/>
      <w:pPr>
        <w:ind w:left="720" w:hanging="360"/>
      </w:pPr>
      <w:rPr>
        <w:rFonts w:ascii="Calibri" w:hAnsi="Calibri" w:cs="Calibr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1119209D"/>
    <w:multiLevelType w:val="hybridMultilevel"/>
    <w:tmpl w:val="DACC6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16270C8E"/>
    <w:multiLevelType w:val="hybridMultilevel"/>
    <w:tmpl w:val="004CD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1B2103AE"/>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1B374BA2"/>
    <w:multiLevelType w:val="singleLevel"/>
    <w:tmpl w:val="8E388A64"/>
    <w:lvl w:ilvl="0">
      <w:numFmt w:val="bullet"/>
      <w:lvlText w:val="-"/>
      <w:lvlJc w:val="left"/>
      <w:pPr>
        <w:tabs>
          <w:tab w:val="num" w:pos="360"/>
        </w:tabs>
        <w:ind w:left="360" w:hanging="360"/>
      </w:pPr>
      <w:rPr>
        <w:rFonts w:ascii="Times New Roman" w:hAnsi="Times New Roman" w:hint="default"/>
      </w:rPr>
    </w:lvl>
  </w:abstractNum>
  <w:abstractNum w:abstractNumId="23">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24">
    <w:nsid w:val="24306F57"/>
    <w:multiLevelType w:val="hybridMultilevel"/>
    <w:tmpl w:val="F5B02656"/>
    <w:lvl w:ilvl="0" w:tplc="77B61D00">
      <w:start w:val="2"/>
      <w:numFmt w:val="lowerRoman"/>
      <w:lvlText w:val="%1)"/>
      <w:lvlJc w:val="left"/>
      <w:pPr>
        <w:ind w:left="2700" w:hanging="720"/>
      </w:pPr>
      <w:rPr>
        <w:rFonts w:hint="default"/>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25">
    <w:nsid w:val="2CF31933"/>
    <w:multiLevelType w:val="multilevel"/>
    <w:tmpl w:val="22AA45A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32E111C1"/>
    <w:multiLevelType w:val="hybridMultilevel"/>
    <w:tmpl w:val="4A5C3872"/>
    <w:lvl w:ilvl="0" w:tplc="1E3426B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333D5AE1"/>
    <w:multiLevelType w:val="hybridMultilevel"/>
    <w:tmpl w:val="0FC0A93A"/>
    <w:lvl w:ilvl="0" w:tplc="A18015DE">
      <w:start w:val="1"/>
      <w:numFmt w:val="lowerLetter"/>
      <w:lvlText w:val="%1)"/>
      <w:lvlJc w:val="left"/>
      <w:pPr>
        <w:ind w:left="2030"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8">
    <w:nsid w:val="3BB1313A"/>
    <w:multiLevelType w:val="multilevel"/>
    <w:tmpl w:val="1BF60F5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Calibri" w:hAnsi="Calibri"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486B63D5"/>
    <w:multiLevelType w:val="hybridMultilevel"/>
    <w:tmpl w:val="E5605B32"/>
    <w:lvl w:ilvl="0" w:tplc="D93EC090">
      <w:start w:val="1"/>
      <w:numFmt w:val="lowerLetter"/>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start w:val="1"/>
      <w:numFmt w:val="decimal"/>
      <w:lvlText w:val="%4."/>
      <w:lvlJc w:val="left"/>
      <w:pPr>
        <w:tabs>
          <w:tab w:val="num" w:pos="3228"/>
        </w:tabs>
        <w:ind w:left="3228" w:hanging="360"/>
      </w:pPr>
    </w:lvl>
    <w:lvl w:ilvl="4" w:tplc="04100019">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0">
    <w:nsid w:val="4AB01288"/>
    <w:multiLevelType w:val="multilevel"/>
    <w:tmpl w:val="8BBC56B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519161BA"/>
    <w:multiLevelType w:val="hybridMultilevel"/>
    <w:tmpl w:val="EC7E2802"/>
    <w:lvl w:ilvl="0" w:tplc="59C074D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539E1A43"/>
    <w:multiLevelType w:val="hybridMultilevel"/>
    <w:tmpl w:val="D6785DB0"/>
    <w:lvl w:ilvl="0" w:tplc="F18AC7D6">
      <w:start w:val="5"/>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35">
    <w:nsid w:val="582D016C"/>
    <w:multiLevelType w:val="hybridMultilevel"/>
    <w:tmpl w:val="7DA0C986"/>
    <w:lvl w:ilvl="0" w:tplc="0D0242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5A5D592E"/>
    <w:multiLevelType w:val="hybridMultilevel"/>
    <w:tmpl w:val="77266226"/>
    <w:lvl w:ilvl="0" w:tplc="B614954E">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7">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nsid w:val="658D1714"/>
    <w:multiLevelType w:val="hybridMultilevel"/>
    <w:tmpl w:val="03AC3186"/>
    <w:lvl w:ilvl="0" w:tplc="0410000F">
      <w:start w:val="1"/>
      <w:numFmt w:val="decimal"/>
      <w:lvlText w:val="%1."/>
      <w:lvlJc w:val="left"/>
      <w:pPr>
        <w:tabs>
          <w:tab w:val="num" w:pos="720"/>
        </w:tabs>
        <w:ind w:left="720" w:hanging="360"/>
      </w:pPr>
    </w:lvl>
    <w:lvl w:ilvl="1" w:tplc="9078EECC">
      <w:numFmt w:val="bullet"/>
      <w:lvlText w:val="-"/>
      <w:lvlJc w:val="left"/>
      <w:pPr>
        <w:tabs>
          <w:tab w:val="num" w:pos="1440"/>
        </w:tabs>
        <w:ind w:left="1440" w:hanging="360"/>
      </w:pPr>
      <w:rPr>
        <w:rFonts w:ascii="Times New Roman" w:eastAsia="Times New Roman" w:hAnsi="Times New Roman" w:cs="Times New Roman" w:hint="default"/>
      </w:rPr>
    </w:lvl>
    <w:lvl w:ilvl="2" w:tplc="4D5C3D12">
      <w:start w:val="15"/>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9">
    <w:nsid w:val="6D825868"/>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73846C52"/>
    <w:multiLevelType w:val="hybridMultilevel"/>
    <w:tmpl w:val="2F262BF0"/>
    <w:lvl w:ilvl="0" w:tplc="7FE036D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42">
    <w:nsid w:val="7D132651"/>
    <w:multiLevelType w:val="hybridMultilevel"/>
    <w:tmpl w:val="94B8F8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8"/>
  </w:num>
  <w:num w:numId="2">
    <w:abstractNumId w:val="22"/>
  </w:num>
  <w:num w:numId="3">
    <w:abstractNumId w:val="33"/>
  </w:num>
  <w:num w:numId="4">
    <w:abstractNumId w:val="18"/>
  </w:num>
  <w:num w:numId="5">
    <w:abstractNumId w:val="29"/>
  </w:num>
  <w:num w:numId="6">
    <w:abstractNumId w:val="26"/>
  </w:num>
  <w:num w:numId="7">
    <w:abstractNumId w:val="42"/>
  </w:num>
  <w:num w:numId="8">
    <w:abstractNumId w:val="35"/>
  </w:num>
  <w:num w:numId="9">
    <w:abstractNumId w:val="36"/>
  </w:num>
  <w:num w:numId="10">
    <w:abstractNumId w:val="32"/>
  </w:num>
  <w:num w:numId="11">
    <w:abstractNumId w:val="27"/>
  </w:num>
  <w:num w:numId="12">
    <w:abstractNumId w:val="34"/>
  </w:num>
  <w:num w:numId="13">
    <w:abstractNumId w:val="25"/>
  </w:num>
  <w:num w:numId="14">
    <w:abstractNumId w:val="30"/>
  </w:num>
  <w:num w:numId="15">
    <w:abstractNumId w:val="24"/>
  </w:num>
  <w:num w:numId="16">
    <w:abstractNumId w:val="21"/>
  </w:num>
  <w:num w:numId="17">
    <w:abstractNumId w:val="28"/>
  </w:num>
  <w:num w:numId="18">
    <w:abstractNumId w:val="23"/>
  </w:num>
  <w:num w:numId="19">
    <w:abstractNumId w:val="41"/>
  </w:num>
  <w:num w:numId="20">
    <w:abstractNumId w:val="39"/>
  </w:num>
  <w:num w:numId="21">
    <w:abstractNumId w:val="16"/>
  </w:num>
  <w:num w:numId="22">
    <w:abstractNumId w:val="37"/>
  </w:num>
  <w:num w:numId="23">
    <w:abstractNumId w:val="15"/>
  </w:num>
  <w:num w:numId="24">
    <w:abstractNumId w:val="19"/>
  </w:num>
  <w:num w:numId="25">
    <w:abstractNumId w:val="40"/>
  </w:num>
  <w:num w:numId="26">
    <w:abstractNumId w:val="20"/>
  </w:num>
  <w:num w:numId="27">
    <w:abstractNumId w:val="1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0"/>
  </w:num>
  <w:num w:numId="39">
    <w:abstractNumId w:val="11"/>
  </w:num>
  <w:num w:numId="40">
    <w:abstractNumId w:val="12"/>
  </w:num>
  <w:num w:numId="41">
    <w:abstractNumId w:val="13"/>
  </w:num>
  <w:num w:numId="42">
    <w:abstractNumId w:val="14"/>
  </w:num>
  <w:num w:numId="43">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footnotePr>
    <w:footnote w:id="-1"/>
    <w:footnote w:id="0"/>
  </w:footnotePr>
  <w:endnotePr>
    <w:endnote w:id="-1"/>
    <w:endnote w:id="0"/>
  </w:endnotePr>
  <w:compat/>
  <w:rsids>
    <w:rsidRoot w:val="00A63815"/>
    <w:rsid w:val="000218A6"/>
    <w:rsid w:val="00023D4D"/>
    <w:rsid w:val="00033EFD"/>
    <w:rsid w:val="00065AF3"/>
    <w:rsid w:val="000B7526"/>
    <w:rsid w:val="00106C57"/>
    <w:rsid w:val="00202AF0"/>
    <w:rsid w:val="00253465"/>
    <w:rsid w:val="00254659"/>
    <w:rsid w:val="002719A6"/>
    <w:rsid w:val="002A6EEB"/>
    <w:rsid w:val="00306BF1"/>
    <w:rsid w:val="003C49B0"/>
    <w:rsid w:val="004039A0"/>
    <w:rsid w:val="004B1D79"/>
    <w:rsid w:val="004B78EE"/>
    <w:rsid w:val="005114AF"/>
    <w:rsid w:val="0051403F"/>
    <w:rsid w:val="00571D0A"/>
    <w:rsid w:val="005829A3"/>
    <w:rsid w:val="005B5005"/>
    <w:rsid w:val="005E57F5"/>
    <w:rsid w:val="005F652E"/>
    <w:rsid w:val="0061121F"/>
    <w:rsid w:val="00624F59"/>
    <w:rsid w:val="00625886"/>
    <w:rsid w:val="0062765B"/>
    <w:rsid w:val="006C5BCF"/>
    <w:rsid w:val="007855B7"/>
    <w:rsid w:val="007C1F28"/>
    <w:rsid w:val="009427E3"/>
    <w:rsid w:val="009946FE"/>
    <w:rsid w:val="009C7851"/>
    <w:rsid w:val="00A07288"/>
    <w:rsid w:val="00A63815"/>
    <w:rsid w:val="00B16C1A"/>
    <w:rsid w:val="00B2682F"/>
    <w:rsid w:val="00BC6FB9"/>
    <w:rsid w:val="00D228EE"/>
    <w:rsid w:val="00DF42E6"/>
    <w:rsid w:val="00E067F9"/>
    <w:rsid w:val="00E75399"/>
    <w:rsid w:val="00E92443"/>
    <w:rsid w:val="00F448AE"/>
    <w:rsid w:val="00FE7463"/>
    <w:rsid w:val="00FF778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index heading" w:uiPriority="0"/>
    <w:lsdException w:name="caption" w:uiPriority="0" w:qFormat="1"/>
    <w:lsdException w:name="footnote reference" w:uiPriority="0"/>
    <w:lsdException w:name="lin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6381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A63815"/>
    <w:pPr>
      <w:spacing w:before="240"/>
      <w:outlineLvl w:val="0"/>
    </w:pPr>
    <w:rPr>
      <w:rFonts w:ascii="Arial" w:hAnsi="Arial"/>
      <w:b/>
      <w:sz w:val="24"/>
      <w:u w:val="single"/>
    </w:rPr>
  </w:style>
  <w:style w:type="paragraph" w:styleId="Titolo2">
    <w:name w:val="heading 2"/>
    <w:basedOn w:val="Normale"/>
    <w:next w:val="Normale"/>
    <w:link w:val="Titolo2Carattere"/>
    <w:qFormat/>
    <w:rsid w:val="00A63815"/>
    <w:pPr>
      <w:spacing w:before="120"/>
      <w:outlineLvl w:val="1"/>
    </w:pPr>
    <w:rPr>
      <w:rFonts w:ascii="Arial" w:hAnsi="Arial"/>
      <w:b/>
      <w:sz w:val="24"/>
    </w:rPr>
  </w:style>
  <w:style w:type="paragraph" w:styleId="Titolo3">
    <w:name w:val="heading 3"/>
    <w:basedOn w:val="Normale"/>
    <w:next w:val="Rientronormale"/>
    <w:link w:val="Titolo3Carattere"/>
    <w:qFormat/>
    <w:rsid w:val="00A63815"/>
    <w:pPr>
      <w:ind w:left="354"/>
      <w:outlineLvl w:val="2"/>
    </w:pPr>
    <w:rPr>
      <w:b/>
      <w:sz w:val="24"/>
    </w:rPr>
  </w:style>
  <w:style w:type="paragraph" w:styleId="Titolo4">
    <w:name w:val="heading 4"/>
    <w:basedOn w:val="Normale"/>
    <w:next w:val="Rientronormale"/>
    <w:link w:val="Titolo4Carattere"/>
    <w:qFormat/>
    <w:rsid w:val="00A63815"/>
    <w:pPr>
      <w:ind w:left="354"/>
      <w:outlineLvl w:val="3"/>
    </w:pPr>
    <w:rPr>
      <w:sz w:val="24"/>
      <w:u w:val="single"/>
    </w:rPr>
  </w:style>
  <w:style w:type="paragraph" w:styleId="Titolo5">
    <w:name w:val="heading 5"/>
    <w:basedOn w:val="Normale"/>
    <w:next w:val="Rientronormale"/>
    <w:link w:val="Titolo5Carattere"/>
    <w:qFormat/>
    <w:rsid w:val="00A63815"/>
    <w:pPr>
      <w:ind w:left="708"/>
      <w:outlineLvl w:val="4"/>
    </w:pPr>
    <w:rPr>
      <w:b/>
    </w:rPr>
  </w:style>
  <w:style w:type="paragraph" w:styleId="Titolo6">
    <w:name w:val="heading 6"/>
    <w:basedOn w:val="Normale"/>
    <w:next w:val="Rientronormale"/>
    <w:link w:val="Titolo6Carattere"/>
    <w:qFormat/>
    <w:rsid w:val="00A63815"/>
    <w:pPr>
      <w:ind w:left="708"/>
      <w:outlineLvl w:val="5"/>
    </w:pPr>
    <w:rPr>
      <w:u w:val="single"/>
    </w:rPr>
  </w:style>
  <w:style w:type="paragraph" w:styleId="Titolo7">
    <w:name w:val="heading 7"/>
    <w:basedOn w:val="Normale"/>
    <w:next w:val="Rientronormale"/>
    <w:link w:val="Titolo7Carattere"/>
    <w:qFormat/>
    <w:rsid w:val="00A63815"/>
    <w:pPr>
      <w:ind w:left="708"/>
      <w:outlineLvl w:val="6"/>
    </w:pPr>
    <w:rPr>
      <w:i/>
    </w:rPr>
  </w:style>
  <w:style w:type="paragraph" w:styleId="Titolo8">
    <w:name w:val="heading 8"/>
    <w:basedOn w:val="Normale"/>
    <w:next w:val="Rientronormale"/>
    <w:link w:val="Titolo8Carattere"/>
    <w:qFormat/>
    <w:rsid w:val="00A63815"/>
    <w:pPr>
      <w:ind w:left="708"/>
      <w:outlineLvl w:val="7"/>
    </w:pPr>
    <w:rPr>
      <w:i/>
    </w:rPr>
  </w:style>
  <w:style w:type="paragraph" w:styleId="Titolo9">
    <w:name w:val="heading 9"/>
    <w:basedOn w:val="Normale"/>
    <w:next w:val="Rientronormale"/>
    <w:link w:val="Titolo9Carattere"/>
    <w:qFormat/>
    <w:rsid w:val="00A63815"/>
    <w:pPr>
      <w:ind w:left="708"/>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63815"/>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link w:val="Titolo2"/>
    <w:rsid w:val="00A63815"/>
    <w:rPr>
      <w:rFonts w:ascii="Arial" w:eastAsia="Times New Roman" w:hAnsi="Arial" w:cs="Times New Roman"/>
      <w:b/>
      <w:sz w:val="24"/>
      <w:szCs w:val="20"/>
      <w:lang w:eastAsia="it-IT"/>
    </w:rPr>
  </w:style>
  <w:style w:type="paragraph" w:styleId="Rientronormale">
    <w:name w:val="Normal Indent"/>
    <w:basedOn w:val="Normale"/>
    <w:rsid w:val="00A63815"/>
    <w:pPr>
      <w:ind w:left="708"/>
    </w:pPr>
  </w:style>
  <w:style w:type="character" w:customStyle="1" w:styleId="Titolo3Carattere">
    <w:name w:val="Titolo 3 Carattere"/>
    <w:basedOn w:val="Carpredefinitoparagrafo"/>
    <w:link w:val="Titolo3"/>
    <w:rsid w:val="00A63815"/>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A63815"/>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rsid w:val="00A63815"/>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rsid w:val="00A63815"/>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rsid w:val="00A63815"/>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rsid w:val="00A63815"/>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rsid w:val="00A63815"/>
    <w:rPr>
      <w:rFonts w:ascii="Times New Roman" w:eastAsia="Times New Roman" w:hAnsi="Times New Roman" w:cs="Times New Roman"/>
      <w:i/>
      <w:sz w:val="20"/>
      <w:szCs w:val="20"/>
      <w:lang w:eastAsia="it-IT"/>
    </w:rPr>
  </w:style>
  <w:style w:type="paragraph" w:styleId="Indice1">
    <w:name w:val="index 1"/>
    <w:basedOn w:val="Normale"/>
    <w:next w:val="Normale"/>
    <w:semiHidden/>
    <w:rsid w:val="00A63815"/>
  </w:style>
  <w:style w:type="character" w:styleId="Numeroriga">
    <w:name w:val="line number"/>
    <w:basedOn w:val="Carpredefinitoparagrafo"/>
    <w:rsid w:val="00A63815"/>
  </w:style>
  <w:style w:type="paragraph" w:styleId="Pidipagina">
    <w:name w:val="footer"/>
    <w:basedOn w:val="Normale"/>
    <w:link w:val="PidipaginaCarattere"/>
    <w:uiPriority w:val="99"/>
    <w:rsid w:val="00A63815"/>
    <w:pPr>
      <w:tabs>
        <w:tab w:val="center" w:pos="4819"/>
        <w:tab w:val="right" w:pos="9071"/>
      </w:tabs>
    </w:pPr>
  </w:style>
  <w:style w:type="character" w:customStyle="1" w:styleId="PidipaginaCarattere">
    <w:name w:val="Piè di pagina Carattere"/>
    <w:basedOn w:val="Carpredefinitoparagrafo"/>
    <w:link w:val="Pidipagina"/>
    <w:uiPriority w:val="99"/>
    <w:rsid w:val="00A63815"/>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A63815"/>
    <w:pPr>
      <w:tabs>
        <w:tab w:val="center" w:pos="4819"/>
        <w:tab w:val="right" w:pos="9071"/>
      </w:tabs>
    </w:pPr>
  </w:style>
  <w:style w:type="character" w:customStyle="1" w:styleId="IntestazioneCarattere">
    <w:name w:val="Intestazione Carattere"/>
    <w:basedOn w:val="Carpredefinitoparagrafo"/>
    <w:link w:val="Intestazione"/>
    <w:rsid w:val="00A63815"/>
    <w:rPr>
      <w:rFonts w:ascii="Times New Roman" w:eastAsia="Times New Roman" w:hAnsi="Times New Roman" w:cs="Times New Roman"/>
      <w:sz w:val="20"/>
      <w:szCs w:val="20"/>
      <w:lang w:eastAsia="it-IT"/>
    </w:rPr>
  </w:style>
  <w:style w:type="character" w:styleId="Rimandonotaapidipagina">
    <w:name w:val="footnote reference"/>
    <w:rsid w:val="00A63815"/>
    <w:rPr>
      <w:position w:val="6"/>
      <w:sz w:val="16"/>
    </w:rPr>
  </w:style>
  <w:style w:type="paragraph" w:styleId="Testonotaapidipagina">
    <w:name w:val="footnote text"/>
    <w:basedOn w:val="Normale"/>
    <w:link w:val="TestonotaapidipaginaCarattere"/>
    <w:rsid w:val="00A63815"/>
  </w:style>
  <w:style w:type="character" w:customStyle="1" w:styleId="TestonotaapidipaginaCarattere">
    <w:name w:val="Testo nota a piè di pagina Carattere"/>
    <w:basedOn w:val="Carpredefinitoparagrafo"/>
    <w:link w:val="Testonotaapidipagina"/>
    <w:rsid w:val="00A63815"/>
    <w:rPr>
      <w:rFonts w:ascii="Times New Roman" w:eastAsia="Times New Roman" w:hAnsi="Times New Roman" w:cs="Times New Roman"/>
      <w:sz w:val="20"/>
      <w:szCs w:val="20"/>
      <w:lang w:eastAsia="it-IT"/>
    </w:rPr>
  </w:style>
  <w:style w:type="paragraph" w:styleId="Corpodeltesto">
    <w:name w:val="Body Text"/>
    <w:basedOn w:val="Normale"/>
    <w:link w:val="CorpodeltestoCarattere"/>
    <w:rsid w:val="00A63815"/>
    <w:pPr>
      <w:jc w:val="both"/>
    </w:pPr>
    <w:rPr>
      <w:sz w:val="24"/>
    </w:rPr>
  </w:style>
  <w:style w:type="character" w:customStyle="1" w:styleId="CorpodeltestoCarattere">
    <w:name w:val="Corpo del testo Carattere"/>
    <w:basedOn w:val="Carpredefinitoparagrafo"/>
    <w:link w:val="Corpodeltesto"/>
    <w:rsid w:val="00A63815"/>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A63815"/>
    <w:pPr>
      <w:pBdr>
        <w:top w:val="single" w:sz="6" w:space="1" w:color="auto"/>
        <w:left w:val="single" w:sz="6" w:space="1" w:color="auto"/>
        <w:bottom w:val="single" w:sz="6" w:space="1" w:color="auto"/>
        <w:right w:val="single" w:sz="6" w:space="1" w:color="auto"/>
      </w:pBdr>
      <w:ind w:left="142" w:hanging="142"/>
    </w:pPr>
    <w:rPr>
      <w:sz w:val="24"/>
    </w:rPr>
  </w:style>
  <w:style w:type="character" w:customStyle="1" w:styleId="RientrocorpodeltestoCarattere">
    <w:name w:val="Rientro corpo del testo Carattere"/>
    <w:basedOn w:val="Carpredefinitoparagrafo"/>
    <w:link w:val="Rientrocorpodeltesto"/>
    <w:rsid w:val="00A63815"/>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A63815"/>
    <w:pPr>
      <w:spacing w:line="480" w:lineRule="auto"/>
      <w:ind w:left="357" w:hanging="357"/>
    </w:pPr>
    <w:rPr>
      <w:sz w:val="24"/>
    </w:rPr>
  </w:style>
  <w:style w:type="character" w:customStyle="1" w:styleId="Rientrocorpodeltesto2Carattere">
    <w:name w:val="Rientro corpo del testo 2 Carattere"/>
    <w:basedOn w:val="Carpredefinitoparagrafo"/>
    <w:link w:val="Rientrocorpodeltesto2"/>
    <w:rsid w:val="00A63815"/>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A63815"/>
    <w:pPr>
      <w:spacing w:line="480" w:lineRule="auto"/>
    </w:pPr>
    <w:rPr>
      <w:sz w:val="24"/>
    </w:rPr>
  </w:style>
  <w:style w:type="character" w:customStyle="1" w:styleId="Corpodeltesto2Carattere">
    <w:name w:val="Corpo del testo 2 Carattere"/>
    <w:basedOn w:val="Carpredefinitoparagrafo"/>
    <w:link w:val="Corpodeltesto2"/>
    <w:rsid w:val="00A63815"/>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A63815"/>
    <w:pPr>
      <w:jc w:val="center"/>
    </w:pPr>
    <w:rPr>
      <w:smallCaps/>
      <w:sz w:val="24"/>
    </w:rPr>
  </w:style>
  <w:style w:type="character" w:customStyle="1" w:styleId="Corpodeltesto3Carattere">
    <w:name w:val="Corpo del testo 3 Carattere"/>
    <w:basedOn w:val="Carpredefinitoparagrafo"/>
    <w:link w:val="Corpodeltesto3"/>
    <w:rsid w:val="00A63815"/>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rsid w:val="00A63815"/>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rsid w:val="00A63815"/>
    <w:rPr>
      <w:rFonts w:ascii="Arial" w:eastAsia="Times New Roman" w:hAnsi="Arial" w:cs="Times New Roman"/>
      <w:szCs w:val="20"/>
      <w:lang w:eastAsia="it-IT"/>
    </w:rPr>
  </w:style>
  <w:style w:type="paragraph" w:styleId="Testofumetto">
    <w:name w:val="Balloon Text"/>
    <w:basedOn w:val="Normale"/>
    <w:link w:val="TestofumettoCarattere1"/>
    <w:uiPriority w:val="99"/>
    <w:semiHidden/>
    <w:rsid w:val="00A63815"/>
    <w:rPr>
      <w:rFonts w:ascii="Tahoma" w:hAnsi="Tahoma" w:cs="Tahoma"/>
      <w:sz w:val="16"/>
      <w:szCs w:val="16"/>
    </w:rPr>
  </w:style>
  <w:style w:type="character" w:customStyle="1" w:styleId="TestofumettoCarattere1">
    <w:name w:val="Testo fumetto Carattere1"/>
    <w:link w:val="Testofumetto"/>
    <w:uiPriority w:val="99"/>
    <w:semiHidden/>
    <w:rsid w:val="00A63815"/>
    <w:rPr>
      <w:rFonts w:ascii="Tahoma" w:eastAsia="Times New Roman" w:hAnsi="Tahoma" w:cs="Tahoma"/>
      <w:sz w:val="16"/>
      <w:szCs w:val="16"/>
      <w:lang w:eastAsia="it-IT"/>
    </w:rPr>
  </w:style>
  <w:style w:type="character" w:customStyle="1" w:styleId="TestofumettoCarattere">
    <w:name w:val="Testo fumetto Carattere"/>
    <w:basedOn w:val="Carpredefinitoparagrafo"/>
    <w:rsid w:val="00A63815"/>
    <w:rPr>
      <w:rFonts w:ascii="Segoe UI" w:eastAsia="Times New Roman" w:hAnsi="Segoe UI" w:cs="Segoe UI"/>
      <w:sz w:val="18"/>
      <w:szCs w:val="18"/>
      <w:lang w:eastAsia="it-IT"/>
    </w:rPr>
  </w:style>
  <w:style w:type="paragraph" w:styleId="Paragrafoelenco">
    <w:name w:val="List Paragraph"/>
    <w:basedOn w:val="Normale"/>
    <w:qFormat/>
    <w:rsid w:val="00A6381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63815"/>
    <w:pPr>
      <w:widowControl w:val="0"/>
      <w:autoSpaceDE w:val="0"/>
      <w:autoSpaceDN w:val="0"/>
      <w:adjustRightInd w:val="0"/>
      <w:spacing w:after="0" w:line="240" w:lineRule="auto"/>
    </w:pPr>
    <w:rPr>
      <w:rFonts w:ascii="Times" w:eastAsia="Times New Roman" w:hAnsi="Times" w:cs="Times"/>
      <w:color w:val="000000"/>
      <w:sz w:val="24"/>
      <w:szCs w:val="24"/>
      <w:lang w:eastAsia="it-IT"/>
    </w:rPr>
  </w:style>
  <w:style w:type="character" w:styleId="Collegamentoipertestuale">
    <w:name w:val="Hyperlink"/>
    <w:rsid w:val="00A63815"/>
    <w:rPr>
      <w:color w:val="0000FF"/>
      <w:u w:val="single"/>
    </w:rPr>
  </w:style>
  <w:style w:type="paragraph" w:customStyle="1" w:styleId="testo-box">
    <w:name w:val="testo-box"/>
    <w:basedOn w:val="Normale"/>
    <w:rsid w:val="00A63815"/>
    <w:pPr>
      <w:spacing w:line="270" w:lineRule="atLeast"/>
    </w:pPr>
    <w:rPr>
      <w:rFonts w:ascii="Arial" w:hAnsi="Arial" w:cs="Arial"/>
      <w:color w:val="272B33"/>
      <w:sz w:val="18"/>
      <w:szCs w:val="18"/>
    </w:rPr>
  </w:style>
  <w:style w:type="paragraph" w:customStyle="1" w:styleId="Style1">
    <w:name w:val="Style 1"/>
    <w:basedOn w:val="Normale"/>
    <w:rsid w:val="00A63815"/>
    <w:pPr>
      <w:widowControl w:val="0"/>
      <w:ind w:left="72"/>
    </w:pPr>
    <w:rPr>
      <w:noProof/>
      <w:color w:val="000000"/>
    </w:rPr>
  </w:style>
  <w:style w:type="paragraph" w:customStyle="1" w:styleId="Rientrocorpodeltesto31">
    <w:name w:val="Rientro corpo del testo 31"/>
    <w:basedOn w:val="Normale"/>
    <w:rsid w:val="00A63815"/>
    <w:pPr>
      <w:suppressAutoHyphens/>
      <w:spacing w:after="120" w:line="276" w:lineRule="auto"/>
      <w:ind w:left="283"/>
      <w:jc w:val="both"/>
    </w:pPr>
    <w:rPr>
      <w:rFonts w:ascii="Calibri" w:hAnsi="Calibri"/>
      <w:sz w:val="16"/>
      <w:szCs w:val="16"/>
      <w:lang w:eastAsia="ar-SA"/>
    </w:rPr>
  </w:style>
  <w:style w:type="character" w:customStyle="1" w:styleId="apple-converted-space">
    <w:name w:val="apple-converted-space"/>
    <w:rsid w:val="00A63815"/>
  </w:style>
  <w:style w:type="paragraph" w:styleId="Testonotadichiusura">
    <w:name w:val="endnote text"/>
    <w:basedOn w:val="Normale"/>
    <w:link w:val="TestonotadichiusuraCarattere"/>
    <w:uiPriority w:val="99"/>
    <w:rsid w:val="00A63815"/>
  </w:style>
  <w:style w:type="character" w:customStyle="1" w:styleId="TestonotadichiusuraCarattere">
    <w:name w:val="Testo nota di chiusura Carattere"/>
    <w:basedOn w:val="Carpredefinitoparagrafo"/>
    <w:link w:val="Testonotadichiusura"/>
    <w:uiPriority w:val="99"/>
    <w:rsid w:val="00A63815"/>
    <w:rPr>
      <w:rFonts w:ascii="Times New Roman" w:eastAsia="Times New Roman" w:hAnsi="Times New Roman" w:cs="Times New Roman"/>
      <w:sz w:val="20"/>
      <w:szCs w:val="20"/>
      <w:lang w:eastAsia="it-IT"/>
    </w:rPr>
  </w:style>
  <w:style w:type="paragraph" w:customStyle="1" w:styleId="sche3">
    <w:name w:val="sche_3"/>
    <w:rsid w:val="00A63815"/>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Carpredefinitoparagrafo1">
    <w:name w:val="Car. predefinito paragrafo1"/>
    <w:rsid w:val="00A63815"/>
  </w:style>
  <w:style w:type="character" w:customStyle="1" w:styleId="NormalBoldChar">
    <w:name w:val="NormalBold Char"/>
    <w:rsid w:val="00A63815"/>
    <w:rPr>
      <w:rFonts w:ascii="Times New Roman" w:eastAsia="Times New Roman" w:hAnsi="Times New Roman" w:cs="Times New Roman"/>
      <w:b/>
      <w:sz w:val="24"/>
      <w:lang w:eastAsia="it-IT" w:bidi="it-IT"/>
    </w:rPr>
  </w:style>
  <w:style w:type="character" w:customStyle="1" w:styleId="DeltaViewInsertion">
    <w:name w:val="DeltaView Insertion"/>
    <w:rsid w:val="00A63815"/>
    <w:rPr>
      <w:b/>
      <w:i/>
      <w:spacing w:val="0"/>
    </w:rPr>
  </w:style>
  <w:style w:type="character" w:customStyle="1" w:styleId="Rimandonotaapidipagina1">
    <w:name w:val="Rimando nota a piè di pagina1"/>
    <w:rsid w:val="00A63815"/>
    <w:rPr>
      <w:shd w:val="clear" w:color="auto" w:fill="FFFFFF"/>
      <w:vertAlign w:val="superscript"/>
    </w:rPr>
  </w:style>
  <w:style w:type="character" w:customStyle="1" w:styleId="ListLabel1">
    <w:name w:val="ListLabel 1"/>
    <w:rsid w:val="00A63815"/>
    <w:rPr>
      <w:color w:val="000000"/>
    </w:rPr>
  </w:style>
  <w:style w:type="character" w:customStyle="1" w:styleId="ListLabel2">
    <w:name w:val="ListLabel 2"/>
    <w:rsid w:val="00A63815"/>
    <w:rPr>
      <w:sz w:val="16"/>
      <w:szCs w:val="16"/>
    </w:rPr>
  </w:style>
  <w:style w:type="character" w:customStyle="1" w:styleId="ListLabel3">
    <w:name w:val="ListLabel 3"/>
    <w:rsid w:val="00A63815"/>
    <w:rPr>
      <w:rFonts w:ascii="Arial" w:hAnsi="Arial"/>
      <w:b/>
      <w:i w:val="0"/>
      <w:sz w:val="15"/>
    </w:rPr>
  </w:style>
  <w:style w:type="character" w:customStyle="1" w:styleId="ListLabel4">
    <w:name w:val="ListLabel 4"/>
    <w:rsid w:val="00A63815"/>
    <w:rPr>
      <w:i w:val="0"/>
    </w:rPr>
  </w:style>
  <w:style w:type="character" w:customStyle="1" w:styleId="ListLabel5">
    <w:name w:val="ListLabel 5"/>
    <w:rsid w:val="00A63815"/>
    <w:rPr>
      <w:rFonts w:ascii="Arial" w:hAnsi="Arial"/>
      <w:i w:val="0"/>
      <w:sz w:val="15"/>
    </w:rPr>
  </w:style>
  <w:style w:type="character" w:customStyle="1" w:styleId="ListLabel6">
    <w:name w:val="ListLabel 6"/>
    <w:rsid w:val="00A63815"/>
    <w:rPr>
      <w:color w:val="000000"/>
    </w:rPr>
  </w:style>
  <w:style w:type="character" w:customStyle="1" w:styleId="ListLabel7">
    <w:name w:val="ListLabel 7"/>
    <w:rsid w:val="00A63815"/>
    <w:rPr>
      <w:rFonts w:eastAsia="Calibri" w:cs="Arial"/>
      <w:b w:val="0"/>
      <w:color w:val="00000A"/>
    </w:rPr>
  </w:style>
  <w:style w:type="character" w:customStyle="1" w:styleId="ListLabel8">
    <w:name w:val="ListLabel 8"/>
    <w:rsid w:val="00A63815"/>
    <w:rPr>
      <w:rFonts w:cs="Courier New"/>
    </w:rPr>
  </w:style>
  <w:style w:type="character" w:customStyle="1" w:styleId="ListLabel9">
    <w:name w:val="ListLabel 9"/>
    <w:rsid w:val="00A63815"/>
    <w:rPr>
      <w:rFonts w:cs="Courier New"/>
    </w:rPr>
  </w:style>
  <w:style w:type="character" w:customStyle="1" w:styleId="ListLabel10">
    <w:name w:val="ListLabel 10"/>
    <w:rsid w:val="00A63815"/>
    <w:rPr>
      <w:rFonts w:cs="Courier New"/>
    </w:rPr>
  </w:style>
  <w:style w:type="character" w:customStyle="1" w:styleId="ListLabel11">
    <w:name w:val="ListLabel 11"/>
    <w:rsid w:val="00A63815"/>
    <w:rPr>
      <w:rFonts w:eastAsia="Calibri" w:cs="Arial"/>
    </w:rPr>
  </w:style>
  <w:style w:type="character" w:customStyle="1" w:styleId="ListLabel12">
    <w:name w:val="ListLabel 12"/>
    <w:rsid w:val="00A63815"/>
    <w:rPr>
      <w:rFonts w:cs="Courier New"/>
    </w:rPr>
  </w:style>
  <w:style w:type="character" w:customStyle="1" w:styleId="ListLabel13">
    <w:name w:val="ListLabel 13"/>
    <w:rsid w:val="00A63815"/>
    <w:rPr>
      <w:rFonts w:cs="Courier New"/>
    </w:rPr>
  </w:style>
  <w:style w:type="character" w:customStyle="1" w:styleId="ListLabel14">
    <w:name w:val="ListLabel 14"/>
    <w:rsid w:val="00A63815"/>
    <w:rPr>
      <w:rFonts w:cs="Courier New"/>
    </w:rPr>
  </w:style>
  <w:style w:type="character" w:customStyle="1" w:styleId="ListLabel15">
    <w:name w:val="ListLabel 15"/>
    <w:rsid w:val="00A63815"/>
    <w:rPr>
      <w:rFonts w:eastAsia="Calibri" w:cs="Arial"/>
      <w:color w:val="FF0000"/>
    </w:rPr>
  </w:style>
  <w:style w:type="character" w:customStyle="1" w:styleId="ListLabel16">
    <w:name w:val="ListLabel 16"/>
    <w:rsid w:val="00A63815"/>
    <w:rPr>
      <w:rFonts w:cs="Courier New"/>
    </w:rPr>
  </w:style>
  <w:style w:type="character" w:customStyle="1" w:styleId="ListLabel17">
    <w:name w:val="ListLabel 17"/>
    <w:rsid w:val="00A63815"/>
    <w:rPr>
      <w:rFonts w:cs="Courier New"/>
    </w:rPr>
  </w:style>
  <w:style w:type="character" w:customStyle="1" w:styleId="ListLabel18">
    <w:name w:val="ListLabel 18"/>
    <w:rsid w:val="00A63815"/>
    <w:rPr>
      <w:rFonts w:cs="Courier New"/>
    </w:rPr>
  </w:style>
  <w:style w:type="character" w:customStyle="1" w:styleId="ListLabel19">
    <w:name w:val="ListLabel 19"/>
    <w:rsid w:val="00A63815"/>
    <w:rPr>
      <w:rFonts w:cs="Courier New"/>
    </w:rPr>
  </w:style>
  <w:style w:type="character" w:customStyle="1" w:styleId="ListLabel20">
    <w:name w:val="ListLabel 20"/>
    <w:rsid w:val="00A63815"/>
    <w:rPr>
      <w:rFonts w:cs="Courier New"/>
    </w:rPr>
  </w:style>
  <w:style w:type="character" w:customStyle="1" w:styleId="ListLabel21">
    <w:name w:val="ListLabel 21"/>
    <w:rsid w:val="00A63815"/>
    <w:rPr>
      <w:rFonts w:cs="Courier New"/>
    </w:rPr>
  </w:style>
  <w:style w:type="character" w:customStyle="1" w:styleId="Caratterenotaapidipagina">
    <w:name w:val="Carattere nota a piè di pagina"/>
    <w:rsid w:val="00A63815"/>
  </w:style>
  <w:style w:type="character" w:styleId="Rimandonotadichiusura">
    <w:name w:val="endnote reference"/>
    <w:rsid w:val="00A63815"/>
    <w:rPr>
      <w:vertAlign w:val="superscript"/>
    </w:rPr>
  </w:style>
  <w:style w:type="character" w:customStyle="1" w:styleId="Caratterenotadichiusura">
    <w:name w:val="Carattere nota di chiusura"/>
    <w:rsid w:val="00A63815"/>
  </w:style>
  <w:style w:type="character" w:customStyle="1" w:styleId="ListLabel22">
    <w:name w:val="ListLabel 22"/>
    <w:rsid w:val="00A63815"/>
    <w:rPr>
      <w:sz w:val="16"/>
      <w:szCs w:val="16"/>
    </w:rPr>
  </w:style>
  <w:style w:type="character" w:customStyle="1" w:styleId="ListLabel23">
    <w:name w:val="ListLabel 23"/>
    <w:rsid w:val="00A63815"/>
    <w:rPr>
      <w:rFonts w:ascii="Arial" w:hAnsi="Arial" w:cs="Symbol"/>
      <w:sz w:val="15"/>
    </w:rPr>
  </w:style>
  <w:style w:type="character" w:customStyle="1" w:styleId="ListLabel24">
    <w:name w:val="ListLabel 24"/>
    <w:rsid w:val="00A63815"/>
    <w:rPr>
      <w:rFonts w:ascii="Arial" w:hAnsi="Arial"/>
      <w:b/>
      <w:i w:val="0"/>
      <w:sz w:val="15"/>
    </w:rPr>
  </w:style>
  <w:style w:type="character" w:customStyle="1" w:styleId="ListLabel25">
    <w:name w:val="ListLabel 25"/>
    <w:rsid w:val="00A63815"/>
    <w:rPr>
      <w:rFonts w:ascii="Arial" w:hAnsi="Arial"/>
      <w:i w:val="0"/>
      <w:sz w:val="15"/>
    </w:rPr>
  </w:style>
  <w:style w:type="character" w:customStyle="1" w:styleId="ListLabel26">
    <w:name w:val="ListLabel 26"/>
    <w:rsid w:val="00A63815"/>
    <w:rPr>
      <w:rFonts w:ascii="Arial" w:hAnsi="Arial" w:cs="Symbol"/>
      <w:sz w:val="15"/>
    </w:rPr>
  </w:style>
  <w:style w:type="character" w:customStyle="1" w:styleId="ListLabel27">
    <w:name w:val="ListLabel 27"/>
    <w:rsid w:val="00A63815"/>
    <w:rPr>
      <w:rFonts w:ascii="Arial" w:hAnsi="Arial" w:cs="Courier New"/>
      <w:sz w:val="14"/>
    </w:rPr>
  </w:style>
  <w:style w:type="character" w:customStyle="1" w:styleId="ListLabel28">
    <w:name w:val="ListLabel 28"/>
    <w:rsid w:val="00A63815"/>
    <w:rPr>
      <w:rFonts w:cs="Courier New"/>
    </w:rPr>
  </w:style>
  <w:style w:type="character" w:customStyle="1" w:styleId="ListLabel29">
    <w:name w:val="ListLabel 29"/>
    <w:rsid w:val="00A63815"/>
    <w:rPr>
      <w:rFonts w:cs="Wingdings"/>
    </w:rPr>
  </w:style>
  <w:style w:type="character" w:customStyle="1" w:styleId="ListLabel30">
    <w:name w:val="ListLabel 30"/>
    <w:rsid w:val="00A63815"/>
    <w:rPr>
      <w:rFonts w:cs="Symbol"/>
    </w:rPr>
  </w:style>
  <w:style w:type="character" w:customStyle="1" w:styleId="ListLabel31">
    <w:name w:val="ListLabel 31"/>
    <w:rsid w:val="00A63815"/>
    <w:rPr>
      <w:rFonts w:cs="Courier New"/>
    </w:rPr>
  </w:style>
  <w:style w:type="character" w:customStyle="1" w:styleId="ListLabel32">
    <w:name w:val="ListLabel 32"/>
    <w:rsid w:val="00A63815"/>
    <w:rPr>
      <w:rFonts w:cs="Wingdings"/>
    </w:rPr>
  </w:style>
  <w:style w:type="character" w:customStyle="1" w:styleId="ListLabel33">
    <w:name w:val="ListLabel 33"/>
    <w:rsid w:val="00A63815"/>
    <w:rPr>
      <w:rFonts w:cs="Symbol"/>
    </w:rPr>
  </w:style>
  <w:style w:type="character" w:customStyle="1" w:styleId="ListLabel34">
    <w:name w:val="ListLabel 34"/>
    <w:rsid w:val="00A63815"/>
    <w:rPr>
      <w:rFonts w:cs="Courier New"/>
    </w:rPr>
  </w:style>
  <w:style w:type="character" w:customStyle="1" w:styleId="ListLabel35">
    <w:name w:val="ListLabel 35"/>
    <w:rsid w:val="00A63815"/>
    <w:rPr>
      <w:rFonts w:cs="Wingdings"/>
    </w:rPr>
  </w:style>
  <w:style w:type="character" w:customStyle="1" w:styleId="ListLabel36">
    <w:name w:val="ListLabel 36"/>
    <w:rsid w:val="00A63815"/>
    <w:rPr>
      <w:rFonts w:ascii="Arial" w:hAnsi="Arial" w:cs="Symbol"/>
      <w:sz w:val="15"/>
    </w:rPr>
  </w:style>
  <w:style w:type="character" w:customStyle="1" w:styleId="ListLabel37">
    <w:name w:val="ListLabel 37"/>
    <w:rsid w:val="00A63815"/>
    <w:rPr>
      <w:rFonts w:ascii="Arial" w:hAnsi="Arial"/>
      <w:b/>
      <w:i w:val="0"/>
      <w:sz w:val="15"/>
    </w:rPr>
  </w:style>
  <w:style w:type="character" w:customStyle="1" w:styleId="ListLabel38">
    <w:name w:val="ListLabel 38"/>
    <w:rsid w:val="00A63815"/>
    <w:rPr>
      <w:rFonts w:ascii="Arial" w:hAnsi="Arial"/>
      <w:i w:val="0"/>
      <w:sz w:val="15"/>
    </w:rPr>
  </w:style>
  <w:style w:type="character" w:customStyle="1" w:styleId="ListLabel39">
    <w:name w:val="ListLabel 39"/>
    <w:rsid w:val="00A63815"/>
    <w:rPr>
      <w:rFonts w:ascii="Arial" w:hAnsi="Arial" w:cs="Symbol"/>
      <w:sz w:val="15"/>
    </w:rPr>
  </w:style>
  <w:style w:type="character" w:customStyle="1" w:styleId="ListLabel40">
    <w:name w:val="ListLabel 40"/>
    <w:rsid w:val="00A63815"/>
    <w:rPr>
      <w:rFonts w:cs="Courier New"/>
      <w:sz w:val="14"/>
    </w:rPr>
  </w:style>
  <w:style w:type="character" w:customStyle="1" w:styleId="ListLabel41">
    <w:name w:val="ListLabel 41"/>
    <w:rsid w:val="00A63815"/>
    <w:rPr>
      <w:rFonts w:cs="Courier New"/>
    </w:rPr>
  </w:style>
  <w:style w:type="character" w:customStyle="1" w:styleId="ListLabel42">
    <w:name w:val="ListLabel 42"/>
    <w:rsid w:val="00A63815"/>
    <w:rPr>
      <w:rFonts w:cs="Wingdings"/>
    </w:rPr>
  </w:style>
  <w:style w:type="character" w:customStyle="1" w:styleId="ListLabel43">
    <w:name w:val="ListLabel 43"/>
    <w:rsid w:val="00A63815"/>
    <w:rPr>
      <w:rFonts w:cs="Symbol"/>
    </w:rPr>
  </w:style>
  <w:style w:type="character" w:customStyle="1" w:styleId="ListLabel44">
    <w:name w:val="ListLabel 44"/>
    <w:rsid w:val="00A63815"/>
    <w:rPr>
      <w:rFonts w:cs="Courier New"/>
    </w:rPr>
  </w:style>
  <w:style w:type="character" w:customStyle="1" w:styleId="ListLabel45">
    <w:name w:val="ListLabel 45"/>
    <w:rsid w:val="00A63815"/>
    <w:rPr>
      <w:rFonts w:cs="Wingdings"/>
    </w:rPr>
  </w:style>
  <w:style w:type="character" w:customStyle="1" w:styleId="ListLabel46">
    <w:name w:val="ListLabel 46"/>
    <w:rsid w:val="00A63815"/>
    <w:rPr>
      <w:rFonts w:cs="Symbol"/>
    </w:rPr>
  </w:style>
  <w:style w:type="character" w:customStyle="1" w:styleId="ListLabel47">
    <w:name w:val="ListLabel 47"/>
    <w:rsid w:val="00A63815"/>
    <w:rPr>
      <w:rFonts w:cs="Courier New"/>
    </w:rPr>
  </w:style>
  <w:style w:type="character" w:customStyle="1" w:styleId="ListLabel48">
    <w:name w:val="ListLabel 48"/>
    <w:rsid w:val="00A63815"/>
    <w:rPr>
      <w:rFonts w:cs="Wingdings"/>
    </w:rPr>
  </w:style>
  <w:style w:type="character" w:customStyle="1" w:styleId="ListLabel49">
    <w:name w:val="ListLabel 49"/>
    <w:rsid w:val="00A63815"/>
    <w:rPr>
      <w:rFonts w:ascii="Arial" w:hAnsi="Arial" w:cs="Symbol"/>
      <w:sz w:val="15"/>
    </w:rPr>
  </w:style>
  <w:style w:type="character" w:customStyle="1" w:styleId="ListLabel50">
    <w:name w:val="ListLabel 50"/>
    <w:rsid w:val="00A63815"/>
    <w:rPr>
      <w:rFonts w:ascii="Arial" w:hAnsi="Arial"/>
      <w:b/>
      <w:i w:val="0"/>
      <w:sz w:val="15"/>
    </w:rPr>
  </w:style>
  <w:style w:type="character" w:customStyle="1" w:styleId="ListLabel51">
    <w:name w:val="ListLabel 51"/>
    <w:rsid w:val="00A63815"/>
    <w:rPr>
      <w:rFonts w:ascii="Arial" w:hAnsi="Arial"/>
      <w:i w:val="0"/>
      <w:sz w:val="15"/>
    </w:rPr>
  </w:style>
  <w:style w:type="character" w:customStyle="1" w:styleId="ListLabel52">
    <w:name w:val="ListLabel 52"/>
    <w:rsid w:val="00A63815"/>
    <w:rPr>
      <w:rFonts w:ascii="Arial" w:hAnsi="Arial" w:cs="Symbol"/>
      <w:sz w:val="15"/>
    </w:rPr>
  </w:style>
  <w:style w:type="character" w:customStyle="1" w:styleId="ListLabel53">
    <w:name w:val="ListLabel 53"/>
    <w:rsid w:val="00A63815"/>
    <w:rPr>
      <w:rFonts w:cs="Courier New"/>
      <w:sz w:val="14"/>
    </w:rPr>
  </w:style>
  <w:style w:type="character" w:customStyle="1" w:styleId="ListLabel54">
    <w:name w:val="ListLabel 54"/>
    <w:rsid w:val="00A63815"/>
    <w:rPr>
      <w:rFonts w:cs="Courier New"/>
    </w:rPr>
  </w:style>
  <w:style w:type="character" w:customStyle="1" w:styleId="ListLabel55">
    <w:name w:val="ListLabel 55"/>
    <w:rsid w:val="00A63815"/>
    <w:rPr>
      <w:rFonts w:cs="Wingdings"/>
    </w:rPr>
  </w:style>
  <w:style w:type="character" w:customStyle="1" w:styleId="ListLabel56">
    <w:name w:val="ListLabel 56"/>
    <w:rsid w:val="00A63815"/>
    <w:rPr>
      <w:rFonts w:cs="Symbol"/>
    </w:rPr>
  </w:style>
  <w:style w:type="character" w:customStyle="1" w:styleId="ListLabel57">
    <w:name w:val="ListLabel 57"/>
    <w:rsid w:val="00A63815"/>
    <w:rPr>
      <w:rFonts w:cs="Courier New"/>
    </w:rPr>
  </w:style>
  <w:style w:type="character" w:customStyle="1" w:styleId="ListLabel58">
    <w:name w:val="ListLabel 58"/>
    <w:rsid w:val="00A63815"/>
    <w:rPr>
      <w:rFonts w:cs="Wingdings"/>
    </w:rPr>
  </w:style>
  <w:style w:type="character" w:customStyle="1" w:styleId="ListLabel59">
    <w:name w:val="ListLabel 59"/>
    <w:rsid w:val="00A63815"/>
    <w:rPr>
      <w:rFonts w:cs="Symbol"/>
    </w:rPr>
  </w:style>
  <w:style w:type="character" w:customStyle="1" w:styleId="ListLabel60">
    <w:name w:val="ListLabel 60"/>
    <w:rsid w:val="00A63815"/>
    <w:rPr>
      <w:rFonts w:cs="Courier New"/>
    </w:rPr>
  </w:style>
  <w:style w:type="character" w:customStyle="1" w:styleId="ListLabel61">
    <w:name w:val="ListLabel 61"/>
    <w:rsid w:val="00A63815"/>
    <w:rPr>
      <w:rFonts w:cs="Wingdings"/>
    </w:rPr>
  </w:style>
  <w:style w:type="character" w:customStyle="1" w:styleId="ListLabel62">
    <w:name w:val="ListLabel 62"/>
    <w:rsid w:val="00A63815"/>
    <w:rPr>
      <w:rFonts w:ascii="Arial" w:hAnsi="Arial" w:cs="Symbol"/>
      <w:sz w:val="15"/>
    </w:rPr>
  </w:style>
  <w:style w:type="character" w:customStyle="1" w:styleId="ListLabel63">
    <w:name w:val="ListLabel 63"/>
    <w:rsid w:val="00A63815"/>
    <w:rPr>
      <w:rFonts w:ascii="Arial" w:hAnsi="Arial"/>
      <w:b/>
      <w:i w:val="0"/>
      <w:sz w:val="15"/>
    </w:rPr>
  </w:style>
  <w:style w:type="character" w:customStyle="1" w:styleId="ListLabel64">
    <w:name w:val="ListLabel 64"/>
    <w:rsid w:val="00A63815"/>
    <w:rPr>
      <w:rFonts w:ascii="Arial" w:hAnsi="Arial"/>
      <w:i w:val="0"/>
      <w:sz w:val="15"/>
    </w:rPr>
  </w:style>
  <w:style w:type="character" w:customStyle="1" w:styleId="ListLabel65">
    <w:name w:val="ListLabel 65"/>
    <w:rsid w:val="00A63815"/>
    <w:rPr>
      <w:rFonts w:ascii="Arial" w:hAnsi="Arial" w:cs="Symbol"/>
      <w:sz w:val="15"/>
    </w:rPr>
  </w:style>
  <w:style w:type="character" w:customStyle="1" w:styleId="ListLabel66">
    <w:name w:val="ListLabel 66"/>
    <w:rsid w:val="00A63815"/>
    <w:rPr>
      <w:rFonts w:cs="Courier New"/>
      <w:sz w:val="14"/>
    </w:rPr>
  </w:style>
  <w:style w:type="character" w:customStyle="1" w:styleId="ListLabel67">
    <w:name w:val="ListLabel 67"/>
    <w:rsid w:val="00A63815"/>
    <w:rPr>
      <w:rFonts w:cs="Courier New"/>
    </w:rPr>
  </w:style>
  <w:style w:type="character" w:customStyle="1" w:styleId="ListLabel68">
    <w:name w:val="ListLabel 68"/>
    <w:rsid w:val="00A63815"/>
    <w:rPr>
      <w:rFonts w:cs="Wingdings"/>
    </w:rPr>
  </w:style>
  <w:style w:type="character" w:customStyle="1" w:styleId="ListLabel69">
    <w:name w:val="ListLabel 69"/>
    <w:rsid w:val="00A63815"/>
    <w:rPr>
      <w:rFonts w:cs="Symbol"/>
    </w:rPr>
  </w:style>
  <w:style w:type="character" w:customStyle="1" w:styleId="ListLabel70">
    <w:name w:val="ListLabel 70"/>
    <w:rsid w:val="00A63815"/>
    <w:rPr>
      <w:rFonts w:cs="Courier New"/>
    </w:rPr>
  </w:style>
  <w:style w:type="character" w:customStyle="1" w:styleId="ListLabel71">
    <w:name w:val="ListLabel 71"/>
    <w:rsid w:val="00A63815"/>
    <w:rPr>
      <w:rFonts w:cs="Wingdings"/>
    </w:rPr>
  </w:style>
  <w:style w:type="character" w:customStyle="1" w:styleId="ListLabel72">
    <w:name w:val="ListLabel 72"/>
    <w:rsid w:val="00A63815"/>
    <w:rPr>
      <w:rFonts w:cs="Symbol"/>
    </w:rPr>
  </w:style>
  <w:style w:type="character" w:customStyle="1" w:styleId="ListLabel73">
    <w:name w:val="ListLabel 73"/>
    <w:rsid w:val="00A63815"/>
    <w:rPr>
      <w:rFonts w:cs="Courier New"/>
    </w:rPr>
  </w:style>
  <w:style w:type="character" w:customStyle="1" w:styleId="ListLabel74">
    <w:name w:val="ListLabel 74"/>
    <w:rsid w:val="00A63815"/>
    <w:rPr>
      <w:rFonts w:cs="Wingdings"/>
    </w:rPr>
  </w:style>
  <w:style w:type="paragraph" w:customStyle="1" w:styleId="Titolo10">
    <w:name w:val="Titolo1"/>
    <w:basedOn w:val="Normale"/>
    <w:next w:val="Corpodeltesto"/>
    <w:rsid w:val="00A63815"/>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deltesto"/>
    <w:rsid w:val="00A63815"/>
    <w:pPr>
      <w:suppressAutoHyphens/>
      <w:spacing w:after="140" w:line="288" w:lineRule="auto"/>
      <w:jc w:val="left"/>
    </w:pPr>
    <w:rPr>
      <w:rFonts w:eastAsia="Calibri" w:cs="Mangal"/>
      <w:color w:val="00000A"/>
      <w:kern w:val="1"/>
      <w:szCs w:val="22"/>
      <w:lang w:bidi="it-IT"/>
    </w:rPr>
  </w:style>
  <w:style w:type="paragraph" w:styleId="Didascalia">
    <w:name w:val="caption"/>
    <w:basedOn w:val="Normale"/>
    <w:qFormat/>
    <w:rsid w:val="00A63815"/>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A63815"/>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A63815"/>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A63815"/>
    <w:pPr>
      <w:suppressAutoHyphens/>
      <w:ind w:left="720" w:hanging="720"/>
    </w:pPr>
    <w:rPr>
      <w:rFonts w:eastAsia="Calibri"/>
      <w:color w:val="00000A"/>
      <w:kern w:val="1"/>
      <w:lang w:bidi="it-IT"/>
    </w:rPr>
  </w:style>
  <w:style w:type="paragraph" w:customStyle="1" w:styleId="Text1">
    <w:name w:val="Text 1"/>
    <w:basedOn w:val="Normale"/>
    <w:rsid w:val="00A63815"/>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A63815"/>
    <w:pPr>
      <w:suppressAutoHyphens/>
      <w:spacing w:before="120" w:after="120"/>
    </w:pPr>
    <w:rPr>
      <w:rFonts w:eastAsia="Calibri"/>
      <w:color w:val="00000A"/>
      <w:kern w:val="1"/>
      <w:sz w:val="24"/>
      <w:szCs w:val="22"/>
      <w:lang w:bidi="it-IT"/>
    </w:rPr>
  </w:style>
  <w:style w:type="paragraph" w:customStyle="1" w:styleId="Tiret0">
    <w:name w:val="Tiret 0"/>
    <w:basedOn w:val="Normale"/>
    <w:rsid w:val="00A63815"/>
    <w:pPr>
      <w:suppressAutoHyphens/>
      <w:spacing w:before="120" w:after="120"/>
    </w:pPr>
    <w:rPr>
      <w:rFonts w:eastAsia="Calibri"/>
      <w:color w:val="00000A"/>
      <w:kern w:val="1"/>
      <w:sz w:val="24"/>
      <w:szCs w:val="22"/>
      <w:lang w:bidi="it-IT"/>
    </w:rPr>
  </w:style>
  <w:style w:type="paragraph" w:customStyle="1" w:styleId="Tiret1">
    <w:name w:val="Tiret 1"/>
    <w:basedOn w:val="Normale"/>
    <w:rsid w:val="00A63815"/>
    <w:pPr>
      <w:suppressAutoHyphens/>
      <w:spacing w:before="120" w:after="120"/>
    </w:pPr>
    <w:rPr>
      <w:rFonts w:eastAsia="Calibri"/>
      <w:color w:val="00000A"/>
      <w:kern w:val="1"/>
      <w:sz w:val="24"/>
      <w:szCs w:val="22"/>
      <w:lang w:bidi="it-IT"/>
    </w:rPr>
  </w:style>
  <w:style w:type="paragraph" w:customStyle="1" w:styleId="NumPar1">
    <w:name w:val="NumPar 1"/>
    <w:basedOn w:val="Normale"/>
    <w:rsid w:val="00A63815"/>
    <w:pPr>
      <w:suppressAutoHyphens/>
      <w:spacing w:before="120" w:after="120"/>
    </w:pPr>
    <w:rPr>
      <w:rFonts w:eastAsia="Calibri"/>
      <w:color w:val="00000A"/>
      <w:kern w:val="1"/>
      <w:sz w:val="24"/>
      <w:szCs w:val="22"/>
      <w:lang w:bidi="it-IT"/>
    </w:rPr>
  </w:style>
  <w:style w:type="paragraph" w:customStyle="1" w:styleId="NumPar2">
    <w:name w:val="NumPar 2"/>
    <w:basedOn w:val="Normale"/>
    <w:rsid w:val="00A63815"/>
    <w:pPr>
      <w:suppressAutoHyphens/>
      <w:spacing w:before="120" w:after="120"/>
    </w:pPr>
    <w:rPr>
      <w:rFonts w:eastAsia="Calibri"/>
      <w:color w:val="00000A"/>
      <w:kern w:val="1"/>
      <w:sz w:val="24"/>
      <w:szCs w:val="22"/>
      <w:lang w:bidi="it-IT"/>
    </w:rPr>
  </w:style>
  <w:style w:type="paragraph" w:customStyle="1" w:styleId="NumPar3">
    <w:name w:val="NumPar 3"/>
    <w:basedOn w:val="Normale"/>
    <w:rsid w:val="00A63815"/>
    <w:pPr>
      <w:suppressAutoHyphens/>
      <w:spacing w:before="120" w:after="120"/>
    </w:pPr>
    <w:rPr>
      <w:rFonts w:eastAsia="Calibri"/>
      <w:color w:val="00000A"/>
      <w:kern w:val="1"/>
      <w:sz w:val="24"/>
      <w:szCs w:val="22"/>
      <w:lang w:bidi="it-IT"/>
    </w:rPr>
  </w:style>
  <w:style w:type="paragraph" w:customStyle="1" w:styleId="NumPar4">
    <w:name w:val="NumPar 4"/>
    <w:basedOn w:val="Normale"/>
    <w:rsid w:val="00A63815"/>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A63815"/>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A63815"/>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A63815"/>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A63815"/>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A63815"/>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A63815"/>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A63815"/>
    <w:pPr>
      <w:suppressAutoHyphens/>
      <w:spacing w:before="280" w:after="280"/>
    </w:pPr>
    <w:rPr>
      <w:color w:val="00000A"/>
      <w:kern w:val="1"/>
      <w:sz w:val="24"/>
      <w:szCs w:val="24"/>
    </w:rPr>
  </w:style>
  <w:style w:type="paragraph" w:customStyle="1" w:styleId="Contenutotabella">
    <w:name w:val="Contenuto tabella"/>
    <w:basedOn w:val="Normale"/>
    <w:rsid w:val="00A63815"/>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A63815"/>
  </w:style>
  <w:style w:type="paragraph" w:customStyle="1" w:styleId="western">
    <w:name w:val="western"/>
    <w:basedOn w:val="Normale"/>
    <w:rsid w:val="00A63815"/>
    <w:pPr>
      <w:spacing w:before="100" w:beforeAutospacing="1" w:after="142" w:line="288" w:lineRule="auto"/>
    </w:pPr>
    <w:rPr>
      <w:sz w:val="24"/>
      <w:szCs w:val="24"/>
    </w:rPr>
  </w:style>
  <w:style w:type="character" w:customStyle="1" w:styleId="small">
    <w:name w:val="small"/>
    <w:basedOn w:val="Carpredefinitoparagrafo"/>
    <w:rsid w:val="00A63815"/>
  </w:style>
</w:styles>
</file>

<file path=word/webSettings.xml><?xml version="1.0" encoding="utf-8"?>
<w:webSettings xmlns:r="http://schemas.openxmlformats.org/officeDocument/2006/relationships" xmlns:w="http://schemas.openxmlformats.org/wordprocessingml/2006/main">
  <w:divs>
    <w:div w:id="7078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6665</Words>
  <Characters>37993</Characters>
  <Application>Microsoft Office Word</Application>
  <DocSecurity>0</DocSecurity>
  <Lines>316</Lines>
  <Paragraphs>89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Utente14</dc:creator>
  <cp:lastModifiedBy>maggioli</cp:lastModifiedBy>
  <cp:revision>2</cp:revision>
  <dcterms:created xsi:type="dcterms:W3CDTF">2018-09-12T11:08:00Z</dcterms:created>
  <dcterms:modified xsi:type="dcterms:W3CDTF">2018-09-12T11:08:00Z</dcterms:modified>
</cp:coreProperties>
</file>