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1A10" w14:textId="77777777" w:rsidR="00A63815" w:rsidRDefault="00A63815" w:rsidP="00A63815">
      <w:pPr>
        <w:ind w:firstLine="708"/>
        <w:jc w:val="right"/>
        <w:rPr>
          <w:rFonts w:ascii="Arial" w:hAnsi="Arial"/>
          <w:b/>
          <w:sz w:val="22"/>
        </w:rPr>
      </w:pPr>
      <w:r>
        <w:rPr>
          <w:rFonts w:ascii="Arial" w:hAnsi="Arial"/>
          <w:b/>
          <w:sz w:val="22"/>
        </w:rPr>
        <w:t>"Allegato B"</w:t>
      </w:r>
    </w:p>
    <w:p w14:paraId="76B3AF2D" w14:textId="77777777" w:rsidR="00A63815" w:rsidRDefault="00A63815" w:rsidP="00A63815">
      <w:pPr>
        <w:jc w:val="right"/>
      </w:pPr>
    </w:p>
    <w:p w14:paraId="6654499B" w14:textId="77777777" w:rsidR="00A63815" w:rsidRDefault="00A63815" w:rsidP="00A63815">
      <w:pPr>
        <w:jc w:val="right"/>
      </w:pPr>
    </w:p>
    <w:p w14:paraId="4A98ADAD" w14:textId="77777777" w:rsidR="00A63815" w:rsidRDefault="00A63815" w:rsidP="00A63815">
      <w:pPr>
        <w:jc w:val="right"/>
      </w:pPr>
    </w:p>
    <w:p w14:paraId="5E4BB50A" w14:textId="77777777" w:rsidR="00A63815" w:rsidRDefault="00A63815" w:rsidP="00A63815">
      <w:pPr>
        <w:pStyle w:val="Annexetitre"/>
        <w:spacing w:before="0" w:after="0"/>
        <w:jc w:val="both"/>
        <w:rPr>
          <w:caps/>
          <w:sz w:val="16"/>
          <w:szCs w:val="16"/>
          <w:u w:val="none"/>
        </w:rPr>
      </w:pPr>
    </w:p>
    <w:p w14:paraId="196D2FC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0CCDC0E7" w14:textId="77777777" w:rsidR="00A63815" w:rsidRDefault="00A63815" w:rsidP="00A63815"/>
    <w:p w14:paraId="4C6E23D3"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3861418D" w14:textId="77777777" w:rsidR="00A63815" w:rsidRDefault="00A63815" w:rsidP="00A63815"/>
    <w:p w14:paraId="061C8748"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F7E8C75"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4DF19E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DF2867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C1E711B"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6E5F0DA"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E559F15" w14:textId="77777777" w:rsidR="00A63815" w:rsidRDefault="00A63815" w:rsidP="00A63815">
      <w:pPr>
        <w:pStyle w:val="SectionTitle"/>
        <w:spacing w:before="0" w:after="0"/>
        <w:jc w:val="both"/>
        <w:rPr>
          <w:rFonts w:ascii="Arial" w:hAnsi="Arial" w:cs="Arial"/>
          <w:b w:val="0"/>
          <w:caps/>
          <w:sz w:val="16"/>
          <w:szCs w:val="16"/>
        </w:rPr>
      </w:pPr>
    </w:p>
    <w:p w14:paraId="05C4B1D6"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65E723F9"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BBA96E7"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C015D"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D3AEE" w14:textId="77777777" w:rsidR="00A63815" w:rsidRDefault="00A63815" w:rsidP="004039A0">
            <w:r>
              <w:rPr>
                <w:rFonts w:ascii="Arial" w:hAnsi="Arial" w:cs="Arial"/>
                <w:b/>
                <w:sz w:val="14"/>
                <w:szCs w:val="14"/>
              </w:rPr>
              <w:t>Risposta:</w:t>
            </w:r>
          </w:p>
        </w:tc>
      </w:tr>
      <w:tr w:rsidR="00A63815" w14:paraId="35D426DF"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BD89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62F1B774"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7D4B9" w14:textId="7777777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14:paraId="2348B984" w14:textId="77777777" w:rsidR="00A63815" w:rsidRPr="003A443E" w:rsidRDefault="00A63815" w:rsidP="004039A0">
            <w:pPr>
              <w:rPr>
                <w:rFonts w:ascii="Arial" w:hAnsi="Arial" w:cs="Arial"/>
                <w:color w:val="000000"/>
                <w:sz w:val="14"/>
                <w:szCs w:val="14"/>
              </w:rPr>
            </w:pPr>
          </w:p>
          <w:p w14:paraId="3801BD9E" w14:textId="77777777"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14:paraId="138F1261"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41600"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CC170" w14:textId="77777777" w:rsidR="00A63815" w:rsidRDefault="00A63815" w:rsidP="004039A0">
            <w:pPr>
              <w:rPr>
                <w:rFonts w:ascii="Arial" w:hAnsi="Arial" w:cs="Arial"/>
                <w:b/>
                <w:sz w:val="14"/>
                <w:szCs w:val="14"/>
              </w:rPr>
            </w:pPr>
            <w:r>
              <w:rPr>
                <w:rFonts w:ascii="Arial" w:hAnsi="Arial" w:cs="Arial"/>
                <w:b/>
                <w:sz w:val="14"/>
                <w:szCs w:val="14"/>
              </w:rPr>
              <w:t>Risposta:</w:t>
            </w:r>
          </w:p>
          <w:p w14:paraId="2B05AB73" w14:textId="77777777" w:rsidR="00A63815" w:rsidRPr="00F76D98" w:rsidRDefault="00F76D98" w:rsidP="00F76D98">
            <w:pPr>
              <w:pStyle w:val="Intestazione"/>
              <w:jc w:val="both"/>
              <w:rPr>
                <w:sz w:val="18"/>
                <w:szCs w:val="18"/>
              </w:rPr>
            </w:pPr>
            <w:r>
              <w:rPr>
                <w:rFonts w:ascii="Calibri" w:eastAsiaTheme="minorHAnsi" w:hAnsi="Calibri" w:cs="Calibri"/>
                <w:iCs/>
                <w:color w:val="000000"/>
                <w:sz w:val="18"/>
                <w:szCs w:val="18"/>
                <w:lang w:eastAsia="en-US"/>
              </w:rPr>
              <w:t>P</w:t>
            </w:r>
            <w:r w:rsidRPr="00F76D98">
              <w:rPr>
                <w:rFonts w:ascii="Calibri" w:eastAsiaTheme="minorHAnsi" w:hAnsi="Calibri" w:cs="Calibri"/>
                <w:iCs/>
                <w:color w:val="000000"/>
                <w:sz w:val="18"/>
                <w:szCs w:val="18"/>
                <w:lang w:eastAsia="en-US"/>
              </w:rPr>
              <w:t xml:space="preserve">rocedura negoziata ai sensi dell’art. 63 del </w:t>
            </w:r>
            <w:proofErr w:type="spellStart"/>
            <w:proofErr w:type="gramStart"/>
            <w:r w:rsidR="00B14BDB">
              <w:rPr>
                <w:rFonts w:ascii="Calibri" w:eastAsiaTheme="minorHAnsi" w:hAnsi="Calibri" w:cs="Calibri"/>
                <w:iCs/>
                <w:color w:val="000000"/>
                <w:sz w:val="18"/>
                <w:szCs w:val="18"/>
                <w:lang w:eastAsia="en-US"/>
              </w:rPr>
              <w:t>D</w:t>
            </w:r>
            <w:r w:rsidRPr="00F76D98">
              <w:rPr>
                <w:rFonts w:ascii="Calibri" w:eastAsiaTheme="minorHAnsi" w:hAnsi="Calibri" w:cs="Calibri"/>
                <w:iCs/>
                <w:color w:val="000000"/>
                <w:sz w:val="18"/>
                <w:szCs w:val="18"/>
                <w:lang w:eastAsia="en-US"/>
              </w:rPr>
              <w:t>.</w:t>
            </w:r>
            <w:r w:rsidR="00B14BDB">
              <w:rPr>
                <w:rFonts w:ascii="Calibri" w:eastAsiaTheme="minorHAnsi" w:hAnsi="Calibri" w:cs="Calibri"/>
                <w:iCs/>
                <w:color w:val="000000"/>
                <w:sz w:val="18"/>
                <w:szCs w:val="18"/>
                <w:lang w:eastAsia="en-US"/>
              </w:rPr>
              <w:t>L</w:t>
            </w:r>
            <w:r w:rsidRPr="00F76D98">
              <w:rPr>
                <w:rFonts w:ascii="Calibri" w:eastAsiaTheme="minorHAnsi" w:hAnsi="Calibri" w:cs="Calibri"/>
                <w:iCs/>
                <w:color w:val="000000"/>
                <w:sz w:val="18"/>
                <w:szCs w:val="18"/>
                <w:lang w:eastAsia="en-US"/>
              </w:rPr>
              <w:t>gs</w:t>
            </w:r>
            <w:proofErr w:type="spellEnd"/>
            <w:proofErr w:type="gramEnd"/>
            <w:r w:rsidRPr="00F76D98">
              <w:rPr>
                <w:rFonts w:ascii="Calibri" w:eastAsiaTheme="minorHAnsi" w:hAnsi="Calibri" w:cs="Calibri"/>
                <w:iCs/>
                <w:color w:val="000000"/>
                <w:sz w:val="18"/>
                <w:szCs w:val="18"/>
                <w:lang w:eastAsia="en-US"/>
              </w:rPr>
              <w:t xml:space="preserve"> 50/2016, dell’art. 1 c. 380 della </w:t>
            </w:r>
            <w:r w:rsidR="00B14BDB" w:rsidRPr="00F76D98">
              <w:rPr>
                <w:rFonts w:ascii="Calibri" w:eastAsiaTheme="minorHAnsi" w:hAnsi="Calibri" w:cs="Calibri"/>
                <w:iCs/>
                <w:color w:val="000000"/>
                <w:sz w:val="18"/>
                <w:szCs w:val="18"/>
                <w:lang w:eastAsia="en-US"/>
              </w:rPr>
              <w:t xml:space="preserve">Legge Finanziaria 2018, </w:t>
            </w:r>
            <w:r w:rsidR="00B14BDB">
              <w:rPr>
                <w:rFonts w:ascii="Calibri" w:eastAsiaTheme="minorHAnsi" w:hAnsi="Calibri" w:cs="Calibri"/>
                <w:iCs/>
                <w:color w:val="000000"/>
                <w:sz w:val="18"/>
                <w:szCs w:val="18"/>
                <w:lang w:eastAsia="en-US"/>
              </w:rPr>
              <w:t>d</w:t>
            </w:r>
            <w:r w:rsidR="00B14BDB" w:rsidRPr="00F76D98">
              <w:rPr>
                <w:rFonts w:ascii="Calibri" w:eastAsiaTheme="minorHAnsi" w:hAnsi="Calibri" w:cs="Calibri"/>
                <w:iCs/>
                <w:color w:val="000000"/>
                <w:sz w:val="18"/>
                <w:szCs w:val="18"/>
                <w:lang w:eastAsia="en-US"/>
              </w:rPr>
              <w:t>elle Linee Guida</w:t>
            </w:r>
            <w:r w:rsidRPr="00F76D98">
              <w:rPr>
                <w:rFonts w:ascii="Calibri" w:eastAsiaTheme="minorHAnsi" w:hAnsi="Calibri" w:cs="Calibri"/>
                <w:iCs/>
                <w:color w:val="000000"/>
                <w:sz w:val="18"/>
                <w:szCs w:val="18"/>
                <w:lang w:eastAsia="en-US"/>
              </w:rPr>
              <w:t xml:space="preserve"> </w:t>
            </w:r>
            <w:r w:rsidR="004F7FE0">
              <w:rPr>
                <w:rFonts w:ascii="Calibri" w:eastAsiaTheme="minorHAnsi" w:hAnsi="Calibri" w:cs="Calibri"/>
                <w:iCs/>
                <w:color w:val="000000"/>
                <w:sz w:val="18"/>
                <w:szCs w:val="18"/>
                <w:lang w:eastAsia="en-US"/>
              </w:rPr>
              <w:t>ANAC</w:t>
            </w:r>
            <w:r w:rsidRPr="00F76D98">
              <w:rPr>
                <w:rFonts w:ascii="Calibri" w:eastAsiaTheme="minorHAnsi" w:hAnsi="Calibri" w:cs="Calibri"/>
                <w:iCs/>
                <w:color w:val="000000"/>
                <w:sz w:val="18"/>
                <w:szCs w:val="18"/>
                <w:lang w:eastAsia="en-US"/>
              </w:rPr>
              <w:t xml:space="preserve"> n. 4 di attuazione del </w:t>
            </w:r>
            <w:r w:rsidR="00B14BDB" w:rsidRPr="00F76D98">
              <w:rPr>
                <w:rFonts w:ascii="Calibri" w:eastAsiaTheme="minorHAnsi" w:hAnsi="Calibri" w:cs="Calibri"/>
                <w:iCs/>
                <w:color w:val="000000"/>
                <w:sz w:val="18"/>
                <w:szCs w:val="18"/>
                <w:lang w:eastAsia="en-US"/>
              </w:rPr>
              <w:t xml:space="preserve">Decreto Legislativo </w:t>
            </w:r>
            <w:r w:rsidRPr="00F76D98">
              <w:rPr>
                <w:rFonts w:ascii="Calibri" w:eastAsiaTheme="minorHAnsi" w:hAnsi="Calibri" w:cs="Calibri"/>
                <w:iCs/>
                <w:color w:val="000000"/>
                <w:sz w:val="18"/>
                <w:szCs w:val="18"/>
                <w:lang w:eastAsia="en-US"/>
              </w:rPr>
              <w:t xml:space="preserve">18 aprile 2016 n. 50, per l’affidamento dei lavori di riqualificazione del </w:t>
            </w:r>
            <w:proofErr w:type="spellStart"/>
            <w:r w:rsidR="004F7FE0">
              <w:rPr>
                <w:rFonts w:ascii="Calibri" w:eastAsiaTheme="minorHAnsi" w:hAnsi="Calibri" w:cs="Calibri"/>
                <w:iCs/>
                <w:color w:val="000000"/>
                <w:sz w:val="18"/>
                <w:szCs w:val="18"/>
                <w:lang w:eastAsia="en-US"/>
              </w:rPr>
              <w:t>P</w:t>
            </w:r>
            <w:r w:rsidRPr="00F76D98">
              <w:rPr>
                <w:rFonts w:ascii="Calibri" w:eastAsiaTheme="minorHAnsi" w:hAnsi="Calibri" w:cs="Calibri"/>
                <w:iCs/>
                <w:color w:val="000000"/>
                <w:sz w:val="18"/>
                <w:szCs w:val="18"/>
                <w:lang w:eastAsia="en-US"/>
              </w:rPr>
              <w:t>aladennerlein</w:t>
            </w:r>
            <w:proofErr w:type="spellEnd"/>
            <w:r w:rsidR="004F7FE0">
              <w:rPr>
                <w:rFonts w:ascii="Calibri" w:eastAsiaTheme="minorHAnsi" w:hAnsi="Calibri" w:cs="Calibri"/>
                <w:iCs/>
                <w:color w:val="000000"/>
                <w:sz w:val="18"/>
                <w:szCs w:val="18"/>
                <w:lang w:eastAsia="en-US"/>
              </w:rPr>
              <w:t>.</w:t>
            </w:r>
          </w:p>
        </w:tc>
      </w:tr>
      <w:tr w:rsidR="00AA19C5" w14:paraId="14095E10"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0BE2B" w14:textId="77777777"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C7AE5" w14:textId="77777777"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14:paraId="7C138605" w14:textId="77777777"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00B14BDB">
              <w:rPr>
                <w:rFonts w:ascii="Calibri" w:eastAsiaTheme="minorHAnsi" w:hAnsi="Calibri" w:cs="Calibri"/>
                <w:sz w:val="18"/>
                <w:szCs w:val="18"/>
                <w:lang w:eastAsia="en-US"/>
              </w:rPr>
              <w:t>i</w:t>
            </w:r>
            <w:r w:rsidRPr="002249FD">
              <w:rPr>
                <w:rFonts w:ascii="Calibri" w:eastAsiaTheme="minorHAnsi" w:hAnsi="Calibri" w:cs="Calibri"/>
                <w:sz w:val="18"/>
                <w:szCs w:val="18"/>
                <w:lang w:eastAsia="en-US"/>
              </w:rPr>
              <w:t xml:space="preserve">nterventi di </w:t>
            </w:r>
            <w:r w:rsidR="00B14BDB">
              <w:rPr>
                <w:rFonts w:ascii="Calibri" w:eastAsiaTheme="minorHAnsi" w:hAnsi="Calibri" w:cs="Calibri"/>
                <w:sz w:val="18"/>
                <w:szCs w:val="18"/>
                <w:lang w:eastAsia="en-US"/>
              </w:rPr>
              <w:t>r</w:t>
            </w:r>
            <w:r w:rsidRPr="002249FD">
              <w:rPr>
                <w:rFonts w:ascii="Calibri" w:eastAsiaTheme="minorHAnsi" w:hAnsi="Calibri" w:cs="Calibri"/>
                <w:sz w:val="18"/>
                <w:szCs w:val="18"/>
                <w:lang w:eastAsia="en-US"/>
              </w:rPr>
              <w:t xml:space="preserve">iqualificazione </w:t>
            </w:r>
            <w:r w:rsidR="004F7FE0">
              <w:rPr>
                <w:rFonts w:ascii="Calibri" w:eastAsiaTheme="minorHAnsi" w:hAnsi="Calibri" w:cs="Calibri"/>
                <w:sz w:val="18"/>
                <w:szCs w:val="18"/>
                <w:lang w:eastAsia="en-US"/>
              </w:rPr>
              <w:t xml:space="preserve">del </w:t>
            </w:r>
            <w:proofErr w:type="spellStart"/>
            <w:r w:rsidR="004F7FE0">
              <w:rPr>
                <w:rFonts w:ascii="Calibri" w:eastAsiaTheme="minorHAnsi" w:hAnsi="Calibri" w:cs="Calibri"/>
                <w:sz w:val="18"/>
                <w:szCs w:val="18"/>
                <w:lang w:eastAsia="en-US"/>
              </w:rPr>
              <w:t>Paladennerlein</w:t>
            </w:r>
            <w:proofErr w:type="spellEnd"/>
            <w:r w:rsidR="004F7FE0">
              <w:rPr>
                <w:rFonts w:ascii="Calibri" w:eastAsiaTheme="minorHAnsi" w:hAnsi="Calibri" w:cs="Calibri"/>
                <w:sz w:val="18"/>
                <w:szCs w:val="18"/>
                <w:lang w:eastAsia="en-US"/>
              </w:rPr>
              <w:t xml:space="preserve"> per lo svolgimento della </w:t>
            </w:r>
            <w:r w:rsidRPr="002249FD">
              <w:rPr>
                <w:rFonts w:ascii="Calibri" w:eastAsiaTheme="minorHAnsi" w:hAnsi="Calibri" w:cs="Calibri"/>
                <w:sz w:val="18"/>
                <w:szCs w:val="18"/>
                <w:lang w:eastAsia="en-US"/>
              </w:rPr>
              <w:t>manifestazione Universiadi Napoli 2019</w:t>
            </w:r>
          </w:p>
        </w:tc>
      </w:tr>
      <w:tr w:rsidR="00A63815" w14:paraId="053092AB"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A432F"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044D4"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207D624B" w14:textId="77777777" w:rsidR="00A63815" w:rsidRDefault="00A63815" w:rsidP="004039A0">
            <w:r>
              <w:rPr>
                <w:rFonts w:ascii="Arial" w:hAnsi="Arial" w:cs="Arial"/>
                <w:sz w:val="14"/>
                <w:szCs w:val="14"/>
              </w:rPr>
              <w:t>…………………..</w:t>
            </w:r>
          </w:p>
        </w:tc>
      </w:tr>
      <w:tr w:rsidR="00A63815" w14:paraId="12FB74B0"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75F2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14:paraId="058AE58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3C94AEB5"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F2BD9" w14:textId="7832553B"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4552D4">
              <w:rPr>
                <w:rFonts w:ascii="Calibri" w:hAnsi="Calibri" w:cs="Calibri"/>
                <w:spacing w:val="4"/>
                <w:sz w:val="18"/>
                <w:szCs w:val="18"/>
              </w:rPr>
              <w:t xml:space="preserve"> </w:t>
            </w:r>
            <w:r w:rsidR="00250371" w:rsidRPr="00250371">
              <w:rPr>
                <w:rFonts w:ascii="Calibri" w:hAnsi="Calibri" w:cs="Calibri"/>
                <w:spacing w:val="4"/>
                <w:sz w:val="18"/>
                <w:szCs w:val="18"/>
              </w:rPr>
              <w:t>7564531076</w:t>
            </w:r>
          </w:p>
          <w:p w14:paraId="0E41F25C" w14:textId="77777777"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CUP</w:t>
            </w:r>
            <w:r w:rsidR="00AA19C5">
              <w:rPr>
                <w:rFonts w:ascii="Arial" w:hAnsi="Arial" w:cs="Arial"/>
                <w:color w:val="000000"/>
                <w:sz w:val="14"/>
                <w:szCs w:val="14"/>
              </w:rPr>
              <w:t>:</w:t>
            </w:r>
            <w:r w:rsidRPr="00AA19C5">
              <w:rPr>
                <w:rFonts w:ascii="Arial" w:hAnsi="Arial" w:cs="Arial"/>
                <w:color w:val="000000"/>
                <w:sz w:val="18"/>
                <w:szCs w:val="18"/>
              </w:rPr>
              <w:t xml:space="preserve"> </w:t>
            </w:r>
            <w:r w:rsidR="004F7FE0" w:rsidRPr="004F7FE0">
              <w:rPr>
                <w:rFonts w:asciiTheme="minorHAnsi" w:eastAsiaTheme="minorHAnsi" w:hAnsiTheme="minorHAnsi" w:cs="Calibri-Bold"/>
                <w:bCs/>
                <w:sz w:val="18"/>
                <w:szCs w:val="18"/>
                <w:lang w:eastAsia="en-US"/>
              </w:rPr>
              <w:t>G65H18000120001</w:t>
            </w:r>
            <w:r w:rsidR="003255CF" w:rsidRPr="003255CF">
              <w:rPr>
                <w:rFonts w:asciiTheme="minorHAnsi" w:eastAsiaTheme="minorHAnsi" w:hAnsiTheme="minorHAnsi" w:cs="Calibri-Bold"/>
                <w:bCs/>
                <w:sz w:val="18"/>
                <w:szCs w:val="18"/>
                <w:lang w:eastAsia="en-US"/>
              </w:rPr>
              <w:t xml:space="preserve"> </w:t>
            </w:r>
            <w:r w:rsidRPr="003A443E">
              <w:rPr>
                <w:rFonts w:ascii="Arial" w:hAnsi="Arial" w:cs="Arial"/>
                <w:color w:val="000000"/>
                <w:sz w:val="14"/>
                <w:szCs w:val="14"/>
              </w:rPr>
              <w:t xml:space="preserve">[  ] </w:t>
            </w:r>
          </w:p>
        </w:tc>
      </w:tr>
    </w:tbl>
    <w:p w14:paraId="53B83F6E"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E664157" w14:textId="77777777" w:rsidR="00FE7463" w:rsidRPr="00FE7463" w:rsidRDefault="00FE7463" w:rsidP="00FE7463">
      <w:pPr>
        <w:rPr>
          <w:sz w:val="22"/>
        </w:rPr>
      </w:pPr>
    </w:p>
    <w:p w14:paraId="13E59368" w14:textId="77777777" w:rsidR="00FE7463" w:rsidRPr="00FE7463" w:rsidRDefault="00FE7463" w:rsidP="00FE7463">
      <w:pPr>
        <w:rPr>
          <w:sz w:val="22"/>
        </w:rPr>
      </w:pPr>
    </w:p>
    <w:p w14:paraId="6954A65D" w14:textId="77777777" w:rsidR="00FE7463" w:rsidRDefault="00FE7463" w:rsidP="00FE7463">
      <w:pPr>
        <w:rPr>
          <w:sz w:val="22"/>
        </w:rPr>
      </w:pPr>
    </w:p>
    <w:p w14:paraId="6F7F36B8" w14:textId="77777777" w:rsidR="005F585C" w:rsidRDefault="00FE7463" w:rsidP="00FE7463">
      <w:pPr>
        <w:tabs>
          <w:tab w:val="left" w:pos="6360"/>
        </w:tabs>
        <w:rPr>
          <w:sz w:val="22"/>
        </w:rPr>
      </w:pPr>
      <w:r>
        <w:rPr>
          <w:sz w:val="22"/>
        </w:rPr>
        <w:tab/>
      </w:r>
    </w:p>
    <w:p w14:paraId="7E631120" w14:textId="77777777" w:rsidR="005F585C" w:rsidRDefault="005F585C" w:rsidP="005F585C">
      <w:pPr>
        <w:rPr>
          <w:sz w:val="22"/>
        </w:rPr>
      </w:pPr>
      <w:bookmarkStart w:id="0" w:name="_GoBack"/>
      <w:bookmarkEnd w:id="0"/>
    </w:p>
    <w:p w14:paraId="3994E233" w14:textId="77777777" w:rsidR="005F585C" w:rsidRDefault="003255CF" w:rsidP="003255CF">
      <w:pPr>
        <w:tabs>
          <w:tab w:val="left" w:pos="6525"/>
        </w:tabs>
        <w:rPr>
          <w:sz w:val="22"/>
        </w:rPr>
      </w:pPr>
      <w:r>
        <w:rPr>
          <w:sz w:val="22"/>
        </w:rPr>
        <w:tab/>
      </w:r>
    </w:p>
    <w:p w14:paraId="1FB695D2" w14:textId="77777777" w:rsidR="00A63815" w:rsidRPr="005F585C" w:rsidRDefault="005F585C" w:rsidP="005F585C">
      <w:pPr>
        <w:tabs>
          <w:tab w:val="left" w:pos="7455"/>
        </w:tabs>
        <w:rPr>
          <w:sz w:val="22"/>
        </w:rPr>
      </w:pPr>
      <w:r>
        <w:rPr>
          <w:sz w:val="22"/>
        </w:rPr>
        <w:tab/>
      </w:r>
    </w:p>
    <w:p w14:paraId="3A9E6438"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9778465"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14:paraId="219B2936"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1EFE8B"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17EAE5" w14:textId="77777777" w:rsidR="00A63815" w:rsidRDefault="00A63815" w:rsidP="004039A0">
            <w:pPr>
              <w:pStyle w:val="Text1"/>
              <w:ind w:left="0"/>
            </w:pPr>
            <w:r>
              <w:rPr>
                <w:rFonts w:ascii="Arial" w:hAnsi="Arial" w:cs="Arial"/>
                <w:b/>
                <w:sz w:val="14"/>
                <w:szCs w:val="14"/>
              </w:rPr>
              <w:t>Risposta:</w:t>
            </w:r>
          </w:p>
        </w:tc>
      </w:tr>
      <w:tr w:rsidR="00A63815" w14:paraId="0EC7626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88C42C"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AB7BC" w14:textId="77777777" w:rsidR="00A63815" w:rsidRDefault="00A63815" w:rsidP="004039A0">
            <w:pPr>
              <w:pStyle w:val="Text1"/>
              <w:ind w:left="0"/>
            </w:pPr>
            <w:r>
              <w:rPr>
                <w:rFonts w:ascii="Arial" w:hAnsi="Arial" w:cs="Arial"/>
                <w:sz w:val="14"/>
                <w:szCs w:val="14"/>
              </w:rPr>
              <w:t>[   ]</w:t>
            </w:r>
          </w:p>
        </w:tc>
      </w:tr>
      <w:tr w:rsidR="00A63815" w14:paraId="43E70EC4"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7626A"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2627312F"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96A626"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5670E3FC" w14:textId="77777777" w:rsidR="00A63815" w:rsidRDefault="00A63815" w:rsidP="004039A0">
            <w:pPr>
              <w:pStyle w:val="Text1"/>
              <w:ind w:left="0"/>
            </w:pPr>
            <w:r>
              <w:rPr>
                <w:rFonts w:ascii="Arial" w:hAnsi="Arial" w:cs="Arial"/>
                <w:sz w:val="14"/>
                <w:szCs w:val="14"/>
              </w:rPr>
              <w:t>[   ]</w:t>
            </w:r>
          </w:p>
        </w:tc>
      </w:tr>
      <w:tr w:rsidR="00A63815" w14:paraId="2BDB7A5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2E5557"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C9FCF" w14:textId="77777777" w:rsidR="00A63815" w:rsidRDefault="00A63815" w:rsidP="004039A0">
            <w:pPr>
              <w:pStyle w:val="Text1"/>
              <w:ind w:left="0"/>
            </w:pPr>
            <w:r>
              <w:rPr>
                <w:rFonts w:ascii="Arial" w:hAnsi="Arial" w:cs="Arial"/>
                <w:sz w:val="14"/>
                <w:szCs w:val="14"/>
              </w:rPr>
              <w:t>[……………]</w:t>
            </w:r>
          </w:p>
        </w:tc>
      </w:tr>
      <w:tr w:rsidR="00A63815" w14:paraId="0213E6F7"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F0AFDA"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3596E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7A4F2A53"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A17BD4B"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C5CBED"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E2D093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0C7F6DF"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7256AC10" w14:textId="77777777" w:rsidR="00A63815" w:rsidRDefault="00A63815" w:rsidP="004039A0">
            <w:pPr>
              <w:pStyle w:val="Text1"/>
              <w:ind w:left="0"/>
            </w:pPr>
            <w:r>
              <w:rPr>
                <w:rFonts w:ascii="Arial" w:hAnsi="Arial" w:cs="Arial"/>
                <w:sz w:val="14"/>
                <w:szCs w:val="14"/>
              </w:rPr>
              <w:t>[……………]</w:t>
            </w:r>
          </w:p>
        </w:tc>
      </w:tr>
      <w:tr w:rsidR="00A63815" w14:paraId="2A62F3F5"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903CA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7422AC" w14:textId="77777777" w:rsidR="00A63815" w:rsidRDefault="00A63815" w:rsidP="004039A0">
            <w:pPr>
              <w:pStyle w:val="Text1"/>
              <w:ind w:left="0"/>
            </w:pPr>
            <w:r>
              <w:rPr>
                <w:rFonts w:ascii="Arial" w:hAnsi="Arial" w:cs="Arial"/>
                <w:b/>
                <w:sz w:val="14"/>
                <w:szCs w:val="14"/>
              </w:rPr>
              <w:t>Risposta:</w:t>
            </w:r>
          </w:p>
        </w:tc>
      </w:tr>
      <w:tr w:rsidR="00A63815" w14:paraId="1BBF55F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35BED1"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E63655"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0750AF1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28F2C"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784B50AA" w14:textId="77777777" w:rsidR="00A63815" w:rsidRPr="003A443E" w:rsidRDefault="00A63815" w:rsidP="004039A0">
            <w:pPr>
              <w:pStyle w:val="Text1"/>
              <w:spacing w:before="0" w:after="0"/>
              <w:ind w:left="0"/>
              <w:rPr>
                <w:rFonts w:ascii="Arial" w:hAnsi="Arial" w:cs="Arial"/>
                <w:b/>
                <w:color w:val="000000"/>
                <w:sz w:val="14"/>
                <w:szCs w:val="14"/>
              </w:rPr>
            </w:pPr>
          </w:p>
          <w:p w14:paraId="7C62871C"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AE63907" w14:textId="77777777" w:rsidR="00A63815" w:rsidRPr="003A443E" w:rsidRDefault="00A63815" w:rsidP="004039A0">
            <w:pPr>
              <w:pStyle w:val="Text1"/>
              <w:spacing w:before="0" w:after="0"/>
              <w:ind w:left="0"/>
              <w:rPr>
                <w:rFonts w:ascii="Arial" w:hAnsi="Arial" w:cs="Arial"/>
                <w:color w:val="000000"/>
                <w:sz w:val="14"/>
                <w:szCs w:val="14"/>
              </w:rPr>
            </w:pPr>
          </w:p>
          <w:p w14:paraId="1D26A52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E997F8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BE8C7B"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561FF8C3" w14:textId="77777777" w:rsidR="00A63815" w:rsidRDefault="00A63815" w:rsidP="004039A0">
            <w:pPr>
              <w:pStyle w:val="Text1"/>
              <w:spacing w:before="0" w:after="0"/>
              <w:ind w:left="0"/>
              <w:rPr>
                <w:rFonts w:ascii="Arial" w:hAnsi="Arial" w:cs="Arial"/>
                <w:sz w:val="14"/>
                <w:szCs w:val="14"/>
              </w:rPr>
            </w:pPr>
          </w:p>
          <w:p w14:paraId="239745E1" w14:textId="77777777" w:rsidR="00A63815" w:rsidRDefault="00A63815" w:rsidP="004039A0">
            <w:pPr>
              <w:pStyle w:val="Text1"/>
              <w:spacing w:before="0" w:after="0"/>
              <w:ind w:left="0"/>
              <w:rPr>
                <w:rFonts w:ascii="Arial" w:hAnsi="Arial" w:cs="Arial"/>
                <w:sz w:val="14"/>
                <w:szCs w:val="14"/>
              </w:rPr>
            </w:pPr>
          </w:p>
          <w:p w14:paraId="7D6097EF" w14:textId="77777777" w:rsidR="00A63815" w:rsidRDefault="00A63815" w:rsidP="004039A0">
            <w:pPr>
              <w:pStyle w:val="Text1"/>
              <w:spacing w:before="0" w:after="0"/>
              <w:ind w:left="0"/>
              <w:rPr>
                <w:rFonts w:ascii="Arial" w:hAnsi="Arial" w:cs="Arial"/>
                <w:sz w:val="14"/>
                <w:szCs w:val="14"/>
              </w:rPr>
            </w:pPr>
          </w:p>
          <w:p w14:paraId="7DB1ABCC" w14:textId="77777777" w:rsidR="00A63815" w:rsidRDefault="00A63815" w:rsidP="004039A0">
            <w:pPr>
              <w:pStyle w:val="Text1"/>
              <w:spacing w:before="0" w:after="0"/>
              <w:ind w:left="0"/>
              <w:rPr>
                <w:rFonts w:ascii="Arial" w:hAnsi="Arial" w:cs="Arial"/>
                <w:sz w:val="14"/>
                <w:szCs w:val="14"/>
              </w:rPr>
            </w:pPr>
          </w:p>
          <w:p w14:paraId="2418BA9B"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63BB8BC5" w14:textId="77777777" w:rsidR="00A63815" w:rsidRDefault="00A63815" w:rsidP="004039A0">
            <w:pPr>
              <w:pStyle w:val="Text1"/>
              <w:spacing w:before="0" w:after="0"/>
              <w:ind w:left="0"/>
              <w:rPr>
                <w:rFonts w:ascii="Arial" w:hAnsi="Arial" w:cs="Arial"/>
                <w:sz w:val="14"/>
                <w:szCs w:val="14"/>
              </w:rPr>
            </w:pPr>
          </w:p>
          <w:p w14:paraId="2CEDFF00" w14:textId="77777777" w:rsidR="00A63815" w:rsidRDefault="00A63815" w:rsidP="004039A0">
            <w:pPr>
              <w:pStyle w:val="Text1"/>
              <w:spacing w:before="0" w:after="0"/>
              <w:ind w:left="0"/>
              <w:rPr>
                <w:rFonts w:ascii="Arial" w:hAnsi="Arial" w:cs="Arial"/>
                <w:sz w:val="14"/>
                <w:szCs w:val="14"/>
              </w:rPr>
            </w:pPr>
          </w:p>
          <w:p w14:paraId="415C7532" w14:textId="77777777" w:rsidR="00A63815" w:rsidRDefault="00A63815" w:rsidP="004039A0">
            <w:pPr>
              <w:pStyle w:val="Text1"/>
              <w:spacing w:before="0" w:after="0"/>
              <w:ind w:left="0"/>
              <w:rPr>
                <w:rFonts w:ascii="Arial" w:hAnsi="Arial" w:cs="Arial"/>
                <w:sz w:val="14"/>
                <w:szCs w:val="14"/>
              </w:rPr>
            </w:pPr>
          </w:p>
          <w:p w14:paraId="1308E2F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56F81BD5" w14:textId="77777777" w:rsidR="00A63815" w:rsidRDefault="00A63815" w:rsidP="004039A0">
            <w:pPr>
              <w:pStyle w:val="Text1"/>
              <w:spacing w:before="0" w:after="0"/>
              <w:ind w:left="0"/>
              <w:rPr>
                <w:rFonts w:ascii="Arial" w:hAnsi="Arial" w:cs="Arial"/>
                <w:sz w:val="14"/>
                <w:szCs w:val="14"/>
              </w:rPr>
            </w:pPr>
          </w:p>
        </w:tc>
      </w:tr>
      <w:tr w:rsidR="00A63815" w14:paraId="65E454AE"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5AEB97"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40CC397"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8B8597C" w14:textId="77777777" w:rsidR="00A63815" w:rsidRPr="003A443E" w:rsidRDefault="00A63815" w:rsidP="004039A0">
            <w:pPr>
              <w:pStyle w:val="Text1"/>
              <w:spacing w:before="0" w:after="0"/>
              <w:ind w:left="0"/>
              <w:rPr>
                <w:rFonts w:ascii="Arial" w:hAnsi="Arial" w:cs="Arial"/>
                <w:color w:val="000000"/>
                <w:sz w:val="14"/>
                <w:szCs w:val="14"/>
              </w:rPr>
            </w:pPr>
          </w:p>
          <w:p w14:paraId="334DDDE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4D462043" w14:textId="77777777" w:rsidR="00A63815" w:rsidRPr="003A443E" w:rsidRDefault="00A63815" w:rsidP="004039A0">
            <w:pPr>
              <w:pStyle w:val="Text1"/>
              <w:spacing w:before="0" w:after="0"/>
              <w:ind w:left="0"/>
              <w:rPr>
                <w:rFonts w:ascii="Arial" w:hAnsi="Arial" w:cs="Arial"/>
                <w:color w:val="000000"/>
                <w:sz w:val="12"/>
                <w:szCs w:val="12"/>
              </w:rPr>
            </w:pPr>
          </w:p>
          <w:p w14:paraId="1650792B"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8451D65" w14:textId="77777777" w:rsidR="00A63815" w:rsidRPr="003A443E" w:rsidRDefault="00A63815" w:rsidP="004039A0">
            <w:pPr>
              <w:pStyle w:val="Text1"/>
              <w:spacing w:before="0" w:after="0"/>
              <w:ind w:left="720"/>
              <w:rPr>
                <w:rFonts w:ascii="Arial" w:hAnsi="Arial" w:cs="Arial"/>
                <w:i/>
                <w:color w:val="000000"/>
                <w:sz w:val="14"/>
                <w:szCs w:val="14"/>
              </w:rPr>
            </w:pPr>
          </w:p>
          <w:p w14:paraId="7E857D0F" w14:textId="77777777" w:rsidR="00A63815" w:rsidRPr="003A443E" w:rsidRDefault="00A63815" w:rsidP="004039A0">
            <w:pPr>
              <w:pStyle w:val="Text1"/>
              <w:spacing w:before="0" w:after="0"/>
              <w:ind w:left="720"/>
              <w:rPr>
                <w:rFonts w:ascii="Arial" w:hAnsi="Arial" w:cs="Arial"/>
                <w:i/>
                <w:color w:val="000000"/>
                <w:sz w:val="14"/>
                <w:szCs w:val="14"/>
              </w:rPr>
            </w:pPr>
          </w:p>
          <w:p w14:paraId="621BB2B1"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BA30F15" w14:textId="77777777" w:rsidR="00A63815" w:rsidRPr="003A443E" w:rsidRDefault="00A63815" w:rsidP="004039A0">
            <w:pPr>
              <w:pStyle w:val="Text1"/>
              <w:spacing w:before="0" w:after="0"/>
              <w:ind w:left="284" w:hanging="284"/>
              <w:rPr>
                <w:rFonts w:ascii="Arial" w:hAnsi="Arial" w:cs="Arial"/>
                <w:color w:val="000000"/>
                <w:sz w:val="14"/>
                <w:szCs w:val="14"/>
              </w:rPr>
            </w:pPr>
          </w:p>
          <w:p w14:paraId="19869038" w14:textId="77777777" w:rsidR="00A63815" w:rsidRPr="003A443E" w:rsidRDefault="00A63815" w:rsidP="004039A0">
            <w:pPr>
              <w:pStyle w:val="Text1"/>
              <w:spacing w:before="0" w:after="0"/>
              <w:ind w:left="284" w:hanging="284"/>
              <w:rPr>
                <w:rFonts w:ascii="Arial" w:hAnsi="Arial" w:cs="Arial"/>
                <w:color w:val="000000"/>
                <w:sz w:val="14"/>
                <w:szCs w:val="14"/>
              </w:rPr>
            </w:pPr>
          </w:p>
          <w:p w14:paraId="5A5763EC" w14:textId="77777777" w:rsidR="00A63815" w:rsidRPr="003A443E" w:rsidRDefault="00A63815" w:rsidP="004039A0">
            <w:pPr>
              <w:pStyle w:val="Text1"/>
              <w:spacing w:before="0" w:after="0"/>
              <w:ind w:left="284" w:hanging="284"/>
              <w:rPr>
                <w:rFonts w:ascii="Arial" w:hAnsi="Arial" w:cs="Arial"/>
                <w:color w:val="000000"/>
                <w:sz w:val="14"/>
                <w:szCs w:val="14"/>
              </w:rPr>
            </w:pPr>
          </w:p>
          <w:p w14:paraId="65A13BAF" w14:textId="77777777" w:rsidR="00A63815" w:rsidRPr="003A443E" w:rsidRDefault="00A63815" w:rsidP="004039A0">
            <w:pPr>
              <w:pStyle w:val="Text1"/>
              <w:spacing w:before="0" w:after="0"/>
              <w:ind w:left="284" w:hanging="284"/>
              <w:rPr>
                <w:rFonts w:ascii="Arial" w:hAnsi="Arial" w:cs="Arial"/>
                <w:color w:val="000000"/>
                <w:sz w:val="14"/>
                <w:szCs w:val="14"/>
              </w:rPr>
            </w:pPr>
          </w:p>
          <w:p w14:paraId="757B987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21940829"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709CFF5"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E7BB3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p>
          <w:p w14:paraId="4A99C3B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F65FA3"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1BF9203"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512D7D" w14:textId="77777777" w:rsidR="00A63815" w:rsidRDefault="00A63815" w:rsidP="004039A0">
            <w:pPr>
              <w:pStyle w:val="Text1"/>
              <w:ind w:left="0"/>
              <w:rPr>
                <w:rFonts w:ascii="Arial" w:hAnsi="Arial" w:cs="Arial"/>
                <w:sz w:val="15"/>
                <w:szCs w:val="15"/>
              </w:rPr>
            </w:pPr>
          </w:p>
          <w:p w14:paraId="2E4B21A7" w14:textId="77777777" w:rsidR="00A63815" w:rsidRDefault="00A63815" w:rsidP="004039A0">
            <w:pPr>
              <w:pStyle w:val="Text1"/>
              <w:ind w:left="0"/>
              <w:rPr>
                <w:rFonts w:ascii="Arial" w:hAnsi="Arial" w:cs="Arial"/>
                <w:sz w:val="15"/>
                <w:szCs w:val="15"/>
              </w:rPr>
            </w:pPr>
          </w:p>
          <w:p w14:paraId="1356C648"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3017DFE" w14:textId="77777777" w:rsidR="00A63815" w:rsidRDefault="00A63815" w:rsidP="004039A0">
            <w:pPr>
              <w:pStyle w:val="Text1"/>
              <w:ind w:left="0"/>
              <w:rPr>
                <w:rFonts w:ascii="Arial" w:hAnsi="Arial" w:cs="Arial"/>
                <w:sz w:val="15"/>
                <w:szCs w:val="15"/>
              </w:rPr>
            </w:pPr>
          </w:p>
          <w:p w14:paraId="6B4B37D6" w14:textId="77777777" w:rsidR="00A63815" w:rsidRDefault="00A63815" w:rsidP="004039A0">
            <w:pPr>
              <w:pStyle w:val="Text1"/>
              <w:ind w:left="0"/>
              <w:rPr>
                <w:rFonts w:ascii="Arial" w:hAnsi="Arial" w:cs="Arial"/>
                <w:sz w:val="15"/>
                <w:szCs w:val="15"/>
              </w:rPr>
            </w:pPr>
          </w:p>
          <w:p w14:paraId="3FAA0049"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7D9BE84" w14:textId="77777777" w:rsidR="00A63815" w:rsidRDefault="00A63815" w:rsidP="004039A0">
            <w:pPr>
              <w:pStyle w:val="Text1"/>
              <w:spacing w:before="0" w:after="0"/>
              <w:ind w:left="0"/>
              <w:rPr>
                <w:rFonts w:ascii="Arial" w:hAnsi="Arial" w:cs="Arial"/>
                <w:color w:val="000000"/>
                <w:sz w:val="14"/>
                <w:szCs w:val="14"/>
              </w:rPr>
            </w:pPr>
          </w:p>
          <w:p w14:paraId="776ED186" w14:textId="77777777" w:rsidR="00A63815" w:rsidRDefault="00A63815" w:rsidP="004039A0">
            <w:pPr>
              <w:pStyle w:val="Text1"/>
              <w:spacing w:before="0" w:after="0"/>
              <w:ind w:left="0"/>
              <w:rPr>
                <w:rFonts w:ascii="Arial" w:hAnsi="Arial" w:cs="Arial"/>
                <w:color w:val="000000"/>
                <w:sz w:val="14"/>
                <w:szCs w:val="14"/>
              </w:rPr>
            </w:pPr>
          </w:p>
          <w:p w14:paraId="71690061"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4408F6F"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BCB7B74"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684BDAB8"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112ACEB" w14:textId="77777777" w:rsidR="00A63815" w:rsidRDefault="00A63815" w:rsidP="004039A0">
            <w:pPr>
              <w:pStyle w:val="Text1"/>
              <w:ind w:left="0"/>
              <w:rPr>
                <w:rFonts w:ascii="Arial" w:hAnsi="Arial" w:cs="Arial"/>
                <w:color w:val="FF0000"/>
                <w:sz w:val="14"/>
                <w:szCs w:val="14"/>
                <w:highlight w:val="yellow"/>
              </w:rPr>
            </w:pPr>
          </w:p>
          <w:p w14:paraId="048098AE" w14:textId="77777777" w:rsidR="00A63815" w:rsidRDefault="00A63815" w:rsidP="004039A0">
            <w:pPr>
              <w:pStyle w:val="Text1"/>
              <w:ind w:left="0"/>
              <w:rPr>
                <w:rFonts w:ascii="Arial" w:hAnsi="Arial" w:cs="Arial"/>
                <w:color w:val="FF0000"/>
                <w:sz w:val="14"/>
                <w:szCs w:val="14"/>
                <w:highlight w:val="yellow"/>
              </w:rPr>
            </w:pPr>
          </w:p>
          <w:p w14:paraId="546DEE80" w14:textId="77777777" w:rsidR="00A63815" w:rsidRDefault="00A63815" w:rsidP="004039A0">
            <w:pPr>
              <w:pStyle w:val="Text1"/>
              <w:ind w:left="0"/>
              <w:rPr>
                <w:rFonts w:ascii="Arial" w:hAnsi="Arial" w:cs="Arial"/>
                <w:sz w:val="14"/>
                <w:szCs w:val="14"/>
              </w:rPr>
            </w:pPr>
          </w:p>
          <w:p w14:paraId="1863938C"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F201CAE"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DF9093D" w14:textId="77777777" w:rsidR="00A63815" w:rsidRDefault="00A63815" w:rsidP="004039A0">
            <w:pPr>
              <w:pStyle w:val="Text1"/>
              <w:spacing w:before="0"/>
              <w:ind w:left="0"/>
            </w:pPr>
            <w:r>
              <w:rPr>
                <w:rFonts w:ascii="Arial" w:hAnsi="Arial" w:cs="Arial"/>
                <w:sz w:val="14"/>
                <w:szCs w:val="14"/>
              </w:rPr>
              <w:t>[………..…][…………][……….…][……….…]</w:t>
            </w:r>
          </w:p>
        </w:tc>
      </w:tr>
      <w:tr w:rsidR="00A63815" w14:paraId="2CDA155C"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918A28"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16DC613"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B547A73"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2EA8CC9"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B27B58B" w14:textId="77777777" w:rsidR="00A63815" w:rsidRPr="003A443E" w:rsidRDefault="00A63815" w:rsidP="004039A0">
            <w:pPr>
              <w:pStyle w:val="Text1"/>
              <w:spacing w:before="0" w:after="0"/>
              <w:ind w:left="0"/>
              <w:rPr>
                <w:rFonts w:ascii="Arial" w:hAnsi="Arial" w:cs="Arial"/>
                <w:color w:val="000000"/>
                <w:sz w:val="14"/>
                <w:szCs w:val="14"/>
              </w:rPr>
            </w:pPr>
          </w:p>
          <w:p w14:paraId="5D6C43A7"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6C3350" w14:textId="77777777" w:rsidR="00A63815" w:rsidRPr="003A443E" w:rsidRDefault="00A63815" w:rsidP="004039A0">
            <w:pPr>
              <w:pStyle w:val="Text1"/>
              <w:spacing w:before="0" w:after="0"/>
              <w:ind w:left="720"/>
              <w:rPr>
                <w:rFonts w:ascii="Arial" w:hAnsi="Arial" w:cs="Arial"/>
                <w:i/>
                <w:color w:val="000000"/>
                <w:sz w:val="14"/>
                <w:szCs w:val="14"/>
              </w:rPr>
            </w:pPr>
          </w:p>
          <w:p w14:paraId="5AF94F24"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95DF212" w14:textId="77777777" w:rsidR="00A63815" w:rsidRPr="003A443E" w:rsidRDefault="00A63815" w:rsidP="004039A0">
            <w:pPr>
              <w:pStyle w:val="Text1"/>
              <w:spacing w:before="0" w:after="0"/>
              <w:ind w:left="284" w:hanging="284"/>
              <w:rPr>
                <w:rFonts w:ascii="Arial" w:hAnsi="Arial" w:cs="Arial"/>
                <w:color w:val="000000"/>
                <w:sz w:val="14"/>
                <w:szCs w:val="14"/>
              </w:rPr>
            </w:pPr>
          </w:p>
          <w:p w14:paraId="141C55CA" w14:textId="77777777" w:rsidR="00A63815" w:rsidRPr="003A443E" w:rsidRDefault="00A63815" w:rsidP="004039A0">
            <w:pPr>
              <w:pStyle w:val="Text1"/>
              <w:spacing w:before="0" w:after="0"/>
              <w:ind w:left="284" w:hanging="284"/>
              <w:rPr>
                <w:rFonts w:ascii="Arial" w:hAnsi="Arial" w:cs="Arial"/>
                <w:color w:val="000000"/>
                <w:sz w:val="14"/>
                <w:szCs w:val="14"/>
              </w:rPr>
            </w:pPr>
          </w:p>
          <w:p w14:paraId="1E13D12B" w14:textId="77777777" w:rsidR="00A63815" w:rsidRPr="003A443E" w:rsidRDefault="00A63815" w:rsidP="004039A0">
            <w:pPr>
              <w:pStyle w:val="Text1"/>
              <w:spacing w:before="0" w:after="0"/>
              <w:ind w:left="284" w:hanging="284"/>
              <w:rPr>
                <w:rFonts w:ascii="Arial" w:hAnsi="Arial" w:cs="Arial"/>
                <w:color w:val="000000"/>
                <w:sz w:val="14"/>
                <w:szCs w:val="14"/>
              </w:rPr>
            </w:pPr>
          </w:p>
          <w:p w14:paraId="794C2D98" w14:textId="77777777" w:rsidR="00A63815" w:rsidRPr="003A443E" w:rsidRDefault="00A63815" w:rsidP="004039A0">
            <w:pPr>
              <w:pStyle w:val="Text1"/>
              <w:spacing w:before="0" w:after="0"/>
              <w:ind w:left="284" w:hanging="284"/>
              <w:rPr>
                <w:rFonts w:ascii="Arial" w:hAnsi="Arial" w:cs="Arial"/>
                <w:color w:val="000000"/>
                <w:sz w:val="14"/>
                <w:szCs w:val="14"/>
              </w:rPr>
            </w:pPr>
          </w:p>
          <w:p w14:paraId="7A7E0B4A" w14:textId="77777777" w:rsidR="00A63815" w:rsidRPr="003A443E" w:rsidRDefault="00A63815" w:rsidP="004039A0">
            <w:pPr>
              <w:pStyle w:val="Text1"/>
              <w:spacing w:before="0" w:after="0"/>
              <w:ind w:left="284" w:hanging="284"/>
              <w:rPr>
                <w:rFonts w:ascii="Arial" w:hAnsi="Arial" w:cs="Arial"/>
                <w:color w:val="000000"/>
                <w:sz w:val="14"/>
                <w:szCs w:val="14"/>
              </w:rPr>
            </w:pPr>
          </w:p>
          <w:p w14:paraId="50840573" w14:textId="77777777" w:rsidR="00A63815" w:rsidRPr="003A443E" w:rsidRDefault="00A63815" w:rsidP="004039A0">
            <w:pPr>
              <w:pStyle w:val="Text1"/>
              <w:spacing w:before="0" w:after="0"/>
              <w:ind w:left="284" w:hanging="284"/>
              <w:rPr>
                <w:rFonts w:ascii="Arial" w:hAnsi="Arial" w:cs="Arial"/>
                <w:color w:val="000000"/>
                <w:sz w:val="14"/>
                <w:szCs w:val="14"/>
              </w:rPr>
            </w:pPr>
          </w:p>
          <w:p w14:paraId="73D1F872"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9352E4A" w14:textId="77777777" w:rsidR="00A63815" w:rsidRPr="003A443E" w:rsidRDefault="00A63815" w:rsidP="004039A0">
            <w:pPr>
              <w:pStyle w:val="Text1"/>
              <w:spacing w:before="0" w:after="0"/>
              <w:ind w:left="284" w:hanging="284"/>
              <w:rPr>
                <w:rFonts w:ascii="Arial" w:hAnsi="Arial" w:cs="Arial"/>
                <w:color w:val="000000"/>
                <w:sz w:val="14"/>
                <w:szCs w:val="14"/>
              </w:rPr>
            </w:pPr>
          </w:p>
          <w:p w14:paraId="683DB6E7"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9EBCF2" w14:textId="77777777" w:rsidR="00A63815" w:rsidRPr="003A443E" w:rsidRDefault="00A63815" w:rsidP="004039A0">
            <w:pPr>
              <w:pStyle w:val="Text1"/>
              <w:ind w:left="0"/>
              <w:rPr>
                <w:rFonts w:ascii="Arial" w:hAnsi="Arial" w:cs="Arial"/>
                <w:color w:val="000000"/>
                <w:sz w:val="14"/>
                <w:szCs w:val="14"/>
              </w:rPr>
            </w:pPr>
          </w:p>
          <w:p w14:paraId="3EC36183"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80B102" w14:textId="77777777" w:rsidR="00A63815" w:rsidRPr="003A443E" w:rsidRDefault="00A63815" w:rsidP="004039A0">
            <w:pPr>
              <w:pStyle w:val="Text1"/>
              <w:ind w:left="0"/>
              <w:rPr>
                <w:rFonts w:ascii="Arial" w:hAnsi="Arial" w:cs="Arial"/>
                <w:color w:val="000000"/>
                <w:sz w:val="14"/>
                <w:szCs w:val="14"/>
              </w:rPr>
            </w:pPr>
          </w:p>
          <w:p w14:paraId="2C139270" w14:textId="77777777" w:rsidR="00A63815" w:rsidRPr="003A443E" w:rsidRDefault="00A63815" w:rsidP="004039A0">
            <w:pPr>
              <w:pStyle w:val="Text1"/>
              <w:ind w:left="0"/>
              <w:rPr>
                <w:rFonts w:ascii="Arial" w:hAnsi="Arial" w:cs="Arial"/>
                <w:color w:val="000000"/>
                <w:sz w:val="14"/>
                <w:szCs w:val="14"/>
              </w:rPr>
            </w:pPr>
          </w:p>
          <w:p w14:paraId="05E59E12"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EDC1AC" w14:textId="77777777" w:rsidR="00A63815" w:rsidRPr="003A443E" w:rsidRDefault="00A63815" w:rsidP="004039A0">
            <w:pPr>
              <w:pStyle w:val="Text1"/>
              <w:ind w:left="0"/>
              <w:rPr>
                <w:rFonts w:ascii="Arial" w:hAnsi="Arial" w:cs="Arial"/>
                <w:color w:val="000000"/>
                <w:sz w:val="14"/>
                <w:szCs w:val="14"/>
              </w:rPr>
            </w:pPr>
          </w:p>
          <w:p w14:paraId="402BD8F9"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D2F9B1A" w14:textId="77777777" w:rsidR="00A63815" w:rsidRPr="003A443E" w:rsidRDefault="00A63815" w:rsidP="004039A0">
            <w:pPr>
              <w:pStyle w:val="Text1"/>
              <w:spacing w:before="0" w:after="0"/>
              <w:ind w:left="0"/>
              <w:rPr>
                <w:rFonts w:ascii="Arial" w:hAnsi="Arial" w:cs="Arial"/>
                <w:color w:val="000000"/>
                <w:sz w:val="14"/>
                <w:szCs w:val="14"/>
              </w:rPr>
            </w:pPr>
          </w:p>
          <w:p w14:paraId="565E1BB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3596130"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6F2735C"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5E407340"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9924E7E"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4AF0F8AD"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5723F3E"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1DCA0AE"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80E5CF"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FCEB54" w14:textId="77777777" w:rsidR="00A63815" w:rsidRDefault="00A63815" w:rsidP="004039A0">
            <w:pPr>
              <w:pStyle w:val="Text1"/>
              <w:ind w:left="0"/>
            </w:pPr>
            <w:r>
              <w:rPr>
                <w:rFonts w:ascii="Arial" w:hAnsi="Arial" w:cs="Arial"/>
                <w:b/>
                <w:sz w:val="15"/>
                <w:szCs w:val="15"/>
              </w:rPr>
              <w:t>Risposta:</w:t>
            </w:r>
          </w:p>
        </w:tc>
      </w:tr>
      <w:tr w:rsidR="00A63815" w14:paraId="087F5736"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CD84E"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D2E3F0"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22A8595B"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8417814"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4862F4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78B37A"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48A2ABC"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039638DB" w14:textId="77777777" w:rsidR="00A63815" w:rsidRPr="003A443E" w:rsidRDefault="00A63815" w:rsidP="004039A0">
            <w:pPr>
              <w:pStyle w:val="Text1"/>
              <w:spacing w:before="0" w:after="0"/>
              <w:ind w:left="284"/>
              <w:rPr>
                <w:rFonts w:ascii="Arial" w:hAnsi="Arial" w:cs="Arial"/>
                <w:color w:val="000000"/>
                <w:sz w:val="14"/>
                <w:szCs w:val="14"/>
              </w:rPr>
            </w:pPr>
          </w:p>
          <w:p w14:paraId="350FD2C5"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B15A5A9"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88112EB" w14:textId="77777777" w:rsidR="00A63815" w:rsidRPr="003A443E" w:rsidRDefault="00A63815" w:rsidP="004039A0">
            <w:pPr>
              <w:pStyle w:val="Text1"/>
              <w:spacing w:before="0" w:after="0"/>
              <w:ind w:left="0"/>
              <w:rPr>
                <w:rFonts w:ascii="Arial" w:hAnsi="Arial" w:cs="Arial"/>
                <w:b/>
                <w:color w:val="000000"/>
                <w:sz w:val="14"/>
                <w:szCs w:val="14"/>
              </w:rPr>
            </w:pPr>
          </w:p>
          <w:p w14:paraId="1ABFA90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C3207E" w14:textId="77777777" w:rsidR="00A63815" w:rsidRPr="003A443E" w:rsidRDefault="00A63815" w:rsidP="004039A0">
            <w:pPr>
              <w:pStyle w:val="Text1"/>
              <w:spacing w:before="0" w:after="0"/>
              <w:ind w:left="0"/>
              <w:rPr>
                <w:rFonts w:ascii="Arial" w:hAnsi="Arial" w:cs="Arial"/>
                <w:color w:val="000000"/>
                <w:sz w:val="15"/>
                <w:szCs w:val="15"/>
              </w:rPr>
            </w:pPr>
          </w:p>
          <w:p w14:paraId="69C26427" w14:textId="77777777" w:rsidR="00A63815" w:rsidRPr="003A443E" w:rsidRDefault="00A63815" w:rsidP="004039A0">
            <w:pPr>
              <w:pStyle w:val="Text1"/>
              <w:spacing w:before="0" w:after="0"/>
              <w:ind w:left="0"/>
              <w:rPr>
                <w:rFonts w:ascii="Arial" w:hAnsi="Arial" w:cs="Arial"/>
                <w:color w:val="000000"/>
                <w:sz w:val="15"/>
                <w:szCs w:val="15"/>
              </w:rPr>
            </w:pPr>
          </w:p>
          <w:p w14:paraId="618918F6"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38F8BAD" w14:textId="77777777" w:rsidR="00A63815" w:rsidRPr="003A443E" w:rsidRDefault="00A63815" w:rsidP="004039A0">
            <w:pPr>
              <w:pStyle w:val="Text1"/>
              <w:spacing w:before="0" w:after="0"/>
              <w:ind w:left="0"/>
              <w:rPr>
                <w:rFonts w:ascii="Arial" w:hAnsi="Arial" w:cs="Arial"/>
                <w:color w:val="000000"/>
                <w:sz w:val="15"/>
                <w:szCs w:val="15"/>
              </w:rPr>
            </w:pPr>
          </w:p>
          <w:p w14:paraId="14EE64C9" w14:textId="77777777" w:rsidR="00A63815" w:rsidRDefault="00A63815" w:rsidP="004039A0">
            <w:pPr>
              <w:pStyle w:val="Text1"/>
              <w:spacing w:before="0" w:after="0"/>
              <w:ind w:left="0"/>
              <w:rPr>
                <w:rFonts w:ascii="Arial" w:hAnsi="Arial" w:cs="Arial"/>
                <w:color w:val="000000"/>
                <w:sz w:val="15"/>
                <w:szCs w:val="15"/>
              </w:rPr>
            </w:pPr>
          </w:p>
          <w:p w14:paraId="189D2CF1"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0D1DCAF"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E0C1C2F" w14:textId="77777777" w:rsidR="00A63815" w:rsidRPr="003A443E" w:rsidRDefault="00A63815" w:rsidP="004039A0">
            <w:pPr>
              <w:pStyle w:val="Text1"/>
              <w:spacing w:before="0" w:after="0"/>
              <w:ind w:left="0"/>
              <w:rPr>
                <w:rFonts w:ascii="Arial" w:hAnsi="Arial" w:cs="Arial"/>
                <w:color w:val="000000"/>
                <w:sz w:val="15"/>
                <w:szCs w:val="15"/>
              </w:rPr>
            </w:pPr>
          </w:p>
          <w:p w14:paraId="61A22584"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32123E9E"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01646"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35BB7" w14:textId="77777777" w:rsidR="00A63815" w:rsidRDefault="00A63815" w:rsidP="004039A0">
            <w:pPr>
              <w:pStyle w:val="Text1"/>
              <w:ind w:left="0"/>
            </w:pPr>
            <w:r>
              <w:rPr>
                <w:rFonts w:ascii="Arial" w:hAnsi="Arial" w:cs="Arial"/>
                <w:b/>
                <w:sz w:val="15"/>
                <w:szCs w:val="15"/>
              </w:rPr>
              <w:t>Risposta:</w:t>
            </w:r>
          </w:p>
        </w:tc>
      </w:tr>
      <w:tr w:rsidR="00A63815" w14:paraId="667408C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F903A7"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0DBF62" w14:textId="77777777" w:rsidR="00A63815" w:rsidRDefault="00A63815" w:rsidP="004039A0">
            <w:pPr>
              <w:pStyle w:val="Text1"/>
              <w:ind w:left="0"/>
            </w:pPr>
            <w:r>
              <w:rPr>
                <w:rFonts w:ascii="Arial" w:hAnsi="Arial" w:cs="Arial"/>
                <w:sz w:val="15"/>
                <w:szCs w:val="15"/>
              </w:rPr>
              <w:t>[   ]</w:t>
            </w:r>
          </w:p>
        </w:tc>
      </w:tr>
    </w:tbl>
    <w:p w14:paraId="0C811774" w14:textId="77777777" w:rsidR="00A63815" w:rsidRPr="00AA5F93" w:rsidRDefault="00A63815" w:rsidP="00A63815">
      <w:pPr>
        <w:pStyle w:val="SectionTitle"/>
        <w:spacing w:before="0" w:after="0"/>
        <w:jc w:val="both"/>
        <w:rPr>
          <w:rFonts w:ascii="Arial" w:hAnsi="Arial" w:cs="Arial"/>
          <w:b w:val="0"/>
          <w:caps/>
          <w:sz w:val="10"/>
          <w:szCs w:val="10"/>
        </w:rPr>
      </w:pPr>
    </w:p>
    <w:p w14:paraId="4F6D8539" w14:textId="77777777" w:rsidR="00A63815" w:rsidRPr="00AA5F93" w:rsidRDefault="00A63815" w:rsidP="00A63815">
      <w:pPr>
        <w:pStyle w:val="SectionTitle"/>
        <w:spacing w:before="0" w:after="0"/>
        <w:jc w:val="both"/>
        <w:rPr>
          <w:rFonts w:ascii="Arial" w:hAnsi="Arial" w:cs="Arial"/>
          <w:b w:val="0"/>
          <w:caps/>
          <w:sz w:val="12"/>
          <w:szCs w:val="12"/>
        </w:rPr>
      </w:pPr>
    </w:p>
    <w:p w14:paraId="379CAB82"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106C5EDD" w14:textId="77777777" w:rsidR="00A63815" w:rsidRDefault="00A63815" w:rsidP="00A63815">
      <w:pPr>
        <w:pStyle w:val="SectionTitle"/>
        <w:spacing w:before="0" w:after="0"/>
        <w:rPr>
          <w:rFonts w:ascii="Arial" w:hAnsi="Arial" w:cs="Arial"/>
          <w:i/>
          <w:sz w:val="15"/>
          <w:szCs w:val="15"/>
        </w:rPr>
      </w:pPr>
    </w:p>
    <w:p w14:paraId="28800673"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A63D22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42C2A"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F1E8D" w14:textId="77777777" w:rsidR="00A63815" w:rsidRDefault="00A63815" w:rsidP="004039A0">
            <w:r>
              <w:rPr>
                <w:rFonts w:ascii="Arial" w:hAnsi="Arial" w:cs="Arial"/>
                <w:b/>
                <w:sz w:val="15"/>
                <w:szCs w:val="15"/>
              </w:rPr>
              <w:t>Risposta:</w:t>
            </w:r>
          </w:p>
        </w:tc>
      </w:tr>
      <w:tr w:rsidR="00A63815" w14:paraId="71D5A86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1EE38"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CC245"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4D435B4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B7C39" w14:textId="77777777"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95EB6" w14:textId="77777777" w:rsidR="00A63815" w:rsidRDefault="00A63815" w:rsidP="004039A0">
            <w:r>
              <w:rPr>
                <w:rFonts w:ascii="Arial" w:hAnsi="Arial" w:cs="Arial"/>
                <w:sz w:val="14"/>
                <w:szCs w:val="14"/>
              </w:rPr>
              <w:t>[………….…]</w:t>
            </w:r>
          </w:p>
        </w:tc>
      </w:tr>
      <w:tr w:rsidR="00A63815" w14:paraId="38094B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2D4D2"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B3E13" w14:textId="77777777" w:rsidR="00A63815" w:rsidRDefault="00A63815" w:rsidP="004039A0">
            <w:r>
              <w:rPr>
                <w:rFonts w:ascii="Arial" w:hAnsi="Arial" w:cs="Arial"/>
                <w:sz w:val="14"/>
                <w:szCs w:val="14"/>
              </w:rPr>
              <w:t>[………….…]</w:t>
            </w:r>
          </w:p>
        </w:tc>
      </w:tr>
      <w:tr w:rsidR="00A63815" w14:paraId="7A9ED93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5C2E1" w14:textId="77777777"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22129" w14:textId="77777777" w:rsidR="00A63815" w:rsidRDefault="00A63815" w:rsidP="004039A0">
            <w:r>
              <w:rPr>
                <w:rFonts w:ascii="Arial" w:hAnsi="Arial" w:cs="Arial"/>
                <w:sz w:val="14"/>
                <w:szCs w:val="14"/>
              </w:rPr>
              <w:t>[………….…]</w:t>
            </w:r>
          </w:p>
        </w:tc>
      </w:tr>
      <w:tr w:rsidR="00A63815" w14:paraId="4B7D78A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F0897"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94FF6" w14:textId="77777777" w:rsidR="00A63815" w:rsidRDefault="00A63815" w:rsidP="004039A0">
            <w:r>
              <w:rPr>
                <w:rFonts w:ascii="Arial" w:hAnsi="Arial" w:cs="Arial"/>
                <w:sz w:val="14"/>
                <w:szCs w:val="14"/>
              </w:rPr>
              <w:t>[…………….]</w:t>
            </w:r>
          </w:p>
        </w:tc>
      </w:tr>
      <w:tr w:rsidR="00A63815" w14:paraId="4CD12DC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B0BF8"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6E663" w14:textId="77777777" w:rsidR="00A63815" w:rsidRDefault="00A63815" w:rsidP="004039A0">
            <w:r>
              <w:rPr>
                <w:rFonts w:ascii="Arial" w:hAnsi="Arial" w:cs="Arial"/>
                <w:sz w:val="14"/>
                <w:szCs w:val="14"/>
              </w:rPr>
              <w:t>[………….…]</w:t>
            </w:r>
          </w:p>
        </w:tc>
      </w:tr>
    </w:tbl>
    <w:p w14:paraId="0FD5B530"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6D519CE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A504"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B553C"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0E0BD4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D86BC"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F26D05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F1243D5"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AC13A1D"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F4E6A"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ED01738" w14:textId="77777777" w:rsidR="00A63815" w:rsidRDefault="00A63815" w:rsidP="004039A0">
            <w:pPr>
              <w:rPr>
                <w:rFonts w:ascii="Arial" w:hAnsi="Arial" w:cs="Arial"/>
                <w:color w:val="000000"/>
                <w:sz w:val="15"/>
                <w:szCs w:val="15"/>
              </w:rPr>
            </w:pPr>
          </w:p>
          <w:p w14:paraId="0017899A" w14:textId="77777777" w:rsidR="00A63815" w:rsidRPr="003A443E" w:rsidRDefault="00A63815" w:rsidP="004039A0">
            <w:pPr>
              <w:rPr>
                <w:rFonts w:ascii="Arial" w:hAnsi="Arial" w:cs="Arial"/>
                <w:color w:val="000000"/>
                <w:sz w:val="15"/>
                <w:szCs w:val="15"/>
              </w:rPr>
            </w:pPr>
          </w:p>
          <w:p w14:paraId="22068CA6"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704E7C84"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76F672ED"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A3F4D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7F3E68C" w14:textId="77777777" w:rsidR="00A63815" w:rsidRDefault="00A63815" w:rsidP="00A63815">
      <w:pPr>
        <w:pStyle w:val="ChapterTitle"/>
        <w:spacing w:before="0" w:after="0"/>
        <w:jc w:val="left"/>
        <w:rPr>
          <w:rFonts w:ascii="Arial" w:hAnsi="Arial" w:cs="Arial"/>
          <w:b w:val="0"/>
          <w:caps/>
          <w:sz w:val="14"/>
          <w:szCs w:val="14"/>
        </w:rPr>
      </w:pPr>
    </w:p>
    <w:p w14:paraId="02E03C90" w14:textId="77777777" w:rsidR="00A63815" w:rsidRDefault="00A63815" w:rsidP="00A63815">
      <w:pPr>
        <w:pStyle w:val="ChapterTitle"/>
        <w:spacing w:before="0" w:after="0"/>
        <w:rPr>
          <w:rFonts w:ascii="Arial" w:hAnsi="Arial" w:cs="Arial"/>
          <w:b w:val="0"/>
          <w:caps/>
          <w:sz w:val="14"/>
          <w:szCs w:val="14"/>
        </w:rPr>
      </w:pPr>
    </w:p>
    <w:p w14:paraId="6F802086"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16CA813"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11A127A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A0F7"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C40930" w14:textId="77777777" w:rsidR="00A63815" w:rsidRDefault="00A63815" w:rsidP="004039A0">
            <w:r>
              <w:rPr>
                <w:rFonts w:ascii="Arial" w:hAnsi="Arial" w:cs="Arial"/>
                <w:b/>
                <w:sz w:val="15"/>
                <w:szCs w:val="15"/>
              </w:rPr>
              <w:t>Risposta:</w:t>
            </w:r>
          </w:p>
        </w:tc>
      </w:tr>
      <w:tr w:rsidR="00A63815" w:rsidRPr="003A443E" w14:paraId="6E81D88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B8B8F"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14A5CEE2"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37FE772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2E4F8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3AE2D55"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2C0E0BAB" w14:textId="77777777" w:rsidR="00A63815" w:rsidRPr="003A443E" w:rsidRDefault="00A63815" w:rsidP="004039A0">
            <w:pPr>
              <w:rPr>
                <w:rFonts w:ascii="Arial" w:hAnsi="Arial" w:cs="Arial"/>
                <w:b/>
                <w:color w:val="000000"/>
                <w:sz w:val="15"/>
                <w:szCs w:val="15"/>
              </w:rPr>
            </w:pPr>
          </w:p>
          <w:p w14:paraId="31E2674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A0E58F" w14:textId="77777777" w:rsidR="00A63815" w:rsidRDefault="00A63815" w:rsidP="004039A0">
            <w:pPr>
              <w:rPr>
                <w:rFonts w:ascii="Arial" w:hAnsi="Arial" w:cs="Arial"/>
                <w:color w:val="000000"/>
                <w:sz w:val="15"/>
                <w:szCs w:val="15"/>
              </w:rPr>
            </w:pPr>
          </w:p>
          <w:p w14:paraId="189385D4" w14:textId="77777777" w:rsidR="00A63815" w:rsidRPr="003A443E" w:rsidRDefault="00A63815" w:rsidP="004039A0">
            <w:pPr>
              <w:rPr>
                <w:color w:val="000000"/>
              </w:rPr>
            </w:pPr>
            <w:r w:rsidRPr="003A443E">
              <w:rPr>
                <w:rFonts w:ascii="Arial" w:hAnsi="Arial" w:cs="Arial"/>
                <w:color w:val="000000"/>
                <w:sz w:val="15"/>
                <w:szCs w:val="15"/>
              </w:rPr>
              <w:t>[……………….]</w:t>
            </w:r>
          </w:p>
        </w:tc>
      </w:tr>
    </w:tbl>
    <w:p w14:paraId="065D7E74"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BC8EAE7" w14:textId="77777777" w:rsidR="00A63815" w:rsidRDefault="00A63815" w:rsidP="00A63815">
      <w:pPr>
        <w:rPr>
          <w:rFonts w:ascii="Arial" w:hAnsi="Arial" w:cs="Arial"/>
          <w:b/>
          <w:sz w:val="15"/>
          <w:szCs w:val="15"/>
        </w:rPr>
      </w:pPr>
    </w:p>
    <w:p w14:paraId="75E873AF"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1AB039F"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8B6DF20"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9AABEA"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0AC1E8F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C12B447"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49AE741"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45A66BD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C8354DF"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755BB2F8"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9EDCAA1"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236A2AB6"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2836A1E"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8ABC64"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3D346D07"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F54E8D"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FD3472B" w14:textId="77777777" w:rsidR="00A63815" w:rsidRPr="00EB45DC" w:rsidRDefault="00A63815" w:rsidP="004039A0">
            <w:pPr>
              <w:rPr>
                <w:rStyle w:val="small"/>
                <w:color w:val="000000"/>
              </w:rPr>
            </w:pPr>
          </w:p>
          <w:p w14:paraId="175E358F"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4396906"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97EB5E3" w14:textId="77777777" w:rsidR="00A63815" w:rsidRPr="00EB45DC" w:rsidRDefault="00A63815" w:rsidP="004039A0">
            <w:pPr>
              <w:rPr>
                <w:rFonts w:ascii="Arial" w:hAnsi="Arial" w:cs="Arial"/>
                <w:color w:val="000000"/>
                <w:sz w:val="14"/>
                <w:szCs w:val="14"/>
              </w:rPr>
            </w:pPr>
          </w:p>
          <w:p w14:paraId="0D14B3D6"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43E1A5"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31407139"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478993"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167592B0"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7892BF3" w14:textId="77777777" w:rsidR="00A63815" w:rsidRPr="00EB45DC" w:rsidRDefault="00A63815" w:rsidP="004039A0">
            <w:pPr>
              <w:pStyle w:val="Paragrafoelenco1"/>
              <w:spacing w:after="0"/>
              <w:rPr>
                <w:rFonts w:ascii="Arial" w:hAnsi="Arial" w:cs="Arial"/>
                <w:color w:val="000000"/>
                <w:sz w:val="14"/>
                <w:szCs w:val="14"/>
              </w:rPr>
            </w:pPr>
          </w:p>
          <w:p w14:paraId="2467E418"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0A625E4"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086602" w14:textId="77777777" w:rsidR="00A63815" w:rsidRPr="00EB45DC" w:rsidRDefault="00A63815" w:rsidP="004039A0">
            <w:pPr>
              <w:rPr>
                <w:rFonts w:ascii="Arial" w:hAnsi="Arial" w:cs="Arial"/>
                <w:color w:val="000000"/>
                <w:sz w:val="14"/>
                <w:szCs w:val="14"/>
              </w:rPr>
            </w:pPr>
          </w:p>
          <w:p w14:paraId="7A3E2DD2" w14:textId="77777777" w:rsidR="00A63815" w:rsidRPr="00EB45DC" w:rsidRDefault="00A63815" w:rsidP="004039A0">
            <w:pPr>
              <w:rPr>
                <w:rFonts w:ascii="Arial" w:hAnsi="Arial" w:cs="Arial"/>
                <w:color w:val="000000"/>
                <w:sz w:val="14"/>
                <w:szCs w:val="14"/>
              </w:rPr>
            </w:pPr>
          </w:p>
          <w:p w14:paraId="3E70BBFD" w14:textId="77777777" w:rsidR="00A63815" w:rsidRPr="00EB45DC" w:rsidRDefault="00A63815" w:rsidP="004039A0">
            <w:pPr>
              <w:rPr>
                <w:rFonts w:ascii="Arial" w:hAnsi="Arial" w:cs="Arial"/>
                <w:color w:val="000000"/>
                <w:sz w:val="14"/>
                <w:szCs w:val="14"/>
              </w:rPr>
            </w:pPr>
          </w:p>
          <w:p w14:paraId="05E8A591"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14:paraId="4924582F" w14:textId="77777777" w:rsidR="00A63815" w:rsidRDefault="00A63815" w:rsidP="004039A0">
            <w:pPr>
              <w:rPr>
                <w:rFonts w:ascii="Arial" w:hAnsi="Arial" w:cs="Arial"/>
                <w:color w:val="000000"/>
                <w:sz w:val="14"/>
                <w:szCs w:val="14"/>
              </w:rPr>
            </w:pPr>
          </w:p>
          <w:p w14:paraId="1257D8DF" w14:textId="77777777" w:rsidR="00A63815" w:rsidRDefault="00A63815" w:rsidP="004039A0">
            <w:pPr>
              <w:rPr>
                <w:rFonts w:ascii="Arial" w:hAnsi="Arial" w:cs="Arial"/>
                <w:color w:val="000000"/>
                <w:sz w:val="14"/>
                <w:szCs w:val="14"/>
              </w:rPr>
            </w:pPr>
          </w:p>
          <w:p w14:paraId="4F2795A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CA56C81"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1973AA82"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4461D0"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6934B1" w14:textId="77777777" w:rsidR="00A63815" w:rsidRDefault="00A63815" w:rsidP="004039A0">
            <w:pPr>
              <w:rPr>
                <w:rFonts w:ascii="Arial" w:hAnsi="Arial" w:cs="Arial"/>
                <w:sz w:val="14"/>
                <w:szCs w:val="14"/>
              </w:rPr>
            </w:pPr>
          </w:p>
          <w:p w14:paraId="211732C2" w14:textId="77777777" w:rsidR="00A63815" w:rsidRDefault="00A63815" w:rsidP="004039A0">
            <w:pPr>
              <w:rPr>
                <w:rFonts w:ascii="Arial" w:hAnsi="Arial" w:cs="Arial"/>
                <w:sz w:val="14"/>
                <w:szCs w:val="14"/>
              </w:rPr>
            </w:pPr>
          </w:p>
          <w:p w14:paraId="120308C2"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6DA2754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610144"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7A3E7A"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DBBD809"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A5BCC1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EB0EA0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40E71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929B642" w14:textId="77777777" w:rsidR="00A63815" w:rsidRPr="003A443E" w:rsidRDefault="00A63815" w:rsidP="004039A0">
            <w:pPr>
              <w:tabs>
                <w:tab w:val="left" w:pos="304"/>
              </w:tabs>
              <w:jc w:val="both"/>
              <w:rPr>
                <w:rFonts w:ascii="Arial" w:hAnsi="Arial" w:cs="Arial"/>
                <w:color w:val="000000"/>
                <w:sz w:val="14"/>
                <w:szCs w:val="14"/>
              </w:rPr>
            </w:pPr>
          </w:p>
          <w:p w14:paraId="4041BF1E"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54DC421" w14:textId="77777777" w:rsidR="00A63815" w:rsidRPr="003A443E" w:rsidRDefault="00A63815" w:rsidP="004039A0">
            <w:pPr>
              <w:tabs>
                <w:tab w:val="left" w:pos="304"/>
              </w:tabs>
              <w:jc w:val="both"/>
              <w:rPr>
                <w:rFonts w:ascii="Arial" w:hAnsi="Arial" w:cs="Arial"/>
                <w:color w:val="000000"/>
                <w:sz w:val="14"/>
                <w:szCs w:val="14"/>
              </w:rPr>
            </w:pPr>
          </w:p>
          <w:p w14:paraId="036A04DA" w14:textId="77777777" w:rsidR="00A63815" w:rsidRPr="003A443E" w:rsidRDefault="00A63815" w:rsidP="004039A0">
            <w:pPr>
              <w:tabs>
                <w:tab w:val="left" w:pos="304"/>
              </w:tabs>
              <w:jc w:val="both"/>
              <w:rPr>
                <w:rFonts w:ascii="Arial" w:hAnsi="Arial" w:cs="Arial"/>
                <w:color w:val="000000"/>
                <w:sz w:val="14"/>
                <w:szCs w:val="14"/>
              </w:rPr>
            </w:pPr>
          </w:p>
          <w:p w14:paraId="1548D107"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87A501" w14:textId="77777777" w:rsidR="00A63815" w:rsidRPr="003A443E" w:rsidRDefault="00A63815" w:rsidP="004039A0">
            <w:pPr>
              <w:rPr>
                <w:rFonts w:ascii="Arial" w:hAnsi="Arial" w:cs="Arial"/>
                <w:color w:val="000000"/>
                <w:sz w:val="14"/>
                <w:szCs w:val="14"/>
              </w:rPr>
            </w:pPr>
          </w:p>
          <w:p w14:paraId="5FD1D85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64D480" w14:textId="77777777" w:rsidR="00A63815" w:rsidRPr="003A443E" w:rsidRDefault="00A63815" w:rsidP="004039A0">
            <w:pPr>
              <w:rPr>
                <w:rFonts w:ascii="Arial" w:hAnsi="Arial" w:cs="Arial"/>
                <w:color w:val="000000"/>
                <w:sz w:val="14"/>
                <w:szCs w:val="14"/>
              </w:rPr>
            </w:pPr>
          </w:p>
          <w:p w14:paraId="0738FF0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9B8E4C" w14:textId="77777777" w:rsidR="00A63815" w:rsidRPr="003A443E" w:rsidRDefault="00A63815" w:rsidP="004039A0">
            <w:pPr>
              <w:rPr>
                <w:rFonts w:ascii="Arial" w:hAnsi="Arial" w:cs="Arial"/>
                <w:color w:val="000000"/>
                <w:sz w:val="14"/>
                <w:szCs w:val="14"/>
              </w:rPr>
            </w:pPr>
          </w:p>
          <w:p w14:paraId="5AAED7A5" w14:textId="77777777" w:rsidR="00A63815" w:rsidRDefault="00A63815" w:rsidP="004039A0">
            <w:pPr>
              <w:rPr>
                <w:rFonts w:ascii="Arial" w:hAnsi="Arial" w:cs="Arial"/>
                <w:color w:val="000000"/>
                <w:sz w:val="4"/>
                <w:szCs w:val="4"/>
              </w:rPr>
            </w:pPr>
          </w:p>
          <w:p w14:paraId="0093AD36" w14:textId="77777777" w:rsidR="00A63815" w:rsidRPr="00CD3E4F" w:rsidRDefault="00A63815" w:rsidP="004039A0">
            <w:pPr>
              <w:rPr>
                <w:rFonts w:ascii="Arial" w:hAnsi="Arial" w:cs="Arial"/>
                <w:color w:val="000000"/>
                <w:sz w:val="4"/>
                <w:szCs w:val="4"/>
              </w:rPr>
            </w:pPr>
          </w:p>
          <w:p w14:paraId="3C68A30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43C03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315CB6" w14:textId="77777777" w:rsidR="00A63815" w:rsidRPr="003A443E" w:rsidRDefault="00A63815" w:rsidP="004039A0">
            <w:pPr>
              <w:rPr>
                <w:rFonts w:ascii="Arial" w:hAnsi="Arial" w:cs="Arial"/>
                <w:color w:val="000000"/>
                <w:sz w:val="14"/>
                <w:szCs w:val="14"/>
              </w:rPr>
            </w:pPr>
          </w:p>
          <w:p w14:paraId="77BE997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11706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611C5B5" w14:textId="77777777" w:rsidR="00A63815" w:rsidRDefault="00A63815" w:rsidP="004039A0">
            <w:pPr>
              <w:rPr>
                <w:rFonts w:ascii="Arial" w:hAnsi="Arial" w:cs="Arial"/>
                <w:color w:val="000000"/>
                <w:sz w:val="14"/>
                <w:szCs w:val="14"/>
              </w:rPr>
            </w:pPr>
          </w:p>
          <w:p w14:paraId="32DA83A0" w14:textId="77777777" w:rsidR="00A63815" w:rsidRDefault="00A63815" w:rsidP="004039A0">
            <w:pPr>
              <w:rPr>
                <w:rFonts w:ascii="Arial" w:hAnsi="Arial" w:cs="Arial"/>
                <w:color w:val="000000"/>
                <w:sz w:val="14"/>
                <w:szCs w:val="14"/>
              </w:rPr>
            </w:pPr>
          </w:p>
          <w:p w14:paraId="03F866EC" w14:textId="77777777" w:rsidR="00A63815" w:rsidRDefault="00A63815" w:rsidP="004039A0">
            <w:pPr>
              <w:rPr>
                <w:rFonts w:ascii="Arial" w:hAnsi="Arial" w:cs="Arial"/>
                <w:color w:val="000000"/>
                <w:sz w:val="14"/>
                <w:szCs w:val="14"/>
              </w:rPr>
            </w:pPr>
          </w:p>
          <w:p w14:paraId="6B911E62"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39478DB6" w14:textId="77777777" w:rsidR="00A63815" w:rsidRPr="003A443E" w:rsidRDefault="00A63815" w:rsidP="004039A0">
            <w:pPr>
              <w:rPr>
                <w:rFonts w:ascii="Arial" w:hAnsi="Arial" w:cs="Arial"/>
                <w:color w:val="000000"/>
                <w:sz w:val="14"/>
                <w:szCs w:val="14"/>
              </w:rPr>
            </w:pPr>
          </w:p>
          <w:p w14:paraId="09145F8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0C7AAC9E" w14:textId="77777777" w:rsidR="00A63815" w:rsidRDefault="00A63815" w:rsidP="00A63815">
      <w:pPr>
        <w:jc w:val="center"/>
        <w:rPr>
          <w:rFonts w:ascii="Arial" w:hAnsi="Arial" w:cs="Arial"/>
          <w:w w:val="0"/>
          <w:sz w:val="14"/>
          <w:szCs w:val="14"/>
        </w:rPr>
      </w:pPr>
    </w:p>
    <w:p w14:paraId="593CF24D"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12286A10"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6B935D1A"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9A57B"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CE25F7" w14:textId="77777777" w:rsidR="00A63815" w:rsidRDefault="00A63815" w:rsidP="004039A0">
            <w:r>
              <w:rPr>
                <w:rFonts w:ascii="Arial" w:hAnsi="Arial" w:cs="Arial"/>
                <w:b/>
                <w:sz w:val="15"/>
                <w:szCs w:val="15"/>
              </w:rPr>
              <w:t>Risposta:</w:t>
            </w:r>
          </w:p>
        </w:tc>
      </w:tr>
      <w:tr w:rsidR="00A63815" w14:paraId="1F9A9BCA"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7AFA0"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464C"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44D6DA8B"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957677B"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9299E04"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C9FF27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F25B88A"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52562E5"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64FC017"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C88DE1E"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9BDDB5E"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395A761"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F42DC07"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FFBD53"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80F0F9E" w14:textId="77777777" w:rsidR="00A63815" w:rsidRDefault="00A63815" w:rsidP="004039A0">
            <w:r>
              <w:rPr>
                <w:rFonts w:ascii="Arial" w:hAnsi="Arial" w:cs="Arial"/>
                <w:b/>
                <w:sz w:val="15"/>
                <w:szCs w:val="15"/>
              </w:rPr>
              <w:t>Contributi previdenziali</w:t>
            </w:r>
          </w:p>
        </w:tc>
      </w:tr>
      <w:tr w:rsidR="00A63815" w14:paraId="4C8D1F59"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8ADE8A"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881805" w14:textId="77777777" w:rsidR="00A63815" w:rsidRDefault="00A63815" w:rsidP="004039A0">
            <w:pPr>
              <w:rPr>
                <w:rFonts w:ascii="Arial" w:hAnsi="Arial" w:cs="Arial"/>
                <w:color w:val="000000"/>
                <w:sz w:val="15"/>
                <w:szCs w:val="15"/>
              </w:rPr>
            </w:pPr>
          </w:p>
          <w:p w14:paraId="4B0E4106"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CE153E0"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B5BAA44" w14:textId="77777777"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69FD02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C00BC09"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333A7FA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663F45F0" w14:textId="77777777" w:rsidR="00A63815" w:rsidRDefault="00A63815" w:rsidP="004039A0">
            <w:pPr>
              <w:pStyle w:val="Tiret0"/>
              <w:ind w:left="850" w:hanging="850"/>
              <w:rPr>
                <w:rFonts w:ascii="Arial" w:hAnsi="Arial" w:cs="Arial"/>
                <w:color w:val="000000"/>
                <w:sz w:val="15"/>
                <w:szCs w:val="15"/>
              </w:rPr>
            </w:pPr>
          </w:p>
          <w:p w14:paraId="246AEB18"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4C9C891"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C203C24"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B00646" w14:textId="77777777" w:rsidR="00A63815" w:rsidRDefault="00A63815" w:rsidP="004039A0">
            <w:pPr>
              <w:rPr>
                <w:rFonts w:ascii="Arial" w:hAnsi="Arial" w:cs="Arial"/>
                <w:color w:val="000000"/>
                <w:sz w:val="15"/>
                <w:szCs w:val="15"/>
              </w:rPr>
            </w:pPr>
          </w:p>
          <w:p w14:paraId="6AED730F"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263F92A"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05A9DB2"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F607C8B"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396DA4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2D3FCFE6"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176DB2" w14:textId="77777777" w:rsidR="00A63815" w:rsidRDefault="00A63815" w:rsidP="004039A0">
            <w:pPr>
              <w:pStyle w:val="Tiret0"/>
              <w:ind w:left="850" w:hanging="850"/>
              <w:rPr>
                <w:rFonts w:ascii="Arial" w:hAnsi="Arial" w:cs="Arial"/>
                <w:color w:val="000000"/>
                <w:sz w:val="15"/>
                <w:szCs w:val="15"/>
              </w:rPr>
            </w:pPr>
          </w:p>
          <w:p w14:paraId="11D7EF8D"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40DBC4E"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DFDCC23"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44B343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881DB"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A974F"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14:paraId="79AB88FD" w14:textId="77777777" w:rsidR="00A63815" w:rsidRDefault="00A63815" w:rsidP="004039A0">
            <w:r>
              <w:rPr>
                <w:rFonts w:ascii="Arial" w:hAnsi="Arial" w:cs="Arial"/>
                <w:sz w:val="15"/>
                <w:szCs w:val="15"/>
              </w:rPr>
              <w:t>[……………][……………][…………..…]</w:t>
            </w:r>
          </w:p>
        </w:tc>
      </w:tr>
    </w:tbl>
    <w:p w14:paraId="2C25EDF2"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46261E67"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CE4437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25D1"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C98F2" w14:textId="77777777" w:rsidR="00A63815" w:rsidRDefault="00A63815" w:rsidP="004039A0">
            <w:r>
              <w:rPr>
                <w:rFonts w:ascii="Arial" w:hAnsi="Arial" w:cs="Arial"/>
                <w:b/>
                <w:sz w:val="15"/>
                <w:szCs w:val="15"/>
              </w:rPr>
              <w:t>Risposta:</w:t>
            </w:r>
          </w:p>
        </w:tc>
      </w:tr>
      <w:tr w:rsidR="00A63815" w14:paraId="53059695"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FD3E58"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D4D7117" w14:textId="77777777" w:rsidR="00A63815" w:rsidRPr="003A443E" w:rsidRDefault="00A63815" w:rsidP="004039A0">
            <w:pPr>
              <w:rPr>
                <w:rFonts w:ascii="Arial" w:hAnsi="Arial" w:cs="Arial"/>
                <w:color w:val="000000"/>
                <w:sz w:val="15"/>
                <w:szCs w:val="15"/>
              </w:rPr>
            </w:pPr>
          </w:p>
          <w:p w14:paraId="0EF83EE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491B23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46F4F82" w14:textId="77777777" w:rsidR="00A63815" w:rsidRPr="003A443E" w:rsidRDefault="00A63815" w:rsidP="004039A0">
            <w:pPr>
              <w:rPr>
                <w:rFonts w:ascii="Arial" w:hAnsi="Arial" w:cs="Arial"/>
                <w:color w:val="000000"/>
                <w:sz w:val="14"/>
                <w:szCs w:val="14"/>
              </w:rPr>
            </w:pPr>
          </w:p>
          <w:p w14:paraId="7D4A126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B0F40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288D8422"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812E7EA"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857D47F" w14:textId="77777777" w:rsidR="00A63815" w:rsidRPr="003A443E" w:rsidRDefault="00A63815" w:rsidP="004039A0">
            <w:pPr>
              <w:rPr>
                <w:rFonts w:ascii="Arial" w:hAnsi="Arial" w:cs="Arial"/>
                <w:color w:val="000000"/>
                <w:sz w:val="14"/>
                <w:szCs w:val="14"/>
              </w:rPr>
            </w:pPr>
          </w:p>
          <w:p w14:paraId="0C7FF9D6"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4A03739" w14:textId="77777777" w:rsidR="00A63815" w:rsidRPr="003A443E" w:rsidRDefault="00A63815" w:rsidP="004039A0">
            <w:pPr>
              <w:rPr>
                <w:rFonts w:ascii="Arial" w:hAnsi="Arial" w:cs="Arial"/>
                <w:color w:val="000000"/>
                <w:sz w:val="14"/>
                <w:szCs w:val="14"/>
              </w:rPr>
            </w:pPr>
          </w:p>
          <w:p w14:paraId="31734D3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50F38"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1DA09DE3"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6EB7A9"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88697" w14:textId="77777777" w:rsidR="00A63815" w:rsidRPr="003A443E" w:rsidRDefault="00A63815" w:rsidP="004039A0">
            <w:pPr>
              <w:rPr>
                <w:rFonts w:ascii="Arial" w:hAnsi="Arial" w:cs="Arial"/>
                <w:color w:val="000000"/>
                <w:sz w:val="15"/>
                <w:szCs w:val="15"/>
              </w:rPr>
            </w:pPr>
          </w:p>
          <w:p w14:paraId="12A0318A" w14:textId="77777777" w:rsidR="00A63815" w:rsidRPr="003A443E" w:rsidRDefault="00A63815" w:rsidP="004039A0">
            <w:pPr>
              <w:rPr>
                <w:rFonts w:ascii="Arial" w:hAnsi="Arial" w:cs="Arial"/>
                <w:color w:val="000000"/>
                <w:sz w:val="15"/>
                <w:szCs w:val="15"/>
              </w:rPr>
            </w:pPr>
          </w:p>
          <w:p w14:paraId="26993714" w14:textId="77777777" w:rsidR="00A63815" w:rsidRPr="003A443E" w:rsidRDefault="00A63815" w:rsidP="004039A0">
            <w:pPr>
              <w:rPr>
                <w:rFonts w:ascii="Arial" w:hAnsi="Arial" w:cs="Arial"/>
                <w:color w:val="000000"/>
                <w:sz w:val="15"/>
                <w:szCs w:val="15"/>
              </w:rPr>
            </w:pPr>
          </w:p>
          <w:p w14:paraId="5EE2B9BA" w14:textId="77777777" w:rsidR="00A63815" w:rsidRPr="003A443E" w:rsidRDefault="00A63815" w:rsidP="004039A0">
            <w:pPr>
              <w:rPr>
                <w:rFonts w:ascii="Arial" w:hAnsi="Arial" w:cs="Arial"/>
                <w:color w:val="000000"/>
                <w:sz w:val="15"/>
                <w:szCs w:val="15"/>
              </w:rPr>
            </w:pPr>
          </w:p>
          <w:p w14:paraId="3AFC0F01"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2D86B8F" w14:textId="77777777" w:rsidR="00A63815" w:rsidRPr="003A443E" w:rsidRDefault="00A63815" w:rsidP="004039A0">
            <w:pPr>
              <w:rPr>
                <w:rFonts w:ascii="Arial" w:hAnsi="Arial" w:cs="Arial"/>
                <w:color w:val="000000"/>
                <w:sz w:val="14"/>
                <w:szCs w:val="14"/>
              </w:rPr>
            </w:pPr>
          </w:p>
          <w:p w14:paraId="73A330C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9233DA"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DC2702" w14:textId="77777777" w:rsidR="00A63815" w:rsidRDefault="00A63815" w:rsidP="004039A0">
            <w:pPr>
              <w:rPr>
                <w:rFonts w:ascii="Arial" w:hAnsi="Arial" w:cs="Arial"/>
                <w:color w:val="000000"/>
                <w:sz w:val="14"/>
                <w:szCs w:val="14"/>
              </w:rPr>
            </w:pPr>
          </w:p>
          <w:p w14:paraId="35D1586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388D94"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14:paraId="039C48C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7F5DE47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5CBA8"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5F2BCBA"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2C3F1D76"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5A154E" w14:textId="77777777" w:rsidR="00A63815" w:rsidRPr="003A443E" w:rsidRDefault="00A63815" w:rsidP="004039A0">
            <w:pPr>
              <w:pStyle w:val="NormalLeft"/>
              <w:spacing w:before="0" w:after="0"/>
              <w:jc w:val="both"/>
              <w:rPr>
                <w:rFonts w:ascii="Arial" w:hAnsi="Arial" w:cs="Arial"/>
                <w:b/>
                <w:color w:val="000000"/>
                <w:sz w:val="14"/>
                <w:szCs w:val="14"/>
              </w:rPr>
            </w:pPr>
          </w:p>
          <w:p w14:paraId="76F01837"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3DDEFBC"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44305F2" w14:textId="77777777" w:rsidR="00A63815" w:rsidRDefault="00A63815" w:rsidP="004039A0">
            <w:pPr>
              <w:pStyle w:val="NormalLeft"/>
              <w:spacing w:before="0" w:after="0"/>
              <w:ind w:left="162"/>
              <w:jc w:val="both"/>
              <w:rPr>
                <w:b/>
                <w:color w:val="000000"/>
                <w:sz w:val="16"/>
                <w:szCs w:val="16"/>
              </w:rPr>
            </w:pPr>
          </w:p>
          <w:p w14:paraId="3A47D820" w14:textId="77777777" w:rsidR="00A63815" w:rsidRDefault="00A63815" w:rsidP="004039A0">
            <w:pPr>
              <w:pStyle w:val="NormalLeft"/>
              <w:spacing w:before="0" w:after="0"/>
              <w:ind w:left="162"/>
              <w:jc w:val="both"/>
              <w:rPr>
                <w:b/>
                <w:color w:val="000000"/>
                <w:sz w:val="16"/>
                <w:szCs w:val="16"/>
              </w:rPr>
            </w:pPr>
          </w:p>
          <w:p w14:paraId="713B1AD7"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81946F" w14:textId="77777777" w:rsidR="00A63815" w:rsidRDefault="00A63815" w:rsidP="004039A0">
            <w:pPr>
              <w:pStyle w:val="NormalLeft"/>
              <w:spacing w:before="0" w:after="0"/>
              <w:ind w:left="162"/>
              <w:jc w:val="both"/>
              <w:rPr>
                <w:color w:val="000000"/>
              </w:rPr>
            </w:pPr>
          </w:p>
          <w:p w14:paraId="1D281036"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502AFB3" w14:textId="77777777" w:rsidR="00A63815" w:rsidRDefault="00A63815" w:rsidP="004039A0">
            <w:pPr>
              <w:pStyle w:val="NormalLeft"/>
              <w:spacing w:before="0" w:after="0"/>
              <w:ind w:left="162"/>
              <w:jc w:val="both"/>
              <w:rPr>
                <w:rFonts w:ascii="Arial" w:hAnsi="Arial" w:cs="Arial"/>
                <w:color w:val="000000"/>
                <w:sz w:val="14"/>
                <w:szCs w:val="14"/>
              </w:rPr>
            </w:pPr>
          </w:p>
          <w:p w14:paraId="731B35D3"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5ECCAA6" w14:textId="77777777" w:rsidR="00A63815" w:rsidRDefault="00A63815" w:rsidP="004039A0">
            <w:pPr>
              <w:pStyle w:val="NormalLeft"/>
              <w:spacing w:before="0" w:after="0"/>
              <w:jc w:val="both"/>
              <w:rPr>
                <w:rFonts w:ascii="Arial" w:hAnsi="Arial" w:cs="Arial"/>
                <w:color w:val="000000"/>
                <w:sz w:val="14"/>
                <w:szCs w:val="14"/>
              </w:rPr>
            </w:pPr>
          </w:p>
          <w:p w14:paraId="18272AD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A2EFD7" w14:textId="77777777" w:rsidR="00A63815" w:rsidRPr="003A443E" w:rsidRDefault="00A63815" w:rsidP="004039A0">
            <w:pPr>
              <w:pStyle w:val="NormalLeft"/>
              <w:spacing w:before="0" w:after="0"/>
              <w:jc w:val="both"/>
              <w:rPr>
                <w:rFonts w:ascii="Arial" w:hAnsi="Arial" w:cs="Arial"/>
                <w:color w:val="000000"/>
                <w:sz w:val="14"/>
                <w:szCs w:val="14"/>
              </w:rPr>
            </w:pPr>
          </w:p>
          <w:p w14:paraId="52D7E95D"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402081F5"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A26606E" w14:textId="77777777" w:rsidR="00A63815" w:rsidRDefault="00A63815" w:rsidP="004039A0">
            <w:pPr>
              <w:pStyle w:val="NormalLeft"/>
              <w:spacing w:before="0" w:after="0"/>
              <w:jc w:val="both"/>
              <w:rPr>
                <w:rFonts w:ascii="Arial" w:hAnsi="Arial" w:cs="Arial"/>
                <w:strike/>
                <w:color w:val="000000"/>
                <w:sz w:val="15"/>
                <w:szCs w:val="15"/>
              </w:rPr>
            </w:pPr>
          </w:p>
          <w:p w14:paraId="6D4E404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E053909"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A0CAC" w14:textId="77777777" w:rsidR="00A63815" w:rsidRPr="003A443E" w:rsidRDefault="00A63815" w:rsidP="004039A0">
            <w:pPr>
              <w:rPr>
                <w:rFonts w:ascii="Arial" w:hAnsi="Arial" w:cs="Arial"/>
                <w:color w:val="000000"/>
                <w:sz w:val="14"/>
                <w:szCs w:val="14"/>
              </w:rPr>
            </w:pPr>
          </w:p>
          <w:p w14:paraId="54750CCF" w14:textId="77777777" w:rsidR="00A63815" w:rsidRPr="003A443E" w:rsidRDefault="00A63815" w:rsidP="004039A0">
            <w:pPr>
              <w:rPr>
                <w:rFonts w:ascii="Arial" w:hAnsi="Arial" w:cs="Arial"/>
                <w:color w:val="000000"/>
                <w:sz w:val="14"/>
                <w:szCs w:val="14"/>
              </w:rPr>
            </w:pPr>
          </w:p>
          <w:p w14:paraId="29793160" w14:textId="77777777" w:rsidR="00A63815" w:rsidRPr="003A443E" w:rsidRDefault="00A63815" w:rsidP="004039A0">
            <w:pPr>
              <w:rPr>
                <w:rFonts w:ascii="Arial" w:hAnsi="Arial" w:cs="Arial"/>
                <w:color w:val="000000"/>
                <w:sz w:val="14"/>
                <w:szCs w:val="14"/>
              </w:rPr>
            </w:pPr>
          </w:p>
          <w:p w14:paraId="2967F0F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394EDD5" w14:textId="77777777" w:rsidR="00A63815" w:rsidRPr="003A443E" w:rsidRDefault="00A63815" w:rsidP="004039A0">
            <w:pPr>
              <w:rPr>
                <w:rFonts w:ascii="Arial" w:hAnsi="Arial" w:cs="Arial"/>
                <w:color w:val="000000"/>
                <w:sz w:val="14"/>
                <w:szCs w:val="14"/>
              </w:rPr>
            </w:pPr>
          </w:p>
          <w:p w14:paraId="5374C8A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420143" w14:textId="77777777" w:rsidR="00A63815" w:rsidRDefault="00A63815" w:rsidP="004039A0">
            <w:pPr>
              <w:rPr>
                <w:rFonts w:ascii="Arial" w:hAnsi="Arial" w:cs="Arial"/>
                <w:color w:val="000000"/>
                <w:sz w:val="14"/>
                <w:szCs w:val="14"/>
              </w:rPr>
            </w:pPr>
          </w:p>
          <w:p w14:paraId="79373E5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14:paraId="575F184C"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7633F825" w14:textId="77777777" w:rsidR="00A63815" w:rsidRDefault="00A63815" w:rsidP="004039A0">
            <w:pPr>
              <w:rPr>
                <w:rFonts w:ascii="Arial" w:hAnsi="Arial" w:cs="Arial"/>
                <w:color w:val="000000"/>
              </w:rPr>
            </w:pPr>
          </w:p>
          <w:p w14:paraId="42C389CB" w14:textId="77777777" w:rsidR="00A63815" w:rsidRDefault="00A63815" w:rsidP="004039A0">
            <w:pPr>
              <w:rPr>
                <w:rFonts w:ascii="Arial" w:hAnsi="Arial" w:cs="Arial"/>
                <w:color w:val="000000"/>
                <w:sz w:val="14"/>
                <w:szCs w:val="14"/>
              </w:rPr>
            </w:pPr>
          </w:p>
          <w:p w14:paraId="628A0F6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57CE5E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038C13A7"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2FDAAD82" w14:textId="77777777" w:rsidR="00A63815" w:rsidRDefault="00A63815" w:rsidP="004039A0">
            <w:pPr>
              <w:rPr>
                <w:rFonts w:ascii="Arial" w:hAnsi="Arial" w:cs="Arial"/>
                <w:color w:val="000000"/>
                <w:sz w:val="14"/>
                <w:szCs w:val="14"/>
              </w:rPr>
            </w:pPr>
          </w:p>
          <w:p w14:paraId="733F24C6" w14:textId="77777777" w:rsidR="00A63815" w:rsidRDefault="00A63815" w:rsidP="004039A0">
            <w:pPr>
              <w:rPr>
                <w:rFonts w:ascii="Arial" w:hAnsi="Arial" w:cs="Arial"/>
                <w:color w:val="000000"/>
                <w:sz w:val="14"/>
                <w:szCs w:val="14"/>
              </w:rPr>
            </w:pPr>
          </w:p>
          <w:p w14:paraId="5872A3E2"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05FAEE" w14:textId="77777777" w:rsidR="00A63815" w:rsidRDefault="00A63815" w:rsidP="004039A0">
            <w:pPr>
              <w:rPr>
                <w:rFonts w:ascii="Arial" w:hAnsi="Arial" w:cs="Arial"/>
                <w:color w:val="000000"/>
                <w:sz w:val="14"/>
                <w:szCs w:val="14"/>
              </w:rPr>
            </w:pPr>
          </w:p>
          <w:p w14:paraId="1D785088"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B643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A4C4EC1" w14:textId="77777777" w:rsidR="00A63815" w:rsidRDefault="00A63815" w:rsidP="004039A0">
            <w:pPr>
              <w:rPr>
                <w:rFonts w:ascii="Arial" w:hAnsi="Arial" w:cs="Arial"/>
                <w:color w:val="000000"/>
                <w:sz w:val="14"/>
                <w:szCs w:val="14"/>
              </w:rPr>
            </w:pPr>
          </w:p>
          <w:p w14:paraId="2C75F3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40AF726" w14:textId="77777777" w:rsidR="00A63815" w:rsidRDefault="00A63815" w:rsidP="004039A0">
            <w:pPr>
              <w:rPr>
                <w:rFonts w:ascii="Arial" w:hAnsi="Arial" w:cs="Arial"/>
                <w:color w:val="000000"/>
                <w:sz w:val="14"/>
                <w:szCs w:val="14"/>
              </w:rPr>
            </w:pPr>
          </w:p>
          <w:p w14:paraId="73B846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F7539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4F3A01A5"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14:paraId="592C81F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38F89"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9766BFD"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98DFE"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14:paraId="4269353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61BB5B1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3810F"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EFACE2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6C28BE0"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07CD99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0B3EE5E"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1CC3954" w14:textId="77777777" w:rsidR="00A63815" w:rsidRPr="003A443E" w:rsidRDefault="00A63815" w:rsidP="004039A0">
            <w:pPr>
              <w:rPr>
                <w:rFonts w:ascii="Arial" w:hAnsi="Arial" w:cs="Arial"/>
                <w:color w:val="000000"/>
                <w:sz w:val="14"/>
                <w:szCs w:val="14"/>
              </w:rPr>
            </w:pPr>
          </w:p>
          <w:p w14:paraId="72C039A8"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370E2AF" w14:textId="77777777" w:rsidR="00A63815" w:rsidRPr="003A443E" w:rsidRDefault="00A63815" w:rsidP="004039A0">
            <w:pPr>
              <w:rPr>
                <w:rFonts w:ascii="Arial" w:hAnsi="Arial" w:cs="Arial"/>
                <w:b/>
                <w:color w:val="000000"/>
                <w:sz w:val="15"/>
                <w:szCs w:val="15"/>
              </w:rPr>
            </w:pPr>
          </w:p>
          <w:p w14:paraId="2CB528C5"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D53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1A4D1E0" w14:textId="77777777" w:rsidR="00A63815" w:rsidRPr="003A443E" w:rsidRDefault="00A63815" w:rsidP="004039A0">
            <w:pPr>
              <w:rPr>
                <w:rFonts w:ascii="Arial" w:hAnsi="Arial" w:cs="Arial"/>
                <w:color w:val="000000"/>
                <w:sz w:val="15"/>
                <w:szCs w:val="15"/>
              </w:rPr>
            </w:pPr>
          </w:p>
          <w:p w14:paraId="5B148219" w14:textId="77777777" w:rsidR="00A63815" w:rsidRPr="003A443E" w:rsidRDefault="00A63815" w:rsidP="004039A0">
            <w:pPr>
              <w:rPr>
                <w:rFonts w:ascii="Arial" w:hAnsi="Arial" w:cs="Arial"/>
                <w:color w:val="000000"/>
                <w:sz w:val="15"/>
                <w:szCs w:val="15"/>
              </w:rPr>
            </w:pPr>
          </w:p>
          <w:p w14:paraId="3CCFDF82" w14:textId="77777777" w:rsidR="00A63815" w:rsidRPr="00BB639E" w:rsidRDefault="00A63815" w:rsidP="004039A0">
            <w:pPr>
              <w:rPr>
                <w:rFonts w:ascii="Arial" w:hAnsi="Arial" w:cs="Arial"/>
                <w:color w:val="000000"/>
                <w:sz w:val="4"/>
                <w:szCs w:val="4"/>
              </w:rPr>
            </w:pPr>
          </w:p>
          <w:p w14:paraId="0DBE63AF"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02E1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9D5C4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E9CB5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42B71D9"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2C54D3CD"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333BC"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F04A915"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77926" w14:textId="77777777" w:rsidR="00A63815" w:rsidRDefault="00A63815" w:rsidP="004039A0">
            <w:pPr>
              <w:rPr>
                <w:rFonts w:ascii="Arial" w:hAnsi="Arial" w:cs="Arial"/>
                <w:sz w:val="15"/>
                <w:szCs w:val="15"/>
              </w:rPr>
            </w:pPr>
          </w:p>
          <w:p w14:paraId="054F7DA7"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9410C9"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1FD12A3A"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E1EB6"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8FD11A5"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AC581" w14:textId="77777777" w:rsidR="00A63815" w:rsidRDefault="00A63815" w:rsidP="004039A0">
            <w:pPr>
              <w:rPr>
                <w:rFonts w:ascii="Arial" w:hAnsi="Arial" w:cs="Arial"/>
                <w:sz w:val="15"/>
                <w:szCs w:val="15"/>
              </w:rPr>
            </w:pPr>
          </w:p>
          <w:p w14:paraId="5F97A22E"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735A104" w14:textId="77777777" w:rsidR="00A63815" w:rsidRPr="000953DC" w:rsidRDefault="00A63815" w:rsidP="004039A0">
            <w:pPr>
              <w:rPr>
                <w:rFonts w:ascii="Arial" w:hAnsi="Arial" w:cs="Arial"/>
                <w:color w:val="FF0000"/>
                <w:sz w:val="15"/>
                <w:szCs w:val="15"/>
              </w:rPr>
            </w:pPr>
          </w:p>
          <w:p w14:paraId="3F6EFC48" w14:textId="77777777" w:rsidR="00A63815" w:rsidRPr="000953DC" w:rsidRDefault="00A63815" w:rsidP="004039A0">
            <w:r w:rsidRPr="000953DC">
              <w:rPr>
                <w:rFonts w:ascii="Arial" w:hAnsi="Arial" w:cs="Arial"/>
                <w:sz w:val="15"/>
                <w:szCs w:val="15"/>
              </w:rPr>
              <w:t xml:space="preserve"> […………………]</w:t>
            </w:r>
          </w:p>
        </w:tc>
      </w:tr>
      <w:tr w:rsidR="00A63815" w14:paraId="77F541F3"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DC544"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6095A582"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7FB43F7"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B4F78" w14:textId="77777777" w:rsidR="00A63815" w:rsidRPr="003A443E" w:rsidRDefault="00A63815" w:rsidP="004039A0">
            <w:pPr>
              <w:rPr>
                <w:rFonts w:ascii="Arial" w:hAnsi="Arial" w:cs="Arial"/>
                <w:color w:val="000000"/>
                <w:sz w:val="15"/>
                <w:szCs w:val="15"/>
              </w:rPr>
            </w:pPr>
          </w:p>
          <w:p w14:paraId="08D48849" w14:textId="77777777" w:rsidR="00A63815" w:rsidRDefault="00A63815" w:rsidP="004039A0">
            <w:pPr>
              <w:rPr>
                <w:rFonts w:ascii="Arial" w:hAnsi="Arial" w:cs="Arial"/>
                <w:color w:val="000000"/>
                <w:sz w:val="15"/>
                <w:szCs w:val="15"/>
              </w:rPr>
            </w:pPr>
          </w:p>
          <w:p w14:paraId="5C7D1C41" w14:textId="77777777" w:rsidR="00A63815" w:rsidRDefault="00A63815" w:rsidP="004039A0">
            <w:pPr>
              <w:rPr>
                <w:rFonts w:ascii="Arial" w:hAnsi="Arial" w:cs="Arial"/>
                <w:color w:val="000000"/>
                <w:sz w:val="15"/>
                <w:szCs w:val="15"/>
              </w:rPr>
            </w:pPr>
          </w:p>
          <w:p w14:paraId="46B1CB3F"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DCEFD5D" w14:textId="77777777" w:rsidR="00A63815" w:rsidRPr="001D3A2B" w:rsidRDefault="00A63815" w:rsidP="004039A0">
            <w:pPr>
              <w:rPr>
                <w:rFonts w:ascii="Arial" w:hAnsi="Arial" w:cs="Arial"/>
                <w:color w:val="000000"/>
                <w:szCs w:val="24"/>
              </w:rPr>
            </w:pPr>
          </w:p>
          <w:p w14:paraId="78DAAB94"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16F00AC8" w14:textId="77777777" w:rsidR="00A63815" w:rsidRDefault="00A63815" w:rsidP="00A63815">
      <w:pPr>
        <w:pStyle w:val="SectionTitle"/>
        <w:rPr>
          <w:rFonts w:ascii="Arial" w:hAnsi="Arial" w:cs="Arial"/>
          <w:b w:val="0"/>
          <w:caps/>
          <w:sz w:val="15"/>
          <w:szCs w:val="15"/>
        </w:rPr>
      </w:pPr>
    </w:p>
    <w:p w14:paraId="11DA45BE"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491E3B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B24E81"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AABD1" w14:textId="77777777" w:rsidR="00A63815" w:rsidRPr="000953DC" w:rsidRDefault="00A63815" w:rsidP="004039A0">
            <w:r w:rsidRPr="000953DC">
              <w:rPr>
                <w:rFonts w:ascii="Arial" w:hAnsi="Arial" w:cs="Arial"/>
                <w:b/>
                <w:sz w:val="15"/>
                <w:szCs w:val="15"/>
              </w:rPr>
              <w:t>Risposta:</w:t>
            </w:r>
          </w:p>
        </w:tc>
      </w:tr>
      <w:tr w:rsidR="00A63815" w14:paraId="41D6515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26D00"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7C66DA"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3828879"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1BA442D"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6489FD5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BF62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E20590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A03D68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049DE5A"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E3C5F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92F43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6540E76C" w14:textId="77777777" w:rsidR="00A63815" w:rsidRPr="00121BF6" w:rsidRDefault="00A63815" w:rsidP="004039A0">
            <w:pPr>
              <w:ind w:left="284" w:hanging="284"/>
              <w:jc w:val="both"/>
              <w:rPr>
                <w:rFonts w:ascii="Arial" w:hAnsi="Arial" w:cs="Arial"/>
                <w:color w:val="000000"/>
                <w:sz w:val="14"/>
                <w:szCs w:val="14"/>
              </w:rPr>
            </w:pPr>
          </w:p>
          <w:p w14:paraId="05FB05D6"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0A1B8FE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E6D3EE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180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13099A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083CF6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BB932C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DE06A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2B35439"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04B2D0B9"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AFDFDA8" w14:textId="77777777" w:rsidR="00A63815" w:rsidRPr="00121BF6" w:rsidRDefault="00A63815" w:rsidP="004039A0">
            <w:pPr>
              <w:pStyle w:val="NormaleWeb1"/>
              <w:spacing w:before="0" w:after="0"/>
              <w:ind w:left="284" w:hanging="284"/>
              <w:jc w:val="both"/>
              <w:rPr>
                <w:rFonts w:eastAsia="font342"/>
                <w:color w:val="000000"/>
              </w:rPr>
            </w:pPr>
          </w:p>
          <w:p w14:paraId="5CF8F590" w14:textId="77777777" w:rsidR="00A63815" w:rsidRPr="00121BF6" w:rsidRDefault="00A63815" w:rsidP="004039A0">
            <w:pPr>
              <w:pStyle w:val="NormaleWeb1"/>
              <w:spacing w:before="0" w:after="0"/>
              <w:jc w:val="both"/>
              <w:rPr>
                <w:rFonts w:ascii="Arial" w:hAnsi="Arial" w:cs="Arial"/>
                <w:color w:val="000000"/>
                <w:sz w:val="14"/>
                <w:szCs w:val="14"/>
              </w:rPr>
            </w:pPr>
          </w:p>
          <w:p w14:paraId="55F185DB" w14:textId="77777777" w:rsidR="00A63815" w:rsidRPr="00121BF6" w:rsidRDefault="00A63815" w:rsidP="004039A0">
            <w:pPr>
              <w:pStyle w:val="NormaleWeb1"/>
              <w:spacing w:before="0" w:after="0"/>
              <w:jc w:val="both"/>
              <w:rPr>
                <w:rFonts w:ascii="Arial" w:hAnsi="Arial" w:cs="Arial"/>
                <w:color w:val="000000"/>
                <w:sz w:val="14"/>
                <w:szCs w:val="14"/>
              </w:rPr>
            </w:pPr>
          </w:p>
          <w:p w14:paraId="2DA8F5A8" w14:textId="77777777" w:rsidR="00A63815" w:rsidRPr="00121BF6" w:rsidRDefault="00A63815" w:rsidP="004039A0">
            <w:pPr>
              <w:pStyle w:val="NormaleWeb1"/>
              <w:spacing w:before="0" w:after="0"/>
              <w:jc w:val="both"/>
              <w:rPr>
                <w:rFonts w:ascii="Arial" w:hAnsi="Arial" w:cs="Arial"/>
                <w:color w:val="000000"/>
                <w:sz w:val="14"/>
                <w:szCs w:val="14"/>
              </w:rPr>
            </w:pPr>
          </w:p>
          <w:p w14:paraId="45E4F25E" w14:textId="77777777" w:rsidR="00A63815" w:rsidRPr="00121BF6" w:rsidRDefault="00A63815" w:rsidP="004039A0">
            <w:pPr>
              <w:pStyle w:val="NormaleWeb1"/>
              <w:spacing w:before="0" w:after="0"/>
              <w:jc w:val="both"/>
              <w:rPr>
                <w:rFonts w:ascii="Arial" w:hAnsi="Arial" w:cs="Arial"/>
                <w:color w:val="000000"/>
                <w:sz w:val="14"/>
                <w:szCs w:val="14"/>
              </w:rPr>
            </w:pPr>
          </w:p>
          <w:p w14:paraId="7B32CCCC"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6E7A75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00BB0E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B8EC19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EA5D41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AC6311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056758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14:paraId="1FE6C59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336B84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5492D4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35AC566"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 xml:space="preserve">ticolo 80, comma 5, </w:t>
            </w:r>
            <w:r>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3B445" w14:textId="77777777" w:rsidR="00A63815" w:rsidRPr="003A443E" w:rsidRDefault="00A63815" w:rsidP="004039A0">
            <w:pPr>
              <w:rPr>
                <w:rFonts w:ascii="Arial" w:hAnsi="Arial" w:cs="Arial"/>
                <w:color w:val="000000"/>
                <w:sz w:val="15"/>
                <w:szCs w:val="15"/>
              </w:rPr>
            </w:pPr>
          </w:p>
          <w:p w14:paraId="7237893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97EE2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97383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655443E" w14:textId="77777777" w:rsidR="00A63815" w:rsidRPr="001D3A2B" w:rsidRDefault="00A63815" w:rsidP="004039A0">
            <w:pPr>
              <w:jc w:val="both"/>
              <w:rPr>
                <w:rFonts w:ascii="Arial" w:hAnsi="Arial" w:cs="Arial"/>
                <w:color w:val="000000"/>
                <w:sz w:val="4"/>
                <w:szCs w:val="4"/>
              </w:rPr>
            </w:pPr>
          </w:p>
          <w:p w14:paraId="6027CE78" w14:textId="77777777" w:rsidR="00A63815" w:rsidRDefault="00A63815" w:rsidP="004039A0">
            <w:pPr>
              <w:jc w:val="both"/>
              <w:rPr>
                <w:rFonts w:ascii="Arial" w:hAnsi="Arial" w:cs="Arial"/>
                <w:color w:val="000000"/>
                <w:sz w:val="14"/>
                <w:szCs w:val="14"/>
              </w:rPr>
            </w:pPr>
          </w:p>
          <w:p w14:paraId="7228CA86" w14:textId="77777777" w:rsidR="00A63815" w:rsidRDefault="00A63815" w:rsidP="004039A0">
            <w:pPr>
              <w:jc w:val="both"/>
              <w:rPr>
                <w:rFonts w:ascii="Arial" w:hAnsi="Arial" w:cs="Arial"/>
                <w:color w:val="000000"/>
                <w:sz w:val="14"/>
                <w:szCs w:val="14"/>
              </w:rPr>
            </w:pPr>
          </w:p>
          <w:p w14:paraId="21EE7D54"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4AC2B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1D30C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AE57957" w14:textId="77777777" w:rsidR="00A63815" w:rsidRPr="001D3A2B" w:rsidRDefault="00A63815" w:rsidP="004039A0">
            <w:pPr>
              <w:rPr>
                <w:rFonts w:ascii="Arial" w:hAnsi="Arial" w:cs="Arial"/>
                <w:color w:val="000000"/>
                <w:sz w:val="4"/>
                <w:szCs w:val="4"/>
              </w:rPr>
            </w:pPr>
          </w:p>
          <w:p w14:paraId="006CF525" w14:textId="77777777" w:rsidR="00A63815" w:rsidRDefault="00A63815" w:rsidP="004039A0">
            <w:pPr>
              <w:rPr>
                <w:rFonts w:ascii="Arial" w:hAnsi="Arial" w:cs="Arial"/>
                <w:color w:val="000000"/>
                <w:sz w:val="14"/>
                <w:szCs w:val="14"/>
              </w:rPr>
            </w:pPr>
          </w:p>
          <w:p w14:paraId="6F054DB4"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982D440" w14:textId="77777777" w:rsidR="00A63815" w:rsidRPr="003A443E" w:rsidRDefault="00A63815" w:rsidP="004039A0">
            <w:pPr>
              <w:ind w:left="284" w:hanging="284"/>
              <w:jc w:val="both"/>
              <w:rPr>
                <w:rFonts w:ascii="Arial" w:hAnsi="Arial" w:cs="Arial"/>
                <w:color w:val="000000"/>
                <w:sz w:val="14"/>
                <w:szCs w:val="14"/>
              </w:rPr>
            </w:pPr>
          </w:p>
          <w:p w14:paraId="6B1562C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2E7C6496" w14:textId="77777777" w:rsidR="00A63815" w:rsidRPr="003A443E" w:rsidRDefault="00A63815" w:rsidP="004039A0">
            <w:pPr>
              <w:rPr>
                <w:rFonts w:ascii="Arial" w:hAnsi="Arial" w:cs="Arial"/>
                <w:color w:val="000000"/>
                <w:sz w:val="14"/>
                <w:szCs w:val="14"/>
              </w:rPr>
            </w:pPr>
          </w:p>
          <w:p w14:paraId="752B89C2" w14:textId="77777777" w:rsidR="00A63815" w:rsidRDefault="00A63815" w:rsidP="004039A0">
            <w:pPr>
              <w:rPr>
                <w:rFonts w:ascii="Arial" w:hAnsi="Arial" w:cs="Arial"/>
                <w:color w:val="000000"/>
                <w:sz w:val="14"/>
                <w:szCs w:val="14"/>
              </w:rPr>
            </w:pPr>
          </w:p>
          <w:p w14:paraId="2250CB5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94B56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3FEDA4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3088453" w14:textId="77777777" w:rsidR="00A63815" w:rsidRPr="003A443E" w:rsidRDefault="00A63815" w:rsidP="004039A0">
            <w:pPr>
              <w:rPr>
                <w:rFonts w:ascii="Arial" w:hAnsi="Arial" w:cs="Arial"/>
                <w:color w:val="000000"/>
                <w:sz w:val="14"/>
                <w:szCs w:val="14"/>
              </w:rPr>
            </w:pPr>
          </w:p>
          <w:p w14:paraId="08C9364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A33F844"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6C82491"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672F9CA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289A760F" w14:textId="77777777" w:rsidR="00A63815" w:rsidRPr="001D3A2B" w:rsidRDefault="00A63815" w:rsidP="004039A0">
            <w:pPr>
              <w:rPr>
                <w:rFonts w:ascii="Arial" w:hAnsi="Arial" w:cs="Arial"/>
                <w:color w:val="000000"/>
                <w:sz w:val="4"/>
                <w:szCs w:val="4"/>
              </w:rPr>
            </w:pPr>
          </w:p>
          <w:p w14:paraId="48AFF5CA"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752625" w14:textId="77777777" w:rsidR="00A63815" w:rsidRPr="003A443E" w:rsidRDefault="00A63815" w:rsidP="004039A0">
            <w:pPr>
              <w:rPr>
                <w:rFonts w:ascii="Arial" w:hAnsi="Arial" w:cs="Arial"/>
                <w:color w:val="000000"/>
                <w:sz w:val="14"/>
                <w:szCs w:val="14"/>
              </w:rPr>
            </w:pPr>
          </w:p>
          <w:p w14:paraId="2645122A" w14:textId="77777777" w:rsidR="00A63815" w:rsidRPr="003A443E" w:rsidRDefault="00A63815" w:rsidP="004039A0">
            <w:pPr>
              <w:rPr>
                <w:rFonts w:ascii="Arial" w:hAnsi="Arial" w:cs="Arial"/>
                <w:color w:val="000000"/>
              </w:rPr>
            </w:pPr>
          </w:p>
          <w:p w14:paraId="42D69BFE"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E2B24BB" w14:textId="77777777" w:rsidR="00A63815" w:rsidRDefault="00A63815" w:rsidP="004039A0">
            <w:pPr>
              <w:rPr>
                <w:rFonts w:ascii="Arial" w:hAnsi="Arial" w:cs="Arial"/>
                <w:color w:val="000000"/>
                <w:sz w:val="14"/>
                <w:szCs w:val="14"/>
              </w:rPr>
            </w:pPr>
          </w:p>
          <w:p w14:paraId="182D0263" w14:textId="77777777" w:rsidR="00A63815" w:rsidRDefault="00A63815" w:rsidP="004039A0">
            <w:pPr>
              <w:rPr>
                <w:rFonts w:ascii="Arial" w:hAnsi="Arial" w:cs="Arial"/>
                <w:color w:val="000000"/>
                <w:sz w:val="14"/>
                <w:szCs w:val="14"/>
              </w:rPr>
            </w:pPr>
          </w:p>
          <w:p w14:paraId="11C14B6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F75CA04"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3C602"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600A4C"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5E780210" w14:textId="77777777" w:rsidR="00A63815" w:rsidRDefault="00A63815" w:rsidP="004039A0">
            <w:pPr>
              <w:rPr>
                <w:rFonts w:ascii="Arial" w:hAnsi="Arial" w:cs="Arial"/>
                <w:color w:val="000000"/>
                <w:sz w:val="14"/>
                <w:szCs w:val="14"/>
              </w:rPr>
            </w:pPr>
          </w:p>
          <w:p w14:paraId="3CF414C7" w14:textId="77777777" w:rsidR="00A63815" w:rsidRDefault="00A63815" w:rsidP="004039A0">
            <w:pPr>
              <w:rPr>
                <w:rFonts w:ascii="Arial" w:hAnsi="Arial" w:cs="Arial"/>
                <w:color w:val="000000"/>
                <w:sz w:val="14"/>
                <w:szCs w:val="14"/>
              </w:rPr>
            </w:pPr>
          </w:p>
          <w:p w14:paraId="7ACDDE85" w14:textId="77777777" w:rsidR="00A63815" w:rsidRDefault="00A63815" w:rsidP="004039A0">
            <w:pPr>
              <w:rPr>
                <w:rFonts w:ascii="Arial" w:hAnsi="Arial" w:cs="Arial"/>
                <w:color w:val="000000"/>
                <w:sz w:val="14"/>
                <w:szCs w:val="14"/>
              </w:rPr>
            </w:pPr>
          </w:p>
          <w:p w14:paraId="46DE986A" w14:textId="77777777"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3475402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8BC7D"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3BEA2" w14:textId="77777777" w:rsidR="00A63815" w:rsidRDefault="00A63815" w:rsidP="004039A0">
            <w:pPr>
              <w:rPr>
                <w:rFonts w:ascii="Arial" w:hAnsi="Arial" w:cs="Arial"/>
                <w:color w:val="000000"/>
                <w:sz w:val="15"/>
                <w:szCs w:val="15"/>
              </w:rPr>
            </w:pPr>
          </w:p>
          <w:p w14:paraId="30E521AC" w14:textId="77777777" w:rsidR="00A63815" w:rsidRDefault="00A63815" w:rsidP="004039A0">
            <w:pPr>
              <w:rPr>
                <w:rFonts w:ascii="Arial" w:hAnsi="Arial" w:cs="Arial"/>
                <w:color w:val="000000"/>
                <w:sz w:val="15"/>
                <w:szCs w:val="15"/>
              </w:rPr>
            </w:pPr>
          </w:p>
          <w:p w14:paraId="61498EA3" w14:textId="77777777" w:rsidR="00A63815" w:rsidRDefault="00A63815" w:rsidP="004039A0">
            <w:pPr>
              <w:rPr>
                <w:rFonts w:ascii="Arial" w:hAnsi="Arial" w:cs="Arial"/>
                <w:color w:val="000000"/>
                <w:sz w:val="15"/>
                <w:szCs w:val="15"/>
              </w:rPr>
            </w:pPr>
          </w:p>
          <w:p w14:paraId="5DF1E42C" w14:textId="77777777" w:rsidR="00A63815" w:rsidRDefault="00A63815" w:rsidP="004039A0">
            <w:pPr>
              <w:rPr>
                <w:rFonts w:ascii="Arial" w:hAnsi="Arial" w:cs="Arial"/>
                <w:color w:val="000000"/>
                <w:sz w:val="15"/>
                <w:szCs w:val="15"/>
              </w:rPr>
            </w:pPr>
          </w:p>
          <w:p w14:paraId="23CB477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881BE7B" w14:textId="77777777" w:rsidR="00A63815" w:rsidRPr="003A443E" w:rsidRDefault="00A63815" w:rsidP="004039A0">
            <w:pPr>
              <w:rPr>
                <w:rFonts w:ascii="Arial" w:hAnsi="Arial" w:cs="Arial"/>
                <w:color w:val="000000"/>
                <w:sz w:val="15"/>
                <w:szCs w:val="15"/>
              </w:rPr>
            </w:pPr>
          </w:p>
        </w:tc>
      </w:tr>
    </w:tbl>
    <w:p w14:paraId="112A552F" w14:textId="77777777" w:rsidR="00A63815" w:rsidRDefault="00A63815" w:rsidP="00A63815">
      <w:pPr>
        <w:autoSpaceDE w:val="0"/>
        <w:autoSpaceDN w:val="0"/>
        <w:adjustRightInd w:val="0"/>
        <w:rPr>
          <w:rFonts w:ascii="DejaVuSerifCondensed" w:hAnsi="DejaVuSerifCondensed" w:cs="DejaVuSerifCondensed"/>
          <w:sz w:val="22"/>
        </w:rPr>
      </w:pPr>
    </w:p>
    <w:p w14:paraId="2012B714" w14:textId="77777777" w:rsidR="00A63815" w:rsidRDefault="00A63815" w:rsidP="00A63815">
      <w:pPr>
        <w:jc w:val="center"/>
        <w:rPr>
          <w:rFonts w:ascii="Arial" w:hAnsi="Arial" w:cs="Arial"/>
          <w:sz w:val="17"/>
          <w:szCs w:val="17"/>
        </w:rPr>
      </w:pPr>
      <w:r>
        <w:rPr>
          <w:sz w:val="18"/>
          <w:szCs w:val="18"/>
        </w:rPr>
        <w:t>Parte IV: Criteri di selezione</w:t>
      </w:r>
    </w:p>
    <w:p w14:paraId="09064D4A" w14:textId="77777777" w:rsidR="00A63815" w:rsidRDefault="00A63815" w:rsidP="00A63815">
      <w:pPr>
        <w:rPr>
          <w:rFonts w:ascii="Arial" w:hAnsi="Arial" w:cs="Arial"/>
          <w:sz w:val="17"/>
          <w:szCs w:val="17"/>
        </w:rPr>
      </w:pPr>
    </w:p>
    <w:p w14:paraId="51CFCD40"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C01E106" w14:textId="77777777" w:rsidR="00A63815" w:rsidRPr="00DE4996" w:rsidRDefault="00A63815" w:rsidP="00A63815">
      <w:pPr>
        <w:rPr>
          <w:rFonts w:ascii="Arial" w:hAnsi="Arial" w:cs="Arial"/>
          <w:sz w:val="16"/>
          <w:szCs w:val="16"/>
        </w:rPr>
      </w:pPr>
    </w:p>
    <w:p w14:paraId="5F2275AD"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8094729" w14:textId="77777777" w:rsidR="00A63815" w:rsidRDefault="00A63815" w:rsidP="00A63815">
      <w:pPr>
        <w:pStyle w:val="Titolo1"/>
        <w:spacing w:before="0"/>
        <w:rPr>
          <w:sz w:val="16"/>
          <w:szCs w:val="16"/>
        </w:rPr>
      </w:pPr>
    </w:p>
    <w:p w14:paraId="26FBDD84"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4B59C1CD"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76DE0D4"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56F09E" w14:textId="77777777" w:rsidR="00A63815" w:rsidRDefault="00A63815" w:rsidP="004039A0">
            <w:r>
              <w:rPr>
                <w:rFonts w:ascii="Arial" w:hAnsi="Arial" w:cs="Arial"/>
                <w:b/>
                <w:sz w:val="15"/>
                <w:szCs w:val="15"/>
              </w:rPr>
              <w:t>Risposta</w:t>
            </w:r>
          </w:p>
        </w:tc>
      </w:tr>
      <w:tr w:rsidR="00A63815" w14:paraId="1A64A462"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6CBE99"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FD8C75A"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22031187" w14:textId="77777777" w:rsidR="00A63815" w:rsidRDefault="00A63815" w:rsidP="00A63815">
      <w:pPr>
        <w:pStyle w:val="SectionTitle"/>
        <w:spacing w:after="120"/>
        <w:jc w:val="both"/>
        <w:rPr>
          <w:rFonts w:ascii="Arial" w:hAnsi="Arial" w:cs="Arial"/>
          <w:b w:val="0"/>
          <w:caps/>
          <w:sz w:val="16"/>
          <w:szCs w:val="16"/>
        </w:rPr>
      </w:pPr>
    </w:p>
    <w:p w14:paraId="6AC43E48"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59652F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6027A47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FA4691"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20B49" w14:textId="77777777" w:rsidR="00A63815" w:rsidRDefault="00A63815" w:rsidP="004039A0">
            <w:r>
              <w:rPr>
                <w:rFonts w:ascii="Arial" w:hAnsi="Arial" w:cs="Arial"/>
                <w:b/>
                <w:sz w:val="15"/>
                <w:szCs w:val="15"/>
              </w:rPr>
              <w:t>Risposta</w:t>
            </w:r>
          </w:p>
        </w:tc>
      </w:tr>
      <w:tr w:rsidR="00A63815" w14:paraId="1C56C3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DE5FB8"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4D0B0FE7"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DE6B6"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38AD21" w14:textId="77777777" w:rsidR="00A63815" w:rsidRDefault="00A63815" w:rsidP="004039A0">
            <w:r>
              <w:rPr>
                <w:rFonts w:ascii="Arial" w:hAnsi="Arial" w:cs="Arial"/>
                <w:sz w:val="15"/>
                <w:szCs w:val="15"/>
              </w:rPr>
              <w:t>[…………][……..…][…………]</w:t>
            </w:r>
          </w:p>
        </w:tc>
      </w:tr>
      <w:tr w:rsidR="00A63815" w14:paraId="2476C7DC"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77671"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32D79728" w14:textId="77777777" w:rsidR="00A63815" w:rsidRDefault="00A63815" w:rsidP="004039A0">
            <w:pPr>
              <w:pStyle w:val="Paragrafoelenco1"/>
              <w:tabs>
                <w:tab w:val="left" w:pos="284"/>
              </w:tabs>
              <w:ind w:left="284"/>
              <w:rPr>
                <w:rFonts w:ascii="Arial" w:hAnsi="Arial" w:cs="Arial"/>
                <w:sz w:val="15"/>
                <w:szCs w:val="15"/>
              </w:rPr>
            </w:pPr>
          </w:p>
          <w:p w14:paraId="13CEA5A9"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9B60CD9"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D379"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5189F80"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ABC379" w14:textId="77777777" w:rsidR="00A63815" w:rsidRDefault="00A63815" w:rsidP="004039A0">
            <w:r>
              <w:rPr>
                <w:rFonts w:ascii="Arial" w:hAnsi="Arial" w:cs="Arial"/>
                <w:sz w:val="15"/>
                <w:szCs w:val="15"/>
              </w:rPr>
              <w:t>[…………][……….…][…………]</w:t>
            </w:r>
          </w:p>
        </w:tc>
      </w:tr>
    </w:tbl>
    <w:p w14:paraId="7BDE00A9" w14:textId="77777777" w:rsidR="00A63815" w:rsidRDefault="00A63815" w:rsidP="00A63815">
      <w:pPr>
        <w:pStyle w:val="SectionTitle"/>
        <w:spacing w:before="0" w:after="0"/>
        <w:jc w:val="both"/>
        <w:rPr>
          <w:rFonts w:ascii="Arial" w:hAnsi="Arial" w:cs="Arial"/>
          <w:sz w:val="4"/>
          <w:szCs w:val="4"/>
        </w:rPr>
      </w:pPr>
    </w:p>
    <w:p w14:paraId="0ECC4703" w14:textId="77777777" w:rsidR="00A63815" w:rsidRDefault="00A63815" w:rsidP="00A63815"/>
    <w:p w14:paraId="4DCCFC0E" w14:textId="77777777" w:rsidR="00A63815" w:rsidRDefault="00A63815" w:rsidP="00A63815">
      <w:pPr>
        <w:pStyle w:val="SectionTitle"/>
        <w:pageBreakBefore/>
        <w:spacing w:before="0" w:after="0"/>
        <w:jc w:val="both"/>
        <w:rPr>
          <w:rFonts w:ascii="Arial" w:hAnsi="Arial" w:cs="Arial"/>
          <w:b w:val="0"/>
          <w:caps/>
          <w:sz w:val="15"/>
          <w:szCs w:val="15"/>
        </w:rPr>
      </w:pPr>
    </w:p>
    <w:p w14:paraId="4BEE873E"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8C72D6B" w14:textId="77777777" w:rsidR="00A63815" w:rsidRPr="000953DC" w:rsidRDefault="00A63815" w:rsidP="00A63815">
      <w:pPr>
        <w:pStyle w:val="SectionTitle"/>
        <w:spacing w:before="0" w:after="0"/>
        <w:rPr>
          <w:rFonts w:ascii="Arial" w:hAnsi="Arial" w:cs="Arial"/>
          <w:w w:val="0"/>
          <w:sz w:val="15"/>
          <w:szCs w:val="15"/>
        </w:rPr>
      </w:pPr>
    </w:p>
    <w:p w14:paraId="2C2617D2"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4CA850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CA4BC"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8AB24"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09E92A1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E4E9D"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4FA942F" w14:textId="77777777" w:rsidR="00A63815" w:rsidRDefault="00A63815" w:rsidP="004039A0">
            <w:pPr>
              <w:ind w:left="284" w:hanging="284"/>
              <w:rPr>
                <w:rFonts w:ascii="Arial" w:hAnsi="Arial" w:cs="Arial"/>
                <w:b/>
                <w:sz w:val="12"/>
                <w:szCs w:val="12"/>
              </w:rPr>
            </w:pPr>
          </w:p>
          <w:p w14:paraId="3C139CED"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5777FF5F" w14:textId="77777777" w:rsidR="00A63815" w:rsidRDefault="00A63815" w:rsidP="004039A0">
            <w:pPr>
              <w:ind w:left="284" w:hanging="142"/>
              <w:rPr>
                <w:rFonts w:ascii="Arial" w:hAnsi="Arial" w:cs="Arial"/>
                <w:sz w:val="12"/>
                <w:szCs w:val="12"/>
              </w:rPr>
            </w:pPr>
          </w:p>
          <w:p w14:paraId="318CC018"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7FB237B9"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0C0B2"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64BD5CAE" w14:textId="77777777" w:rsidR="00A63815" w:rsidRDefault="00A63815" w:rsidP="004039A0">
            <w:pPr>
              <w:rPr>
                <w:rFonts w:ascii="Arial" w:hAnsi="Arial" w:cs="Arial"/>
                <w:sz w:val="15"/>
                <w:szCs w:val="15"/>
              </w:rPr>
            </w:pPr>
            <w:r>
              <w:rPr>
                <w:rFonts w:ascii="Arial" w:hAnsi="Arial" w:cs="Arial"/>
                <w:sz w:val="15"/>
                <w:szCs w:val="15"/>
              </w:rPr>
              <w:t>[……], [……] […] valuta</w:t>
            </w:r>
          </w:p>
          <w:p w14:paraId="4F996E54" w14:textId="77777777" w:rsidR="00A63815" w:rsidRDefault="00A63815" w:rsidP="004039A0">
            <w:pPr>
              <w:rPr>
                <w:rFonts w:ascii="Arial" w:hAnsi="Arial" w:cs="Arial"/>
                <w:sz w:val="15"/>
                <w:szCs w:val="15"/>
              </w:rPr>
            </w:pPr>
          </w:p>
          <w:p w14:paraId="4C2A74AA" w14:textId="77777777" w:rsidR="00A63815" w:rsidRDefault="00A63815" w:rsidP="004039A0">
            <w:pPr>
              <w:rPr>
                <w:rFonts w:ascii="Arial" w:hAnsi="Arial" w:cs="Arial"/>
                <w:sz w:val="15"/>
                <w:szCs w:val="15"/>
              </w:rPr>
            </w:pPr>
          </w:p>
          <w:p w14:paraId="13CA8A08"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1E1A70" w14:textId="77777777" w:rsidR="00A63815" w:rsidRDefault="00A63815" w:rsidP="004039A0">
            <w:r>
              <w:rPr>
                <w:rFonts w:ascii="Arial" w:hAnsi="Arial" w:cs="Arial"/>
                <w:sz w:val="15"/>
                <w:szCs w:val="15"/>
              </w:rPr>
              <w:t>[…….…][……..…][……..…]</w:t>
            </w:r>
          </w:p>
        </w:tc>
      </w:tr>
      <w:tr w:rsidR="00A63815" w14:paraId="1D092BF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12B78"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4ED7662" w14:textId="77777777" w:rsidR="00A63815" w:rsidRDefault="00A63815" w:rsidP="004039A0">
            <w:pPr>
              <w:rPr>
                <w:rFonts w:ascii="Arial" w:hAnsi="Arial" w:cs="Arial"/>
                <w:sz w:val="15"/>
                <w:szCs w:val="15"/>
              </w:rPr>
            </w:pPr>
            <w:r>
              <w:rPr>
                <w:rFonts w:ascii="Arial" w:hAnsi="Arial" w:cs="Arial"/>
                <w:b/>
                <w:sz w:val="15"/>
                <w:szCs w:val="15"/>
              </w:rPr>
              <w:t>e/o,</w:t>
            </w:r>
          </w:p>
          <w:p w14:paraId="14E354A3"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032AC2E"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45F0A" w14:textId="77777777"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39BEE610" w14:textId="77777777" w:rsidR="00A63815" w:rsidRDefault="00A63815" w:rsidP="004039A0">
            <w:pPr>
              <w:rPr>
                <w:rFonts w:ascii="Arial" w:hAnsi="Arial" w:cs="Arial"/>
                <w:sz w:val="15"/>
                <w:szCs w:val="15"/>
              </w:rPr>
            </w:pPr>
            <w:r>
              <w:rPr>
                <w:rFonts w:ascii="Arial" w:hAnsi="Arial" w:cs="Arial"/>
                <w:sz w:val="15"/>
                <w:szCs w:val="15"/>
              </w:rPr>
              <w:t>[……], [……] […] valuta</w:t>
            </w:r>
          </w:p>
          <w:p w14:paraId="6B8CCF13"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3F0EEE3" w14:textId="77777777" w:rsidR="00A63815" w:rsidRDefault="00A63815" w:rsidP="004039A0">
            <w:r>
              <w:rPr>
                <w:rFonts w:ascii="Arial" w:hAnsi="Arial" w:cs="Arial"/>
                <w:sz w:val="15"/>
                <w:szCs w:val="15"/>
              </w:rPr>
              <w:t>[……….…][…………][…………]</w:t>
            </w:r>
          </w:p>
        </w:tc>
      </w:tr>
      <w:tr w:rsidR="00A63815" w14:paraId="6722440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98B97"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CCAF1" w14:textId="77777777" w:rsidR="00A63815" w:rsidRDefault="00A63815" w:rsidP="004039A0">
            <w:r>
              <w:rPr>
                <w:rFonts w:ascii="Arial" w:hAnsi="Arial" w:cs="Arial"/>
                <w:sz w:val="15"/>
                <w:szCs w:val="15"/>
              </w:rPr>
              <w:t>[……]</w:t>
            </w:r>
          </w:p>
        </w:tc>
      </w:tr>
      <w:tr w:rsidR="00A63815" w14:paraId="1DEDAA4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8E7DC"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D03AD8E"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5D0C3"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02C6C12E" w14:textId="77777777" w:rsidR="00A63815" w:rsidRDefault="00A63815" w:rsidP="004039A0">
            <w:r>
              <w:rPr>
                <w:rFonts w:ascii="Arial" w:hAnsi="Arial" w:cs="Arial"/>
                <w:sz w:val="15"/>
                <w:szCs w:val="15"/>
              </w:rPr>
              <w:t>[………..…][…………][……….…]</w:t>
            </w:r>
          </w:p>
        </w:tc>
      </w:tr>
      <w:tr w:rsidR="00A63815" w14:paraId="5E3D69A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916FE"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EE3F288"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C003B" w14:textId="77777777" w:rsidR="00A63815" w:rsidRDefault="00A63815" w:rsidP="004039A0">
            <w:pPr>
              <w:rPr>
                <w:rFonts w:ascii="Arial" w:hAnsi="Arial" w:cs="Arial"/>
                <w:sz w:val="15"/>
                <w:szCs w:val="15"/>
              </w:rPr>
            </w:pPr>
            <w:r>
              <w:rPr>
                <w:rFonts w:ascii="Arial" w:hAnsi="Arial" w:cs="Arial"/>
                <w:sz w:val="15"/>
                <w:szCs w:val="15"/>
              </w:rPr>
              <w:t>[……] […] valuta</w:t>
            </w:r>
          </w:p>
          <w:p w14:paraId="6801B372"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44DF85A" w14:textId="77777777" w:rsidR="00A63815" w:rsidRDefault="00A63815" w:rsidP="004039A0">
            <w:r>
              <w:rPr>
                <w:rFonts w:ascii="Arial" w:hAnsi="Arial" w:cs="Arial"/>
                <w:sz w:val="15"/>
                <w:szCs w:val="15"/>
              </w:rPr>
              <w:t>[……….…][…………][………..…]</w:t>
            </w:r>
          </w:p>
        </w:tc>
      </w:tr>
      <w:tr w:rsidR="00A63815" w14:paraId="228A59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77D8"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401988C"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60F18"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6BDFC91"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8EE8EB" w14:textId="77777777" w:rsidR="00A63815" w:rsidRDefault="00A63815" w:rsidP="004039A0">
            <w:r>
              <w:rPr>
                <w:rFonts w:ascii="Arial" w:hAnsi="Arial" w:cs="Arial"/>
                <w:sz w:val="15"/>
                <w:szCs w:val="15"/>
              </w:rPr>
              <w:t>[…………..][……….…][………..…]</w:t>
            </w:r>
          </w:p>
        </w:tc>
      </w:tr>
    </w:tbl>
    <w:p w14:paraId="309B9DA5" w14:textId="77777777" w:rsidR="00A63815" w:rsidRDefault="00A63815" w:rsidP="00A63815">
      <w:pPr>
        <w:pStyle w:val="SectionTitle"/>
        <w:spacing w:before="0" w:after="0"/>
        <w:jc w:val="both"/>
        <w:rPr>
          <w:rFonts w:ascii="Arial" w:hAnsi="Arial" w:cs="Arial"/>
          <w:caps/>
          <w:sz w:val="15"/>
          <w:szCs w:val="15"/>
        </w:rPr>
      </w:pPr>
    </w:p>
    <w:p w14:paraId="5CFB87B9" w14:textId="77777777" w:rsidR="00A63815" w:rsidRDefault="00A63815" w:rsidP="00A63815">
      <w:pPr>
        <w:pStyle w:val="Titolo1"/>
        <w:spacing w:before="0"/>
        <w:ind w:left="850"/>
        <w:rPr>
          <w:sz w:val="16"/>
          <w:szCs w:val="16"/>
        </w:rPr>
      </w:pPr>
    </w:p>
    <w:p w14:paraId="3892BAAB"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01012A0" w14:textId="77777777" w:rsidR="00A63815" w:rsidRPr="003A443E" w:rsidRDefault="00A63815" w:rsidP="00A63815">
      <w:pPr>
        <w:pStyle w:val="Titolo1"/>
        <w:spacing w:before="0"/>
        <w:ind w:left="850"/>
        <w:rPr>
          <w:color w:val="000000"/>
          <w:sz w:val="16"/>
          <w:szCs w:val="16"/>
        </w:rPr>
      </w:pPr>
    </w:p>
    <w:p w14:paraId="33A7828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82F564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75F5E"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26953"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7199FF0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D42A0"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6C1B863"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B73A6"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07E4C" w14:textId="77777777" w:rsidR="00A63815" w:rsidRDefault="00A63815" w:rsidP="004039A0">
            <w:r>
              <w:rPr>
                <w:rFonts w:ascii="Arial" w:hAnsi="Arial" w:cs="Arial"/>
                <w:sz w:val="15"/>
                <w:szCs w:val="15"/>
              </w:rPr>
              <w:t>[…………][………..…][……….…]</w:t>
            </w:r>
          </w:p>
        </w:tc>
      </w:tr>
      <w:tr w:rsidR="00A63815" w14:paraId="29AD413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98C14" w14:textId="77777777"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3DFC1B2"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688C1" w14:textId="77777777"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14:paraId="2D892BB5" w14:textId="77777777" w:rsidR="00A63815" w:rsidRDefault="00A63815" w:rsidP="004039A0">
            <w:pPr>
              <w:rPr>
                <w:rFonts w:ascii="Arial" w:hAnsi="Arial" w:cs="Arial"/>
                <w:sz w:val="15"/>
                <w:szCs w:val="15"/>
              </w:rPr>
            </w:pPr>
            <w:r>
              <w:rPr>
                <w:rFonts w:ascii="Arial" w:hAnsi="Arial" w:cs="Arial"/>
                <w:sz w:val="15"/>
                <w:szCs w:val="15"/>
              </w:rPr>
              <w:lastRenderedPageBreak/>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7A6C30DE"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25E7F32"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E425CBB"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EC5B49"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76D8E9" w14:textId="77777777" w:rsidR="00A63815" w:rsidRDefault="00A63815" w:rsidP="004039A0">
                  <w:r>
                    <w:rPr>
                      <w:rFonts w:ascii="Arial" w:hAnsi="Arial" w:cs="Arial"/>
                      <w:sz w:val="15"/>
                      <w:szCs w:val="15"/>
                    </w:rPr>
                    <w:t>destinatari</w:t>
                  </w:r>
                </w:p>
              </w:tc>
            </w:tr>
            <w:tr w:rsidR="00A63815" w14:paraId="75A4D194"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39BA6C4"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5597942"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48D9A76"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76B97A0" w14:textId="77777777" w:rsidR="00A63815" w:rsidRDefault="00A63815" w:rsidP="004039A0">
                  <w:pPr>
                    <w:rPr>
                      <w:rFonts w:ascii="Arial" w:hAnsi="Arial" w:cs="Arial"/>
                      <w:sz w:val="15"/>
                      <w:szCs w:val="15"/>
                    </w:rPr>
                  </w:pPr>
                </w:p>
              </w:tc>
            </w:tr>
          </w:tbl>
          <w:p w14:paraId="4F090FBA" w14:textId="77777777" w:rsidR="00A63815" w:rsidRDefault="00A63815" w:rsidP="004039A0">
            <w:pPr>
              <w:rPr>
                <w:rFonts w:ascii="Arial" w:hAnsi="Arial" w:cs="Arial"/>
                <w:sz w:val="15"/>
                <w:szCs w:val="15"/>
              </w:rPr>
            </w:pPr>
          </w:p>
        </w:tc>
      </w:tr>
      <w:tr w:rsidR="00A63815" w14:paraId="1FE08FE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CA5DC" w14:textId="77777777"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5863EDEB"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A19"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44FFD90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C4019"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3A9A4" w14:textId="77777777" w:rsidR="00A63815" w:rsidRDefault="00A63815" w:rsidP="004039A0">
            <w:r>
              <w:rPr>
                <w:rFonts w:ascii="Arial" w:hAnsi="Arial" w:cs="Arial"/>
                <w:sz w:val="15"/>
                <w:szCs w:val="15"/>
              </w:rPr>
              <w:t>[……….…]</w:t>
            </w:r>
          </w:p>
        </w:tc>
      </w:tr>
      <w:tr w:rsidR="00A63815" w14:paraId="1FFC818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5192A"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32843" w14:textId="77777777" w:rsidR="00A63815" w:rsidRDefault="00A63815" w:rsidP="004039A0">
            <w:r>
              <w:rPr>
                <w:rFonts w:ascii="Arial" w:hAnsi="Arial" w:cs="Arial"/>
                <w:sz w:val="15"/>
                <w:szCs w:val="15"/>
              </w:rPr>
              <w:t>[……….…]</w:t>
            </w:r>
          </w:p>
        </w:tc>
      </w:tr>
      <w:tr w:rsidR="00A63815" w14:paraId="647AC24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2D87"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F9955D5"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E924A"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1ABEE66B"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9A5FEE" w14:textId="77777777" w:rsidR="00A63815" w:rsidRDefault="00A63815" w:rsidP="004039A0">
            <w:pPr>
              <w:rPr>
                <w:rFonts w:ascii="Arial" w:hAnsi="Arial" w:cs="Arial"/>
                <w:sz w:val="15"/>
                <w:szCs w:val="15"/>
              </w:rPr>
            </w:pPr>
          </w:p>
          <w:p w14:paraId="455EE4C2" w14:textId="77777777" w:rsidR="00A63815" w:rsidRDefault="00A63815" w:rsidP="004039A0"/>
        </w:tc>
      </w:tr>
      <w:tr w:rsidR="00A63815" w14:paraId="598CDE6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B71BC"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EC71AA2"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57556A74"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2E1C76D"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C4790" w14:textId="77777777" w:rsidR="00A63815" w:rsidRDefault="00A63815" w:rsidP="004039A0">
            <w:pPr>
              <w:rPr>
                <w:rFonts w:ascii="Arial" w:hAnsi="Arial" w:cs="Arial"/>
                <w:sz w:val="15"/>
                <w:szCs w:val="15"/>
              </w:rPr>
            </w:pPr>
            <w:r>
              <w:rPr>
                <w:rFonts w:ascii="Arial" w:hAnsi="Arial" w:cs="Arial"/>
                <w:sz w:val="15"/>
                <w:szCs w:val="15"/>
              </w:rPr>
              <w:br/>
            </w:r>
          </w:p>
          <w:p w14:paraId="2E42242D"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A729A0E" w14:textId="77777777" w:rsidR="00A63815" w:rsidRDefault="00A63815" w:rsidP="004039A0">
            <w:r>
              <w:rPr>
                <w:rFonts w:ascii="Arial" w:hAnsi="Arial" w:cs="Arial"/>
                <w:sz w:val="15"/>
                <w:szCs w:val="15"/>
              </w:rPr>
              <w:br/>
              <w:t>b) [………..…]</w:t>
            </w:r>
          </w:p>
        </w:tc>
      </w:tr>
      <w:tr w:rsidR="00A63815" w14:paraId="552E9A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D1506"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C4778" w14:textId="77777777" w:rsidR="00A63815" w:rsidRDefault="00A63815" w:rsidP="004039A0">
            <w:r>
              <w:rPr>
                <w:rFonts w:ascii="Arial" w:hAnsi="Arial" w:cs="Arial"/>
                <w:sz w:val="15"/>
                <w:szCs w:val="15"/>
              </w:rPr>
              <w:t>[…………..…]</w:t>
            </w:r>
          </w:p>
        </w:tc>
      </w:tr>
      <w:tr w:rsidR="00A63815" w14:paraId="035F03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D5E15"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F338D"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5BA9A607" w14:textId="77777777" w:rsidR="00A63815" w:rsidRDefault="00A63815" w:rsidP="004039A0">
            <w:pPr>
              <w:rPr>
                <w:rFonts w:ascii="Arial" w:hAnsi="Arial" w:cs="Arial"/>
                <w:sz w:val="15"/>
                <w:szCs w:val="15"/>
              </w:rPr>
            </w:pPr>
            <w:r>
              <w:rPr>
                <w:rFonts w:ascii="Arial" w:hAnsi="Arial" w:cs="Arial"/>
                <w:sz w:val="15"/>
                <w:szCs w:val="15"/>
              </w:rPr>
              <w:t>[…………],[……..…],</w:t>
            </w:r>
          </w:p>
          <w:p w14:paraId="16533369" w14:textId="77777777" w:rsidR="00A63815" w:rsidRDefault="00A63815" w:rsidP="004039A0">
            <w:pPr>
              <w:rPr>
                <w:rFonts w:ascii="Arial" w:hAnsi="Arial" w:cs="Arial"/>
                <w:sz w:val="15"/>
                <w:szCs w:val="15"/>
              </w:rPr>
            </w:pPr>
            <w:r>
              <w:rPr>
                <w:rFonts w:ascii="Arial" w:hAnsi="Arial" w:cs="Arial"/>
                <w:sz w:val="15"/>
                <w:szCs w:val="15"/>
              </w:rPr>
              <w:t>[…………],[……..…],</w:t>
            </w:r>
          </w:p>
          <w:p w14:paraId="10E806F5" w14:textId="77777777" w:rsidR="00A63815" w:rsidRDefault="00A63815" w:rsidP="004039A0">
            <w:pPr>
              <w:rPr>
                <w:rFonts w:ascii="Arial" w:hAnsi="Arial" w:cs="Arial"/>
                <w:sz w:val="15"/>
                <w:szCs w:val="15"/>
              </w:rPr>
            </w:pPr>
            <w:r>
              <w:rPr>
                <w:rFonts w:ascii="Arial" w:hAnsi="Arial" w:cs="Arial"/>
                <w:sz w:val="15"/>
                <w:szCs w:val="15"/>
              </w:rPr>
              <w:t>[…………],[……..…],</w:t>
            </w:r>
          </w:p>
          <w:p w14:paraId="305FA73E"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609FBEE0" w14:textId="77777777" w:rsidR="00A63815" w:rsidRDefault="00A63815" w:rsidP="004039A0">
            <w:pPr>
              <w:rPr>
                <w:rFonts w:ascii="Arial" w:hAnsi="Arial" w:cs="Arial"/>
                <w:sz w:val="15"/>
                <w:szCs w:val="15"/>
              </w:rPr>
            </w:pPr>
            <w:r>
              <w:rPr>
                <w:rFonts w:ascii="Arial" w:hAnsi="Arial" w:cs="Arial"/>
                <w:sz w:val="15"/>
                <w:szCs w:val="15"/>
              </w:rPr>
              <w:t>[…………],[……..…],</w:t>
            </w:r>
          </w:p>
          <w:p w14:paraId="6B6A90E8" w14:textId="77777777" w:rsidR="00A63815" w:rsidRDefault="00A63815" w:rsidP="004039A0">
            <w:pPr>
              <w:rPr>
                <w:rFonts w:ascii="Arial" w:hAnsi="Arial" w:cs="Arial"/>
                <w:sz w:val="15"/>
                <w:szCs w:val="15"/>
              </w:rPr>
            </w:pPr>
            <w:r>
              <w:rPr>
                <w:rFonts w:ascii="Arial" w:hAnsi="Arial" w:cs="Arial"/>
                <w:sz w:val="15"/>
                <w:szCs w:val="15"/>
              </w:rPr>
              <w:t>[…………],[……..…],</w:t>
            </w:r>
          </w:p>
          <w:p w14:paraId="724605F2" w14:textId="77777777" w:rsidR="00A63815" w:rsidRDefault="00A63815" w:rsidP="004039A0">
            <w:r>
              <w:rPr>
                <w:rFonts w:ascii="Arial" w:hAnsi="Arial" w:cs="Arial"/>
                <w:sz w:val="15"/>
                <w:szCs w:val="15"/>
              </w:rPr>
              <w:t>[…………],[……..…]</w:t>
            </w:r>
          </w:p>
        </w:tc>
      </w:tr>
      <w:tr w:rsidR="00A63815" w14:paraId="76F8707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4CF63"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50472" w14:textId="77777777" w:rsidR="00A63815" w:rsidRDefault="00A63815" w:rsidP="004039A0">
            <w:r>
              <w:rPr>
                <w:rFonts w:ascii="Arial" w:hAnsi="Arial" w:cs="Arial"/>
                <w:sz w:val="15"/>
                <w:szCs w:val="15"/>
              </w:rPr>
              <w:t>[…………]</w:t>
            </w:r>
          </w:p>
        </w:tc>
      </w:tr>
      <w:tr w:rsidR="00A63815" w14:paraId="43E561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E6F9A"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C249D" w14:textId="77777777" w:rsidR="00A63815" w:rsidRDefault="00A63815" w:rsidP="004039A0">
            <w:r>
              <w:rPr>
                <w:rFonts w:ascii="Arial" w:hAnsi="Arial" w:cs="Arial"/>
                <w:sz w:val="15"/>
                <w:szCs w:val="15"/>
              </w:rPr>
              <w:t>[…………]</w:t>
            </w:r>
          </w:p>
        </w:tc>
      </w:tr>
      <w:tr w:rsidR="00A63815" w14:paraId="6C9754F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348CD"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19CBB49"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4C9BF0D"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AB34644"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B71CD" w14:textId="77777777" w:rsidR="00A63815" w:rsidRDefault="00A63815" w:rsidP="004039A0">
            <w:pPr>
              <w:rPr>
                <w:rFonts w:ascii="Arial" w:hAnsi="Arial" w:cs="Arial"/>
                <w:sz w:val="15"/>
                <w:szCs w:val="15"/>
              </w:rPr>
            </w:pPr>
          </w:p>
          <w:p w14:paraId="786989CE" w14:textId="77777777" w:rsidR="00A63815" w:rsidRDefault="00A63815" w:rsidP="004039A0">
            <w:pPr>
              <w:rPr>
                <w:rFonts w:ascii="Arial" w:hAnsi="Arial" w:cs="Arial"/>
                <w:sz w:val="15"/>
                <w:szCs w:val="15"/>
              </w:rPr>
            </w:pPr>
          </w:p>
          <w:p w14:paraId="03D896DB"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71FFC25" w14:textId="77777777" w:rsidR="00A63815" w:rsidRDefault="00A63815" w:rsidP="004039A0">
            <w:pPr>
              <w:rPr>
                <w:rFonts w:ascii="Arial" w:hAnsi="Arial" w:cs="Arial"/>
                <w:sz w:val="15"/>
                <w:szCs w:val="15"/>
              </w:rPr>
            </w:pPr>
          </w:p>
          <w:p w14:paraId="1118CDD8" w14:textId="77777777" w:rsidR="00A63815" w:rsidRDefault="00A63815" w:rsidP="004039A0">
            <w:pPr>
              <w:rPr>
                <w:rFonts w:ascii="Arial" w:hAnsi="Arial" w:cs="Arial"/>
                <w:sz w:val="15"/>
                <w:szCs w:val="15"/>
              </w:rPr>
            </w:pPr>
          </w:p>
          <w:p w14:paraId="7F9D85FF"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92A801F"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820219" w14:textId="77777777" w:rsidR="00A63815" w:rsidRDefault="00A63815" w:rsidP="004039A0">
            <w:r>
              <w:rPr>
                <w:rFonts w:ascii="Arial" w:hAnsi="Arial" w:cs="Arial"/>
                <w:sz w:val="15"/>
                <w:szCs w:val="15"/>
              </w:rPr>
              <w:t>[……….…][……….…][…………]</w:t>
            </w:r>
          </w:p>
        </w:tc>
      </w:tr>
      <w:tr w:rsidR="00A63815" w14:paraId="346E976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295EB"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C5E0F4B"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F7D8F8D"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EF91639"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6683D"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069DCB3" w14:textId="77777777" w:rsidR="00A63815" w:rsidRDefault="00A63815" w:rsidP="004039A0">
            <w:pPr>
              <w:rPr>
                <w:rFonts w:ascii="Arial" w:hAnsi="Arial" w:cs="Arial"/>
                <w:sz w:val="15"/>
                <w:szCs w:val="15"/>
              </w:rPr>
            </w:pPr>
          </w:p>
          <w:p w14:paraId="5844B8A3" w14:textId="77777777" w:rsidR="00A63815" w:rsidRDefault="00A63815" w:rsidP="004039A0">
            <w:pPr>
              <w:rPr>
                <w:rFonts w:ascii="Arial" w:hAnsi="Arial" w:cs="Arial"/>
                <w:sz w:val="15"/>
                <w:szCs w:val="15"/>
              </w:rPr>
            </w:pPr>
          </w:p>
          <w:p w14:paraId="5F6C177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50CDDAD2" w14:textId="77777777" w:rsidR="00A63815" w:rsidRDefault="00A63815" w:rsidP="004039A0">
            <w:pPr>
              <w:rPr>
                <w:rFonts w:ascii="Arial" w:hAnsi="Arial" w:cs="Arial"/>
                <w:sz w:val="15"/>
                <w:szCs w:val="15"/>
              </w:rPr>
            </w:pPr>
          </w:p>
          <w:p w14:paraId="04507DEA"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EFB2266" w14:textId="77777777" w:rsidR="00A63815" w:rsidRDefault="00A63815" w:rsidP="004039A0">
            <w:pPr>
              <w:rPr>
                <w:rFonts w:ascii="Arial" w:hAnsi="Arial" w:cs="Arial"/>
                <w:sz w:val="15"/>
                <w:szCs w:val="15"/>
              </w:rPr>
            </w:pPr>
            <w:r>
              <w:rPr>
                <w:rFonts w:ascii="Arial" w:hAnsi="Arial" w:cs="Arial"/>
                <w:sz w:val="15"/>
                <w:szCs w:val="15"/>
              </w:rPr>
              <w:t>[………..…][………….…][………….…]</w:t>
            </w:r>
          </w:p>
          <w:p w14:paraId="236352DC" w14:textId="77777777" w:rsidR="00A63815" w:rsidRDefault="00A63815" w:rsidP="004039A0"/>
        </w:tc>
      </w:tr>
      <w:tr w:rsidR="00A63815" w:rsidRPr="003A443E" w14:paraId="1C8433F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3A104"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334D252"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572A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10BC2280" w14:textId="77777777" w:rsidR="00A63815" w:rsidRPr="003A443E" w:rsidRDefault="00A63815" w:rsidP="004039A0">
            <w:pPr>
              <w:rPr>
                <w:color w:val="000000"/>
              </w:rPr>
            </w:pPr>
            <w:r w:rsidRPr="003A443E">
              <w:rPr>
                <w:rFonts w:ascii="Arial" w:hAnsi="Arial" w:cs="Arial"/>
                <w:color w:val="000000"/>
                <w:sz w:val="15"/>
                <w:szCs w:val="15"/>
              </w:rPr>
              <w:t>[…………..][……….…][………..…]</w:t>
            </w:r>
          </w:p>
        </w:tc>
      </w:tr>
    </w:tbl>
    <w:p w14:paraId="16CA2555" w14:textId="77777777" w:rsidR="00A63815" w:rsidRPr="003A443E" w:rsidRDefault="00A63815" w:rsidP="00A63815">
      <w:pPr>
        <w:jc w:val="both"/>
        <w:rPr>
          <w:rFonts w:ascii="Arial" w:hAnsi="Arial" w:cs="Arial"/>
          <w:color w:val="000000"/>
          <w:sz w:val="15"/>
          <w:szCs w:val="15"/>
        </w:rPr>
      </w:pPr>
    </w:p>
    <w:p w14:paraId="6406F3DC"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9C631C9" w14:textId="77777777" w:rsidR="00A63815" w:rsidRPr="003A443E" w:rsidRDefault="00A63815" w:rsidP="00A63815">
      <w:pPr>
        <w:pStyle w:val="SectionTitle"/>
        <w:spacing w:before="0" w:after="0"/>
        <w:rPr>
          <w:rFonts w:ascii="Arial" w:hAnsi="Arial" w:cs="Arial"/>
          <w:color w:val="000000"/>
          <w:w w:val="0"/>
          <w:sz w:val="15"/>
          <w:szCs w:val="15"/>
        </w:rPr>
      </w:pPr>
    </w:p>
    <w:p w14:paraId="4370D75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6BDF82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011C76"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DB322" w14:textId="77777777" w:rsidR="00A63815" w:rsidRDefault="00A63815" w:rsidP="004039A0">
            <w:r>
              <w:rPr>
                <w:rFonts w:ascii="Arial" w:hAnsi="Arial" w:cs="Arial"/>
                <w:b/>
                <w:w w:val="0"/>
                <w:sz w:val="15"/>
                <w:szCs w:val="15"/>
              </w:rPr>
              <w:t>Risposta:</w:t>
            </w:r>
          </w:p>
        </w:tc>
      </w:tr>
      <w:tr w:rsidR="00A63815" w14:paraId="162AABD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56048"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AAB96E0"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3C7FEB9"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3AF8A"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8F1FAAE" w14:textId="77777777" w:rsidR="00A63815" w:rsidRDefault="00A63815" w:rsidP="004039A0">
            <w:r>
              <w:rPr>
                <w:rFonts w:ascii="Arial" w:hAnsi="Arial" w:cs="Arial"/>
                <w:sz w:val="15"/>
                <w:szCs w:val="15"/>
              </w:rPr>
              <w:t>[……..…][…………][…………]</w:t>
            </w:r>
          </w:p>
        </w:tc>
      </w:tr>
      <w:tr w:rsidR="00A63815" w14:paraId="1D87694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04880"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51BA4312"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71ABEB0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404B7"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715E1E1" w14:textId="77777777" w:rsidR="00A63815" w:rsidRDefault="00A63815" w:rsidP="004039A0">
            <w:r>
              <w:rPr>
                <w:rFonts w:ascii="Arial" w:hAnsi="Arial" w:cs="Arial"/>
                <w:sz w:val="15"/>
                <w:szCs w:val="15"/>
              </w:rPr>
              <w:t xml:space="preserve"> […………][……..…][……..…]</w:t>
            </w:r>
          </w:p>
        </w:tc>
      </w:tr>
    </w:tbl>
    <w:p w14:paraId="6EDDA778" w14:textId="77777777" w:rsidR="00A63815" w:rsidRDefault="00A63815" w:rsidP="00A63815">
      <w:pPr>
        <w:rPr>
          <w:rFonts w:ascii="Arial" w:hAnsi="Arial" w:cs="Arial"/>
          <w:sz w:val="15"/>
          <w:szCs w:val="15"/>
        </w:rPr>
      </w:pPr>
    </w:p>
    <w:p w14:paraId="486EA406"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79756B7"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3E690D5"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F4F19DE"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24EFD24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00F00"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F6C3310" w14:textId="77777777" w:rsidR="00A63815" w:rsidRDefault="00A63815" w:rsidP="004039A0">
            <w:r>
              <w:rPr>
                <w:rFonts w:ascii="Arial" w:hAnsi="Arial" w:cs="Arial"/>
                <w:b/>
                <w:w w:val="0"/>
                <w:sz w:val="15"/>
                <w:szCs w:val="15"/>
              </w:rPr>
              <w:t>Risposta:</w:t>
            </w:r>
          </w:p>
        </w:tc>
      </w:tr>
      <w:tr w:rsidR="00A63815" w14:paraId="5B1035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25272"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A01ADCB"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D74F812"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5DB4A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4E7B2D8"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C4FC4E"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7E6D7C8" w14:textId="77777777" w:rsidR="00A63815" w:rsidRDefault="00A63815" w:rsidP="00A63815">
      <w:pPr>
        <w:pStyle w:val="ChapterTitle"/>
        <w:jc w:val="both"/>
        <w:rPr>
          <w:rFonts w:ascii="Arial" w:hAnsi="Arial" w:cs="Arial"/>
          <w:sz w:val="15"/>
          <w:szCs w:val="15"/>
        </w:rPr>
      </w:pPr>
    </w:p>
    <w:p w14:paraId="0DF0C929" w14:textId="77777777" w:rsidR="00A63815" w:rsidRDefault="00A63815" w:rsidP="00A63815">
      <w:pPr>
        <w:pStyle w:val="ChapterTitle"/>
        <w:rPr>
          <w:rFonts w:ascii="Arial" w:hAnsi="Arial" w:cs="Arial"/>
          <w:i/>
          <w:sz w:val="15"/>
          <w:szCs w:val="15"/>
        </w:rPr>
      </w:pPr>
      <w:r>
        <w:rPr>
          <w:sz w:val="19"/>
          <w:szCs w:val="19"/>
        </w:rPr>
        <w:t>Parte VI: Dichiarazioni finali</w:t>
      </w:r>
    </w:p>
    <w:p w14:paraId="6961D188"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8B02B9D"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98624B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3A3C466B"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56655F5"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FC5EBD" w14:textId="77777777" w:rsidR="00A63815" w:rsidRDefault="00A63815" w:rsidP="00A63815">
      <w:pPr>
        <w:rPr>
          <w:rFonts w:ascii="Arial" w:hAnsi="Arial" w:cs="Arial"/>
          <w:i/>
          <w:sz w:val="15"/>
          <w:szCs w:val="15"/>
        </w:rPr>
      </w:pPr>
    </w:p>
    <w:p w14:paraId="39CB3E1F" w14:textId="77777777" w:rsidR="00A63815" w:rsidRPr="00BF74E1" w:rsidRDefault="00A63815" w:rsidP="00A63815">
      <w:pPr>
        <w:rPr>
          <w:rFonts w:ascii="Arial" w:hAnsi="Arial" w:cs="Arial"/>
          <w:i/>
          <w:sz w:val="14"/>
          <w:szCs w:val="14"/>
        </w:rPr>
      </w:pPr>
    </w:p>
    <w:p w14:paraId="451AED59"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3510511D" w14:textId="77777777" w:rsidR="00A63815" w:rsidRDefault="00A63815" w:rsidP="00A63815">
      <w:bookmarkStart w:id="4" w:name="_DV_C939"/>
      <w:bookmarkEnd w:id="4"/>
    </w:p>
    <w:p w14:paraId="4E04A0F2" w14:textId="77777777"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14:paraId="229F54D5" w14:textId="77777777"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14:paraId="55863EF4" w14:textId="77777777"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A29ECBC" w14:textId="77777777" w:rsidR="00A63815" w:rsidRDefault="00A63815" w:rsidP="00A63815">
      <w:pPr>
        <w:rPr>
          <w:rFonts w:ascii="Calibri" w:hAnsi="Calibri" w:cs="Calibri"/>
          <w:sz w:val="22"/>
          <w:szCs w:val="22"/>
        </w:rPr>
      </w:pPr>
    </w:p>
    <w:p w14:paraId="556BB6D2" w14:textId="77777777" w:rsidR="002E1530" w:rsidRPr="00B0623D" w:rsidRDefault="002E1530" w:rsidP="00A63815">
      <w:pPr>
        <w:rPr>
          <w:rFonts w:ascii="Calibri" w:hAnsi="Calibri" w:cs="Calibri"/>
          <w:sz w:val="22"/>
          <w:szCs w:val="22"/>
        </w:rPr>
      </w:pPr>
    </w:p>
    <w:p w14:paraId="20517DEB" w14:textId="77777777"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14:paraId="71585BDD"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14:paraId="65C90FAA"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14:paraId="6D6AD9A0"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w:t>
      </w:r>
      <w:r w:rsidRPr="00136B99">
        <w:rPr>
          <w:rFonts w:ascii="Calibri" w:hAnsi="Calibri" w:cs="Calibri"/>
          <w:sz w:val="22"/>
          <w:szCs w:val="22"/>
        </w:rPr>
        <w:lastRenderedPageBreak/>
        <w:t>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372BCC68"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dell’art.7 del d. </w:t>
      </w:r>
      <w:proofErr w:type="spellStart"/>
      <w:r w:rsidRPr="00136B99">
        <w:rPr>
          <w:rFonts w:ascii="Calibri" w:hAnsi="Calibri" w:cs="Calibri"/>
          <w:sz w:val="22"/>
          <w:szCs w:val="22"/>
        </w:rPr>
        <w:t>lgs</w:t>
      </w:r>
      <w:proofErr w:type="spellEnd"/>
      <w:r w:rsidRPr="00136B99">
        <w:rPr>
          <w:rFonts w:ascii="Calibri" w:hAnsi="Calibri" w:cs="Calibri"/>
          <w:sz w:val="22"/>
          <w:szCs w:val="22"/>
        </w:rPr>
        <w:t>. 196/2003 l’interessato potrà in ogni momento esercitare i suoi diritti nei confronti del titolare del trattamento.</w:t>
      </w:r>
    </w:p>
    <w:p w14:paraId="264D803C" w14:textId="77777777"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14:paraId="063D3818" w14:textId="77777777" w:rsidR="00136B99" w:rsidRDefault="00136B99" w:rsidP="00136B99">
      <w:pPr>
        <w:jc w:val="both"/>
        <w:rPr>
          <w:rFonts w:ascii="Calibri" w:hAnsi="Calibri" w:cs="Calibri"/>
          <w:sz w:val="22"/>
          <w:szCs w:val="22"/>
        </w:rPr>
      </w:pPr>
    </w:p>
    <w:p w14:paraId="759DB054" w14:textId="77777777" w:rsidR="00136B99" w:rsidRDefault="00136B99" w:rsidP="00136B99">
      <w:pPr>
        <w:jc w:val="both"/>
        <w:rPr>
          <w:rFonts w:ascii="Calibri" w:hAnsi="Calibri" w:cs="Calibri"/>
          <w:sz w:val="22"/>
          <w:szCs w:val="22"/>
        </w:rPr>
      </w:pPr>
    </w:p>
    <w:p w14:paraId="3D828EE3" w14:textId="77777777"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14:paraId="54B0646B" w14:textId="77777777"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14:paraId="0E09416E" w14:textId="77777777"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14:paraId="141FC34C" w14:textId="77777777" w:rsidR="00A63815" w:rsidRPr="00B0623D" w:rsidRDefault="00A63815" w:rsidP="00A63815">
      <w:pPr>
        <w:pStyle w:val="Corpodeltesto3"/>
        <w:spacing w:line="360" w:lineRule="auto"/>
        <w:rPr>
          <w:rFonts w:ascii="Calibri" w:hAnsi="Calibri" w:cs="Calibri"/>
          <w:b/>
          <w:sz w:val="22"/>
          <w:szCs w:val="22"/>
        </w:rPr>
      </w:pPr>
    </w:p>
    <w:p w14:paraId="21940624" w14:textId="77777777" w:rsidR="00A63815" w:rsidRDefault="00A63815" w:rsidP="00A63815">
      <w:pPr>
        <w:jc w:val="both"/>
        <w:rPr>
          <w:rFonts w:ascii="Calibri" w:hAnsi="Calibri" w:cs="Calibri"/>
          <w:b/>
          <w:sz w:val="22"/>
          <w:szCs w:val="22"/>
        </w:rPr>
      </w:pPr>
    </w:p>
    <w:p w14:paraId="46BC4A26" w14:textId="77777777" w:rsidR="00A63815" w:rsidRDefault="00A63815" w:rsidP="00A63815">
      <w:pPr>
        <w:jc w:val="both"/>
        <w:rPr>
          <w:rFonts w:ascii="Calibri" w:hAnsi="Calibri" w:cs="Calibri"/>
          <w:b/>
          <w:sz w:val="22"/>
          <w:szCs w:val="22"/>
        </w:rPr>
      </w:pPr>
    </w:p>
    <w:p w14:paraId="4075810D" w14:textId="77777777" w:rsidR="00A63815" w:rsidRDefault="00A63815" w:rsidP="00A63815">
      <w:pPr>
        <w:jc w:val="both"/>
        <w:rPr>
          <w:rFonts w:ascii="Calibri" w:hAnsi="Calibri" w:cs="Calibri"/>
          <w:b/>
          <w:sz w:val="22"/>
          <w:szCs w:val="22"/>
        </w:rPr>
      </w:pPr>
    </w:p>
    <w:p w14:paraId="76E4A31D" w14:textId="77777777" w:rsidR="00A63815" w:rsidRDefault="00A63815" w:rsidP="00A63815">
      <w:pPr>
        <w:jc w:val="both"/>
        <w:rPr>
          <w:rFonts w:ascii="Calibri" w:hAnsi="Calibri" w:cs="Calibri"/>
          <w:b/>
          <w:sz w:val="22"/>
          <w:szCs w:val="22"/>
        </w:rPr>
      </w:pPr>
    </w:p>
    <w:p w14:paraId="3C52961B" w14:textId="77777777" w:rsidR="00A63815" w:rsidRPr="00B0623D" w:rsidRDefault="00A63815" w:rsidP="00A63815">
      <w:pPr>
        <w:jc w:val="both"/>
        <w:rPr>
          <w:rFonts w:ascii="Calibri" w:hAnsi="Calibri" w:cs="Calibri"/>
          <w:sz w:val="22"/>
          <w:szCs w:val="22"/>
        </w:rPr>
      </w:pPr>
    </w:p>
    <w:p w14:paraId="47556C57" w14:textId="77777777" w:rsidR="00A63815" w:rsidRPr="00B0623D" w:rsidRDefault="00A63815" w:rsidP="00A63815">
      <w:pPr>
        <w:jc w:val="both"/>
        <w:rPr>
          <w:rFonts w:ascii="Calibri" w:hAnsi="Calibri" w:cs="Calibri"/>
          <w:sz w:val="22"/>
          <w:szCs w:val="22"/>
        </w:rPr>
      </w:pPr>
    </w:p>
    <w:p w14:paraId="332A19FA" w14:textId="77777777" w:rsidR="00A63815" w:rsidRPr="00B0623D" w:rsidRDefault="00A63815" w:rsidP="00A63815">
      <w:pPr>
        <w:jc w:val="both"/>
        <w:rPr>
          <w:rFonts w:ascii="Calibri" w:hAnsi="Calibri" w:cs="Calibri"/>
          <w:sz w:val="22"/>
          <w:szCs w:val="22"/>
        </w:rPr>
      </w:pPr>
    </w:p>
    <w:p w14:paraId="71335386" w14:textId="77777777" w:rsidR="00A63815" w:rsidRPr="00B0623D" w:rsidRDefault="00A63815" w:rsidP="00A63815">
      <w:pPr>
        <w:jc w:val="both"/>
        <w:rPr>
          <w:rFonts w:ascii="Calibri" w:hAnsi="Calibri" w:cs="Calibri"/>
          <w:sz w:val="22"/>
          <w:szCs w:val="22"/>
        </w:rPr>
      </w:pPr>
    </w:p>
    <w:p w14:paraId="5918355D" w14:textId="77777777" w:rsidR="00A63815" w:rsidRDefault="00A63815" w:rsidP="00A63815">
      <w:pPr>
        <w:rPr>
          <w:rFonts w:ascii="Calibri" w:hAnsi="Calibri" w:cs="Calibri"/>
          <w:b/>
          <w:sz w:val="22"/>
          <w:szCs w:val="22"/>
          <w:u w:val="single"/>
        </w:rPr>
      </w:pPr>
    </w:p>
    <w:p w14:paraId="10C40A07" w14:textId="77777777" w:rsidR="00A63815" w:rsidRDefault="00A63815" w:rsidP="00A63815">
      <w:pPr>
        <w:rPr>
          <w:rFonts w:ascii="Calibri" w:hAnsi="Calibri" w:cs="Calibri"/>
          <w:b/>
          <w:sz w:val="22"/>
          <w:szCs w:val="22"/>
          <w:u w:val="single"/>
        </w:rPr>
      </w:pPr>
    </w:p>
    <w:p w14:paraId="4BC16ED5" w14:textId="77777777" w:rsidR="00A63815" w:rsidRDefault="00A63815" w:rsidP="00A63815">
      <w:pPr>
        <w:rPr>
          <w:rFonts w:ascii="Calibri" w:hAnsi="Calibri" w:cs="Calibri"/>
          <w:b/>
          <w:sz w:val="22"/>
          <w:szCs w:val="22"/>
          <w:u w:val="single"/>
        </w:rPr>
      </w:pPr>
    </w:p>
    <w:p w14:paraId="56C5B55F" w14:textId="77777777" w:rsidR="00A63815" w:rsidRDefault="00A63815" w:rsidP="00A63815">
      <w:pPr>
        <w:rPr>
          <w:rFonts w:ascii="Calibri" w:hAnsi="Calibri" w:cs="Calibri"/>
          <w:b/>
          <w:sz w:val="22"/>
          <w:szCs w:val="22"/>
          <w:u w:val="single"/>
        </w:rPr>
      </w:pPr>
    </w:p>
    <w:p w14:paraId="79CBEF1A" w14:textId="77777777"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BB88" w14:textId="77777777" w:rsidR="004B1D44" w:rsidRDefault="004B1D44" w:rsidP="00A63815">
      <w:r>
        <w:separator/>
      </w:r>
    </w:p>
  </w:endnote>
  <w:endnote w:type="continuationSeparator" w:id="0">
    <w:p w14:paraId="5A39E618" w14:textId="77777777" w:rsidR="004B1D44" w:rsidRDefault="004B1D44"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Bold">
    <w:altName w:val="Arial"/>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9CC3" w14:textId="77777777" w:rsidR="004B1D44" w:rsidRDefault="004B1D44" w:rsidP="00A63815">
      <w:r>
        <w:separator/>
      </w:r>
    </w:p>
  </w:footnote>
  <w:footnote w:type="continuationSeparator" w:id="0">
    <w:p w14:paraId="44807A13" w14:textId="77777777" w:rsidR="004B1D44" w:rsidRDefault="004B1D44" w:rsidP="00A63815">
      <w:r>
        <w:continuationSeparator/>
      </w:r>
    </w:p>
  </w:footnote>
  <w:footnote w:id="1">
    <w:p w14:paraId="6680586B"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4CCF981"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268CB4A3"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EFAA4D5"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14:paraId="7092747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3D8BDC04"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398461FE"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6B00D44"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AF9A1D3"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65C1F75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14:paraId="5D3B9136"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513EAA12"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6C0F4C21"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14:paraId="21E874CB"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6DD54B50"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2AB7256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4F2315F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100EA95B"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D83CEDE"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64A3E713"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7EE4A83A"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14:paraId="2516C197"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50D95E5"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14:paraId="253C5C71"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7B32469"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4E887CF3"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652E67F1"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40567772"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503123A9"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831DC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14:paraId="7BEB508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0D7D4508"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14:paraId="19CDEC4C"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BEECF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14:paraId="6397EB0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61F4281"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08473119"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2E33449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7FDAB9F4"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51CBDD4"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14:paraId="3AAB2EFB"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14:paraId="5436192A"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3A705320"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231B79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E091B" w14:textId="44ED2B1D" w:rsidR="004039A0" w:rsidRDefault="009936F4" w:rsidP="00F76D98">
    <w:pPr>
      <w:pStyle w:val="Intestazione"/>
      <w:jc w:val="both"/>
      <w:rPr>
        <w:rFonts w:ascii="Calibri" w:eastAsiaTheme="minorHAnsi" w:hAnsi="Calibri" w:cs="Calibri"/>
        <w:i/>
        <w:iCs/>
        <w:color w:val="000000"/>
        <w:highlight w:val="yellow"/>
        <w:lang w:eastAsia="en-US"/>
      </w:rPr>
    </w:pPr>
    <w:r>
      <w:rPr>
        <w:rFonts w:ascii="Calibri" w:eastAsiaTheme="minorHAnsi" w:hAnsi="Calibri" w:cs="Calibri"/>
        <w:i/>
        <w:iCs/>
        <w:color w:val="000000"/>
        <w:lang w:eastAsia="en-US"/>
      </w:rPr>
      <w:t>P</w:t>
    </w:r>
    <w:r w:rsidRPr="00F76D98">
      <w:rPr>
        <w:rFonts w:ascii="Calibri" w:eastAsiaTheme="minorHAnsi" w:hAnsi="Calibri" w:cs="Calibri"/>
        <w:i/>
        <w:iCs/>
        <w:color w:val="000000"/>
        <w:lang w:eastAsia="en-US"/>
      </w:rPr>
      <w:t xml:space="preserve">rocedura negoziata ai sensi dell’art. 63 del </w:t>
    </w:r>
    <w:proofErr w:type="spellStart"/>
    <w:proofErr w:type="gramStart"/>
    <w:r w:rsidRPr="00F76D98">
      <w:rPr>
        <w:rFonts w:ascii="Calibri" w:eastAsiaTheme="minorHAnsi" w:hAnsi="Calibri" w:cs="Calibri"/>
        <w:i/>
        <w:iCs/>
        <w:color w:val="000000"/>
        <w:lang w:eastAsia="en-US"/>
      </w:rPr>
      <w:t>D.Lgs</w:t>
    </w:r>
    <w:proofErr w:type="spellEnd"/>
    <w:proofErr w:type="gramEnd"/>
    <w:r w:rsidRPr="00F76D98">
      <w:rPr>
        <w:rFonts w:ascii="Calibri" w:eastAsiaTheme="minorHAnsi" w:hAnsi="Calibri" w:cs="Calibri"/>
        <w:i/>
        <w:iCs/>
        <w:color w:val="000000"/>
        <w:lang w:eastAsia="en-US"/>
      </w:rPr>
      <w:t xml:space="preserve"> 50/2016, dell’art. 1 c. 380 della Legge Finanziaria 2018, delle Linee Guida A</w:t>
    </w:r>
    <w:r>
      <w:rPr>
        <w:rFonts w:ascii="Calibri" w:eastAsiaTheme="minorHAnsi" w:hAnsi="Calibri" w:cs="Calibri"/>
        <w:i/>
        <w:iCs/>
        <w:color w:val="000000"/>
        <w:lang w:eastAsia="en-US"/>
      </w:rPr>
      <w:t>NAC</w:t>
    </w:r>
    <w:r w:rsidRPr="00F76D98">
      <w:rPr>
        <w:rFonts w:ascii="Calibri" w:eastAsiaTheme="minorHAnsi" w:hAnsi="Calibri" w:cs="Calibri"/>
        <w:i/>
        <w:iCs/>
        <w:color w:val="000000"/>
        <w:lang w:eastAsia="en-US"/>
      </w:rPr>
      <w:t xml:space="preserve"> n. 4 di attuazione del Decreto Legislativo 18 aprile 2016 n. 50, per l’affidamento dei lavori di riqualificazione del </w:t>
    </w:r>
    <w:proofErr w:type="spellStart"/>
    <w:r>
      <w:rPr>
        <w:rFonts w:ascii="Calibri" w:eastAsiaTheme="minorHAnsi" w:hAnsi="Calibri" w:cs="Calibri"/>
        <w:i/>
        <w:iCs/>
        <w:color w:val="000000"/>
        <w:lang w:eastAsia="en-US"/>
      </w:rPr>
      <w:t>P</w:t>
    </w:r>
    <w:r w:rsidRPr="00F76D98">
      <w:rPr>
        <w:rFonts w:ascii="Calibri" w:eastAsiaTheme="minorHAnsi" w:hAnsi="Calibri" w:cs="Calibri"/>
        <w:i/>
        <w:iCs/>
        <w:color w:val="000000"/>
        <w:lang w:eastAsia="en-US"/>
      </w:rPr>
      <w:t>aladennerlein</w:t>
    </w:r>
    <w:proofErr w:type="spellEnd"/>
    <w:r w:rsidRPr="00F76D98">
      <w:rPr>
        <w:rFonts w:ascii="Calibri" w:eastAsiaTheme="minorHAnsi" w:hAnsi="Calibri" w:cs="Calibri"/>
        <w:i/>
        <w:iCs/>
        <w:color w:val="000000"/>
        <w:lang w:eastAsia="en-US"/>
      </w:rPr>
      <w:t xml:space="preserve"> con il criterio dell’offerta economicamente pi</w:t>
    </w:r>
    <w:r>
      <w:rPr>
        <w:rFonts w:ascii="Calibri" w:eastAsiaTheme="minorHAnsi" w:hAnsi="Calibri" w:cs="Calibri"/>
        <w:i/>
        <w:iCs/>
        <w:color w:val="000000"/>
        <w:lang w:eastAsia="en-US"/>
      </w:rPr>
      <w:t>ù</w:t>
    </w:r>
    <w:r w:rsidRPr="00F76D98">
      <w:rPr>
        <w:rFonts w:ascii="Calibri" w:eastAsiaTheme="minorHAnsi" w:hAnsi="Calibri" w:cs="Calibri"/>
        <w:i/>
        <w:iCs/>
        <w:color w:val="000000"/>
        <w:lang w:eastAsia="en-US"/>
      </w:rPr>
      <w:t xml:space="preserve"> vantaggiosa, giusta art. 95 c.2 del </w:t>
    </w:r>
    <w:proofErr w:type="spellStart"/>
    <w:r w:rsidRPr="00F76D98">
      <w:rPr>
        <w:rFonts w:ascii="Calibri" w:eastAsiaTheme="minorHAnsi" w:hAnsi="Calibri" w:cs="Calibri"/>
        <w:i/>
        <w:iCs/>
        <w:color w:val="000000"/>
        <w:lang w:eastAsia="en-US"/>
      </w:rPr>
      <w:t>D.Lgs.</w:t>
    </w:r>
    <w:proofErr w:type="spellEnd"/>
    <w:r w:rsidRPr="00F76D98">
      <w:rPr>
        <w:rFonts w:ascii="Calibri" w:eastAsiaTheme="minorHAnsi" w:hAnsi="Calibri" w:cs="Calibri"/>
        <w:i/>
        <w:iCs/>
        <w:color w:val="000000"/>
        <w:lang w:eastAsia="en-US"/>
      </w:rPr>
      <w:t xml:space="preserve"> 50/2016</w:t>
    </w:r>
    <w:r w:rsidR="00772E24">
      <w:rPr>
        <w:rFonts w:ascii="Calibri" w:eastAsiaTheme="minorHAnsi" w:hAnsi="Calibri" w:cs="Calibri"/>
        <w:i/>
        <w:iCs/>
        <w:color w:val="000000"/>
        <w:lang w:eastAsia="en-US"/>
      </w:rPr>
      <w:t>.</w:t>
    </w:r>
    <w:r w:rsidRPr="00F76D98">
      <w:rPr>
        <w:rFonts w:ascii="Calibri" w:eastAsiaTheme="minorHAnsi" w:hAnsi="Calibri" w:cs="Calibri"/>
        <w:i/>
        <w:iCs/>
        <w:color w:val="000000"/>
        <w:lang w:eastAsia="en-US"/>
      </w:rPr>
      <w:t xml:space="preserve"> CUP - G65H18000120001, CIG - </w:t>
    </w:r>
    <w:r w:rsidR="00250371" w:rsidRPr="00250371">
      <w:rPr>
        <w:rFonts w:ascii="Calibri" w:eastAsiaTheme="minorHAnsi" w:hAnsi="Calibri" w:cs="Calibri"/>
        <w:i/>
        <w:iCs/>
        <w:color w:val="000000"/>
        <w:lang w:eastAsia="en-US"/>
      </w:rPr>
      <w:t>7564531076</w:t>
    </w:r>
  </w:p>
  <w:p w14:paraId="5CAD0B79" w14:textId="77777777" w:rsidR="00C84D6C" w:rsidRPr="00F76D98" w:rsidRDefault="00C84D6C" w:rsidP="0025037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10611"/>
    <w:rsid w:val="000218A6"/>
    <w:rsid w:val="00064DB8"/>
    <w:rsid w:val="00065AF3"/>
    <w:rsid w:val="00106C57"/>
    <w:rsid w:val="00136B99"/>
    <w:rsid w:val="00147D81"/>
    <w:rsid w:val="00250371"/>
    <w:rsid w:val="00251334"/>
    <w:rsid w:val="00254659"/>
    <w:rsid w:val="002A1268"/>
    <w:rsid w:val="002C698C"/>
    <w:rsid w:val="002E1530"/>
    <w:rsid w:val="00306BF1"/>
    <w:rsid w:val="003255CF"/>
    <w:rsid w:val="00386CCE"/>
    <w:rsid w:val="003C49B0"/>
    <w:rsid w:val="004039A0"/>
    <w:rsid w:val="004138C2"/>
    <w:rsid w:val="0044794D"/>
    <w:rsid w:val="004552D4"/>
    <w:rsid w:val="004B1D44"/>
    <w:rsid w:val="004B78EE"/>
    <w:rsid w:val="004F7FE0"/>
    <w:rsid w:val="0051403F"/>
    <w:rsid w:val="00575849"/>
    <w:rsid w:val="005B5005"/>
    <w:rsid w:val="005F585C"/>
    <w:rsid w:val="006105D6"/>
    <w:rsid w:val="00621582"/>
    <w:rsid w:val="00624F59"/>
    <w:rsid w:val="00625886"/>
    <w:rsid w:val="0062765B"/>
    <w:rsid w:val="00635F9E"/>
    <w:rsid w:val="006C5BCF"/>
    <w:rsid w:val="00772E24"/>
    <w:rsid w:val="007A0713"/>
    <w:rsid w:val="007C10D9"/>
    <w:rsid w:val="007F6B60"/>
    <w:rsid w:val="00935EC5"/>
    <w:rsid w:val="0096442A"/>
    <w:rsid w:val="009936F4"/>
    <w:rsid w:val="009C7851"/>
    <w:rsid w:val="00A63815"/>
    <w:rsid w:val="00AA19C5"/>
    <w:rsid w:val="00B14BDB"/>
    <w:rsid w:val="00B16C1A"/>
    <w:rsid w:val="00B2682F"/>
    <w:rsid w:val="00BC6FB9"/>
    <w:rsid w:val="00C84D6C"/>
    <w:rsid w:val="00D67397"/>
    <w:rsid w:val="00DC56D2"/>
    <w:rsid w:val="00F448AE"/>
    <w:rsid w:val="00F76D98"/>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E05B"/>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6743</Words>
  <Characters>38440</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32</cp:revision>
  <cp:lastPrinted>2018-06-28T06:14:00Z</cp:lastPrinted>
  <dcterms:created xsi:type="dcterms:W3CDTF">2018-03-02T09:23:00Z</dcterms:created>
  <dcterms:modified xsi:type="dcterms:W3CDTF">2018-07-09T14:21:00Z</dcterms:modified>
</cp:coreProperties>
</file>