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815" w:rsidRDefault="00A63815" w:rsidP="00A63815">
      <w:pPr>
        <w:ind w:firstLine="708"/>
        <w:jc w:val="right"/>
        <w:rPr>
          <w:rFonts w:ascii="Arial" w:hAnsi="Arial"/>
          <w:b/>
          <w:sz w:val="22"/>
        </w:rPr>
      </w:pPr>
      <w:r>
        <w:rPr>
          <w:rFonts w:ascii="Arial" w:hAnsi="Arial"/>
          <w:b/>
          <w:sz w:val="22"/>
        </w:rPr>
        <w:t>"Allegato B"</w:t>
      </w:r>
    </w:p>
    <w:p w:rsidR="00A63815" w:rsidRDefault="00A63815" w:rsidP="00A63815">
      <w:pPr>
        <w:jc w:val="right"/>
      </w:pPr>
    </w:p>
    <w:p w:rsidR="00A63815" w:rsidRDefault="00A63815" w:rsidP="00A63815">
      <w:pPr>
        <w:jc w:val="right"/>
      </w:pPr>
    </w:p>
    <w:p w:rsidR="00A63815" w:rsidRDefault="00A63815" w:rsidP="00A63815">
      <w:pPr>
        <w:jc w:val="right"/>
      </w:pPr>
    </w:p>
    <w:p w:rsidR="00A63815" w:rsidRDefault="00A63815" w:rsidP="00A63815">
      <w:pPr>
        <w:pStyle w:val="Annexetitre"/>
        <w:spacing w:before="0" w:after="0"/>
        <w:jc w:val="both"/>
        <w:rPr>
          <w:caps/>
          <w:sz w:val="16"/>
          <w:szCs w:val="16"/>
          <w:u w:val="none"/>
        </w:rPr>
      </w:pPr>
    </w:p>
    <w:p w:rsidR="00A63815" w:rsidRPr="00BB6E4D" w:rsidRDefault="00A63815" w:rsidP="00A63815">
      <w:pPr>
        <w:pStyle w:val="Annexetitre"/>
        <w:spacing w:before="0" w:after="0"/>
        <w:rPr>
          <w:rFonts w:ascii="Calibri" w:hAnsi="Calibri"/>
          <w:sz w:val="22"/>
        </w:rPr>
      </w:pPr>
      <w:r w:rsidRPr="00BB6E4D">
        <w:rPr>
          <w:rFonts w:ascii="Calibri" w:hAnsi="Calibri"/>
          <w:caps/>
          <w:sz w:val="22"/>
          <w:u w:val="none"/>
        </w:rPr>
        <w:t>Modello di formulario peril documento di gara unico europeo (DGUE)</w:t>
      </w:r>
    </w:p>
    <w:p w:rsidR="00A63815" w:rsidRDefault="00A63815" w:rsidP="00A63815"/>
    <w:p w:rsidR="00A63815" w:rsidRDefault="00A63815" w:rsidP="00A63815">
      <w:pPr>
        <w:pStyle w:val="ChapterTitle"/>
        <w:spacing w:before="0" w:after="0"/>
        <w:jc w:val="both"/>
      </w:pPr>
      <w:r>
        <w:rPr>
          <w:sz w:val="18"/>
          <w:szCs w:val="18"/>
        </w:rPr>
        <w:t>Parte I: Informazioni sulla procedura di appalto e sull'amministrazione aggiudicatrice o ente aggiudicatore</w:t>
      </w:r>
    </w:p>
    <w:p w:rsidR="00A63815" w:rsidRDefault="00A63815" w:rsidP="00A63815"/>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A63815" w:rsidRDefault="00A63815" w:rsidP="00A63815">
      <w:pPr>
        <w:pStyle w:val="SectionTitle"/>
        <w:spacing w:before="0" w:after="0"/>
        <w:jc w:val="both"/>
        <w:rPr>
          <w:rFonts w:ascii="Arial" w:hAnsi="Arial" w:cs="Arial"/>
          <w:b w:val="0"/>
          <w:caps/>
          <w:sz w:val="16"/>
          <w:szCs w:val="16"/>
        </w:rPr>
      </w:pPr>
    </w:p>
    <w:p w:rsidR="00A63815" w:rsidRDefault="00A63815" w:rsidP="00A63815">
      <w:pPr>
        <w:pStyle w:val="SectionTitle"/>
        <w:rPr>
          <w:rFonts w:ascii="Arial" w:hAnsi="Arial" w:cs="Arial"/>
          <w:w w:val="0"/>
          <w:sz w:val="15"/>
          <w:szCs w:val="15"/>
        </w:rPr>
      </w:pPr>
      <w:r>
        <w:rPr>
          <w:rFonts w:ascii="Arial" w:hAnsi="Arial" w:cs="Arial"/>
          <w:b w:val="0"/>
          <w:caps/>
          <w:sz w:val="16"/>
          <w:szCs w:val="16"/>
        </w:rPr>
        <w:t>Informazioni sulla procedura di appalto</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Risposta:</w:t>
            </w:r>
          </w:p>
        </w:tc>
      </w:tr>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Nome: </w:t>
            </w:r>
          </w:p>
          <w:p w:rsidR="00A63815" w:rsidRPr="003A443E" w:rsidRDefault="00A63815" w:rsidP="004039A0">
            <w:pPr>
              <w:rPr>
                <w:color w:val="000000"/>
              </w:rPr>
            </w:pPr>
            <w:r w:rsidRPr="003A443E">
              <w:rPr>
                <w:rFonts w:ascii="Arial" w:hAnsi="Arial" w:cs="Arial"/>
                <w:color w:val="000000"/>
                <w:sz w:val="14"/>
                <w:szCs w:val="14"/>
              </w:rPr>
              <w:t xml:space="preserve">Codice </w:t>
            </w:r>
            <w:proofErr w:type="gramStart"/>
            <w:r w:rsidRPr="003A443E">
              <w:rPr>
                <w:rFonts w:ascii="Arial" w:hAnsi="Arial" w:cs="Arial"/>
                <w:color w:val="000000"/>
                <w:sz w:val="14"/>
                <w:szCs w:val="14"/>
              </w:rPr>
              <w:t xml:space="preserve">fiscale </w:t>
            </w:r>
            <w:r>
              <w:rPr>
                <w:rFonts w:ascii="Arial" w:hAnsi="Arial" w:cs="Arial"/>
                <w:color w:val="000000"/>
                <w:sz w:val="14"/>
                <w:szCs w:val="14"/>
              </w:rPr>
              <w:t>:</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F1964" w:rsidRPr="00EF1964" w:rsidRDefault="00EF1964" w:rsidP="00EF1964">
            <w:pPr>
              <w:keepNext/>
              <w:keepLines/>
              <w:jc w:val="both"/>
              <w:rPr>
                <w:rFonts w:ascii="Arial" w:hAnsi="Arial" w:cs="Arial"/>
                <w:b/>
                <w:color w:val="000000"/>
                <w:sz w:val="14"/>
                <w:szCs w:val="14"/>
              </w:rPr>
            </w:pPr>
            <w:proofErr w:type="gramStart"/>
            <w:r w:rsidRPr="00EF1964">
              <w:rPr>
                <w:rFonts w:ascii="Arial" w:hAnsi="Arial" w:cs="Arial"/>
                <w:color w:val="000000"/>
                <w:sz w:val="14"/>
                <w:szCs w:val="14"/>
              </w:rPr>
              <w:t>[  ]</w:t>
            </w:r>
            <w:proofErr w:type="gramEnd"/>
            <w:r w:rsidRPr="00EF1964">
              <w:rPr>
                <w:rFonts w:ascii="Arial" w:hAnsi="Arial" w:cs="Arial"/>
                <w:color w:val="000000"/>
                <w:sz w:val="14"/>
                <w:szCs w:val="14"/>
              </w:rPr>
              <w:t xml:space="preserve"> Commissario Straordinario per le Universiadi Napoli 2019</w:t>
            </w:r>
          </w:p>
          <w:p w:rsidR="00EF1964" w:rsidRPr="00EF1964" w:rsidRDefault="00EF1964" w:rsidP="00EF1964">
            <w:pPr>
              <w:keepNext/>
              <w:keepLines/>
              <w:jc w:val="both"/>
              <w:rPr>
                <w:rFonts w:ascii="Arial" w:hAnsi="Arial" w:cs="Arial"/>
                <w:color w:val="000000"/>
                <w:sz w:val="14"/>
                <w:szCs w:val="14"/>
              </w:rPr>
            </w:pPr>
          </w:p>
          <w:p w:rsidR="00A63815" w:rsidRPr="003A443E" w:rsidRDefault="00EF1964" w:rsidP="00EF1964">
            <w:pPr>
              <w:rPr>
                <w:color w:val="000000"/>
              </w:rPr>
            </w:pPr>
            <w:proofErr w:type="gramStart"/>
            <w:r w:rsidRPr="00EF1964">
              <w:rPr>
                <w:rFonts w:ascii="Arial" w:hAnsi="Arial" w:cs="Arial"/>
                <w:color w:val="000000"/>
                <w:sz w:val="14"/>
                <w:szCs w:val="14"/>
              </w:rPr>
              <w:t>[  ]</w:t>
            </w:r>
            <w:proofErr w:type="gramEnd"/>
            <w:r w:rsidRPr="00EF1964">
              <w:rPr>
                <w:rFonts w:ascii="Arial" w:hAnsi="Arial" w:cs="Arial"/>
                <w:color w:val="000000"/>
                <w:sz w:val="14"/>
                <w:szCs w:val="14"/>
              </w:rPr>
              <w:t xml:space="preserve">   </w:t>
            </w:r>
            <w:r w:rsidRPr="00EF1964">
              <w:rPr>
                <w:rFonts w:ascii="Arial" w:hAnsi="Arial" w:cs="Arial"/>
                <w:bCs/>
                <w:color w:val="000000"/>
                <w:sz w:val="14"/>
                <w:szCs w:val="14"/>
              </w:rPr>
              <w:t>95230880635</w:t>
            </w:r>
          </w:p>
        </w:tc>
      </w:tr>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r>
              <w:rPr>
                <w:rFonts w:ascii="Arial" w:hAnsi="Arial" w:cs="Arial"/>
                <w:b/>
                <w:sz w:val="14"/>
                <w:szCs w:val="14"/>
              </w:rPr>
              <w:t>Risposta:</w:t>
            </w:r>
          </w:p>
          <w:p w:rsidR="00A63815" w:rsidRPr="00306BF1" w:rsidRDefault="00306BF1" w:rsidP="00AA19C5">
            <w:pPr>
              <w:rPr>
                <w:sz w:val="18"/>
                <w:szCs w:val="18"/>
              </w:rPr>
            </w:pPr>
            <w:r w:rsidRPr="00306BF1">
              <w:rPr>
                <w:rFonts w:ascii="Calibri" w:hAnsi="Calibri" w:cs="Calibri"/>
                <w:sz w:val="18"/>
                <w:szCs w:val="18"/>
              </w:rPr>
              <w:t xml:space="preserve">Procedura negoziata ai sensi dell’art. 63 del </w:t>
            </w:r>
            <w:proofErr w:type="spellStart"/>
            <w:r w:rsidRPr="00306BF1">
              <w:rPr>
                <w:rFonts w:ascii="Calibri" w:hAnsi="Calibri" w:cs="Calibri"/>
                <w:sz w:val="18"/>
                <w:szCs w:val="18"/>
              </w:rPr>
              <w:t>d.lgs</w:t>
            </w:r>
            <w:proofErr w:type="spellEnd"/>
            <w:r w:rsidRPr="00306BF1">
              <w:rPr>
                <w:rFonts w:ascii="Calibri" w:hAnsi="Calibri" w:cs="Calibri"/>
                <w:sz w:val="18"/>
                <w:szCs w:val="18"/>
              </w:rPr>
              <w:t xml:space="preserve"> 50/2016, dell’art. 1 c. 380 legge finanziaria 2018 e delle linee guida Anac n. 4, di attuazione del decreto legislativo 18 aprile 2016 per l’affidamento dei lavori di riqualificazione </w:t>
            </w:r>
            <w:r w:rsidR="004C79BC">
              <w:rPr>
                <w:rFonts w:ascii="Calibri" w:hAnsi="Calibri" w:cs="Calibri"/>
                <w:sz w:val="18"/>
                <w:szCs w:val="18"/>
              </w:rPr>
              <w:t>Stadio Comunale Pinto</w:t>
            </w:r>
          </w:p>
        </w:tc>
      </w:tr>
      <w:tr w:rsidR="00AA19C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A19C5" w:rsidRPr="00E92D3A" w:rsidRDefault="00AA19C5" w:rsidP="004039A0">
            <w:pPr>
              <w:rPr>
                <w:rFonts w:ascii="Arial" w:hAnsi="Arial" w:cs="Arial"/>
                <w:sz w:val="18"/>
                <w:szCs w:val="18"/>
              </w:rPr>
            </w:pPr>
            <w:r w:rsidRPr="00E92D3A">
              <w:rPr>
                <w:rFonts w:ascii="Arial" w:hAnsi="Arial" w:cs="Arial"/>
                <w:b/>
                <w:sz w:val="14"/>
                <w:szCs w:val="14"/>
              </w:rPr>
              <w:t>Titolo o breve descrizione dell’appalto</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A19C5" w:rsidRDefault="00AA19C5" w:rsidP="00694084">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w:t>
            </w:r>
            <w:r>
              <w:rPr>
                <w:rFonts w:ascii="Arial" w:hAnsi="Arial" w:cs="Arial"/>
                <w:b/>
                <w:sz w:val="14"/>
                <w:szCs w:val="14"/>
              </w:rPr>
              <w:t xml:space="preserve"> Risposta:</w:t>
            </w:r>
          </w:p>
          <w:p w:rsidR="00AA19C5" w:rsidRPr="00905D25" w:rsidRDefault="00AA19C5" w:rsidP="00694084">
            <w:pPr>
              <w:autoSpaceDE w:val="0"/>
              <w:autoSpaceDN w:val="0"/>
              <w:adjustRightInd w:val="0"/>
              <w:jc w:val="both"/>
              <w:rPr>
                <w:rFonts w:ascii="Calibri" w:hAnsi="Calibri" w:cs="Arial"/>
                <w:sz w:val="18"/>
                <w:szCs w:val="18"/>
              </w:rPr>
            </w:pPr>
            <w:r w:rsidRPr="00905D25">
              <w:rPr>
                <w:rFonts w:ascii="Calibri" w:hAnsi="Calibri" w:cs="Arial"/>
                <w:sz w:val="18"/>
                <w:szCs w:val="18"/>
              </w:rPr>
              <w:t xml:space="preserve">L’appalto ha per oggetto l’esecuzione </w:t>
            </w:r>
            <w:r w:rsidRPr="002249FD">
              <w:rPr>
                <w:rFonts w:ascii="Calibri" w:eastAsiaTheme="minorHAnsi" w:hAnsi="Calibri" w:cs="Calibri"/>
                <w:sz w:val="18"/>
                <w:szCs w:val="18"/>
                <w:lang w:eastAsia="en-US"/>
              </w:rPr>
              <w:t>di tutti i lavori e forniture necessari per la realizzazione degli</w:t>
            </w:r>
            <w:r>
              <w:rPr>
                <w:rFonts w:ascii="Calibri" w:eastAsiaTheme="minorHAnsi" w:hAnsi="Calibri" w:cs="Calibri"/>
                <w:sz w:val="18"/>
                <w:szCs w:val="18"/>
                <w:lang w:eastAsia="en-US"/>
              </w:rPr>
              <w:t xml:space="preserve"> </w:t>
            </w:r>
            <w:r w:rsidRPr="002249FD">
              <w:rPr>
                <w:rFonts w:ascii="Calibri" w:eastAsiaTheme="minorHAnsi" w:hAnsi="Calibri" w:cs="Calibri"/>
                <w:sz w:val="18"/>
                <w:szCs w:val="18"/>
                <w:lang w:eastAsia="en-US"/>
              </w:rPr>
              <w:t xml:space="preserve">Interventi di </w:t>
            </w:r>
            <w:r w:rsidR="0027623E" w:rsidRPr="0027623E">
              <w:rPr>
                <w:rFonts w:ascii="Calibri" w:eastAsiaTheme="minorHAnsi" w:hAnsi="Calibri" w:cs="Calibri"/>
                <w:sz w:val="18"/>
                <w:szCs w:val="18"/>
                <w:lang w:eastAsia="en-US"/>
              </w:rPr>
              <w:t xml:space="preserve">riqualificazione </w:t>
            </w:r>
            <w:r w:rsidR="004C79BC">
              <w:rPr>
                <w:rFonts w:ascii="Calibri" w:eastAsiaTheme="minorHAnsi" w:hAnsi="Calibri" w:cs="Calibri"/>
                <w:sz w:val="18"/>
                <w:szCs w:val="18"/>
                <w:lang w:eastAsia="en-US"/>
              </w:rPr>
              <w:t>stadio Comunale Pinto</w:t>
            </w:r>
            <w:r w:rsidR="0027623E" w:rsidRPr="0027623E">
              <w:rPr>
                <w:rFonts w:ascii="Calibri" w:eastAsiaTheme="minorHAnsi" w:hAnsi="Calibri" w:cs="Calibri"/>
                <w:sz w:val="18"/>
                <w:szCs w:val="18"/>
                <w:lang w:eastAsia="en-US"/>
              </w:rPr>
              <w:t xml:space="preserve"> </w:t>
            </w:r>
            <w:r w:rsidRPr="002249FD">
              <w:rPr>
                <w:rFonts w:ascii="Calibri" w:eastAsiaTheme="minorHAnsi" w:hAnsi="Calibri" w:cs="Calibri"/>
                <w:sz w:val="18"/>
                <w:szCs w:val="18"/>
                <w:lang w:eastAsia="en-US"/>
              </w:rPr>
              <w:t>ai fini della manifestazione Universiadi Napoli 2019</w:t>
            </w:r>
            <w:r>
              <w:rPr>
                <w:rFonts w:ascii="Calibri" w:eastAsiaTheme="minorHAnsi" w:hAnsi="Calibri" w:cs="Calibri"/>
                <w:sz w:val="18"/>
                <w:szCs w:val="18"/>
                <w:lang w:eastAsia="en-US"/>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 </w:t>
            </w:r>
            <w:r>
              <w:rPr>
                <w:rFonts w:ascii="Arial" w:hAnsi="Arial" w:cs="Arial"/>
                <w:b/>
                <w:sz w:val="14"/>
                <w:szCs w:val="14"/>
              </w:rPr>
              <w:t>Risposta:</w:t>
            </w:r>
          </w:p>
          <w:p w:rsidR="00A63815" w:rsidRDefault="00A63815" w:rsidP="004039A0">
            <w:r>
              <w:rPr>
                <w:rFonts w:ascii="Arial" w:hAnsi="Arial" w:cs="Arial"/>
                <w:sz w:val="14"/>
                <w:szCs w:val="14"/>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xml:space="preserve">CIG </w:t>
            </w:r>
            <w:r>
              <w:rPr>
                <w:rFonts w:ascii="Arial" w:hAnsi="Arial" w:cs="Arial"/>
                <w:color w:val="000000"/>
                <w:sz w:val="14"/>
                <w:szCs w:val="14"/>
              </w:rPr>
              <w:t>:</w:t>
            </w:r>
            <w:proofErr w:type="gramEnd"/>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CUP (ove previsto)</w:t>
            </w:r>
          </w:p>
          <w:p w:rsidR="00A63815" w:rsidRPr="003A443E" w:rsidRDefault="00A63815" w:rsidP="004039A0">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EC55FC"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Pr>
                <w:rFonts w:ascii="Arial" w:hAnsi="Arial" w:cs="Arial"/>
                <w:b/>
                <w:sz w:val="14"/>
                <w:szCs w:val="14"/>
              </w:rPr>
              <w:t xml:space="preserve"> Risposta: </w:t>
            </w:r>
            <w:r w:rsidRPr="00EC55FC">
              <w:rPr>
                <w:rFonts w:ascii="Calibri" w:hAnsi="Calibri" w:cs="Calibri"/>
                <w:spacing w:val="4"/>
                <w:sz w:val="18"/>
                <w:szCs w:val="18"/>
              </w:rPr>
              <w:t>CIG</w:t>
            </w:r>
            <w:r w:rsidR="004552D4">
              <w:rPr>
                <w:rFonts w:ascii="Calibri" w:hAnsi="Calibri" w:cs="Calibri"/>
                <w:spacing w:val="4"/>
                <w:sz w:val="18"/>
                <w:szCs w:val="18"/>
              </w:rPr>
              <w:t>:</w:t>
            </w:r>
            <w:r w:rsidRPr="00EC55FC">
              <w:rPr>
                <w:rFonts w:ascii="Calibri" w:hAnsi="Calibri" w:cs="Calibri"/>
                <w:spacing w:val="4"/>
                <w:sz w:val="18"/>
                <w:szCs w:val="18"/>
              </w:rPr>
              <w:t xml:space="preserve"> </w:t>
            </w:r>
            <w:r w:rsidR="00DD64DF">
              <w:rPr>
                <w:rFonts w:ascii="Calibri" w:hAnsi="Calibri" w:cs="Calibri"/>
                <w:spacing w:val="4"/>
                <w:sz w:val="18"/>
                <w:szCs w:val="18"/>
              </w:rPr>
              <w:t xml:space="preserve">  </w:t>
            </w:r>
            <w:r w:rsidR="00442B00" w:rsidRPr="00442B00">
              <w:rPr>
                <w:rFonts w:ascii="Calibri" w:hAnsi="Calibri" w:cs="Calibri"/>
                <w:spacing w:val="4"/>
                <w:sz w:val="18"/>
                <w:szCs w:val="18"/>
                <w:highlight w:val="yellow"/>
              </w:rPr>
              <w:t>______________</w:t>
            </w:r>
          </w:p>
          <w:p w:rsidR="00A63815" w:rsidRPr="003A443E" w:rsidRDefault="00A63815" w:rsidP="004039A0">
            <w:pPr>
              <w:rPr>
                <w:color w:val="000000"/>
              </w:rPr>
            </w:pPr>
            <w:proofErr w:type="gramStart"/>
            <w:r w:rsidRPr="00EC55FC">
              <w:rPr>
                <w:rFonts w:ascii="Arial" w:hAnsi="Arial" w:cs="Arial"/>
                <w:color w:val="000000"/>
                <w:sz w:val="14"/>
                <w:szCs w:val="14"/>
              </w:rPr>
              <w:t>[  ]</w:t>
            </w:r>
            <w:proofErr w:type="gramEnd"/>
            <w:r w:rsidRPr="00EC55FC">
              <w:rPr>
                <w:rFonts w:ascii="Arial" w:hAnsi="Arial" w:cs="Arial"/>
                <w:color w:val="000000"/>
                <w:sz w:val="14"/>
                <w:szCs w:val="14"/>
              </w:rPr>
              <w:t xml:space="preserve">                   </w:t>
            </w:r>
            <w:r w:rsidRPr="007E4C37">
              <w:rPr>
                <w:rFonts w:ascii="Arial" w:hAnsi="Arial" w:cs="Arial"/>
                <w:color w:val="000000"/>
                <w:sz w:val="14"/>
                <w:szCs w:val="14"/>
              </w:rPr>
              <w:t>CUP</w:t>
            </w:r>
            <w:r w:rsidR="00AA19C5" w:rsidRPr="007E4C37">
              <w:rPr>
                <w:rFonts w:ascii="Arial" w:hAnsi="Arial" w:cs="Arial"/>
                <w:color w:val="000000"/>
                <w:sz w:val="14"/>
                <w:szCs w:val="14"/>
              </w:rPr>
              <w:t>:</w:t>
            </w:r>
            <w:r w:rsidRPr="007E4C37">
              <w:rPr>
                <w:rFonts w:ascii="Arial" w:hAnsi="Arial" w:cs="Arial"/>
                <w:color w:val="000000"/>
                <w:sz w:val="18"/>
                <w:szCs w:val="18"/>
              </w:rPr>
              <w:t xml:space="preserve"> </w:t>
            </w:r>
            <w:r w:rsidR="004C79BC" w:rsidRPr="004C79BC">
              <w:rPr>
                <w:rFonts w:ascii="Arial" w:hAnsi="Arial" w:cs="Arial"/>
                <w:color w:val="000000"/>
                <w:sz w:val="18"/>
                <w:szCs w:val="18"/>
                <w:highlight w:val="yellow"/>
              </w:rPr>
              <w:t>______________</w:t>
            </w:r>
          </w:p>
        </w:tc>
      </w:tr>
    </w:tbl>
    <w:p w:rsidR="00FE7463" w:rsidRDefault="00A63815" w:rsidP="00A63815">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FE7463" w:rsidRPr="00FE7463" w:rsidRDefault="00FE7463" w:rsidP="00FE7463">
      <w:pPr>
        <w:rPr>
          <w:sz w:val="22"/>
        </w:rPr>
      </w:pPr>
    </w:p>
    <w:p w:rsidR="00FE7463" w:rsidRPr="00FE7463" w:rsidRDefault="00FE7463" w:rsidP="00FE7463">
      <w:pPr>
        <w:rPr>
          <w:sz w:val="22"/>
        </w:rPr>
      </w:pPr>
    </w:p>
    <w:p w:rsidR="00FE7463" w:rsidRDefault="00FE7463" w:rsidP="00FE7463">
      <w:pPr>
        <w:rPr>
          <w:sz w:val="22"/>
        </w:rPr>
      </w:pPr>
    </w:p>
    <w:p w:rsidR="005F585C" w:rsidRDefault="00FE7463" w:rsidP="00FE7463">
      <w:pPr>
        <w:tabs>
          <w:tab w:val="left" w:pos="6360"/>
        </w:tabs>
        <w:rPr>
          <w:sz w:val="22"/>
        </w:rPr>
      </w:pPr>
      <w:r>
        <w:rPr>
          <w:sz w:val="22"/>
        </w:rPr>
        <w:tab/>
      </w:r>
    </w:p>
    <w:p w:rsidR="005F585C" w:rsidRDefault="005F585C" w:rsidP="005F585C">
      <w:pPr>
        <w:rPr>
          <w:sz w:val="22"/>
        </w:rPr>
      </w:pPr>
    </w:p>
    <w:p w:rsidR="005F585C" w:rsidRDefault="003255CF" w:rsidP="003255CF">
      <w:pPr>
        <w:tabs>
          <w:tab w:val="left" w:pos="6525"/>
        </w:tabs>
        <w:rPr>
          <w:sz w:val="22"/>
        </w:rPr>
      </w:pPr>
      <w:r>
        <w:rPr>
          <w:sz w:val="22"/>
        </w:rPr>
        <w:tab/>
      </w:r>
    </w:p>
    <w:p w:rsidR="00A63815" w:rsidRPr="005F585C" w:rsidRDefault="005F585C" w:rsidP="005F585C">
      <w:pPr>
        <w:tabs>
          <w:tab w:val="left" w:pos="7455"/>
        </w:tabs>
        <w:rPr>
          <w:sz w:val="22"/>
        </w:rPr>
      </w:pPr>
      <w:r>
        <w:rPr>
          <w:sz w:val="22"/>
        </w:rPr>
        <w:tab/>
      </w:r>
    </w:p>
    <w:p w:rsidR="00A63815" w:rsidRDefault="00A63815" w:rsidP="00A63815">
      <w:pPr>
        <w:pStyle w:val="ChapterTitle"/>
        <w:pageBreakBefore/>
        <w:rPr>
          <w:rFonts w:ascii="Arial" w:hAnsi="Arial" w:cs="Arial"/>
          <w:b w:val="0"/>
          <w:caps/>
          <w:sz w:val="16"/>
          <w:szCs w:val="16"/>
        </w:rPr>
      </w:pPr>
      <w:r>
        <w:rPr>
          <w:sz w:val="18"/>
          <w:szCs w:val="18"/>
        </w:rPr>
        <w:lastRenderedPageBreak/>
        <w:t>Parte II: Informazioni sull'operatore economico</w:t>
      </w:r>
    </w:p>
    <w:p w:rsidR="00A63815" w:rsidRDefault="00A63815" w:rsidP="00A63815">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036"/>
        <w:gridCol w:w="3612"/>
      </w:tblGrid>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w:t>
            </w:r>
          </w:p>
        </w:tc>
      </w:tr>
      <w:tr w:rsidR="00A63815" w:rsidTr="004039A0">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Partita IVA, se applicabile:</w:t>
            </w:r>
          </w:p>
          <w:p w:rsidR="00A63815" w:rsidRDefault="00A63815" w:rsidP="004039A0">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   ]</w:t>
            </w:r>
          </w:p>
          <w:p w:rsidR="00A63815" w:rsidRDefault="00A63815" w:rsidP="004039A0">
            <w:pPr>
              <w:pStyle w:val="Text1"/>
              <w:ind w:left="0"/>
            </w:pPr>
            <w:r>
              <w:rPr>
                <w:rFonts w:ascii="Arial" w:hAnsi="Arial" w:cs="Arial"/>
                <w:sz w:val="14"/>
                <w:szCs w:val="14"/>
              </w:rPr>
              <w:t>[   ]</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w:t>
            </w:r>
          </w:p>
        </w:tc>
      </w:tr>
      <w:tr w:rsidR="00A63815" w:rsidTr="004039A0">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Telefono: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63815" w:rsidRPr="003A443E" w:rsidRDefault="00A63815" w:rsidP="004039A0">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pPr>
            <w:r>
              <w:rPr>
                <w:rFonts w:ascii="Arial" w:hAnsi="Arial" w:cs="Arial"/>
                <w:sz w:val="14"/>
                <w:szCs w:val="14"/>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63815" w:rsidRPr="003A443E" w:rsidRDefault="00A63815" w:rsidP="004039A0">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63815" w:rsidRPr="003A443E" w:rsidRDefault="00A63815" w:rsidP="004039A0">
            <w:pPr>
              <w:pStyle w:val="Text1"/>
              <w:spacing w:before="0" w:after="0"/>
              <w:ind w:left="0"/>
              <w:rPr>
                <w:rFonts w:ascii="Arial" w:hAnsi="Arial" w:cs="Arial"/>
                <w:color w:val="000000"/>
                <w:sz w:val="12"/>
                <w:szCs w:val="12"/>
              </w:rPr>
            </w:pPr>
          </w:p>
          <w:p w:rsidR="00A63815" w:rsidRPr="003A443E" w:rsidRDefault="00A63815" w:rsidP="004039A0">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A63815" w:rsidRPr="003A443E" w:rsidRDefault="00A63815" w:rsidP="004039A0">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63815" w:rsidRPr="003A443E" w:rsidRDefault="00A63815" w:rsidP="004039A0">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63815" w:rsidRPr="003A443E" w:rsidRDefault="00A63815" w:rsidP="004039A0">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b/>
                <w:i/>
                <w:color w:val="000000"/>
                <w:sz w:val="14"/>
                <w:szCs w:val="14"/>
              </w:rPr>
              <w:lastRenderedPageBreak/>
              <w:t>SOLO se richiesto dal pertinente avviso o bando o dai documenti di gara:</w:t>
            </w:r>
          </w:p>
          <w:p w:rsidR="00A63815" w:rsidRPr="003A443E" w:rsidRDefault="00A63815" w:rsidP="004039A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63815" w:rsidRPr="003A443E" w:rsidRDefault="00A63815" w:rsidP="004039A0">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63815" w:rsidRDefault="00A63815" w:rsidP="004039A0">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A63815" w:rsidRDefault="00A63815" w:rsidP="004039A0">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A63815" w:rsidRDefault="00A63815" w:rsidP="004039A0">
            <w:pPr>
              <w:pStyle w:val="Text1"/>
              <w:ind w:left="0"/>
              <w:rPr>
                <w:rFonts w:ascii="Arial" w:hAnsi="Arial" w:cs="Arial"/>
                <w:color w:val="FF0000"/>
                <w:sz w:val="14"/>
                <w:szCs w:val="14"/>
                <w:highlight w:val="yellow"/>
              </w:rPr>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sz w:val="14"/>
                <w:szCs w:val="14"/>
              </w:rPr>
            </w:pPr>
          </w:p>
          <w:p w:rsidR="00A63815" w:rsidRDefault="00A63815" w:rsidP="004039A0">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r>
          </w:p>
          <w:p w:rsidR="00A63815" w:rsidRDefault="00A63815" w:rsidP="004039A0">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rsidR="00A63815" w:rsidRDefault="00A63815" w:rsidP="004039A0">
            <w:pPr>
              <w:pStyle w:val="Text1"/>
              <w:spacing w:before="0"/>
              <w:ind w:left="0"/>
            </w:pPr>
            <w:r>
              <w:rPr>
                <w:rFonts w:ascii="Arial" w:hAnsi="Arial" w:cs="Arial"/>
                <w:sz w:val="14"/>
                <w:szCs w:val="14"/>
              </w:rPr>
              <w:t>[………..…][…………][……….…][……….…]</w:t>
            </w:r>
          </w:p>
        </w:tc>
      </w:tr>
      <w:tr w:rsidR="00A63815" w:rsidTr="004039A0">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63815" w:rsidRPr="003A443E" w:rsidRDefault="00A63815" w:rsidP="004039A0">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63815" w:rsidRPr="003A443E" w:rsidRDefault="00A63815" w:rsidP="004039A0">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pStyle w:val="Text1"/>
              <w:tabs>
                <w:tab w:val="left" w:pos="318"/>
              </w:tabs>
              <w:spacing w:before="0" w:after="0"/>
              <w:ind w:left="0"/>
              <w:rPr>
                <w:rFonts w:ascii="Arial" w:hAnsi="Arial" w:cs="Arial"/>
                <w:color w:val="000000"/>
                <w:sz w:val="14"/>
                <w:szCs w:val="14"/>
              </w:rPr>
            </w:pPr>
          </w:p>
          <w:p w:rsidR="00A63815" w:rsidRPr="003A443E" w:rsidRDefault="00A63815" w:rsidP="004039A0">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A63815" w:rsidTr="004039A0">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 xml:space="preserve">gli operatori economici, iscritti in elenchi di cui all’articolo 90 del Codice o in </w:t>
            </w:r>
            <w:proofErr w:type="gramStart"/>
            <w:r w:rsidRPr="003A443E">
              <w:rPr>
                <w:rFonts w:ascii="Arial" w:hAnsi="Arial" w:cs="Arial"/>
                <w:b/>
                <w:bCs/>
                <w:color w:val="000000"/>
                <w:sz w:val="14"/>
                <w:szCs w:val="14"/>
              </w:rPr>
              <w:t>possesso  di</w:t>
            </w:r>
            <w:proofErr w:type="gramEnd"/>
            <w:r w:rsidRPr="003A443E">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63815" w:rsidTr="004039A0">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63815" w:rsidRDefault="00A63815" w:rsidP="004039A0">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63815" w:rsidRPr="003A443E" w:rsidRDefault="00A63815" w:rsidP="004039A0">
            <w:pPr>
              <w:pStyle w:val="Text1"/>
              <w:numPr>
                <w:ilvl w:val="0"/>
                <w:numId w:val="33"/>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 xml:space="preserve">capofila, responsabile di compiti </w:t>
            </w:r>
            <w:proofErr w:type="spellStart"/>
            <w:r w:rsidRPr="003A443E">
              <w:rPr>
                <w:rFonts w:ascii="Arial" w:hAnsi="Arial" w:cs="Arial"/>
                <w:color w:val="000000"/>
                <w:sz w:val="14"/>
                <w:szCs w:val="14"/>
              </w:rPr>
              <w:t>specifici,ecc</w:t>
            </w:r>
            <w:proofErr w:type="spellEnd"/>
            <w:r w:rsidRPr="003A443E">
              <w:rPr>
                <w:rFonts w:ascii="Arial" w:hAnsi="Arial" w:cs="Arial"/>
                <w:color w:val="000000"/>
                <w:sz w:val="14"/>
                <w:szCs w:val="14"/>
              </w:rPr>
              <w:t>.):</w:t>
            </w:r>
          </w:p>
          <w:p w:rsidR="00A63815" w:rsidRPr="003A443E" w:rsidRDefault="00A63815" w:rsidP="004039A0">
            <w:pPr>
              <w:pStyle w:val="Text1"/>
              <w:spacing w:before="0" w:after="0"/>
              <w:ind w:left="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63815" w:rsidRPr="003A443E" w:rsidRDefault="00A63815" w:rsidP="004039A0">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p>
          <w:p w:rsidR="00A63815"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Pr>
                <w:rFonts w:ascii="Arial" w:hAnsi="Arial" w:cs="Arial"/>
                <w:color w:val="000000"/>
                <w:sz w:val="15"/>
                <w:szCs w:val="15"/>
              </w:rPr>
              <w:t>.</w:t>
            </w:r>
            <w:proofErr w:type="gramEnd"/>
            <w:r w:rsidRPr="003A443E">
              <w:rPr>
                <w:rFonts w:ascii="Arial" w:hAnsi="Arial" w:cs="Arial"/>
                <w:color w:val="000000"/>
                <w:sz w:val="15"/>
                <w:szCs w:val="15"/>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w:t>
            </w:r>
          </w:p>
        </w:tc>
      </w:tr>
    </w:tbl>
    <w:p w:rsidR="00A63815" w:rsidRPr="00AA5F93" w:rsidRDefault="00A63815" w:rsidP="00A63815">
      <w:pPr>
        <w:pStyle w:val="SectionTitle"/>
        <w:spacing w:before="0" w:after="0"/>
        <w:jc w:val="both"/>
        <w:rPr>
          <w:rFonts w:ascii="Arial" w:hAnsi="Arial" w:cs="Arial"/>
          <w:b w:val="0"/>
          <w:caps/>
          <w:sz w:val="10"/>
          <w:szCs w:val="10"/>
        </w:rPr>
      </w:pPr>
    </w:p>
    <w:p w:rsidR="00A63815" w:rsidRPr="00AA5F93" w:rsidRDefault="00A63815" w:rsidP="00A63815">
      <w:pPr>
        <w:pStyle w:val="SectionTitle"/>
        <w:spacing w:before="0" w:after="0"/>
        <w:jc w:val="both"/>
        <w:rPr>
          <w:rFonts w:ascii="Arial" w:hAnsi="Arial" w:cs="Arial"/>
          <w:b w:val="0"/>
          <w:caps/>
          <w:sz w:val="12"/>
          <w:szCs w:val="12"/>
        </w:rPr>
      </w:pPr>
    </w:p>
    <w:p w:rsidR="00A63815" w:rsidRDefault="00A63815" w:rsidP="00A6381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rsidR="00A63815" w:rsidRDefault="00A63815" w:rsidP="00A63815">
      <w:pPr>
        <w:pStyle w:val="SectionTitle"/>
        <w:spacing w:before="0" w:after="0"/>
        <w:rPr>
          <w:rFonts w:ascii="Arial" w:hAnsi="Arial" w:cs="Arial"/>
          <w:i/>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 xml:space="preserve">Se pertinente, indicare nome e indirizzo delle persone abilitate ad agire come </w:t>
      </w:r>
      <w:proofErr w:type="spellStart"/>
      <w:proofErr w:type="gramStart"/>
      <w:r w:rsidRPr="003A443E">
        <w:rPr>
          <w:rFonts w:ascii="Arial" w:hAnsi="Arial" w:cs="Arial"/>
          <w:i/>
          <w:color w:val="000000"/>
          <w:sz w:val="15"/>
          <w:szCs w:val="15"/>
        </w:rPr>
        <w:t>rappresentanti,ivi</w:t>
      </w:r>
      <w:proofErr w:type="spellEnd"/>
      <w:proofErr w:type="gramEnd"/>
      <w:r w:rsidRPr="003A443E">
        <w:rPr>
          <w:rFonts w:ascii="Arial" w:hAnsi="Arial" w:cs="Arial"/>
          <w:i/>
          <w:color w:val="000000"/>
          <w:sz w:val="15"/>
          <w:szCs w:val="15"/>
        </w:rPr>
        <w:t xml:space="preserve"> compresi procuratori e </w:t>
      </w:r>
      <w:proofErr w:type="spellStart"/>
      <w:r w:rsidRPr="003A443E">
        <w:rPr>
          <w:rFonts w:ascii="Arial" w:hAnsi="Arial" w:cs="Arial"/>
          <w:i/>
          <w:color w:val="000000"/>
          <w:sz w:val="15"/>
          <w:szCs w:val="15"/>
        </w:rPr>
        <w:t>institori,dell'operatore</w:t>
      </w:r>
      <w:proofErr w:type="spellEnd"/>
      <w:r w:rsidRPr="003A443E">
        <w:rPr>
          <w:rFonts w:ascii="Arial" w:hAnsi="Arial" w:cs="Arial"/>
          <w:i/>
          <w:color w:val="000000"/>
          <w:sz w:val="15"/>
          <w:szCs w:val="15"/>
        </w:rPr>
        <w:t xml:space="preserv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r>
              <w:rPr>
                <w:rFonts w:ascii="Arial" w:hAnsi="Arial" w:cs="Arial"/>
                <w:sz w:val="14"/>
                <w:szCs w:val="14"/>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lastRenderedPageBreak/>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bl>
    <w:p w:rsidR="00A63815" w:rsidRPr="003A443E" w:rsidRDefault="00A63815" w:rsidP="00A63815">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Risposta:</w:t>
            </w:r>
          </w:p>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63815" w:rsidRPr="003A443E" w:rsidRDefault="00A63815" w:rsidP="004039A0">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63815" w:rsidRPr="003A443E" w:rsidRDefault="00A63815" w:rsidP="004039A0">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63815" w:rsidRPr="003A443E" w:rsidRDefault="00A63815" w:rsidP="004039A0">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spacing w:after="240"/>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spacing w:after="240"/>
              <w:rPr>
                <w:color w:val="000000"/>
              </w:rPr>
            </w:pPr>
            <w:r w:rsidRPr="003A443E">
              <w:rPr>
                <w:rFonts w:ascii="Arial" w:hAnsi="Arial" w:cs="Arial"/>
                <w:color w:val="000000"/>
                <w:sz w:val="14"/>
                <w:szCs w:val="14"/>
              </w:rPr>
              <w:t>[………….…]</w:t>
            </w:r>
          </w:p>
        </w:tc>
      </w:tr>
    </w:tbl>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A63815" w:rsidRDefault="00A63815" w:rsidP="00A63815">
      <w:pPr>
        <w:pStyle w:val="ChapterTitle"/>
        <w:spacing w:before="0" w:after="0"/>
        <w:jc w:val="left"/>
        <w:rPr>
          <w:rFonts w:ascii="Arial" w:hAnsi="Arial" w:cs="Arial"/>
          <w:b w:val="0"/>
          <w:caps/>
          <w:sz w:val="14"/>
          <w:szCs w:val="14"/>
        </w:rPr>
      </w:pPr>
    </w:p>
    <w:p w:rsidR="00A63815" w:rsidRDefault="00A63815" w:rsidP="00A63815">
      <w:pPr>
        <w:pStyle w:val="ChapterTitle"/>
        <w:spacing w:before="0" w:after="0"/>
        <w:rPr>
          <w:rFonts w:ascii="Arial" w:hAnsi="Arial" w:cs="Arial"/>
          <w:b w:val="0"/>
          <w:caps/>
          <w:sz w:val="14"/>
          <w:szCs w:val="14"/>
        </w:rPr>
      </w:pPr>
    </w:p>
    <w:p w:rsidR="00A63815" w:rsidRPr="003A443E" w:rsidRDefault="00A63815" w:rsidP="00A6381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63815" w:rsidRPr="00AA5F93"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RPr="003A443E" w:rsidTr="004039A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In caso affermativo:</w:t>
            </w:r>
          </w:p>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63815" w:rsidRPr="003A443E" w:rsidRDefault="00A63815" w:rsidP="004039A0">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    [……………….]</w:t>
            </w:r>
          </w:p>
          <w:p w:rsidR="00A63815" w:rsidRDefault="00A63815" w:rsidP="004039A0">
            <w:pPr>
              <w:rPr>
                <w:rFonts w:ascii="Arial" w:hAnsi="Arial" w:cs="Arial"/>
                <w:color w:val="000000"/>
                <w:sz w:val="15"/>
                <w:szCs w:val="15"/>
              </w:rPr>
            </w:pP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w:t>
      </w:r>
      <w:proofErr w:type="gramStart"/>
      <w:r w:rsidRPr="003A443E">
        <w:rPr>
          <w:rFonts w:ascii="Arial" w:hAnsi="Arial" w:cs="Arial"/>
          <w:color w:val="000000"/>
          <w:sz w:val="14"/>
          <w:szCs w:val="14"/>
        </w:rPr>
        <w:t>richiede</w:t>
      </w:r>
      <w:proofErr w:type="gramEnd"/>
      <w:r w:rsidRPr="003A443E">
        <w:rPr>
          <w:rFonts w:ascii="Arial" w:hAnsi="Arial" w:cs="Arial"/>
          <w:color w:val="000000"/>
          <w:sz w:val="14"/>
          <w:szCs w:val="14"/>
        </w:rPr>
        <w:t xml:space="preserv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A63815" w:rsidRDefault="00A63815" w:rsidP="00A63815">
      <w:pPr>
        <w:rPr>
          <w:rFonts w:ascii="Arial" w:hAnsi="Arial" w:cs="Arial"/>
          <w:b/>
          <w:sz w:val="15"/>
          <w:szCs w:val="15"/>
        </w:rPr>
      </w:pPr>
    </w:p>
    <w:p w:rsidR="00A63815" w:rsidRPr="003A443E" w:rsidRDefault="00A63815" w:rsidP="00A63815">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63815" w:rsidRPr="003A443E" w:rsidRDefault="00A63815" w:rsidP="00A63815">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A63815" w:rsidRPr="003A443E" w:rsidRDefault="00A63815" w:rsidP="00A6381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63815" w:rsidTr="004039A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color w:val="000000"/>
              </w:rPr>
            </w:pPr>
            <w:r w:rsidRPr="00EB45DC">
              <w:rPr>
                <w:rFonts w:ascii="Arial" w:hAnsi="Arial" w:cs="Arial"/>
                <w:b/>
                <w:color w:val="000000"/>
                <w:sz w:val="14"/>
                <w:szCs w:val="14"/>
              </w:rPr>
              <w:t>Risposta:</w:t>
            </w:r>
          </w:p>
        </w:tc>
      </w:tr>
      <w:tr w:rsidR="00A63815" w:rsidTr="004039A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A63815" w:rsidRPr="00EB45DC" w:rsidRDefault="00A63815" w:rsidP="004039A0">
            <w:pPr>
              <w:rPr>
                <w:rStyle w:val="small"/>
                <w:color w:val="000000"/>
              </w:rPr>
            </w:pPr>
          </w:p>
          <w:p w:rsidR="00A63815" w:rsidRPr="00EB45DC" w:rsidRDefault="00A63815" w:rsidP="004039A0">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EB45DC" w:rsidRDefault="00A63815" w:rsidP="004039A0">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A63815" w:rsidRPr="00EB45DC" w:rsidRDefault="00A63815" w:rsidP="004039A0">
            <w:pPr>
              <w:pStyle w:val="Paragrafoelenco1"/>
              <w:numPr>
                <w:ilvl w:val="0"/>
                <w:numId w:val="36"/>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63815" w:rsidRPr="00EB45DC" w:rsidRDefault="00A63815" w:rsidP="004039A0">
            <w:pPr>
              <w:pStyle w:val="Paragrafoelenco1"/>
              <w:spacing w:after="0"/>
              <w:rPr>
                <w:rFonts w:ascii="Arial" w:hAnsi="Arial" w:cs="Arial"/>
                <w:color w:val="000000"/>
                <w:sz w:val="14"/>
                <w:szCs w:val="14"/>
              </w:rPr>
            </w:pPr>
          </w:p>
          <w:p w:rsidR="00A63815" w:rsidRPr="00EB45DC" w:rsidRDefault="00A63815" w:rsidP="004039A0">
            <w:pPr>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63815" w:rsidRPr="00EB45DC" w:rsidRDefault="00A63815" w:rsidP="004039A0">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color w:val="000000"/>
                <w:sz w:val="14"/>
                <w:szCs w:val="14"/>
              </w:rPr>
              <w:br/>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63815" w:rsidTr="004039A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lastRenderedPageBreak/>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4"/>
                <w:szCs w:val="4"/>
              </w:rPr>
            </w:pPr>
          </w:p>
          <w:p w:rsidR="00A63815" w:rsidRPr="00CD3E4F"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
        </w:tc>
      </w:tr>
    </w:tbl>
    <w:p w:rsidR="00A63815" w:rsidRDefault="00A63815" w:rsidP="00A63815">
      <w:pPr>
        <w:jc w:val="center"/>
        <w:rPr>
          <w:rFonts w:ascii="Arial" w:hAnsi="Arial" w:cs="Arial"/>
          <w:w w:val="0"/>
          <w:sz w:val="14"/>
          <w:szCs w:val="14"/>
        </w:rPr>
      </w:pPr>
    </w:p>
    <w:p w:rsidR="00A63815" w:rsidRDefault="00A63815" w:rsidP="00A63815">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rsidR="00A63815" w:rsidRPr="00A46950" w:rsidRDefault="00A63815" w:rsidP="00A63815">
      <w:pPr>
        <w:jc w:val="center"/>
      </w:pP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sz w:val="15"/>
                <w:szCs w:val="15"/>
              </w:rPr>
              <w:t>[ ]</w:t>
            </w:r>
            <w:proofErr w:type="gramEnd"/>
            <w:r>
              <w:rPr>
                <w:rFonts w:ascii="Arial" w:hAnsi="Arial" w:cs="Arial"/>
                <w:sz w:val="15"/>
                <w:szCs w:val="15"/>
              </w:rPr>
              <w:t xml:space="preserve"> Sì [ ] No</w:t>
            </w:r>
          </w:p>
        </w:tc>
      </w:tr>
      <w:tr w:rsidR="00A63815" w:rsidTr="004039A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63815" w:rsidRPr="003A443E" w:rsidRDefault="00A63815" w:rsidP="004039A0">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63815" w:rsidRPr="003A443E" w:rsidRDefault="00A63815" w:rsidP="004039A0">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Contributi previdenziali</w:t>
            </w:r>
          </w:p>
        </w:tc>
      </w:tr>
      <w:tr w:rsidR="00A63815" w:rsidTr="004039A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 (indirizzo web, autorità o organismo di emanazione, riferimento preciso della </w:t>
            </w:r>
            <w:proofErr w:type="gramStart"/>
            <w:r>
              <w:rPr>
                <w:rFonts w:ascii="Arial" w:hAnsi="Arial" w:cs="Arial"/>
                <w:sz w:val="15"/>
                <w:szCs w:val="15"/>
              </w:rPr>
              <w:t>documentazione)(</w:t>
            </w:r>
            <w:proofErr w:type="gramEnd"/>
            <w:r>
              <w:rPr>
                <w:rStyle w:val="Rimandonotaapidipagina"/>
                <w:rFonts w:ascii="Arial" w:hAnsi="Arial" w:cs="Arial"/>
                <w:sz w:val="15"/>
                <w:szCs w:val="15"/>
              </w:rPr>
              <w:footnoteReference w:id="20"/>
            </w:r>
            <w:r>
              <w:rPr>
                <w:rFonts w:ascii="Arial" w:hAnsi="Arial" w:cs="Arial"/>
                <w:sz w:val="15"/>
                <w:szCs w:val="15"/>
              </w:rPr>
              <w:t xml:space="preserve">): </w:t>
            </w:r>
          </w:p>
          <w:p w:rsidR="00A63815" w:rsidRDefault="00A63815" w:rsidP="004039A0">
            <w:r>
              <w:rPr>
                <w:rFonts w:ascii="Arial" w:hAnsi="Arial" w:cs="Arial"/>
                <w:sz w:val="15"/>
                <w:szCs w:val="15"/>
              </w:rPr>
              <w:t>[……………][……………][…………..…]</w:t>
            </w:r>
          </w:p>
        </w:tc>
      </w:tr>
    </w:tbl>
    <w:p w:rsidR="00A63815" w:rsidRDefault="00A63815" w:rsidP="00A63815">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o “Self-Cleaning, cfr. articolo 80, comma 7)?</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304"/>
              </w:tabs>
              <w:rPr>
                <w:rFonts w:ascii="Arial" w:hAnsi="Arial" w:cs="Arial"/>
                <w:color w:val="000000"/>
                <w:sz w:val="14"/>
                <w:szCs w:val="14"/>
              </w:rPr>
            </w:pPr>
            <w:r w:rsidRPr="003A443E">
              <w:rPr>
                <w:rFonts w:ascii="Arial" w:hAnsi="Arial" w:cs="Arial"/>
                <w:color w:val="000000"/>
                <w:sz w:val="14"/>
                <w:szCs w:val="14"/>
              </w:rPr>
              <w:lastRenderedPageBreak/>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proofErr w:type="gramStart"/>
            <w:r w:rsidRPr="003A443E">
              <w:rPr>
                <w:rFonts w:ascii="Arial" w:hAnsi="Arial" w:cs="Arial"/>
                <w:color w:val="000000"/>
                <w:sz w:val="15"/>
                <w:szCs w:val="15"/>
              </w:rPr>
              <w:lastRenderedPageBreak/>
              <w:t>[ ]</w:t>
            </w:r>
            <w:proofErr w:type="gramEnd"/>
            <w:r w:rsidRPr="003A443E">
              <w:rPr>
                <w:rFonts w:ascii="Arial" w:hAnsi="Arial" w:cs="Arial"/>
                <w:color w:val="000000"/>
                <w:sz w:val="15"/>
                <w:szCs w:val="15"/>
              </w:rPr>
              <w:t xml:space="preserve"> Sì [ ] No</w:t>
            </w:r>
          </w:p>
        </w:tc>
      </w:tr>
      <w:tr w:rsidR="00A63815" w:rsidTr="004039A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4"/>
                <w:szCs w:val="14"/>
              </w:rPr>
              <w:t xml:space="preserv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23AC1"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Pr>
                <w:rFonts w:ascii="Arial" w:hAnsi="Arial" w:cs="Arial"/>
                <w:color w:val="000000"/>
                <w:sz w:val="14"/>
                <w:szCs w:val="14"/>
              </w:rPr>
              <w:t xml:space="preserve">i una delle seguenti </w:t>
            </w:r>
            <w:proofErr w:type="spellStart"/>
            <w:r>
              <w:rPr>
                <w:rFonts w:ascii="Arial" w:hAnsi="Arial" w:cs="Arial"/>
                <w:color w:val="000000"/>
                <w:sz w:val="14"/>
                <w:szCs w:val="14"/>
              </w:rPr>
              <w:t>situazioni</w:t>
            </w:r>
            <w:r w:rsidRPr="00023AC1">
              <w:rPr>
                <w:rFonts w:ascii="Arial" w:hAnsi="Arial" w:cs="Arial"/>
                <w:color w:val="000000"/>
                <w:sz w:val="14"/>
                <w:szCs w:val="14"/>
              </w:rPr>
              <w:t>di</w:t>
            </w:r>
            <w:proofErr w:type="spellEnd"/>
            <w:r w:rsidRPr="00023AC1">
              <w:rPr>
                <w:rFonts w:ascii="Arial" w:hAnsi="Arial" w:cs="Arial"/>
                <w:color w:val="000000"/>
                <w:sz w:val="14"/>
                <w:szCs w:val="14"/>
              </w:rPr>
              <w:t xml:space="preserve">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rsidR="00A63815" w:rsidRPr="003A443E" w:rsidRDefault="00A63815" w:rsidP="004039A0">
            <w:pPr>
              <w:pStyle w:val="NormalLeft"/>
              <w:tabs>
                <w:tab w:val="left" w:pos="162"/>
              </w:tabs>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63815" w:rsidRPr="003A443E" w:rsidRDefault="00A63815" w:rsidP="004039A0">
            <w:pPr>
              <w:pStyle w:val="NormalLeft"/>
              <w:spacing w:before="0" w:after="0"/>
              <w:jc w:val="both"/>
              <w:rPr>
                <w:rFonts w:ascii="Arial" w:hAnsi="Arial" w:cs="Arial"/>
                <w:b/>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63815" w:rsidRPr="003A443E" w:rsidRDefault="00A63815" w:rsidP="004039A0">
            <w:pPr>
              <w:pStyle w:val="NormalLeft"/>
              <w:numPr>
                <w:ilvl w:val="0"/>
                <w:numId w:val="41"/>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63815" w:rsidRDefault="00A63815" w:rsidP="004039A0">
            <w:pPr>
              <w:pStyle w:val="NormalLeft"/>
              <w:spacing w:before="0" w:after="0"/>
              <w:ind w:left="162"/>
              <w:jc w:val="both"/>
              <w:rPr>
                <w:b/>
                <w:color w:val="000000"/>
                <w:sz w:val="16"/>
                <w:szCs w:val="16"/>
              </w:rPr>
            </w:pPr>
          </w:p>
          <w:p w:rsidR="00A63815" w:rsidRDefault="00A63815" w:rsidP="004039A0">
            <w:pPr>
              <w:pStyle w:val="NormalLeft"/>
              <w:spacing w:before="0" w:after="0"/>
              <w:ind w:left="162"/>
              <w:jc w:val="both"/>
              <w:rPr>
                <w:b/>
                <w:color w:val="000000"/>
                <w:sz w:val="16"/>
                <w:szCs w:val="16"/>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Default="00A63815" w:rsidP="004039A0">
            <w:pPr>
              <w:pStyle w:val="NormalLeft"/>
              <w:spacing w:before="0" w:after="0"/>
              <w:ind w:left="162"/>
              <w:jc w:val="both"/>
              <w:rPr>
                <w:color w:val="000000"/>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A63815" w:rsidRDefault="00A63815" w:rsidP="004039A0">
            <w:pPr>
              <w:pStyle w:val="NormalLeft"/>
              <w:spacing w:before="0" w:after="0"/>
              <w:ind w:left="162"/>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63815"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A63815" w:rsidRPr="003A443E"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A63815" w:rsidRPr="003A443E" w:rsidRDefault="00A63815" w:rsidP="004039A0">
            <w:pPr>
              <w:pStyle w:val="NormalLeft"/>
              <w:numPr>
                <w:ilvl w:val="0"/>
                <w:numId w:val="41"/>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w:t>
            </w:r>
            <w:proofErr w:type="gramStart"/>
            <w:r w:rsidRPr="003A443E">
              <w:rPr>
                <w:rFonts w:ascii="Arial" w:hAnsi="Arial" w:cs="Arial"/>
                <w:color w:val="000000"/>
                <w:sz w:val="14"/>
                <w:szCs w:val="14"/>
              </w:rPr>
              <w:t>dell’ articolo</w:t>
            </w:r>
            <w:proofErr w:type="gramEnd"/>
            <w:r w:rsidRPr="003A443E">
              <w:rPr>
                <w:rFonts w:ascii="Arial" w:hAnsi="Arial" w:cs="Arial"/>
                <w:color w:val="000000"/>
                <w:sz w:val="14"/>
                <w:szCs w:val="14"/>
              </w:rPr>
              <w:t xml:space="preserve">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63815" w:rsidRDefault="00A63815" w:rsidP="004039A0">
            <w:pPr>
              <w:pStyle w:val="NormalLeft"/>
              <w:spacing w:before="0" w:after="0"/>
              <w:jc w:val="both"/>
              <w:rPr>
                <w:rFonts w:ascii="Arial" w:hAnsi="Arial" w:cs="Arial"/>
                <w:strike/>
                <w:color w:val="000000"/>
                <w:sz w:val="15"/>
                <w:szCs w:val="15"/>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Pr="003A443E" w:rsidRDefault="00A63815" w:rsidP="004039A0">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5E2955" w:rsidRDefault="00A63815" w:rsidP="004039A0">
            <w:pPr>
              <w:rPr>
                <w:rFonts w:ascii="Arial" w:hAnsi="Arial" w:cs="Arial"/>
                <w:color w:val="000000"/>
              </w:rPr>
            </w:pPr>
            <w:r w:rsidRPr="003A443E">
              <w:rPr>
                <w:rFonts w:ascii="Arial" w:hAnsi="Arial" w:cs="Arial"/>
                <w:color w:val="000000"/>
                <w:sz w:val="14"/>
                <w:szCs w:val="14"/>
              </w:rPr>
              <w:t>[………..…]</w:t>
            </w:r>
          </w:p>
        </w:tc>
      </w:tr>
      <w:tr w:rsidR="00A63815"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
        </w:tc>
      </w:tr>
      <w:tr w:rsidR="00A63815" w:rsidRPr="003A443E"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BB639E"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 xml:space="preserve">[……..…][…….…][……..…][……..…]  </w:t>
            </w:r>
          </w:p>
        </w:tc>
      </w:tr>
      <w:tr w:rsidR="00A63815" w:rsidTr="004039A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63815" w:rsidRPr="000953DC" w:rsidRDefault="00A63815" w:rsidP="004039A0">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63815" w:rsidTr="004039A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63815" w:rsidRPr="000953DC" w:rsidRDefault="00A63815" w:rsidP="004039A0">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color w:val="FF0000"/>
                <w:sz w:val="15"/>
                <w:szCs w:val="15"/>
              </w:rPr>
            </w:pPr>
          </w:p>
          <w:p w:rsidR="00A63815" w:rsidRPr="000953DC" w:rsidRDefault="00A63815" w:rsidP="004039A0">
            <w:r w:rsidRPr="000953DC">
              <w:rPr>
                <w:rFonts w:ascii="Arial" w:hAnsi="Arial" w:cs="Arial"/>
                <w:sz w:val="15"/>
                <w:szCs w:val="15"/>
              </w:rPr>
              <w:t xml:space="preserve"> […………………]</w:t>
            </w:r>
          </w:p>
        </w:tc>
      </w:tr>
      <w:tr w:rsidR="00A63815" w:rsidTr="004039A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rsidR="00A63815" w:rsidRPr="003A443E" w:rsidRDefault="00A63815" w:rsidP="004039A0">
            <w:pPr>
              <w:pStyle w:val="NormalLeft"/>
              <w:numPr>
                <w:ilvl w:val="0"/>
                <w:numId w:val="43"/>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63815" w:rsidRPr="003A443E" w:rsidRDefault="00A63815" w:rsidP="004039A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1D3A2B" w:rsidRDefault="00A63815" w:rsidP="004039A0">
            <w:pPr>
              <w:rPr>
                <w:rFonts w:ascii="Arial" w:hAnsi="Arial" w:cs="Arial"/>
                <w:color w:val="000000"/>
                <w:szCs w:val="24"/>
              </w:rPr>
            </w:pPr>
          </w:p>
          <w:p w:rsidR="00A63815" w:rsidRPr="003A443E" w:rsidRDefault="00A63815" w:rsidP="004039A0">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A63815" w:rsidRDefault="00A63815" w:rsidP="00A63815">
      <w:pPr>
        <w:pStyle w:val="SectionTitle"/>
        <w:rPr>
          <w:rFonts w:ascii="Arial" w:hAnsi="Arial" w:cs="Arial"/>
          <w:b w:val="0"/>
          <w:caps/>
          <w:sz w:val="15"/>
          <w:szCs w:val="15"/>
        </w:rPr>
      </w:pPr>
    </w:p>
    <w:p w:rsidR="00A63815" w:rsidRDefault="00A63815" w:rsidP="00A6381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r w:rsidRPr="000953DC">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63815" w:rsidRPr="000953DC" w:rsidRDefault="00A63815" w:rsidP="004039A0">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63815" w:rsidRPr="000953DC" w:rsidRDefault="00A63815" w:rsidP="004039A0">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21BF6" w:rsidRDefault="00A63815" w:rsidP="004039A0">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A63815" w:rsidRPr="00121BF6" w:rsidRDefault="00A63815" w:rsidP="004039A0">
            <w:pPr>
              <w:ind w:left="284" w:hanging="284"/>
              <w:jc w:val="both"/>
              <w:rPr>
                <w:rFonts w:ascii="Arial" w:hAnsi="Arial" w:cs="Arial"/>
                <w:color w:val="000000"/>
                <w:sz w:val="14"/>
                <w:szCs w:val="14"/>
              </w:rPr>
            </w:pPr>
          </w:p>
          <w:p w:rsidR="00A63815" w:rsidRPr="00121BF6" w:rsidRDefault="00A63815" w:rsidP="004039A0">
            <w:pPr>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eastAsia="font342" w:hAnsi="Arial" w:cs="Arial"/>
                  <w:color w:val="000000"/>
                  <w:sz w:val="14"/>
                  <w:szCs w:val="14"/>
                </w:rPr>
                <w:t>a legge 12 marzo 1999, n. 68</w:t>
              </w:r>
            </w:hyperlink>
          </w:p>
          <w:p w:rsidR="00A63815" w:rsidRPr="00121BF6" w:rsidRDefault="00A63815" w:rsidP="004039A0">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eastAsia="font342"/>
                <w:color w:val="000000"/>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(articolo 80, comma 5, lettera l</w:t>
            </w:r>
            <w:proofErr w:type="gramStart"/>
            <w:r w:rsidRPr="00121BF6">
              <w:rPr>
                <w:rFonts w:ascii="Arial" w:hAnsi="Arial" w:cs="Arial"/>
                <w:color w:val="000000"/>
                <w:sz w:val="14"/>
                <w:szCs w:val="14"/>
              </w:rPr>
              <w:t>)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w:t>
            </w:r>
            <w:r w:rsidRPr="00121BF6">
              <w:rPr>
                <w:rFonts w:ascii="Arial" w:hAnsi="Arial" w:cs="Arial"/>
                <w:color w:val="000000"/>
                <w:sz w:val="14"/>
                <w:szCs w:val="14"/>
              </w:rPr>
              <w:lastRenderedPageBreak/>
              <w:t>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jc w:val="both"/>
              <w:rPr>
                <w:rFonts w:ascii="Arial" w:hAnsi="Arial" w:cs="Arial"/>
                <w:color w:val="000000"/>
                <w:sz w:val="4"/>
                <w:szCs w:val="4"/>
              </w:rPr>
            </w:pPr>
          </w:p>
          <w:p w:rsidR="00A63815" w:rsidRDefault="00A63815" w:rsidP="004039A0">
            <w:pPr>
              <w:jc w:val="both"/>
              <w:rPr>
                <w:rFonts w:ascii="Arial" w:hAnsi="Arial" w:cs="Arial"/>
                <w:color w:val="000000"/>
                <w:sz w:val="14"/>
                <w:szCs w:val="14"/>
              </w:rPr>
            </w:pPr>
          </w:p>
          <w:p w:rsidR="00A63815" w:rsidRDefault="00A63815" w:rsidP="004039A0">
            <w:pPr>
              <w:jc w:val="both"/>
              <w:rPr>
                <w:rFonts w:ascii="Arial" w:hAnsi="Arial" w:cs="Arial"/>
                <w:color w:val="000000"/>
                <w:sz w:val="14"/>
                <w:szCs w:val="14"/>
              </w:rPr>
            </w:pPr>
          </w:p>
          <w:p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rPr>
                <w:rFonts w:ascii="Arial" w:hAnsi="Arial" w:cs="Arial"/>
                <w:color w:val="000000"/>
                <w:sz w:val="4"/>
                <w:szCs w:val="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63815" w:rsidRPr="003A443E" w:rsidRDefault="00A63815" w:rsidP="004039A0">
            <w:pPr>
              <w:ind w:left="284" w:hanging="284"/>
              <w:jc w:val="both"/>
              <w:rPr>
                <w:rFonts w:ascii="Arial" w:hAnsi="Arial" w:cs="Arial"/>
                <w:color w:val="000000"/>
                <w:sz w:val="14"/>
                <w:szCs w:val="14"/>
              </w:rPr>
            </w:pPr>
          </w:p>
          <w:p w:rsidR="00A63815" w:rsidRPr="003A443E" w:rsidRDefault="00A63815" w:rsidP="004039A0">
            <w:pPr>
              <w:ind w:left="284" w:hanging="284"/>
              <w:jc w:val="both"/>
              <w:rPr>
                <w:rFonts w:ascii="Arial" w:hAnsi="Arial" w:cs="Arial"/>
                <w:color w:val="000000"/>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(numero dipendenti e/o </w:t>
            </w:r>
            <w:proofErr w:type="gramStart"/>
            <w:r w:rsidRPr="003A443E">
              <w:rPr>
                <w:rFonts w:ascii="Arial" w:hAnsi="Arial" w:cs="Arial"/>
                <w:color w:val="000000"/>
                <w:sz w:val="14"/>
                <w:szCs w:val="14"/>
              </w:rPr>
              <w:t>altro )</w:t>
            </w:r>
            <w:proofErr w:type="gramEnd"/>
            <w:r w:rsidRPr="003A443E">
              <w:rPr>
                <w:rFonts w:ascii="Arial" w:hAnsi="Arial" w:cs="Arial"/>
                <w:color w:val="000000"/>
                <w:sz w:val="14"/>
                <w:szCs w:val="14"/>
              </w:rPr>
              <w:t xml:space="preserve"> [………..…][……….…][……….…]</w:t>
            </w:r>
          </w:p>
          <w:p w:rsidR="00A63815" w:rsidRPr="001D3A2B"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strike/>
                <w:color w:val="000000"/>
                <w:sz w:val="15"/>
                <w:szCs w:val="15"/>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 xml:space="preserve">el medesimo operatore </w:t>
            </w:r>
            <w:proofErr w:type="gramStart"/>
            <w:r>
              <w:rPr>
                <w:rFonts w:ascii="Arial" w:hAnsi="Arial" w:cs="Arial"/>
                <w:color w:val="000000"/>
                <w:sz w:val="14"/>
                <w:szCs w:val="14"/>
              </w:rPr>
              <w:t>economico ?</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3A443E" w:rsidRDefault="00A63815" w:rsidP="004039A0">
            <w:pPr>
              <w:rPr>
                <w:rFonts w:ascii="Arial" w:hAnsi="Arial" w:cs="Arial"/>
                <w:color w:val="000000"/>
                <w:sz w:val="15"/>
                <w:szCs w:val="15"/>
              </w:rPr>
            </w:pPr>
          </w:p>
        </w:tc>
      </w:tr>
    </w:tbl>
    <w:p w:rsidR="00A63815" w:rsidRDefault="00A63815" w:rsidP="00A63815">
      <w:pPr>
        <w:autoSpaceDE w:val="0"/>
        <w:autoSpaceDN w:val="0"/>
        <w:adjustRightInd w:val="0"/>
        <w:rPr>
          <w:rFonts w:ascii="DejaVuSerifCondensed" w:hAnsi="DejaVuSerifCondensed" w:cs="DejaVuSerifCondensed"/>
          <w:sz w:val="22"/>
        </w:rPr>
      </w:pPr>
    </w:p>
    <w:p w:rsidR="00A63815" w:rsidRDefault="00A63815" w:rsidP="00A63815">
      <w:pPr>
        <w:jc w:val="center"/>
        <w:rPr>
          <w:rFonts w:ascii="Arial" w:hAnsi="Arial" w:cs="Arial"/>
          <w:sz w:val="17"/>
          <w:szCs w:val="17"/>
        </w:rPr>
      </w:pPr>
      <w:r>
        <w:rPr>
          <w:sz w:val="18"/>
          <w:szCs w:val="18"/>
        </w:rPr>
        <w:t>Parte IV: Criteri di selezione</w:t>
      </w:r>
    </w:p>
    <w:p w:rsidR="00A63815" w:rsidRDefault="00A63815" w:rsidP="00A63815">
      <w:pPr>
        <w:rPr>
          <w:rFonts w:ascii="Arial" w:hAnsi="Arial" w:cs="Arial"/>
          <w:sz w:val="17"/>
          <w:szCs w:val="17"/>
        </w:rPr>
      </w:pPr>
    </w:p>
    <w:p w:rsidR="00A63815" w:rsidRDefault="00A63815" w:rsidP="00A63815">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63815" w:rsidRPr="00DE4996" w:rsidRDefault="00A63815" w:rsidP="00A63815">
      <w:pPr>
        <w:rPr>
          <w:rFonts w:ascii="Arial" w:hAnsi="Arial" w:cs="Arial"/>
          <w:sz w:val="16"/>
          <w:szCs w:val="16"/>
        </w:rPr>
      </w:pPr>
    </w:p>
    <w:p w:rsidR="00A63815" w:rsidRDefault="00A63815" w:rsidP="00A63815">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63815" w:rsidRDefault="00A63815" w:rsidP="00A63815">
      <w:pPr>
        <w:pStyle w:val="Titolo1"/>
        <w:spacing w:before="0"/>
        <w:rPr>
          <w:sz w:val="16"/>
          <w:szCs w:val="16"/>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A63815" w:rsidRDefault="00A63815" w:rsidP="00A63815">
      <w:pPr>
        <w:pStyle w:val="SectionTitle"/>
        <w:spacing w:after="120"/>
        <w:jc w:val="both"/>
        <w:rPr>
          <w:rFonts w:ascii="Arial" w:hAnsi="Arial" w:cs="Arial"/>
          <w:b w:val="0"/>
          <w:caps/>
          <w:sz w:val="16"/>
          <w:szCs w:val="16"/>
        </w:rPr>
      </w:pPr>
    </w:p>
    <w:p w:rsidR="00A63815" w:rsidRPr="003A443E" w:rsidRDefault="00A63815" w:rsidP="00A63815">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w:t>
      </w:r>
      <w:r w:rsidR="00AA19C5">
        <w:rPr>
          <w:rFonts w:ascii="Arial" w:hAnsi="Arial" w:cs="Arial"/>
          <w:b w:val="0"/>
          <w:caps/>
          <w:color w:val="000000"/>
          <w:sz w:val="16"/>
          <w:szCs w:val="16"/>
        </w:rPr>
        <w:t>’</w:t>
      </w:r>
      <w:r w:rsidRPr="003A443E">
        <w:rPr>
          <w:rFonts w:ascii="Arial" w:hAnsi="Arial" w:cs="Arial"/>
          <w:b w:val="0"/>
          <w:caps/>
          <w:color w:val="000000"/>
          <w:sz w:val="16"/>
          <w:szCs w:val="16"/>
        </w:rPr>
        <w:t xml:space="preserve">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A63815" w:rsidRDefault="00A63815" w:rsidP="004039A0">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Per gli appalti di servizi:</w:t>
            </w:r>
          </w:p>
          <w:p w:rsidR="00A63815" w:rsidRDefault="00A63815" w:rsidP="004039A0">
            <w:pPr>
              <w:pStyle w:val="Paragrafoelenco1"/>
              <w:tabs>
                <w:tab w:val="left" w:pos="284"/>
              </w:tabs>
              <w:ind w:left="284"/>
              <w:rPr>
                <w:rFonts w:ascii="Arial" w:hAnsi="Arial" w:cs="Arial"/>
                <w:sz w:val="15"/>
                <w:szCs w:val="15"/>
              </w:rPr>
            </w:pPr>
          </w:p>
          <w:p w:rsidR="00A63815" w:rsidRDefault="00A63815" w:rsidP="004039A0">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63815" w:rsidRDefault="00A63815" w:rsidP="004039A0">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sz w:val="4"/>
          <w:szCs w:val="4"/>
        </w:rPr>
      </w:pPr>
    </w:p>
    <w:p w:rsidR="00A63815" w:rsidRDefault="00A63815" w:rsidP="00A63815"/>
    <w:p w:rsidR="00A63815" w:rsidRDefault="00A63815" w:rsidP="00A63815">
      <w:pPr>
        <w:pStyle w:val="SectionTitle"/>
        <w:pageBreakBefore/>
        <w:spacing w:before="0" w:after="0"/>
        <w:jc w:val="both"/>
        <w:rPr>
          <w:rFonts w:ascii="Arial" w:hAnsi="Arial" w:cs="Arial"/>
          <w:b w:val="0"/>
          <w:caps/>
          <w:sz w:val="15"/>
          <w:szCs w:val="15"/>
        </w:rPr>
      </w:pPr>
    </w:p>
    <w:p w:rsidR="00A63815" w:rsidRDefault="00A63815" w:rsidP="00A6381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63815" w:rsidRPr="000953DC" w:rsidRDefault="00A63815" w:rsidP="00A63815">
      <w:pPr>
        <w:pStyle w:val="SectionTitle"/>
        <w:spacing w:before="0" w:after="0"/>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 xml:space="preserve">a)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b/>
                <w:sz w:val="15"/>
                <w:szCs w:val="15"/>
              </w:rPr>
              <w:t xml:space="preserve">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63815" w:rsidRDefault="00A63815" w:rsidP="004039A0">
            <w:pPr>
              <w:ind w:left="284" w:hanging="284"/>
              <w:rPr>
                <w:rFonts w:ascii="Arial" w:hAnsi="Arial" w:cs="Arial"/>
                <w:b/>
                <w:sz w:val="12"/>
                <w:szCs w:val="12"/>
              </w:rPr>
            </w:pPr>
          </w:p>
          <w:p w:rsidR="00A63815" w:rsidRDefault="00A63815" w:rsidP="004039A0">
            <w:pPr>
              <w:ind w:left="284" w:hanging="284"/>
              <w:rPr>
                <w:rFonts w:ascii="Arial" w:hAnsi="Arial" w:cs="Arial"/>
                <w:sz w:val="12"/>
                <w:szCs w:val="12"/>
              </w:rPr>
            </w:pPr>
            <w:r>
              <w:rPr>
                <w:rFonts w:ascii="Arial" w:hAnsi="Arial" w:cs="Arial"/>
                <w:b/>
                <w:sz w:val="15"/>
                <w:szCs w:val="15"/>
              </w:rPr>
              <w:t>e/o,</w:t>
            </w:r>
          </w:p>
          <w:p w:rsidR="00A63815" w:rsidRDefault="00A63815" w:rsidP="004039A0">
            <w:pPr>
              <w:ind w:left="284" w:hanging="142"/>
              <w:rPr>
                <w:rFonts w:ascii="Arial" w:hAnsi="Arial" w:cs="Arial"/>
                <w:sz w:val="12"/>
                <w:szCs w:val="12"/>
              </w:rPr>
            </w:pPr>
          </w:p>
          <w:p w:rsidR="00A63815" w:rsidRDefault="00A63815" w:rsidP="004039A0">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 xml:space="preserve">b)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b/>
                <w:sz w:val="15"/>
                <w:szCs w:val="15"/>
              </w:rPr>
              <w:t xml:space="preserve">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63815" w:rsidRDefault="00A63815" w:rsidP="004039A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 xml:space="preserve">a)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63815" w:rsidRDefault="00A63815" w:rsidP="004039A0">
            <w:pPr>
              <w:rPr>
                <w:rFonts w:ascii="Arial" w:hAnsi="Arial" w:cs="Arial"/>
                <w:sz w:val="15"/>
                <w:szCs w:val="15"/>
              </w:rPr>
            </w:pPr>
            <w:r>
              <w:rPr>
                <w:rFonts w:ascii="Arial" w:hAnsi="Arial" w:cs="Arial"/>
                <w:b/>
                <w:sz w:val="15"/>
                <w:szCs w:val="15"/>
              </w:rPr>
              <w:t>e/o,</w:t>
            </w:r>
          </w:p>
          <w:p w:rsidR="00A63815" w:rsidRDefault="00A63815" w:rsidP="004039A0">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63815" w:rsidRPr="000953DC" w:rsidRDefault="00A63815" w:rsidP="004039A0">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63815" w:rsidRPr="000953DC" w:rsidRDefault="00A63815" w:rsidP="004039A0">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 valuta</w:t>
            </w:r>
          </w:p>
          <w:p w:rsidR="00A63815" w:rsidRDefault="00A63815" w:rsidP="004039A0">
            <w:pPr>
              <w:rPr>
                <w:rFonts w:ascii="Arial" w:hAnsi="Arial" w:cs="Arial"/>
                <w:i/>
                <w:sz w:val="15"/>
                <w:szCs w:val="15"/>
              </w:rPr>
            </w:pPr>
            <w:r>
              <w:rPr>
                <w:rFonts w:ascii="Arial" w:hAnsi="Arial" w:cs="Arial"/>
                <w:sz w:val="15"/>
                <w:szCs w:val="15"/>
              </w:rPr>
              <w:b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8F12E6" w:rsidRDefault="00A63815" w:rsidP="004039A0">
            <w:pPr>
              <w:pStyle w:val="Paragrafoelenco1"/>
              <w:numPr>
                <w:ilvl w:val="0"/>
                <w:numId w:val="31"/>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63815" w:rsidRDefault="00A63815" w:rsidP="004039A0">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caps/>
          <w:sz w:val="15"/>
          <w:szCs w:val="15"/>
        </w:rPr>
      </w:pPr>
    </w:p>
    <w:p w:rsidR="00A63815" w:rsidRDefault="00A63815" w:rsidP="00A63815">
      <w:pPr>
        <w:pStyle w:val="Titolo1"/>
        <w:spacing w:before="0"/>
        <w:ind w:left="850"/>
        <w:rPr>
          <w:sz w:val="16"/>
          <w:szCs w:val="16"/>
        </w:rPr>
      </w:pPr>
    </w:p>
    <w:p w:rsidR="00A63815" w:rsidRPr="003A443E" w:rsidRDefault="00A63815" w:rsidP="00A63815">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63815" w:rsidRPr="003A443E" w:rsidRDefault="00A63815" w:rsidP="00A63815">
      <w:pPr>
        <w:pStyle w:val="Titolo1"/>
        <w:spacing w:before="0"/>
        <w:ind w:left="850"/>
        <w:rPr>
          <w:color w:val="000000"/>
          <w:sz w:val="16"/>
          <w:szCs w:val="16"/>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63815" w:rsidRDefault="00A63815" w:rsidP="004039A0">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63815" w:rsidRDefault="00A63815" w:rsidP="004039A0">
            <w:pPr>
              <w:ind w:left="426" w:hanging="426"/>
            </w:pPr>
            <w:r>
              <w:rPr>
                <w:rFonts w:ascii="Arial" w:hAnsi="Arial" w:cs="Arial"/>
                <w:sz w:val="14"/>
                <w:szCs w:val="14"/>
              </w:rPr>
              <w:lastRenderedPageBreak/>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t xml:space="preserve">Numero di anni (periodo specificato nell'avviso o bando pertinente o nei documenti di gara): </w:t>
            </w:r>
          </w:p>
          <w:p w:rsidR="00A63815" w:rsidRDefault="00A63815" w:rsidP="004039A0">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lastRenderedPageBreak/>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destinatari</w:t>
                  </w:r>
                </w:p>
              </w:tc>
            </w:tr>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r>
          </w:tbl>
          <w:p w:rsidR="00A63815" w:rsidRDefault="00A63815" w:rsidP="004039A0">
            <w:pPr>
              <w:rPr>
                <w:rFonts w:ascii="Arial" w:hAnsi="Arial" w:cs="Arial"/>
                <w:sz w:val="15"/>
                <w:szCs w:val="15"/>
              </w:rPr>
            </w:pP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lastRenderedPageBreak/>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A63815" w:rsidRDefault="00A63815" w:rsidP="004039A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63815" w:rsidRDefault="00A63815" w:rsidP="004039A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A63815" w:rsidRDefault="00A63815" w:rsidP="004039A0">
            <w:pPr>
              <w:rPr>
                <w:rFonts w:ascii="Arial" w:hAnsi="Arial" w:cs="Arial"/>
                <w:sz w:val="15"/>
                <w:szCs w:val="15"/>
              </w:rPr>
            </w:pPr>
          </w:p>
          <w:p w:rsidR="00A63815" w:rsidRDefault="00A63815" w:rsidP="004039A0"/>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63815" w:rsidRDefault="00A63815" w:rsidP="004039A0">
            <w:pPr>
              <w:rPr>
                <w:rFonts w:ascii="Arial" w:hAnsi="Arial" w:cs="Arial"/>
                <w:b/>
                <w:i/>
                <w:sz w:val="15"/>
                <w:szCs w:val="15"/>
              </w:rPr>
            </w:pPr>
            <w:r>
              <w:rPr>
                <w:rFonts w:ascii="Arial" w:hAnsi="Arial" w:cs="Arial"/>
                <w:sz w:val="15"/>
                <w:szCs w:val="15"/>
              </w:rPr>
              <w:t>a)       lo stesso prestatore di servizi o imprenditore,</w:t>
            </w:r>
          </w:p>
          <w:p w:rsidR="00A63815" w:rsidRDefault="00A63815" w:rsidP="004039A0">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63815" w:rsidRDefault="00A63815" w:rsidP="004039A0">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63815" w:rsidRDefault="00A63815" w:rsidP="004039A0">
            <w:r>
              <w:rPr>
                <w:rFonts w:ascii="Arial" w:hAnsi="Arial" w:cs="Arial"/>
                <w:sz w:val="15"/>
                <w:szCs w:val="15"/>
              </w:rPr>
              <w:br/>
              <w:t>b)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Anno, organico medio annuo:</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Anno, numero di dirigenti</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b/>
                <w:sz w:val="15"/>
                <w:szCs w:val="15"/>
              </w:rPr>
              <w:lastRenderedPageBreak/>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63815" w:rsidRPr="003A443E" w:rsidRDefault="00A63815" w:rsidP="004039A0">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jc w:val="both"/>
        <w:rPr>
          <w:rFonts w:ascii="Arial" w:hAnsi="Arial" w:cs="Arial"/>
          <w:color w:val="000000"/>
          <w:sz w:val="15"/>
          <w:szCs w:val="15"/>
        </w:rPr>
      </w:pPr>
    </w:p>
    <w:p w:rsidR="00A63815" w:rsidRDefault="00A63815" w:rsidP="00A63815">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63815" w:rsidRPr="003A443E" w:rsidRDefault="00A63815" w:rsidP="00A63815">
      <w:pPr>
        <w:pStyle w:val="SectionTitle"/>
        <w:spacing w:before="0" w:after="0"/>
        <w:rPr>
          <w:rFonts w:ascii="Arial" w:hAnsi="Arial" w:cs="Arial"/>
          <w:color w:val="000000"/>
          <w:w w:val="0"/>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 xml:space="preserve">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 xml:space="preserve"> […………][……..…][……..…]</w:t>
            </w:r>
          </w:p>
        </w:tc>
      </w:tr>
    </w:tbl>
    <w:p w:rsidR="00A63815" w:rsidRDefault="00A63815" w:rsidP="00A63815">
      <w:pPr>
        <w:rPr>
          <w:rFonts w:ascii="Arial" w:hAnsi="Arial" w:cs="Arial"/>
          <w:sz w:val="15"/>
          <w:szCs w:val="15"/>
        </w:rPr>
      </w:pPr>
    </w:p>
    <w:p w:rsidR="00A63815" w:rsidRPr="00D92A41" w:rsidRDefault="00A63815" w:rsidP="00A63815">
      <w:pPr>
        <w:pageBreakBefore/>
        <w:jc w:val="center"/>
        <w:rPr>
          <w:rFonts w:ascii="Arial" w:hAnsi="Arial" w:cs="Arial"/>
          <w:w w:val="0"/>
          <w:sz w:val="15"/>
          <w:szCs w:val="15"/>
        </w:rPr>
      </w:pPr>
      <w:r w:rsidRPr="00D92A41">
        <w:rPr>
          <w:b/>
          <w:sz w:val="19"/>
          <w:szCs w:val="19"/>
        </w:rPr>
        <w:lastRenderedPageBreak/>
        <w:t xml:space="preserve">Parte V: Riduzione del numero di candidati </w:t>
      </w:r>
      <w:proofErr w:type="gramStart"/>
      <w:r w:rsidRPr="003A443E">
        <w:rPr>
          <w:b/>
          <w:color w:val="000000"/>
          <w:sz w:val="19"/>
          <w:szCs w:val="19"/>
        </w:rPr>
        <w:t>qualificati</w:t>
      </w:r>
      <w:r w:rsidRPr="003A443E">
        <w:rPr>
          <w:rFonts w:ascii="Arial" w:hAnsi="Arial" w:cs="Arial"/>
          <w:smallCaps/>
          <w:color w:val="000000"/>
          <w:sz w:val="15"/>
          <w:szCs w:val="15"/>
        </w:rPr>
        <w:t>(</w:t>
      </w:r>
      <w:proofErr w:type="gramEnd"/>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63815" w:rsidRDefault="00A63815" w:rsidP="00A63815">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63815" w:rsidRDefault="00A63815" w:rsidP="004039A0">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63815" w:rsidRDefault="00A63815" w:rsidP="004039A0">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rsidR="00A63815" w:rsidRDefault="00A63815" w:rsidP="00A63815">
      <w:pPr>
        <w:pStyle w:val="ChapterTitle"/>
        <w:jc w:val="both"/>
        <w:rPr>
          <w:rFonts w:ascii="Arial" w:hAnsi="Arial" w:cs="Arial"/>
          <w:sz w:val="15"/>
          <w:szCs w:val="15"/>
        </w:rPr>
      </w:pPr>
    </w:p>
    <w:p w:rsidR="00A63815" w:rsidRDefault="00A63815" w:rsidP="00A63815">
      <w:pPr>
        <w:pStyle w:val="ChapterTitle"/>
        <w:rPr>
          <w:rFonts w:ascii="Arial" w:hAnsi="Arial" w:cs="Arial"/>
          <w:i/>
          <w:sz w:val="15"/>
          <w:szCs w:val="15"/>
        </w:rPr>
      </w:pPr>
      <w:r>
        <w:rPr>
          <w:sz w:val="19"/>
          <w:szCs w:val="19"/>
        </w:rPr>
        <w:t>Parte VI: Dichiarazioni finali</w:t>
      </w:r>
    </w:p>
    <w:p w:rsidR="00A63815" w:rsidRPr="003A443E" w:rsidRDefault="00A63815" w:rsidP="00A63815">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63815" w:rsidRPr="000953DC" w:rsidRDefault="00A63815" w:rsidP="00A63815">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63815" w:rsidRDefault="00A63815" w:rsidP="00A63815">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63815" w:rsidRDefault="00A63815" w:rsidP="00A63815">
      <w:pPr>
        <w:rPr>
          <w:rFonts w:ascii="Arial" w:hAnsi="Arial" w:cs="Arial"/>
          <w:i/>
          <w:sz w:val="15"/>
          <w:szCs w:val="15"/>
        </w:rPr>
      </w:pPr>
    </w:p>
    <w:p w:rsidR="00A63815" w:rsidRPr="00BF74E1" w:rsidRDefault="00A63815" w:rsidP="00A63815">
      <w:pPr>
        <w:rPr>
          <w:rFonts w:ascii="Arial" w:hAnsi="Arial" w:cs="Arial"/>
          <w:i/>
          <w:sz w:val="14"/>
          <w:szCs w:val="14"/>
        </w:rPr>
      </w:pPr>
    </w:p>
    <w:p w:rsidR="00A63815" w:rsidRPr="00BF74E1" w:rsidRDefault="00A63815" w:rsidP="00A63815">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roofErr w:type="gramStart"/>
      <w:r w:rsidRPr="00BF74E1">
        <w:rPr>
          <w:rFonts w:ascii="Arial" w:hAnsi="Arial" w:cs="Arial"/>
          <w:sz w:val="14"/>
          <w:szCs w:val="14"/>
        </w:rPr>
        <w:t>…….</w:t>
      </w:r>
      <w:proofErr w:type="gramEnd"/>
      <w:r w:rsidRPr="00BF74E1">
        <w:rPr>
          <w:rFonts w:ascii="Arial" w:hAnsi="Arial" w:cs="Arial"/>
          <w:sz w:val="14"/>
          <w:szCs w:val="14"/>
        </w:rPr>
        <w:t>……]</w:t>
      </w:r>
    </w:p>
    <w:p w:rsidR="00A63815" w:rsidRDefault="00A63815" w:rsidP="00A63815">
      <w:bookmarkStart w:id="3" w:name="_DV_C939"/>
      <w:bookmarkEnd w:id="3"/>
    </w:p>
    <w:p w:rsidR="00A63815" w:rsidRPr="00B0623D" w:rsidRDefault="002E1530" w:rsidP="002E1530">
      <w:pPr>
        <w:ind w:left="5664" w:firstLine="708"/>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FIRMA</w:t>
      </w:r>
    </w:p>
    <w:p w:rsidR="00A63815" w:rsidRPr="00B0623D" w:rsidRDefault="002E1530" w:rsidP="002E1530">
      <w:pPr>
        <w:jc w:val="center"/>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_________________________________</w:t>
      </w:r>
    </w:p>
    <w:p w:rsidR="00A63815" w:rsidRPr="002E1530" w:rsidRDefault="00A63815" w:rsidP="002E1530">
      <w:pPr>
        <w:jc w:val="right"/>
        <w:rPr>
          <w:rFonts w:ascii="Calibri" w:hAnsi="Calibri" w:cs="Calibri"/>
          <w:sz w:val="22"/>
          <w:szCs w:val="22"/>
        </w:rPr>
      </w:pPr>
      <w:r w:rsidRPr="00B0623D">
        <w:rPr>
          <w:rFonts w:ascii="Calibri" w:hAnsi="Calibri" w:cs="Calibri"/>
          <w:sz w:val="22"/>
          <w:szCs w:val="22"/>
        </w:rPr>
        <w:t xml:space="preserve">(da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rsidR="00A63815" w:rsidRDefault="00A63815" w:rsidP="00A63815">
      <w:pPr>
        <w:rPr>
          <w:rFonts w:ascii="Calibri" w:hAnsi="Calibri" w:cs="Calibri"/>
          <w:sz w:val="22"/>
          <w:szCs w:val="22"/>
        </w:rPr>
      </w:pPr>
    </w:p>
    <w:p w:rsidR="002E1530" w:rsidRPr="00B0623D" w:rsidRDefault="002E1530" w:rsidP="00A63815">
      <w:pPr>
        <w:rPr>
          <w:rFonts w:ascii="Calibri" w:hAnsi="Calibri" w:cs="Calibri"/>
          <w:sz w:val="22"/>
          <w:szCs w:val="22"/>
        </w:rPr>
      </w:pPr>
    </w:p>
    <w:p w:rsidR="00136B99" w:rsidRPr="00136B99" w:rsidRDefault="00136B99" w:rsidP="00136B99">
      <w:pPr>
        <w:jc w:val="both"/>
        <w:rPr>
          <w:rFonts w:ascii="Calibri" w:hAnsi="Calibri" w:cs="Calibri"/>
          <w:b/>
          <w:sz w:val="22"/>
          <w:szCs w:val="22"/>
          <w:u w:val="single"/>
        </w:rPr>
      </w:pPr>
      <w:r w:rsidRPr="00136B99">
        <w:rPr>
          <w:rFonts w:ascii="Calibri" w:hAnsi="Calibri" w:cs="Calibri"/>
          <w:b/>
          <w:sz w:val="22"/>
          <w:szCs w:val="22"/>
          <w:u w:val="single"/>
        </w:rPr>
        <w:t>Trattamento dei dati personali (d.lgs. 196/2003)</w:t>
      </w:r>
    </w:p>
    <w:p w:rsidR="00136B99" w:rsidRPr="00136B99" w:rsidRDefault="00136B99" w:rsidP="00136B99">
      <w:pPr>
        <w:jc w:val="both"/>
        <w:rPr>
          <w:rFonts w:ascii="Calibri" w:hAnsi="Calibri" w:cs="Calibri"/>
          <w:sz w:val="22"/>
          <w:szCs w:val="22"/>
        </w:rPr>
      </w:pPr>
      <w:r w:rsidRPr="00136B99">
        <w:rPr>
          <w:rFonts w:ascii="Calibri" w:hAnsi="Calibri" w:cs="Calibri"/>
          <w:sz w:val="22"/>
          <w:szCs w:val="22"/>
        </w:rPr>
        <w:t>Il trattamento dei dati personali, compresi quelli sensibili e giudiziari, da parte del Commissario straordinario per la realizzazione dell’Universiade 2019 è effettuato esclusivamente per lo svolgimento della presente procedura di gara nel rispetto delle disposizioni del Codice in materia di protezione dei dati personali (d.lgs.196/2003 e s.m.i.).</w:t>
      </w:r>
    </w:p>
    <w:p w:rsidR="00136B99" w:rsidRPr="00136B99" w:rsidRDefault="00136B99" w:rsidP="00136B99">
      <w:pPr>
        <w:jc w:val="both"/>
        <w:rPr>
          <w:rFonts w:ascii="Calibri" w:hAnsi="Calibri" w:cs="Calibri"/>
          <w:sz w:val="22"/>
          <w:szCs w:val="22"/>
        </w:rPr>
      </w:pPr>
      <w:r w:rsidRPr="00136B99">
        <w:rPr>
          <w:rFonts w:ascii="Calibri" w:hAnsi="Calibri" w:cs="Calibri"/>
          <w:sz w:val="22"/>
          <w:szCs w:val="22"/>
        </w:rPr>
        <w:t xml:space="preserve">Si informa che il trattamento dei dati personali sarà improntato ai principi di correttezza, liceità, trasparenza e di tutela alla riservatezza. </w:t>
      </w:r>
    </w:p>
    <w:p w:rsidR="00136B99" w:rsidRPr="00136B99" w:rsidRDefault="00136B99" w:rsidP="00136B99">
      <w:pPr>
        <w:jc w:val="both"/>
        <w:rPr>
          <w:rFonts w:ascii="Calibri" w:hAnsi="Calibri" w:cs="Calibri"/>
          <w:sz w:val="22"/>
          <w:szCs w:val="22"/>
        </w:rPr>
      </w:pPr>
      <w:r w:rsidRPr="00136B99">
        <w:rPr>
          <w:rFonts w:ascii="Calibri" w:hAnsi="Calibri" w:cs="Calibri"/>
          <w:sz w:val="22"/>
          <w:szCs w:val="22"/>
        </w:rPr>
        <w:t xml:space="preserve">Ai sensi dell’art.13 del citato disposto normativo si informa che il titolare del trattamento dei dati conferiti è il Commissario straordinario per la realizzazione dell’Universiade 2019;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w:t>
      </w:r>
      <w:r w:rsidRPr="00136B99">
        <w:rPr>
          <w:rFonts w:ascii="Calibri" w:hAnsi="Calibri" w:cs="Calibri"/>
          <w:sz w:val="22"/>
          <w:szCs w:val="22"/>
        </w:rPr>
        <w:lastRenderedPageBreak/>
        <w:t>non per gli adempimenti imposti dalla legge e il trattamento sarà curato esclusivamente dal personale del Commissario straordinario per la realizzazione dell’Universiade 2019; che il responsabile del trattamento è il responsabile della struttura nell’ambito della quale i dati personali sono gestiti.</w:t>
      </w:r>
    </w:p>
    <w:p w:rsidR="00136B99" w:rsidRPr="00136B99" w:rsidRDefault="00136B99" w:rsidP="00136B99">
      <w:pPr>
        <w:jc w:val="both"/>
        <w:rPr>
          <w:rFonts w:ascii="Calibri" w:hAnsi="Calibri" w:cs="Calibri"/>
          <w:sz w:val="22"/>
          <w:szCs w:val="22"/>
        </w:rPr>
      </w:pPr>
      <w:r w:rsidRPr="00136B99">
        <w:rPr>
          <w:rFonts w:ascii="Calibri" w:hAnsi="Calibri" w:cs="Calibri"/>
          <w:sz w:val="22"/>
          <w:szCs w:val="22"/>
        </w:rPr>
        <w:t>Ai sensi dell’art.7 del d. lgs. 196/2003 l’interessato potrà in ogni momento esercitare i suoi diritti nei confronti del titolare del trattamento.</w:t>
      </w:r>
    </w:p>
    <w:p w:rsidR="00136B99" w:rsidRDefault="00136B99" w:rsidP="00136B99">
      <w:pPr>
        <w:jc w:val="both"/>
        <w:rPr>
          <w:rFonts w:ascii="Calibri" w:hAnsi="Calibri" w:cs="Calibri"/>
          <w:sz w:val="22"/>
          <w:szCs w:val="22"/>
        </w:rPr>
      </w:pPr>
      <w:r w:rsidRPr="00136B99">
        <w:rPr>
          <w:rFonts w:ascii="Calibri" w:hAnsi="Calibri" w:cs="Calibri"/>
          <w:sz w:val="22"/>
          <w:szCs w:val="22"/>
        </w:rPr>
        <w:t>La sottoscrizione della presente dichiarazione ha valore di attestazione di consenso per il trattamento dei dati personali conformemente a quanto sopra riportato.</w:t>
      </w:r>
    </w:p>
    <w:p w:rsidR="00136B99" w:rsidRDefault="00136B99" w:rsidP="00136B99">
      <w:pPr>
        <w:jc w:val="both"/>
        <w:rPr>
          <w:rFonts w:ascii="Calibri" w:hAnsi="Calibri" w:cs="Calibri"/>
          <w:sz w:val="22"/>
          <w:szCs w:val="22"/>
        </w:rPr>
      </w:pPr>
    </w:p>
    <w:p w:rsidR="00136B99" w:rsidRDefault="00136B99" w:rsidP="00136B99">
      <w:pPr>
        <w:jc w:val="both"/>
        <w:rPr>
          <w:rFonts w:ascii="Calibri" w:hAnsi="Calibri" w:cs="Calibri"/>
          <w:sz w:val="22"/>
          <w:szCs w:val="22"/>
        </w:rPr>
      </w:pPr>
    </w:p>
    <w:p w:rsidR="00136B99" w:rsidRDefault="00A63815" w:rsidP="00136B99">
      <w:pPr>
        <w:jc w:val="both"/>
        <w:rPr>
          <w:rFonts w:ascii="Calibri" w:hAnsi="Calibri" w:cs="Calibri"/>
          <w:b/>
          <w:sz w:val="22"/>
          <w:szCs w:val="22"/>
        </w:rPr>
      </w:pPr>
      <w:r w:rsidRPr="00B0623D">
        <w:rPr>
          <w:rFonts w:ascii="Calibri" w:hAnsi="Calibri" w:cs="Calibri"/>
          <w:sz w:val="22"/>
          <w:szCs w:val="22"/>
        </w:rPr>
        <w:t>DATA</w:t>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00136B99">
        <w:rPr>
          <w:rFonts w:ascii="Calibri" w:hAnsi="Calibri" w:cs="Calibri"/>
          <w:sz w:val="22"/>
          <w:szCs w:val="22"/>
        </w:rPr>
        <w:tab/>
      </w:r>
      <w:r w:rsidR="00136B99">
        <w:rPr>
          <w:rFonts w:ascii="Calibri" w:hAnsi="Calibri" w:cs="Calibri"/>
          <w:sz w:val="22"/>
          <w:szCs w:val="22"/>
        </w:rPr>
        <w:tab/>
      </w:r>
      <w:r w:rsidRPr="00B0623D">
        <w:rPr>
          <w:rFonts w:ascii="Calibri" w:hAnsi="Calibri" w:cs="Calibri"/>
          <w:b/>
          <w:sz w:val="22"/>
          <w:szCs w:val="22"/>
        </w:rPr>
        <w:t>FIRMA</w:t>
      </w:r>
    </w:p>
    <w:p w:rsidR="00A63815" w:rsidRPr="00B0623D" w:rsidRDefault="00A63815" w:rsidP="00136B99">
      <w:pPr>
        <w:ind w:left="4956"/>
        <w:jc w:val="both"/>
        <w:rPr>
          <w:rFonts w:ascii="Calibri" w:hAnsi="Calibri" w:cs="Calibri"/>
          <w:b/>
          <w:sz w:val="22"/>
          <w:szCs w:val="22"/>
        </w:rPr>
      </w:pPr>
      <w:r w:rsidRPr="00B0623D">
        <w:rPr>
          <w:rFonts w:ascii="Calibri" w:hAnsi="Calibri" w:cs="Calibri"/>
          <w:b/>
          <w:sz w:val="22"/>
          <w:szCs w:val="22"/>
        </w:rPr>
        <w:t>_________________________________</w:t>
      </w:r>
    </w:p>
    <w:p w:rsidR="00A63815" w:rsidRPr="00B0623D" w:rsidRDefault="00136B99" w:rsidP="00A63815">
      <w:pPr>
        <w:jc w:val="right"/>
        <w:rPr>
          <w:rFonts w:ascii="Calibri" w:hAnsi="Calibri" w:cs="Calibri"/>
          <w:sz w:val="22"/>
          <w:szCs w:val="22"/>
        </w:rPr>
      </w:pPr>
      <w:r w:rsidRPr="00B0623D">
        <w:rPr>
          <w:rFonts w:ascii="Calibri" w:hAnsi="Calibri" w:cs="Calibri"/>
          <w:sz w:val="22"/>
          <w:szCs w:val="22"/>
        </w:rPr>
        <w:t xml:space="preserve"> </w:t>
      </w:r>
      <w:r w:rsidR="00A63815" w:rsidRPr="00B0623D">
        <w:rPr>
          <w:rFonts w:ascii="Calibri" w:hAnsi="Calibri" w:cs="Calibri"/>
          <w:sz w:val="22"/>
          <w:szCs w:val="22"/>
        </w:rPr>
        <w:t>(da non autenticare</w:t>
      </w:r>
      <w:r w:rsidR="00A63815" w:rsidRPr="00B0623D">
        <w:rPr>
          <w:rFonts w:ascii="Calibri" w:hAnsi="Calibri" w:cs="Calibri"/>
          <w:b/>
          <w:sz w:val="22"/>
          <w:szCs w:val="22"/>
        </w:rPr>
        <w:t>; allegare fotocopia documento d’identità</w:t>
      </w:r>
      <w:r w:rsidR="00A63815" w:rsidRPr="00B0623D">
        <w:rPr>
          <w:rFonts w:ascii="Calibri" w:hAnsi="Calibri" w:cs="Calibri"/>
          <w:sz w:val="22"/>
          <w:szCs w:val="22"/>
        </w:rPr>
        <w:t>)</w:t>
      </w:r>
    </w:p>
    <w:p w:rsidR="00A63815" w:rsidRPr="00B0623D" w:rsidRDefault="00A63815" w:rsidP="00A63815">
      <w:pPr>
        <w:pStyle w:val="Corpodeltesto3"/>
        <w:spacing w:line="360" w:lineRule="auto"/>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4039A0" w:rsidRDefault="004039A0">
      <w:bookmarkStart w:id="4" w:name="_GoBack"/>
      <w:bookmarkEnd w:id="4"/>
    </w:p>
    <w:sectPr w:rsidR="004039A0" w:rsidSect="00635F9E">
      <w:head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A12" w:rsidRDefault="00A44A12" w:rsidP="00A63815">
      <w:r>
        <w:separator/>
      </w:r>
    </w:p>
  </w:endnote>
  <w:endnote w:type="continuationSeparator" w:id="0">
    <w:p w:rsidR="00A44A12" w:rsidRDefault="00A44A12" w:rsidP="00A6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ont342">
    <w:charset w:val="00"/>
    <w:family w:val="auto"/>
    <w:pitch w:val="variable"/>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A12" w:rsidRDefault="00A44A12" w:rsidP="00A63815">
      <w:r>
        <w:separator/>
      </w:r>
    </w:p>
  </w:footnote>
  <w:footnote w:type="continuationSeparator" w:id="0">
    <w:p w:rsidR="00A44A12" w:rsidRDefault="00A44A12" w:rsidP="00A63815">
      <w:r>
        <w:continuationSeparator/>
      </w:r>
    </w:p>
  </w:footnote>
  <w:footnote w:id="1">
    <w:p w:rsidR="004039A0" w:rsidRPr="001F35A9" w:rsidRDefault="004039A0" w:rsidP="00A63815">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4039A0" w:rsidRPr="001F35A9" w:rsidRDefault="004039A0" w:rsidP="00A63815">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w:t>
      </w:r>
      <w:proofErr w:type="spellStart"/>
      <w:r w:rsidRPr="001F35A9">
        <w:rPr>
          <w:rFonts w:ascii="Arial" w:hAnsi="Arial" w:cs="Arial"/>
          <w:sz w:val="12"/>
          <w:szCs w:val="12"/>
        </w:rPr>
        <w:t>oun</w:t>
      </w:r>
      <w:proofErr w:type="spellEnd"/>
      <w:r w:rsidRPr="001F35A9">
        <w:rPr>
          <w:rFonts w:ascii="Arial" w:hAnsi="Arial" w:cs="Arial"/>
          <w:b/>
          <w:sz w:val="12"/>
          <w:szCs w:val="12"/>
        </w:rPr>
        <w:t xml:space="preserve"> avviso sull'esistenza di un sistema di qualificazione.</w:t>
      </w:r>
    </w:p>
  </w:footnote>
  <w:footnote w:id="3">
    <w:p w:rsidR="004039A0" w:rsidRPr="001F35A9" w:rsidRDefault="004039A0" w:rsidP="00A63815">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punto II.1.1. dell'avviso o bando pertinente.</w:t>
      </w:r>
    </w:p>
  </w:footnote>
  <w:footnote w:id="5">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4039A0" w:rsidRPr="001F35A9" w:rsidRDefault="004039A0" w:rsidP="00A63815">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proofErr w:type="spellStart"/>
      <w:r w:rsidRPr="001F35A9">
        <w:rPr>
          <w:rFonts w:ascii="Arial" w:hAnsi="Arial" w:cs="Arial"/>
          <w:sz w:val="12"/>
          <w:szCs w:val="12"/>
        </w:rPr>
        <w:t>Cfr.</w:t>
      </w:r>
      <w:r w:rsidRPr="001F35A9">
        <w:rPr>
          <w:rStyle w:val="DeltaViewInsertion"/>
          <w:rFonts w:ascii="Arial" w:hAnsi="Arial" w:cs="Arial"/>
          <w:b w:val="0"/>
          <w:i w:val="0"/>
          <w:sz w:val="12"/>
          <w:szCs w:val="12"/>
        </w:rPr>
        <w:t>raccomandazione</w:t>
      </w:r>
      <w:proofErr w:type="spellEnd"/>
      <w:r w:rsidRPr="001F35A9">
        <w:rPr>
          <w:rStyle w:val="DeltaViewInsertion"/>
          <w:rFonts w:ascii="Arial" w:hAnsi="Arial" w:cs="Arial"/>
          <w:b w:val="0"/>
          <w:i w:val="0"/>
          <w:sz w:val="12"/>
          <w:szCs w:val="12"/>
        </w:rPr>
        <w:t xml:space="preserve"> della Commissione, del 6 maggio 2003, relativa alla definizione delle microimprese, piccole e medie imprese (GU L 124 del 20.5.2003, pag. 36). Queste informazioni sono richieste unicamente a fini statistici.</w:t>
      </w:r>
    </w:p>
    <w:p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4039A0" w:rsidRPr="001F35A9" w:rsidRDefault="004039A0" w:rsidP="00A6381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w:t>
      </w:r>
      <w:proofErr w:type="spellStart"/>
      <w:r w:rsidRPr="001F35A9">
        <w:rPr>
          <w:rFonts w:ascii="Arial" w:hAnsi="Arial" w:cs="Arial"/>
          <w:b/>
          <w:sz w:val="12"/>
          <w:szCs w:val="12"/>
        </w:rPr>
        <w:t>EURe</w:t>
      </w:r>
      <w:proofErr w:type="spellEnd"/>
      <w:r w:rsidRPr="001F35A9">
        <w:rPr>
          <w:rFonts w:ascii="Arial" w:hAnsi="Arial" w:cs="Arial"/>
          <w:b/>
          <w:sz w:val="12"/>
          <w:szCs w:val="12"/>
        </w:rPr>
        <w:t xml:space="preserv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il punto III.1.5 del bando di gara.</w:t>
      </w:r>
    </w:p>
  </w:footnote>
  <w:footnote w:id="8">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4039A0" w:rsidRPr="001F35A9" w:rsidRDefault="004039A0" w:rsidP="00A63815">
      <w:pPr>
        <w:ind w:left="284" w:hanging="284"/>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4039A0" w:rsidRPr="001F35A9" w:rsidRDefault="004039A0" w:rsidP="00A63815">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proofErr w:type="spellStart"/>
      <w:r w:rsidRPr="001F35A9">
        <w:rPr>
          <w:rFonts w:ascii="Arial" w:hAnsi="Arial" w:cs="Arial"/>
          <w:sz w:val="12"/>
          <w:szCs w:val="12"/>
        </w:rPr>
        <w:t>Specificamente</w:t>
      </w:r>
      <w:r w:rsidRPr="001F35A9">
        <w:rPr>
          <w:rFonts w:ascii="Arial" w:hAnsi="Arial" w:cs="Arial"/>
          <w:b/>
          <w:color w:val="000000"/>
          <w:sz w:val="12"/>
          <w:szCs w:val="12"/>
        </w:rPr>
        <w:t>nell’ambito</w:t>
      </w:r>
      <w:proofErr w:type="spellEnd"/>
      <w:r w:rsidRPr="001F35A9">
        <w:rPr>
          <w:rFonts w:ascii="Arial" w:hAnsi="Arial" w:cs="Arial"/>
          <w:b/>
          <w:color w:val="000000"/>
          <w:sz w:val="12"/>
          <w:szCs w:val="12"/>
        </w:rPr>
        <w:t xml:space="preserve"> di un raggruppamento, consorzio, joint-venture o altro</w:t>
      </w:r>
    </w:p>
  </w:footnote>
  <w:footnote w:id="11">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3">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5">
    <w:p w:rsidR="004039A0" w:rsidRPr="003E60D1" w:rsidRDefault="004039A0" w:rsidP="00A63815">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4039A0" w:rsidRPr="003E60D1" w:rsidRDefault="004039A0" w:rsidP="00A63815">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4039A0" w:rsidRPr="003E60D1" w:rsidRDefault="004039A0" w:rsidP="00A63815">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19">
    <w:p w:rsidR="004039A0" w:rsidRPr="003E60D1" w:rsidRDefault="004039A0" w:rsidP="00A63815">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1">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4039A0" w:rsidRPr="003E60D1" w:rsidRDefault="004039A0" w:rsidP="00A63815">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4039A0" w:rsidRPr="00BF74E1" w:rsidRDefault="004039A0" w:rsidP="00A63815">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4039A0" w:rsidRPr="00F351F0" w:rsidRDefault="004039A0" w:rsidP="00A63815">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Solo se consentito dall'avviso o bando pertinente o dai documenti di gara.</w:t>
      </w:r>
    </w:p>
  </w:footnote>
  <w:footnote w:id="28">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0">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1">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32">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4039A0" w:rsidRPr="003E60D1" w:rsidRDefault="004039A0" w:rsidP="00A63815">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4039A0" w:rsidRPr="003E60D1" w:rsidRDefault="004039A0" w:rsidP="00A63815">
      <w:pPr>
        <w:ind w:left="284" w:right="-574" w:hanging="284"/>
        <w:jc w:val="both"/>
        <w:rPr>
          <w:sz w:val="12"/>
          <w:szCs w:val="12"/>
        </w:rPr>
      </w:pPr>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Indicare chiaramente la voce cui si riferisce la risposta.</w:t>
      </w:r>
    </w:p>
  </w:footnote>
  <w:footnote w:id="38">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39">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0">
    <w:p w:rsidR="004039A0" w:rsidRPr="003E60D1" w:rsidRDefault="004039A0" w:rsidP="00A63815">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517" w:rsidRPr="002E0F48" w:rsidRDefault="00B93517" w:rsidP="00B93517">
    <w:pPr>
      <w:pStyle w:val="Style1"/>
      <w:keepNext/>
      <w:keepLines/>
      <w:jc w:val="both"/>
      <w:rPr>
        <w:rFonts w:ascii="Calibri" w:hAnsi="Calibri" w:cs="Calibri"/>
        <w:i/>
        <w:spacing w:val="4"/>
        <w:szCs w:val="22"/>
        <w:highlight w:val="yellow"/>
      </w:rPr>
    </w:pPr>
    <w:bookmarkStart w:id="5" w:name="_Hlk514669238"/>
    <w:r>
      <w:rPr>
        <w:rFonts w:ascii="Calibri" w:hAnsi="Calibri" w:cs="Calibri"/>
        <w:i/>
        <w:noProof w:val="0"/>
        <w:spacing w:val="4"/>
        <w:szCs w:val="22"/>
      </w:rPr>
      <w:t>P</w:t>
    </w:r>
    <w:r w:rsidRPr="006F01EB">
      <w:rPr>
        <w:rFonts w:ascii="Calibri" w:hAnsi="Calibri" w:cs="Calibri"/>
        <w:i/>
        <w:noProof w:val="0"/>
        <w:spacing w:val="4"/>
        <w:szCs w:val="22"/>
      </w:rPr>
      <w:t>rocedura negoziata</w:t>
    </w:r>
    <w:r>
      <w:rPr>
        <w:rFonts w:ascii="Calibri" w:hAnsi="Calibri" w:cs="Calibri"/>
        <w:i/>
        <w:noProof w:val="0"/>
        <w:spacing w:val="4"/>
        <w:szCs w:val="22"/>
      </w:rPr>
      <w:t xml:space="preserve"> </w:t>
    </w:r>
    <w:r w:rsidRPr="006F01EB">
      <w:rPr>
        <w:rFonts w:ascii="Calibri" w:hAnsi="Calibri" w:cs="Calibri"/>
        <w:i/>
        <w:noProof w:val="0"/>
        <w:spacing w:val="4"/>
        <w:szCs w:val="22"/>
      </w:rPr>
      <w:t xml:space="preserve">ai sensi dell’art. 63 del </w:t>
    </w:r>
    <w:proofErr w:type="spellStart"/>
    <w:r w:rsidRPr="006F01EB">
      <w:rPr>
        <w:rFonts w:ascii="Calibri" w:hAnsi="Calibri" w:cs="Calibri"/>
        <w:i/>
        <w:noProof w:val="0"/>
        <w:spacing w:val="4"/>
        <w:szCs w:val="22"/>
      </w:rPr>
      <w:t>d.lgs</w:t>
    </w:r>
    <w:proofErr w:type="spellEnd"/>
    <w:r w:rsidRPr="006F01EB">
      <w:rPr>
        <w:rFonts w:ascii="Calibri" w:hAnsi="Calibri" w:cs="Calibri"/>
        <w:i/>
        <w:noProof w:val="0"/>
        <w:spacing w:val="4"/>
        <w:szCs w:val="22"/>
      </w:rPr>
      <w:t xml:space="preserve"> 50/2016, dell’art. 1 c. 380 legge finanziaria 2018 e delle linee guida </w:t>
    </w:r>
    <w:proofErr w:type="spellStart"/>
    <w:r>
      <w:rPr>
        <w:rFonts w:ascii="Calibri" w:hAnsi="Calibri" w:cs="Calibri"/>
        <w:i/>
        <w:noProof w:val="0"/>
        <w:spacing w:val="4"/>
        <w:szCs w:val="22"/>
      </w:rPr>
      <w:t>A</w:t>
    </w:r>
    <w:r w:rsidRPr="006F01EB">
      <w:rPr>
        <w:rFonts w:ascii="Calibri" w:hAnsi="Calibri" w:cs="Calibri"/>
        <w:i/>
        <w:noProof w:val="0"/>
        <w:spacing w:val="4"/>
        <w:szCs w:val="22"/>
      </w:rPr>
      <w:t>nac</w:t>
    </w:r>
    <w:proofErr w:type="spellEnd"/>
    <w:r w:rsidRPr="006F01EB">
      <w:rPr>
        <w:rFonts w:ascii="Calibri" w:hAnsi="Calibri" w:cs="Calibri"/>
        <w:i/>
        <w:noProof w:val="0"/>
        <w:spacing w:val="4"/>
        <w:szCs w:val="22"/>
      </w:rPr>
      <w:t xml:space="preserve"> n. 4, di attuazione del decreto legislativo 18 aprile 2016 per l’affidamento dei lavori di </w:t>
    </w:r>
    <w:r w:rsidR="004C79BC">
      <w:rPr>
        <w:rFonts w:ascii="Calibri" w:hAnsi="Calibri" w:cs="Calibri"/>
        <w:i/>
        <w:noProof w:val="0"/>
        <w:spacing w:val="4"/>
        <w:szCs w:val="22"/>
      </w:rPr>
      <w:t>“</w:t>
    </w:r>
    <w:r w:rsidRPr="006F01EB">
      <w:rPr>
        <w:rFonts w:ascii="Calibri" w:hAnsi="Calibri" w:cs="Calibri"/>
        <w:i/>
        <w:noProof w:val="0"/>
        <w:spacing w:val="4"/>
        <w:szCs w:val="22"/>
      </w:rPr>
      <w:t xml:space="preserve">riqualificazione </w:t>
    </w:r>
    <w:r w:rsidRPr="002D71BC">
      <w:rPr>
        <w:rFonts w:ascii="Calibri" w:hAnsi="Calibri" w:cs="Calibri"/>
        <w:i/>
        <w:noProof w:val="0"/>
        <w:spacing w:val="4"/>
        <w:szCs w:val="22"/>
      </w:rPr>
      <w:t>dell</w:t>
    </w:r>
    <w:r w:rsidR="004C79BC">
      <w:rPr>
        <w:rFonts w:ascii="Calibri" w:hAnsi="Calibri" w:cs="Calibri"/>
        <w:i/>
        <w:noProof w:val="0"/>
        <w:spacing w:val="4"/>
        <w:szCs w:val="22"/>
      </w:rPr>
      <w:t>o Stadio Comunale Pinto</w:t>
    </w:r>
    <w:r>
      <w:rPr>
        <w:rFonts w:ascii="Calibri" w:hAnsi="Calibri" w:cs="Calibri"/>
        <w:i/>
        <w:noProof w:val="0"/>
        <w:spacing w:val="4"/>
        <w:szCs w:val="22"/>
      </w:rPr>
      <w:t xml:space="preserve">” </w:t>
    </w:r>
    <w:r w:rsidRPr="00C521AB">
      <w:rPr>
        <w:rFonts w:ascii="Calibri" w:hAnsi="Calibri" w:cs="Calibri"/>
        <w:i/>
        <w:noProof w:val="0"/>
        <w:spacing w:val="4"/>
        <w:szCs w:val="22"/>
      </w:rPr>
      <w:t xml:space="preserve">con il criterio del minor prezzo, giusta art. 95 co 4 lett. a) del </w:t>
    </w:r>
    <w:proofErr w:type="spellStart"/>
    <w:r w:rsidRPr="00C521AB">
      <w:rPr>
        <w:rFonts w:ascii="Calibri" w:hAnsi="Calibri" w:cs="Calibri"/>
        <w:i/>
        <w:noProof w:val="0"/>
        <w:spacing w:val="4"/>
        <w:szCs w:val="22"/>
      </w:rPr>
      <w:t>d.lgs</w:t>
    </w:r>
    <w:proofErr w:type="spellEnd"/>
    <w:r w:rsidRPr="00C521AB">
      <w:rPr>
        <w:rFonts w:ascii="Calibri" w:hAnsi="Calibri" w:cs="Calibri"/>
        <w:i/>
        <w:noProof w:val="0"/>
        <w:spacing w:val="4"/>
        <w:szCs w:val="22"/>
      </w:rPr>
      <w:t xml:space="preserve"> 50/2016.</w:t>
    </w:r>
    <w:r>
      <w:rPr>
        <w:rFonts w:ascii="Calibri" w:hAnsi="Calibri" w:cs="Calibri"/>
        <w:i/>
        <w:noProof w:val="0"/>
        <w:spacing w:val="4"/>
        <w:szCs w:val="22"/>
      </w:rPr>
      <w:t xml:space="preserve"> </w:t>
    </w:r>
    <w:proofErr w:type="gramStart"/>
    <w:r w:rsidRPr="002E0F48">
      <w:rPr>
        <w:rFonts w:ascii="Calibri" w:hAnsi="Calibri" w:cs="Calibri"/>
        <w:i/>
        <w:noProof w:val="0"/>
        <w:spacing w:val="4"/>
        <w:szCs w:val="22"/>
      </w:rPr>
      <w:t xml:space="preserve">CIG: </w:t>
    </w:r>
    <w:r>
      <w:rPr>
        <w:rFonts w:ascii="Calibri" w:hAnsi="Calibri" w:cs="Calibri"/>
        <w:i/>
        <w:noProof w:val="0"/>
        <w:spacing w:val="4"/>
        <w:szCs w:val="22"/>
      </w:rPr>
      <w:t xml:space="preserve">  </w:t>
    </w:r>
    <w:proofErr w:type="gramEnd"/>
    <w:r>
      <w:rPr>
        <w:rFonts w:ascii="Calibri" w:hAnsi="Calibri" w:cs="Calibri"/>
        <w:i/>
        <w:noProof w:val="0"/>
        <w:spacing w:val="4"/>
        <w:szCs w:val="22"/>
      </w:rPr>
      <w:t xml:space="preserve">                         </w:t>
    </w:r>
    <w:r w:rsidRPr="00EB7BFF">
      <w:rPr>
        <w:rFonts w:ascii="Calibri" w:hAnsi="Calibri" w:cs="Calibri"/>
        <w:i/>
        <w:noProof w:val="0"/>
        <w:spacing w:val="4"/>
        <w:szCs w:val="22"/>
      </w:rPr>
      <w:t>CUP :.</w:t>
    </w:r>
  </w:p>
  <w:bookmarkEnd w:id="5"/>
  <w:p w:rsidR="004039A0" w:rsidRPr="00B93517" w:rsidRDefault="004039A0" w:rsidP="00B9351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15:restartNumberingAfterBreak="0">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15:restartNumberingAfterBreak="0">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15:restartNumberingAfterBreak="0">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15:restartNumberingAfterBreak="0">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15:restartNumberingAfterBreak="0">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15:restartNumberingAfterBreak="0">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15:restartNumberingAfterBreak="0">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815"/>
    <w:rsid w:val="000218A6"/>
    <w:rsid w:val="00065AF3"/>
    <w:rsid w:val="000A51F2"/>
    <w:rsid w:val="00106C57"/>
    <w:rsid w:val="00136B99"/>
    <w:rsid w:val="00254659"/>
    <w:rsid w:val="0027623E"/>
    <w:rsid w:val="002A1268"/>
    <w:rsid w:val="002C698C"/>
    <w:rsid w:val="002E1530"/>
    <w:rsid w:val="00306BF1"/>
    <w:rsid w:val="003255CF"/>
    <w:rsid w:val="003C49B0"/>
    <w:rsid w:val="004039A0"/>
    <w:rsid w:val="004138C2"/>
    <w:rsid w:val="00442B00"/>
    <w:rsid w:val="0044794D"/>
    <w:rsid w:val="004552D4"/>
    <w:rsid w:val="004B78EE"/>
    <w:rsid w:val="004C79BC"/>
    <w:rsid w:val="0051403F"/>
    <w:rsid w:val="00575849"/>
    <w:rsid w:val="005B5005"/>
    <w:rsid w:val="005F585C"/>
    <w:rsid w:val="006105D6"/>
    <w:rsid w:val="00621582"/>
    <w:rsid w:val="00624F59"/>
    <w:rsid w:val="00625886"/>
    <w:rsid w:val="0062765B"/>
    <w:rsid w:val="00635F9E"/>
    <w:rsid w:val="006C5BCF"/>
    <w:rsid w:val="007C10D9"/>
    <w:rsid w:val="007E4C37"/>
    <w:rsid w:val="007F1331"/>
    <w:rsid w:val="007F6B60"/>
    <w:rsid w:val="008C7D21"/>
    <w:rsid w:val="00935EC5"/>
    <w:rsid w:val="009C7851"/>
    <w:rsid w:val="00A44A12"/>
    <w:rsid w:val="00A63815"/>
    <w:rsid w:val="00AA19C5"/>
    <w:rsid w:val="00B16C1A"/>
    <w:rsid w:val="00B2682F"/>
    <w:rsid w:val="00B56DB7"/>
    <w:rsid w:val="00B93517"/>
    <w:rsid w:val="00BC6FB9"/>
    <w:rsid w:val="00CB7931"/>
    <w:rsid w:val="00D67397"/>
    <w:rsid w:val="00DC56D2"/>
    <w:rsid w:val="00DD64DF"/>
    <w:rsid w:val="00EF1964"/>
    <w:rsid w:val="00F448AE"/>
    <w:rsid w:val="00FB4F6D"/>
    <w:rsid w:val="00FE746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ACAF0"/>
  <w15:docId w15:val="{F349C0FB-335E-4D65-8992-5E5081F8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638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A63815"/>
    <w:pPr>
      <w:tabs>
        <w:tab w:val="center" w:pos="4819"/>
        <w:tab w:val="right" w:pos="9071"/>
      </w:tabs>
    </w:pPr>
  </w:style>
  <w:style w:type="character" w:customStyle="1" w:styleId="IntestazioneCarattere">
    <w:name w:val="Intestazione Carattere"/>
    <w:basedOn w:val="Carpredefinitoparagrafo"/>
    <w:link w:val="Intestazione"/>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A63815"/>
    <w:pPr>
      <w:jc w:val="both"/>
    </w:pPr>
    <w:rPr>
      <w:sz w:val="24"/>
    </w:rPr>
  </w:style>
  <w:style w:type="character" w:customStyle="1" w:styleId="CorpotestoCarattere">
    <w:name w:val="Corpo testo Carattere"/>
    <w:basedOn w:val="Carpredefinitoparagrafo"/>
    <w:link w:val="Corpo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6747</Words>
  <Characters>38458</Characters>
  <Application>Microsoft Office Word</Application>
  <DocSecurity>0</DocSecurity>
  <Lines>320</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Utente23</cp:lastModifiedBy>
  <cp:revision>3</cp:revision>
  <dcterms:created xsi:type="dcterms:W3CDTF">2018-10-03T14:35:00Z</dcterms:created>
  <dcterms:modified xsi:type="dcterms:W3CDTF">2018-10-03T14:37:00Z</dcterms:modified>
</cp:coreProperties>
</file>