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715D" w14:textId="77777777" w:rsidR="00A63815" w:rsidRDefault="00A63815" w:rsidP="00A63815">
      <w:pPr>
        <w:ind w:firstLine="708"/>
        <w:jc w:val="right"/>
        <w:rPr>
          <w:rFonts w:ascii="Arial" w:hAnsi="Arial"/>
          <w:b/>
          <w:sz w:val="22"/>
        </w:rPr>
      </w:pPr>
      <w:r>
        <w:rPr>
          <w:rFonts w:ascii="Arial" w:hAnsi="Arial"/>
          <w:b/>
          <w:sz w:val="22"/>
        </w:rPr>
        <w:t>"Allegato B"</w:t>
      </w:r>
    </w:p>
    <w:p w14:paraId="5009E3D0" w14:textId="77777777" w:rsidR="00A63815" w:rsidRDefault="00A63815" w:rsidP="00A63815">
      <w:pPr>
        <w:jc w:val="right"/>
      </w:pPr>
    </w:p>
    <w:p w14:paraId="2675731D" w14:textId="77777777" w:rsidR="00A63815" w:rsidRDefault="00A63815" w:rsidP="00A63815">
      <w:pPr>
        <w:jc w:val="right"/>
      </w:pPr>
    </w:p>
    <w:p w14:paraId="02CDDD2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EA8FA4E" w14:textId="77777777" w:rsidR="00A63815" w:rsidRDefault="00A63815" w:rsidP="00A63815"/>
    <w:p w14:paraId="23974879"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7DC41508" w14:textId="77777777" w:rsidR="00A63815" w:rsidRDefault="00A63815" w:rsidP="00A63815"/>
    <w:p w14:paraId="6667D44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46C7A9"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667683"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DD4A7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37DBC8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9B5401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694232" w14:textId="77777777" w:rsidR="00A63815" w:rsidRDefault="00A63815" w:rsidP="00A63815">
      <w:pPr>
        <w:pStyle w:val="SectionTitle"/>
        <w:spacing w:before="0" w:after="0"/>
        <w:jc w:val="both"/>
        <w:rPr>
          <w:rFonts w:ascii="Arial" w:hAnsi="Arial" w:cs="Arial"/>
          <w:b w:val="0"/>
          <w:caps/>
          <w:sz w:val="16"/>
          <w:szCs w:val="16"/>
        </w:rPr>
      </w:pPr>
    </w:p>
    <w:p w14:paraId="661D51B4"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0DD4428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85F4B0B"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0519"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25CCF" w14:textId="77777777" w:rsidR="00A63815" w:rsidRDefault="00A63815" w:rsidP="004039A0">
            <w:r>
              <w:rPr>
                <w:rFonts w:ascii="Arial" w:hAnsi="Arial" w:cs="Arial"/>
                <w:b/>
                <w:sz w:val="14"/>
                <w:szCs w:val="14"/>
              </w:rPr>
              <w:t>Risposta:</w:t>
            </w:r>
          </w:p>
        </w:tc>
      </w:tr>
      <w:tr w:rsidR="00A63815" w14:paraId="5E4B7C38"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904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7182D9B9"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82CC"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14:paraId="239197DD" w14:textId="77777777" w:rsidR="00A63815" w:rsidRPr="003A443E" w:rsidRDefault="00A63815" w:rsidP="004039A0">
            <w:pPr>
              <w:rPr>
                <w:rFonts w:ascii="Arial" w:hAnsi="Arial" w:cs="Arial"/>
                <w:color w:val="000000"/>
                <w:sz w:val="14"/>
                <w:szCs w:val="14"/>
              </w:rPr>
            </w:pPr>
          </w:p>
          <w:p w14:paraId="237BC544" w14:textId="77777777"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14:paraId="73E38FEF"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96B3B"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1E890" w14:textId="7282DBD1" w:rsidR="00A63815" w:rsidRPr="00306BF1" w:rsidRDefault="00A63815" w:rsidP="00D05613">
            <w:pPr>
              <w:jc w:val="both"/>
              <w:rPr>
                <w:sz w:val="18"/>
                <w:szCs w:val="18"/>
              </w:rPr>
            </w:pPr>
            <w:proofErr w:type="spellStart"/>
            <w:proofErr w:type="gramStart"/>
            <w:r>
              <w:rPr>
                <w:rFonts w:ascii="Arial" w:hAnsi="Arial" w:cs="Arial"/>
                <w:b/>
                <w:sz w:val="14"/>
                <w:szCs w:val="14"/>
              </w:rPr>
              <w:t>Risposta:</w:t>
            </w:r>
            <w:r w:rsidR="00D05613" w:rsidRPr="00D05613">
              <w:rPr>
                <w:rFonts w:ascii="Garamond" w:hAnsi="Garamond" w:cs="Calibri"/>
                <w:b/>
                <w:i/>
              </w:rPr>
              <w:t>GARA</w:t>
            </w:r>
            <w:proofErr w:type="spellEnd"/>
            <w:proofErr w:type="gramEnd"/>
            <w:r w:rsidR="00D05613" w:rsidRPr="00D05613">
              <w:rPr>
                <w:rFonts w:ascii="Garamond" w:hAnsi="Garamond" w:cs="Calibri"/>
                <w:b/>
                <w:i/>
              </w:rPr>
              <w:t xml:space="preserve"> EUROPEA A PROCEDURA APERTA PER IL SERVIZIO DI RILEVAZIONE E RESTITUZIONE ELETTRONICA  DEI TEMPI E DEI PUNTEGGI DI GARA E  DEI  CONNESSI  SERVIZI ELETTRONICI, AUDIO E VIDEO AI MEDIA E AGLI SPETTATORI, PER TUTTE LE COMPETIZIONI DELLE  UNIVERSIADI  2019.</w:t>
            </w:r>
          </w:p>
        </w:tc>
      </w:tr>
      <w:tr w:rsidR="00A63815" w14:paraId="277B874C"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C9CB" w14:textId="77777777"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B6841" w14:textId="77777777" w:rsidR="00A63815" w:rsidRPr="00023D4D" w:rsidRDefault="00A63815" w:rsidP="00023D4D">
            <w:pPr>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A</w:t>
            </w:r>
            <w:r w:rsidR="001338CD" w:rsidRPr="00407A15">
              <w:rPr>
                <w:rFonts w:ascii="Garamond" w:hAnsi="Garamond" w:cs="Calibri"/>
                <w:b/>
                <w:i/>
                <w:szCs w:val="24"/>
              </w:rPr>
              <w:t>ffidamento del servizio</w:t>
            </w:r>
            <w:r w:rsidR="001338CD" w:rsidRPr="00407A15">
              <w:rPr>
                <w:rFonts w:ascii="Garamond" w:hAnsi="Garamond" w:cs="Calibri"/>
                <w:b/>
                <w:i/>
              </w:rPr>
              <w:t xml:space="preserve"> </w:t>
            </w:r>
            <w:r w:rsidR="001338CD" w:rsidRPr="00407A15">
              <w:rPr>
                <w:rFonts w:ascii="Garamond" w:hAnsi="Garamond" w:cs="Calibri"/>
                <w:b/>
                <w:i/>
                <w:szCs w:val="24"/>
              </w:rPr>
              <w:t>di noleggio del sistema elettronico globale di cronometraggio, dei connessi sistemi audio-video e dei servizi ai media di tutti gli sp</w:t>
            </w:r>
            <w:r w:rsidR="001338CD">
              <w:rPr>
                <w:rFonts w:ascii="Garamond" w:hAnsi="Garamond" w:cs="Calibri"/>
                <w:b/>
                <w:i/>
                <w:szCs w:val="24"/>
              </w:rPr>
              <w:t>ort delle U</w:t>
            </w:r>
            <w:r w:rsidR="001338CD" w:rsidRPr="00407A15">
              <w:rPr>
                <w:rFonts w:ascii="Garamond" w:hAnsi="Garamond" w:cs="Calibri"/>
                <w:b/>
                <w:i/>
                <w:szCs w:val="24"/>
              </w:rPr>
              <w:t>niversiadi 2019</w:t>
            </w:r>
            <w:r w:rsidR="001338CD" w:rsidRPr="00407A15">
              <w:rPr>
                <w:rFonts w:ascii="Garamond" w:hAnsi="Garamond" w:cs="Calibri"/>
                <w:b/>
                <w:i/>
              </w:rPr>
              <w:t xml:space="preserve"> </w:t>
            </w:r>
            <w:r w:rsidR="001338CD">
              <w:rPr>
                <w:rFonts w:ascii="Garamond" w:hAnsi="Garamond" w:cs="Calibri"/>
                <w:b/>
                <w:i/>
                <w:szCs w:val="24"/>
              </w:rPr>
              <w:t>N</w:t>
            </w:r>
            <w:r w:rsidR="001338CD" w:rsidRPr="00407A15">
              <w:rPr>
                <w:rFonts w:ascii="Garamond" w:hAnsi="Garamond" w:cs="Calibri"/>
                <w:b/>
                <w:i/>
                <w:szCs w:val="24"/>
              </w:rPr>
              <w:t>apoli</w:t>
            </w:r>
          </w:p>
          <w:p w14:paraId="640B7B06" w14:textId="77777777" w:rsidR="00A63815" w:rsidRPr="00023D4D" w:rsidRDefault="00A63815" w:rsidP="00023D4D">
            <w:pPr>
              <w:autoSpaceDE w:val="0"/>
              <w:autoSpaceDN w:val="0"/>
              <w:adjustRightInd w:val="0"/>
              <w:jc w:val="both"/>
              <w:rPr>
                <w:rFonts w:ascii="Calibri" w:hAnsi="Calibri" w:cs="Calibri"/>
                <w:sz w:val="18"/>
                <w:szCs w:val="18"/>
              </w:rPr>
            </w:pPr>
          </w:p>
        </w:tc>
      </w:tr>
      <w:tr w:rsidR="00A63815" w14:paraId="44758856"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23A96"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6D5F"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406D064" w14:textId="77777777" w:rsidR="00A63815" w:rsidRDefault="00A63815" w:rsidP="004039A0">
            <w:r>
              <w:rPr>
                <w:rFonts w:ascii="Arial" w:hAnsi="Arial" w:cs="Arial"/>
                <w:sz w:val="14"/>
                <w:szCs w:val="14"/>
              </w:rPr>
              <w:t>…………………..</w:t>
            </w:r>
          </w:p>
        </w:tc>
      </w:tr>
      <w:tr w:rsidR="00A63815" w14:paraId="229EDC02"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66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14:paraId="40F401A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6BF018F1"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9B502" w14:textId="138BF04F" w:rsidR="00A63815" w:rsidRPr="002A6EE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00AA7F5A" w:rsidRPr="00AA7F5A">
              <w:rPr>
                <w:rFonts w:ascii="Calibri" w:hAnsi="Calibri" w:cs="Calibri"/>
                <w:spacing w:val="4"/>
                <w:szCs w:val="22"/>
              </w:rPr>
              <w:t xml:space="preserve">CIG 7688745916  </w:t>
            </w:r>
          </w:p>
          <w:p w14:paraId="2AA1F774" w14:textId="7BF8D18C" w:rsidR="00A63815" w:rsidRPr="003A443E" w:rsidRDefault="00A63815" w:rsidP="00DF42E6">
            <w:pPr>
              <w:rPr>
                <w:color w:val="000000"/>
              </w:rPr>
            </w:pPr>
            <w:proofErr w:type="gramStart"/>
            <w:r w:rsidRPr="002A6EEB">
              <w:rPr>
                <w:rFonts w:ascii="Arial" w:hAnsi="Arial" w:cs="Arial"/>
                <w:color w:val="000000"/>
                <w:sz w:val="14"/>
                <w:szCs w:val="14"/>
              </w:rPr>
              <w:t>[  ]</w:t>
            </w:r>
            <w:proofErr w:type="gramEnd"/>
            <w:r w:rsidRPr="002A6EEB">
              <w:rPr>
                <w:rFonts w:ascii="Arial" w:hAnsi="Arial" w:cs="Arial"/>
                <w:color w:val="000000"/>
                <w:sz w:val="14"/>
                <w:szCs w:val="14"/>
              </w:rPr>
              <w:t xml:space="preserve">                   CUP : </w:t>
            </w:r>
            <w:r w:rsidR="00AA7F5A" w:rsidRPr="00AA7F5A">
              <w:rPr>
                <w:rFonts w:ascii="Calibri" w:hAnsi="Calibri" w:cs="Calibri"/>
                <w:spacing w:val="4"/>
                <w:szCs w:val="22"/>
              </w:rPr>
              <w:t>C69F18001560009</w:t>
            </w:r>
            <w:r w:rsidR="00AA7F5A" w:rsidRPr="00AA7F5A">
              <w:rPr>
                <w:rFonts w:ascii="Calibri" w:hAnsi="Calibri" w:cs="Calibri"/>
                <w:spacing w:val="4"/>
                <w:szCs w:val="22"/>
              </w:rPr>
              <w:t xml:space="preserve"> </w:t>
            </w:r>
            <w:r w:rsidRPr="003A443E">
              <w:rPr>
                <w:rFonts w:ascii="Arial" w:hAnsi="Arial" w:cs="Arial"/>
                <w:color w:val="000000"/>
                <w:sz w:val="14"/>
                <w:szCs w:val="14"/>
              </w:rPr>
              <w:t xml:space="preserve">[  ] </w:t>
            </w:r>
          </w:p>
        </w:tc>
      </w:tr>
    </w:tbl>
    <w:p w14:paraId="436AFB6A"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bookmarkStart w:id="0" w:name="_GoBack"/>
      <w:bookmarkEnd w:id="0"/>
    </w:p>
    <w:p w14:paraId="7A3BDE4E"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5CC5D81"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753DDF4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C11C6"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2D90E" w14:textId="77777777" w:rsidR="00A63815" w:rsidRDefault="00A63815" w:rsidP="004039A0">
            <w:pPr>
              <w:pStyle w:val="Text1"/>
              <w:ind w:left="0"/>
            </w:pPr>
            <w:r>
              <w:rPr>
                <w:rFonts w:ascii="Arial" w:hAnsi="Arial" w:cs="Arial"/>
                <w:b/>
                <w:sz w:val="14"/>
                <w:szCs w:val="14"/>
              </w:rPr>
              <w:t>Risposta:</w:t>
            </w:r>
          </w:p>
        </w:tc>
      </w:tr>
      <w:tr w:rsidR="00A63815" w14:paraId="3C355441"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C787E"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76CCA" w14:textId="77777777" w:rsidR="00A63815" w:rsidRDefault="00A63815" w:rsidP="004039A0">
            <w:pPr>
              <w:pStyle w:val="Text1"/>
              <w:ind w:left="0"/>
            </w:pPr>
            <w:r>
              <w:rPr>
                <w:rFonts w:ascii="Arial" w:hAnsi="Arial" w:cs="Arial"/>
                <w:sz w:val="14"/>
                <w:szCs w:val="14"/>
              </w:rPr>
              <w:t>[   ]</w:t>
            </w:r>
          </w:p>
        </w:tc>
      </w:tr>
      <w:tr w:rsidR="00A63815" w14:paraId="7656F679"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E1767"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1D04C9CC"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E68DB"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32C979EB" w14:textId="77777777" w:rsidR="00A63815" w:rsidRDefault="00A63815" w:rsidP="004039A0">
            <w:pPr>
              <w:pStyle w:val="Text1"/>
              <w:ind w:left="0"/>
            </w:pPr>
            <w:r>
              <w:rPr>
                <w:rFonts w:ascii="Arial" w:hAnsi="Arial" w:cs="Arial"/>
                <w:sz w:val="14"/>
                <w:szCs w:val="14"/>
              </w:rPr>
              <w:t>[   ]</w:t>
            </w:r>
          </w:p>
        </w:tc>
      </w:tr>
      <w:tr w:rsidR="00A63815" w14:paraId="14A2C0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A7274"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56E3C" w14:textId="77777777" w:rsidR="00A63815" w:rsidRDefault="00A63815" w:rsidP="004039A0">
            <w:pPr>
              <w:pStyle w:val="Text1"/>
              <w:ind w:left="0"/>
            </w:pPr>
            <w:r>
              <w:rPr>
                <w:rFonts w:ascii="Arial" w:hAnsi="Arial" w:cs="Arial"/>
                <w:sz w:val="14"/>
                <w:szCs w:val="14"/>
              </w:rPr>
              <w:t>[……………]</w:t>
            </w:r>
          </w:p>
        </w:tc>
      </w:tr>
      <w:tr w:rsidR="00A63815" w14:paraId="6A5D940B"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F7AC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10546D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7C2C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0BE6F03"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5724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FEEADE4"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291ED6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234D5FB6" w14:textId="77777777" w:rsidR="00A63815" w:rsidRDefault="00A63815" w:rsidP="004039A0">
            <w:pPr>
              <w:pStyle w:val="Text1"/>
              <w:ind w:left="0"/>
            </w:pPr>
            <w:r>
              <w:rPr>
                <w:rFonts w:ascii="Arial" w:hAnsi="Arial" w:cs="Arial"/>
                <w:sz w:val="14"/>
                <w:szCs w:val="14"/>
              </w:rPr>
              <w:t>[……………]</w:t>
            </w:r>
          </w:p>
        </w:tc>
      </w:tr>
      <w:tr w:rsidR="00A63815" w14:paraId="4CED7A09"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55C6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B70FFF" w14:textId="77777777" w:rsidR="00A63815" w:rsidRDefault="00A63815" w:rsidP="004039A0">
            <w:pPr>
              <w:pStyle w:val="Text1"/>
              <w:ind w:left="0"/>
            </w:pPr>
            <w:r>
              <w:rPr>
                <w:rFonts w:ascii="Arial" w:hAnsi="Arial" w:cs="Arial"/>
                <w:b/>
                <w:sz w:val="14"/>
                <w:szCs w:val="14"/>
              </w:rPr>
              <w:t>Risposta:</w:t>
            </w:r>
          </w:p>
        </w:tc>
      </w:tr>
      <w:tr w:rsidR="00A63815" w14:paraId="5B86A36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F8149"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FBB70"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E81EC9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8BACE"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366356BD" w14:textId="77777777" w:rsidR="00A63815" w:rsidRPr="003A443E" w:rsidRDefault="00A63815" w:rsidP="004039A0">
            <w:pPr>
              <w:pStyle w:val="Text1"/>
              <w:spacing w:before="0" w:after="0"/>
              <w:ind w:left="0"/>
              <w:rPr>
                <w:rFonts w:ascii="Arial" w:hAnsi="Arial" w:cs="Arial"/>
                <w:b/>
                <w:color w:val="000000"/>
                <w:sz w:val="14"/>
                <w:szCs w:val="14"/>
              </w:rPr>
            </w:pPr>
          </w:p>
          <w:p w14:paraId="1C036BB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A47801A" w14:textId="77777777" w:rsidR="00A63815" w:rsidRPr="003A443E" w:rsidRDefault="00A63815" w:rsidP="004039A0">
            <w:pPr>
              <w:pStyle w:val="Text1"/>
              <w:spacing w:before="0" w:after="0"/>
              <w:ind w:left="0"/>
              <w:rPr>
                <w:rFonts w:ascii="Arial" w:hAnsi="Arial" w:cs="Arial"/>
                <w:color w:val="000000"/>
                <w:sz w:val="14"/>
                <w:szCs w:val="14"/>
              </w:rPr>
            </w:pPr>
          </w:p>
          <w:p w14:paraId="340A49A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9B7535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5371A"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81FBC02" w14:textId="77777777" w:rsidR="00A63815" w:rsidRDefault="00A63815" w:rsidP="004039A0">
            <w:pPr>
              <w:pStyle w:val="Text1"/>
              <w:spacing w:before="0" w:after="0"/>
              <w:ind w:left="0"/>
              <w:rPr>
                <w:rFonts w:ascii="Arial" w:hAnsi="Arial" w:cs="Arial"/>
                <w:sz w:val="14"/>
                <w:szCs w:val="14"/>
              </w:rPr>
            </w:pPr>
          </w:p>
          <w:p w14:paraId="347C7138" w14:textId="77777777" w:rsidR="00A63815" w:rsidRDefault="00A63815" w:rsidP="004039A0">
            <w:pPr>
              <w:pStyle w:val="Text1"/>
              <w:spacing w:before="0" w:after="0"/>
              <w:ind w:left="0"/>
              <w:rPr>
                <w:rFonts w:ascii="Arial" w:hAnsi="Arial" w:cs="Arial"/>
                <w:sz w:val="14"/>
                <w:szCs w:val="14"/>
              </w:rPr>
            </w:pPr>
          </w:p>
          <w:p w14:paraId="251038AD" w14:textId="77777777" w:rsidR="00A63815" w:rsidRDefault="00A63815" w:rsidP="004039A0">
            <w:pPr>
              <w:pStyle w:val="Text1"/>
              <w:spacing w:before="0" w:after="0"/>
              <w:ind w:left="0"/>
              <w:rPr>
                <w:rFonts w:ascii="Arial" w:hAnsi="Arial" w:cs="Arial"/>
                <w:sz w:val="14"/>
                <w:szCs w:val="14"/>
              </w:rPr>
            </w:pPr>
          </w:p>
          <w:p w14:paraId="7A5B1BB0" w14:textId="77777777" w:rsidR="00A63815" w:rsidRDefault="00A63815" w:rsidP="004039A0">
            <w:pPr>
              <w:pStyle w:val="Text1"/>
              <w:spacing w:before="0" w:after="0"/>
              <w:ind w:left="0"/>
              <w:rPr>
                <w:rFonts w:ascii="Arial" w:hAnsi="Arial" w:cs="Arial"/>
                <w:sz w:val="14"/>
                <w:szCs w:val="14"/>
              </w:rPr>
            </w:pPr>
          </w:p>
          <w:p w14:paraId="14421CC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7570996" w14:textId="77777777" w:rsidR="00A63815" w:rsidRDefault="00A63815" w:rsidP="004039A0">
            <w:pPr>
              <w:pStyle w:val="Text1"/>
              <w:spacing w:before="0" w:after="0"/>
              <w:ind w:left="0"/>
              <w:rPr>
                <w:rFonts w:ascii="Arial" w:hAnsi="Arial" w:cs="Arial"/>
                <w:sz w:val="14"/>
                <w:szCs w:val="14"/>
              </w:rPr>
            </w:pPr>
          </w:p>
          <w:p w14:paraId="71178CAA" w14:textId="77777777" w:rsidR="00A63815" w:rsidRDefault="00A63815" w:rsidP="004039A0">
            <w:pPr>
              <w:pStyle w:val="Text1"/>
              <w:spacing w:before="0" w:after="0"/>
              <w:ind w:left="0"/>
              <w:rPr>
                <w:rFonts w:ascii="Arial" w:hAnsi="Arial" w:cs="Arial"/>
                <w:sz w:val="14"/>
                <w:szCs w:val="14"/>
              </w:rPr>
            </w:pPr>
          </w:p>
          <w:p w14:paraId="2F7C5968" w14:textId="77777777" w:rsidR="00A63815" w:rsidRDefault="00A63815" w:rsidP="004039A0">
            <w:pPr>
              <w:pStyle w:val="Text1"/>
              <w:spacing w:before="0" w:after="0"/>
              <w:ind w:left="0"/>
              <w:rPr>
                <w:rFonts w:ascii="Arial" w:hAnsi="Arial" w:cs="Arial"/>
                <w:sz w:val="14"/>
                <w:szCs w:val="14"/>
              </w:rPr>
            </w:pPr>
          </w:p>
          <w:p w14:paraId="507ECA2A"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B1E8FDD" w14:textId="77777777" w:rsidR="00A63815" w:rsidRDefault="00A63815" w:rsidP="004039A0">
            <w:pPr>
              <w:pStyle w:val="Text1"/>
              <w:spacing w:before="0" w:after="0"/>
              <w:ind w:left="0"/>
              <w:rPr>
                <w:rFonts w:ascii="Arial" w:hAnsi="Arial" w:cs="Arial"/>
                <w:sz w:val="14"/>
                <w:szCs w:val="14"/>
              </w:rPr>
            </w:pPr>
          </w:p>
        </w:tc>
      </w:tr>
      <w:tr w:rsidR="00A63815" w14:paraId="73B12B7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F79B5"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CD0ED1"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BE1747" w14:textId="77777777" w:rsidR="00A63815" w:rsidRPr="003A443E" w:rsidRDefault="00A63815" w:rsidP="004039A0">
            <w:pPr>
              <w:pStyle w:val="Text1"/>
              <w:spacing w:before="0" w:after="0"/>
              <w:ind w:left="0"/>
              <w:rPr>
                <w:rFonts w:ascii="Arial" w:hAnsi="Arial" w:cs="Arial"/>
                <w:color w:val="000000"/>
                <w:sz w:val="14"/>
                <w:szCs w:val="14"/>
              </w:rPr>
            </w:pPr>
          </w:p>
          <w:p w14:paraId="768FF73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C0B5BD6" w14:textId="77777777" w:rsidR="00A63815" w:rsidRPr="003A443E" w:rsidRDefault="00A63815" w:rsidP="004039A0">
            <w:pPr>
              <w:pStyle w:val="Text1"/>
              <w:spacing w:before="0" w:after="0"/>
              <w:ind w:left="0"/>
              <w:rPr>
                <w:rFonts w:ascii="Arial" w:hAnsi="Arial" w:cs="Arial"/>
                <w:color w:val="000000"/>
                <w:sz w:val="12"/>
                <w:szCs w:val="12"/>
              </w:rPr>
            </w:pPr>
          </w:p>
          <w:p w14:paraId="2ACEE168"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AA2341" w14:textId="77777777" w:rsidR="00A63815" w:rsidRPr="003A443E" w:rsidRDefault="00A63815" w:rsidP="004039A0">
            <w:pPr>
              <w:pStyle w:val="Text1"/>
              <w:spacing w:before="0" w:after="0"/>
              <w:ind w:left="720"/>
              <w:rPr>
                <w:rFonts w:ascii="Arial" w:hAnsi="Arial" w:cs="Arial"/>
                <w:i/>
                <w:color w:val="000000"/>
                <w:sz w:val="14"/>
                <w:szCs w:val="14"/>
              </w:rPr>
            </w:pPr>
          </w:p>
          <w:p w14:paraId="63175199" w14:textId="77777777" w:rsidR="00A63815" w:rsidRPr="003A443E" w:rsidRDefault="00A63815" w:rsidP="004039A0">
            <w:pPr>
              <w:pStyle w:val="Text1"/>
              <w:spacing w:before="0" w:after="0"/>
              <w:ind w:left="720"/>
              <w:rPr>
                <w:rFonts w:ascii="Arial" w:hAnsi="Arial" w:cs="Arial"/>
                <w:i/>
                <w:color w:val="000000"/>
                <w:sz w:val="14"/>
                <w:szCs w:val="14"/>
              </w:rPr>
            </w:pPr>
          </w:p>
          <w:p w14:paraId="10A2446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26295C" w14:textId="77777777" w:rsidR="00A63815" w:rsidRPr="003A443E" w:rsidRDefault="00A63815" w:rsidP="004039A0">
            <w:pPr>
              <w:pStyle w:val="Text1"/>
              <w:spacing w:before="0" w:after="0"/>
              <w:ind w:left="284" w:hanging="284"/>
              <w:rPr>
                <w:rFonts w:ascii="Arial" w:hAnsi="Arial" w:cs="Arial"/>
                <w:color w:val="000000"/>
                <w:sz w:val="14"/>
                <w:szCs w:val="14"/>
              </w:rPr>
            </w:pPr>
          </w:p>
          <w:p w14:paraId="1F0D8C62" w14:textId="77777777" w:rsidR="00A63815" w:rsidRPr="003A443E" w:rsidRDefault="00A63815" w:rsidP="004039A0">
            <w:pPr>
              <w:pStyle w:val="Text1"/>
              <w:spacing w:before="0" w:after="0"/>
              <w:ind w:left="284" w:hanging="284"/>
              <w:rPr>
                <w:rFonts w:ascii="Arial" w:hAnsi="Arial" w:cs="Arial"/>
                <w:color w:val="000000"/>
                <w:sz w:val="14"/>
                <w:szCs w:val="14"/>
              </w:rPr>
            </w:pPr>
          </w:p>
          <w:p w14:paraId="65CF5CE6" w14:textId="77777777" w:rsidR="00A63815" w:rsidRPr="003A443E" w:rsidRDefault="00A63815" w:rsidP="004039A0">
            <w:pPr>
              <w:pStyle w:val="Text1"/>
              <w:spacing w:before="0" w:after="0"/>
              <w:ind w:left="284" w:hanging="284"/>
              <w:rPr>
                <w:rFonts w:ascii="Arial" w:hAnsi="Arial" w:cs="Arial"/>
                <w:color w:val="000000"/>
                <w:sz w:val="14"/>
                <w:szCs w:val="14"/>
              </w:rPr>
            </w:pPr>
          </w:p>
          <w:p w14:paraId="5F2BC077" w14:textId="77777777" w:rsidR="00A63815" w:rsidRPr="003A443E" w:rsidRDefault="00A63815" w:rsidP="004039A0">
            <w:pPr>
              <w:pStyle w:val="Text1"/>
              <w:spacing w:before="0" w:after="0"/>
              <w:ind w:left="284" w:hanging="284"/>
              <w:rPr>
                <w:rFonts w:ascii="Arial" w:hAnsi="Arial" w:cs="Arial"/>
                <w:color w:val="000000"/>
                <w:sz w:val="14"/>
                <w:szCs w:val="14"/>
              </w:rPr>
            </w:pPr>
          </w:p>
          <w:p w14:paraId="2C83781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AA1C7B1"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B76AEE3"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3200F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0FF72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C65D72"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FB938B"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7E6A8" w14:textId="77777777" w:rsidR="00A63815" w:rsidRDefault="00A63815" w:rsidP="004039A0">
            <w:pPr>
              <w:pStyle w:val="Text1"/>
              <w:ind w:left="0"/>
              <w:rPr>
                <w:rFonts w:ascii="Arial" w:hAnsi="Arial" w:cs="Arial"/>
                <w:sz w:val="15"/>
                <w:szCs w:val="15"/>
              </w:rPr>
            </w:pPr>
          </w:p>
          <w:p w14:paraId="0938867D" w14:textId="77777777" w:rsidR="00A63815" w:rsidRDefault="00A63815" w:rsidP="004039A0">
            <w:pPr>
              <w:pStyle w:val="Text1"/>
              <w:ind w:left="0"/>
              <w:rPr>
                <w:rFonts w:ascii="Arial" w:hAnsi="Arial" w:cs="Arial"/>
                <w:sz w:val="15"/>
                <w:szCs w:val="15"/>
              </w:rPr>
            </w:pPr>
          </w:p>
          <w:p w14:paraId="588C1983"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1BBA7F6" w14:textId="77777777" w:rsidR="00A63815" w:rsidRDefault="00A63815" w:rsidP="004039A0">
            <w:pPr>
              <w:pStyle w:val="Text1"/>
              <w:ind w:left="0"/>
              <w:rPr>
                <w:rFonts w:ascii="Arial" w:hAnsi="Arial" w:cs="Arial"/>
                <w:sz w:val="15"/>
                <w:szCs w:val="15"/>
              </w:rPr>
            </w:pPr>
          </w:p>
          <w:p w14:paraId="67273506" w14:textId="77777777" w:rsidR="00A63815" w:rsidRDefault="00A63815" w:rsidP="004039A0">
            <w:pPr>
              <w:pStyle w:val="Text1"/>
              <w:ind w:left="0"/>
              <w:rPr>
                <w:rFonts w:ascii="Arial" w:hAnsi="Arial" w:cs="Arial"/>
                <w:sz w:val="15"/>
                <w:szCs w:val="15"/>
              </w:rPr>
            </w:pPr>
          </w:p>
          <w:p w14:paraId="662A0AE8"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F15D6A" w14:textId="77777777" w:rsidR="00A63815" w:rsidRDefault="00A63815" w:rsidP="004039A0">
            <w:pPr>
              <w:pStyle w:val="Text1"/>
              <w:spacing w:before="0" w:after="0"/>
              <w:ind w:left="0"/>
              <w:rPr>
                <w:rFonts w:ascii="Arial" w:hAnsi="Arial" w:cs="Arial"/>
                <w:color w:val="000000"/>
                <w:sz w:val="14"/>
                <w:szCs w:val="14"/>
              </w:rPr>
            </w:pPr>
          </w:p>
          <w:p w14:paraId="4799A45E" w14:textId="77777777" w:rsidR="00A63815" w:rsidRDefault="00A63815" w:rsidP="004039A0">
            <w:pPr>
              <w:pStyle w:val="Text1"/>
              <w:spacing w:before="0" w:after="0"/>
              <w:ind w:left="0"/>
              <w:rPr>
                <w:rFonts w:ascii="Arial" w:hAnsi="Arial" w:cs="Arial"/>
                <w:color w:val="000000"/>
                <w:sz w:val="14"/>
                <w:szCs w:val="14"/>
              </w:rPr>
            </w:pPr>
          </w:p>
          <w:p w14:paraId="6C438389"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1A135B"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4657C2E"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4599666"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EBAEE8" w14:textId="77777777" w:rsidR="00A63815" w:rsidRDefault="00A63815" w:rsidP="004039A0">
            <w:pPr>
              <w:pStyle w:val="Text1"/>
              <w:ind w:left="0"/>
              <w:rPr>
                <w:rFonts w:ascii="Arial" w:hAnsi="Arial" w:cs="Arial"/>
                <w:color w:val="FF0000"/>
                <w:sz w:val="14"/>
                <w:szCs w:val="14"/>
                <w:highlight w:val="yellow"/>
              </w:rPr>
            </w:pPr>
          </w:p>
          <w:p w14:paraId="5BA1CAAE" w14:textId="77777777" w:rsidR="00A63815" w:rsidRDefault="00A63815" w:rsidP="004039A0">
            <w:pPr>
              <w:pStyle w:val="Text1"/>
              <w:ind w:left="0"/>
              <w:rPr>
                <w:rFonts w:ascii="Arial" w:hAnsi="Arial" w:cs="Arial"/>
                <w:color w:val="FF0000"/>
                <w:sz w:val="14"/>
                <w:szCs w:val="14"/>
                <w:highlight w:val="yellow"/>
              </w:rPr>
            </w:pPr>
          </w:p>
          <w:p w14:paraId="68E94B3A" w14:textId="77777777" w:rsidR="00A63815" w:rsidRDefault="00A63815" w:rsidP="004039A0">
            <w:pPr>
              <w:pStyle w:val="Text1"/>
              <w:ind w:left="0"/>
              <w:rPr>
                <w:rFonts w:ascii="Arial" w:hAnsi="Arial" w:cs="Arial"/>
                <w:sz w:val="14"/>
                <w:szCs w:val="14"/>
              </w:rPr>
            </w:pPr>
          </w:p>
          <w:p w14:paraId="58F7DDFD"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80C1EA8"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400F483" w14:textId="77777777" w:rsidR="00A63815" w:rsidRDefault="00A63815" w:rsidP="004039A0">
            <w:pPr>
              <w:pStyle w:val="Text1"/>
              <w:spacing w:before="0"/>
              <w:ind w:left="0"/>
            </w:pPr>
            <w:r>
              <w:rPr>
                <w:rFonts w:ascii="Arial" w:hAnsi="Arial" w:cs="Arial"/>
                <w:sz w:val="14"/>
                <w:szCs w:val="14"/>
              </w:rPr>
              <w:t>[………..…][…………][……….…][……….…]</w:t>
            </w:r>
          </w:p>
        </w:tc>
      </w:tr>
      <w:tr w:rsidR="00A63815" w14:paraId="28F8B5D1"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DE5BCF"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7508B6"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BDC1958"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5C4F5AC"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11A3DF" w14:textId="77777777" w:rsidR="00A63815" w:rsidRPr="003A443E" w:rsidRDefault="00A63815" w:rsidP="004039A0">
            <w:pPr>
              <w:pStyle w:val="Text1"/>
              <w:spacing w:before="0" w:after="0"/>
              <w:ind w:left="0"/>
              <w:rPr>
                <w:rFonts w:ascii="Arial" w:hAnsi="Arial" w:cs="Arial"/>
                <w:color w:val="000000"/>
                <w:sz w:val="14"/>
                <w:szCs w:val="14"/>
              </w:rPr>
            </w:pPr>
          </w:p>
          <w:p w14:paraId="4FC87A6D"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90D8E53" w14:textId="77777777" w:rsidR="00A63815" w:rsidRPr="003A443E" w:rsidRDefault="00A63815" w:rsidP="004039A0">
            <w:pPr>
              <w:pStyle w:val="Text1"/>
              <w:spacing w:before="0" w:after="0"/>
              <w:ind w:left="720"/>
              <w:rPr>
                <w:rFonts w:ascii="Arial" w:hAnsi="Arial" w:cs="Arial"/>
                <w:i/>
                <w:color w:val="000000"/>
                <w:sz w:val="14"/>
                <w:szCs w:val="14"/>
              </w:rPr>
            </w:pPr>
          </w:p>
          <w:p w14:paraId="7819E1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DE0302" w14:textId="77777777" w:rsidR="00A63815" w:rsidRPr="003A443E" w:rsidRDefault="00A63815" w:rsidP="004039A0">
            <w:pPr>
              <w:pStyle w:val="Text1"/>
              <w:spacing w:before="0" w:after="0"/>
              <w:ind w:left="284" w:hanging="284"/>
              <w:rPr>
                <w:rFonts w:ascii="Arial" w:hAnsi="Arial" w:cs="Arial"/>
                <w:color w:val="000000"/>
                <w:sz w:val="14"/>
                <w:szCs w:val="14"/>
              </w:rPr>
            </w:pPr>
          </w:p>
          <w:p w14:paraId="472625BD" w14:textId="77777777" w:rsidR="00A63815" w:rsidRPr="003A443E" w:rsidRDefault="00A63815" w:rsidP="004039A0">
            <w:pPr>
              <w:pStyle w:val="Text1"/>
              <w:spacing w:before="0" w:after="0"/>
              <w:ind w:left="284" w:hanging="284"/>
              <w:rPr>
                <w:rFonts w:ascii="Arial" w:hAnsi="Arial" w:cs="Arial"/>
                <w:color w:val="000000"/>
                <w:sz w:val="14"/>
                <w:szCs w:val="14"/>
              </w:rPr>
            </w:pPr>
          </w:p>
          <w:p w14:paraId="1D829E7A" w14:textId="77777777" w:rsidR="00A63815" w:rsidRPr="003A443E" w:rsidRDefault="00A63815" w:rsidP="004039A0">
            <w:pPr>
              <w:pStyle w:val="Text1"/>
              <w:spacing w:before="0" w:after="0"/>
              <w:ind w:left="284" w:hanging="284"/>
              <w:rPr>
                <w:rFonts w:ascii="Arial" w:hAnsi="Arial" w:cs="Arial"/>
                <w:color w:val="000000"/>
                <w:sz w:val="14"/>
                <w:szCs w:val="14"/>
              </w:rPr>
            </w:pPr>
          </w:p>
          <w:p w14:paraId="3706677E" w14:textId="77777777" w:rsidR="00A63815" w:rsidRPr="003A443E" w:rsidRDefault="00A63815" w:rsidP="004039A0">
            <w:pPr>
              <w:pStyle w:val="Text1"/>
              <w:spacing w:before="0" w:after="0"/>
              <w:ind w:left="284" w:hanging="284"/>
              <w:rPr>
                <w:rFonts w:ascii="Arial" w:hAnsi="Arial" w:cs="Arial"/>
                <w:color w:val="000000"/>
                <w:sz w:val="14"/>
                <w:szCs w:val="14"/>
              </w:rPr>
            </w:pPr>
          </w:p>
          <w:p w14:paraId="0BBD16F5" w14:textId="77777777" w:rsidR="00A63815" w:rsidRPr="003A443E" w:rsidRDefault="00A63815" w:rsidP="004039A0">
            <w:pPr>
              <w:pStyle w:val="Text1"/>
              <w:spacing w:before="0" w:after="0"/>
              <w:ind w:left="284" w:hanging="284"/>
              <w:rPr>
                <w:rFonts w:ascii="Arial" w:hAnsi="Arial" w:cs="Arial"/>
                <w:color w:val="000000"/>
                <w:sz w:val="14"/>
                <w:szCs w:val="14"/>
              </w:rPr>
            </w:pPr>
          </w:p>
          <w:p w14:paraId="702661BC" w14:textId="77777777" w:rsidR="00A63815" w:rsidRPr="003A443E" w:rsidRDefault="00A63815" w:rsidP="004039A0">
            <w:pPr>
              <w:pStyle w:val="Text1"/>
              <w:spacing w:before="0" w:after="0"/>
              <w:ind w:left="284" w:hanging="284"/>
              <w:rPr>
                <w:rFonts w:ascii="Arial" w:hAnsi="Arial" w:cs="Arial"/>
                <w:color w:val="000000"/>
                <w:sz w:val="14"/>
                <w:szCs w:val="14"/>
              </w:rPr>
            </w:pPr>
          </w:p>
          <w:p w14:paraId="0B80540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232A4A" w14:textId="77777777" w:rsidR="00A63815" w:rsidRPr="003A443E" w:rsidRDefault="00A63815" w:rsidP="004039A0">
            <w:pPr>
              <w:pStyle w:val="Text1"/>
              <w:spacing w:before="0" w:after="0"/>
              <w:ind w:left="284" w:hanging="284"/>
              <w:rPr>
                <w:rFonts w:ascii="Arial" w:hAnsi="Arial" w:cs="Arial"/>
                <w:color w:val="000000"/>
                <w:sz w:val="14"/>
                <w:szCs w:val="14"/>
              </w:rPr>
            </w:pPr>
          </w:p>
          <w:p w14:paraId="411A2BC1"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D60E9" w14:textId="77777777" w:rsidR="00A63815" w:rsidRPr="003A443E" w:rsidRDefault="00A63815" w:rsidP="004039A0">
            <w:pPr>
              <w:pStyle w:val="Text1"/>
              <w:ind w:left="0"/>
              <w:rPr>
                <w:rFonts w:ascii="Arial" w:hAnsi="Arial" w:cs="Arial"/>
                <w:color w:val="000000"/>
                <w:sz w:val="14"/>
                <w:szCs w:val="14"/>
              </w:rPr>
            </w:pPr>
          </w:p>
          <w:p w14:paraId="304B7D4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29E5B" w14:textId="77777777" w:rsidR="00A63815" w:rsidRPr="003A443E" w:rsidRDefault="00A63815" w:rsidP="004039A0">
            <w:pPr>
              <w:pStyle w:val="Text1"/>
              <w:ind w:left="0"/>
              <w:rPr>
                <w:rFonts w:ascii="Arial" w:hAnsi="Arial" w:cs="Arial"/>
                <w:color w:val="000000"/>
                <w:sz w:val="14"/>
                <w:szCs w:val="14"/>
              </w:rPr>
            </w:pPr>
          </w:p>
          <w:p w14:paraId="7451E96A" w14:textId="77777777" w:rsidR="00A63815" w:rsidRPr="003A443E" w:rsidRDefault="00A63815" w:rsidP="004039A0">
            <w:pPr>
              <w:pStyle w:val="Text1"/>
              <w:ind w:left="0"/>
              <w:rPr>
                <w:rFonts w:ascii="Arial" w:hAnsi="Arial" w:cs="Arial"/>
                <w:color w:val="000000"/>
                <w:sz w:val="14"/>
                <w:szCs w:val="14"/>
              </w:rPr>
            </w:pPr>
          </w:p>
          <w:p w14:paraId="057477F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B7E05" w14:textId="77777777" w:rsidR="00A63815" w:rsidRPr="003A443E" w:rsidRDefault="00A63815" w:rsidP="004039A0">
            <w:pPr>
              <w:pStyle w:val="Text1"/>
              <w:ind w:left="0"/>
              <w:rPr>
                <w:rFonts w:ascii="Arial" w:hAnsi="Arial" w:cs="Arial"/>
                <w:color w:val="000000"/>
                <w:sz w:val="14"/>
                <w:szCs w:val="14"/>
              </w:rPr>
            </w:pPr>
          </w:p>
          <w:p w14:paraId="7F8E7B9A"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828B178" w14:textId="77777777" w:rsidR="00A63815" w:rsidRPr="003A443E" w:rsidRDefault="00A63815" w:rsidP="004039A0">
            <w:pPr>
              <w:pStyle w:val="Text1"/>
              <w:spacing w:before="0" w:after="0"/>
              <w:ind w:left="0"/>
              <w:rPr>
                <w:rFonts w:ascii="Arial" w:hAnsi="Arial" w:cs="Arial"/>
                <w:color w:val="000000"/>
                <w:sz w:val="14"/>
                <w:szCs w:val="14"/>
              </w:rPr>
            </w:pPr>
          </w:p>
          <w:p w14:paraId="6C2CF91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5C156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AD3588"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2EEB6F95"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24846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5CC3E9C5"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63EE90"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7BFA79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C1423"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D804C" w14:textId="77777777" w:rsidR="00A63815" w:rsidRDefault="00A63815" w:rsidP="004039A0">
            <w:pPr>
              <w:pStyle w:val="Text1"/>
              <w:ind w:left="0"/>
            </w:pPr>
            <w:r>
              <w:rPr>
                <w:rFonts w:ascii="Arial" w:hAnsi="Arial" w:cs="Arial"/>
                <w:b/>
                <w:sz w:val="15"/>
                <w:szCs w:val="15"/>
              </w:rPr>
              <w:t>Risposta:</w:t>
            </w:r>
          </w:p>
        </w:tc>
      </w:tr>
      <w:tr w:rsidR="00A63815" w14:paraId="0FAB4BA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C5C36"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A6B18"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B847BCA"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8196D7"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3192A7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CB5F"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BFF74B"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14:paraId="157ED4C9" w14:textId="77777777" w:rsidR="00A63815" w:rsidRPr="003A443E" w:rsidRDefault="00A63815" w:rsidP="004039A0">
            <w:pPr>
              <w:pStyle w:val="Text1"/>
              <w:spacing w:before="0" w:after="0"/>
              <w:ind w:left="284"/>
              <w:rPr>
                <w:rFonts w:ascii="Arial" w:hAnsi="Arial" w:cs="Arial"/>
                <w:color w:val="000000"/>
                <w:sz w:val="14"/>
                <w:szCs w:val="14"/>
              </w:rPr>
            </w:pPr>
          </w:p>
          <w:p w14:paraId="3DB5E30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D2A237"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CA5CD53" w14:textId="77777777" w:rsidR="00A63815" w:rsidRPr="003A443E" w:rsidRDefault="00A63815" w:rsidP="004039A0">
            <w:pPr>
              <w:pStyle w:val="Text1"/>
              <w:spacing w:before="0" w:after="0"/>
              <w:ind w:left="0"/>
              <w:rPr>
                <w:rFonts w:ascii="Arial" w:hAnsi="Arial" w:cs="Arial"/>
                <w:b/>
                <w:color w:val="000000"/>
                <w:sz w:val="14"/>
                <w:szCs w:val="14"/>
              </w:rPr>
            </w:pPr>
          </w:p>
          <w:p w14:paraId="7FC2F5F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0413" w14:textId="77777777" w:rsidR="00A63815" w:rsidRPr="003A443E" w:rsidRDefault="00A63815" w:rsidP="004039A0">
            <w:pPr>
              <w:pStyle w:val="Text1"/>
              <w:spacing w:before="0" w:after="0"/>
              <w:ind w:left="0"/>
              <w:rPr>
                <w:rFonts w:ascii="Arial" w:hAnsi="Arial" w:cs="Arial"/>
                <w:color w:val="000000"/>
                <w:sz w:val="15"/>
                <w:szCs w:val="15"/>
              </w:rPr>
            </w:pPr>
          </w:p>
          <w:p w14:paraId="4C4351E6" w14:textId="77777777" w:rsidR="00A63815" w:rsidRPr="003A443E" w:rsidRDefault="00A63815" w:rsidP="004039A0">
            <w:pPr>
              <w:pStyle w:val="Text1"/>
              <w:spacing w:before="0" w:after="0"/>
              <w:ind w:left="0"/>
              <w:rPr>
                <w:rFonts w:ascii="Arial" w:hAnsi="Arial" w:cs="Arial"/>
                <w:color w:val="000000"/>
                <w:sz w:val="15"/>
                <w:szCs w:val="15"/>
              </w:rPr>
            </w:pPr>
          </w:p>
          <w:p w14:paraId="4DA9CE47"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65B5EF3" w14:textId="77777777" w:rsidR="00A63815" w:rsidRPr="003A443E" w:rsidRDefault="00A63815" w:rsidP="004039A0">
            <w:pPr>
              <w:pStyle w:val="Text1"/>
              <w:spacing w:before="0" w:after="0"/>
              <w:ind w:left="0"/>
              <w:rPr>
                <w:rFonts w:ascii="Arial" w:hAnsi="Arial" w:cs="Arial"/>
                <w:color w:val="000000"/>
                <w:sz w:val="15"/>
                <w:szCs w:val="15"/>
              </w:rPr>
            </w:pPr>
          </w:p>
          <w:p w14:paraId="7A564BFE" w14:textId="77777777" w:rsidR="00A63815" w:rsidRDefault="00A63815" w:rsidP="004039A0">
            <w:pPr>
              <w:pStyle w:val="Text1"/>
              <w:spacing w:before="0" w:after="0"/>
              <w:ind w:left="0"/>
              <w:rPr>
                <w:rFonts w:ascii="Arial" w:hAnsi="Arial" w:cs="Arial"/>
                <w:color w:val="000000"/>
                <w:sz w:val="15"/>
                <w:szCs w:val="15"/>
              </w:rPr>
            </w:pPr>
          </w:p>
          <w:p w14:paraId="5BAE468F"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7D5BC62"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DA8CCAC" w14:textId="77777777" w:rsidR="00A63815" w:rsidRPr="003A443E" w:rsidRDefault="00A63815" w:rsidP="004039A0">
            <w:pPr>
              <w:pStyle w:val="Text1"/>
              <w:spacing w:before="0" w:after="0"/>
              <w:ind w:left="0"/>
              <w:rPr>
                <w:rFonts w:ascii="Arial" w:hAnsi="Arial" w:cs="Arial"/>
                <w:color w:val="000000"/>
                <w:sz w:val="15"/>
                <w:szCs w:val="15"/>
              </w:rPr>
            </w:pPr>
          </w:p>
          <w:p w14:paraId="7FC0D0DA"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7E0CB0A8"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7EE708"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E28A" w14:textId="77777777" w:rsidR="00A63815" w:rsidRDefault="00A63815" w:rsidP="004039A0">
            <w:pPr>
              <w:pStyle w:val="Text1"/>
              <w:ind w:left="0"/>
            </w:pPr>
            <w:r>
              <w:rPr>
                <w:rFonts w:ascii="Arial" w:hAnsi="Arial" w:cs="Arial"/>
                <w:b/>
                <w:sz w:val="15"/>
                <w:szCs w:val="15"/>
              </w:rPr>
              <w:t>Risposta:</w:t>
            </w:r>
          </w:p>
        </w:tc>
      </w:tr>
      <w:tr w:rsidR="00A63815" w14:paraId="4BE89EF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205DB"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0780E5" w14:textId="77777777" w:rsidR="00A63815" w:rsidRDefault="00A63815" w:rsidP="004039A0">
            <w:pPr>
              <w:pStyle w:val="Text1"/>
              <w:ind w:left="0"/>
            </w:pPr>
            <w:r>
              <w:rPr>
                <w:rFonts w:ascii="Arial" w:hAnsi="Arial" w:cs="Arial"/>
                <w:sz w:val="15"/>
                <w:szCs w:val="15"/>
              </w:rPr>
              <w:t>[   ]</w:t>
            </w:r>
          </w:p>
        </w:tc>
      </w:tr>
    </w:tbl>
    <w:p w14:paraId="36275867" w14:textId="77777777" w:rsidR="00A63815" w:rsidRPr="00AA5F93" w:rsidRDefault="00A63815" w:rsidP="00A63815">
      <w:pPr>
        <w:pStyle w:val="SectionTitle"/>
        <w:spacing w:before="0" w:after="0"/>
        <w:jc w:val="both"/>
        <w:rPr>
          <w:rFonts w:ascii="Arial" w:hAnsi="Arial" w:cs="Arial"/>
          <w:b w:val="0"/>
          <w:caps/>
          <w:sz w:val="10"/>
          <w:szCs w:val="10"/>
        </w:rPr>
      </w:pPr>
    </w:p>
    <w:p w14:paraId="1E7725C3" w14:textId="77777777" w:rsidR="00A63815" w:rsidRPr="00AA5F93" w:rsidRDefault="00A63815" w:rsidP="00A63815">
      <w:pPr>
        <w:pStyle w:val="SectionTitle"/>
        <w:spacing w:before="0" w:after="0"/>
        <w:jc w:val="both"/>
        <w:rPr>
          <w:rFonts w:ascii="Arial" w:hAnsi="Arial" w:cs="Arial"/>
          <w:b w:val="0"/>
          <w:caps/>
          <w:sz w:val="12"/>
          <w:szCs w:val="12"/>
        </w:rPr>
      </w:pPr>
    </w:p>
    <w:p w14:paraId="5BF0621C"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2FF0B5D2" w14:textId="77777777" w:rsidR="00A63815" w:rsidRDefault="00A63815" w:rsidP="00A63815">
      <w:pPr>
        <w:pStyle w:val="SectionTitle"/>
        <w:spacing w:before="0" w:after="0"/>
        <w:rPr>
          <w:rFonts w:ascii="Arial" w:hAnsi="Arial" w:cs="Arial"/>
          <w:i/>
          <w:sz w:val="15"/>
          <w:szCs w:val="15"/>
        </w:rPr>
      </w:pPr>
    </w:p>
    <w:p w14:paraId="407C1779"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088F1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6328"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1EC70" w14:textId="77777777" w:rsidR="00A63815" w:rsidRDefault="00A63815" w:rsidP="004039A0">
            <w:r>
              <w:rPr>
                <w:rFonts w:ascii="Arial" w:hAnsi="Arial" w:cs="Arial"/>
                <w:b/>
                <w:sz w:val="15"/>
                <w:szCs w:val="15"/>
              </w:rPr>
              <w:t>Risposta:</w:t>
            </w:r>
          </w:p>
        </w:tc>
      </w:tr>
      <w:tr w:rsidR="00A63815" w14:paraId="57E6F98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DEFD"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858E3"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3D819A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4339"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2CEBB" w14:textId="77777777" w:rsidR="00A63815" w:rsidRDefault="00A63815" w:rsidP="004039A0">
            <w:r>
              <w:rPr>
                <w:rFonts w:ascii="Arial" w:hAnsi="Arial" w:cs="Arial"/>
                <w:sz w:val="14"/>
                <w:szCs w:val="14"/>
              </w:rPr>
              <w:t>[………….…]</w:t>
            </w:r>
          </w:p>
        </w:tc>
      </w:tr>
      <w:tr w:rsidR="00A63815" w14:paraId="461C1E7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E0DCF"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793F" w14:textId="77777777" w:rsidR="00A63815" w:rsidRDefault="00A63815" w:rsidP="004039A0">
            <w:r>
              <w:rPr>
                <w:rFonts w:ascii="Arial" w:hAnsi="Arial" w:cs="Arial"/>
                <w:sz w:val="14"/>
                <w:szCs w:val="14"/>
              </w:rPr>
              <w:t>[………….…]</w:t>
            </w:r>
          </w:p>
        </w:tc>
      </w:tr>
      <w:tr w:rsidR="00A63815" w14:paraId="4C76B0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94DAA"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54076" w14:textId="77777777" w:rsidR="00A63815" w:rsidRDefault="00A63815" w:rsidP="004039A0">
            <w:r>
              <w:rPr>
                <w:rFonts w:ascii="Arial" w:hAnsi="Arial" w:cs="Arial"/>
                <w:sz w:val="14"/>
                <w:szCs w:val="14"/>
              </w:rPr>
              <w:t>[………….…]</w:t>
            </w:r>
          </w:p>
        </w:tc>
      </w:tr>
      <w:tr w:rsidR="00A63815" w14:paraId="54011CD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2A3B8"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81BD" w14:textId="77777777" w:rsidR="00A63815" w:rsidRDefault="00A63815" w:rsidP="004039A0">
            <w:r>
              <w:rPr>
                <w:rFonts w:ascii="Arial" w:hAnsi="Arial" w:cs="Arial"/>
                <w:sz w:val="14"/>
                <w:szCs w:val="14"/>
              </w:rPr>
              <w:t>[…………….]</w:t>
            </w:r>
          </w:p>
        </w:tc>
      </w:tr>
      <w:tr w:rsidR="00A63815" w14:paraId="141D14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BF24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0134" w14:textId="77777777" w:rsidR="00A63815" w:rsidRDefault="00A63815" w:rsidP="004039A0">
            <w:r>
              <w:rPr>
                <w:rFonts w:ascii="Arial" w:hAnsi="Arial" w:cs="Arial"/>
                <w:sz w:val="14"/>
                <w:szCs w:val="14"/>
              </w:rPr>
              <w:t>[………….…]</w:t>
            </w:r>
          </w:p>
        </w:tc>
      </w:tr>
    </w:tbl>
    <w:p w14:paraId="3AA11489"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406598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D8C95"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70E8A"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6B77AFD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B3ED"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A5149D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B898BAC"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C040E4"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64AF5"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2F69AEE" w14:textId="77777777" w:rsidR="00A63815" w:rsidRDefault="00A63815" w:rsidP="004039A0">
            <w:pPr>
              <w:rPr>
                <w:rFonts w:ascii="Arial" w:hAnsi="Arial" w:cs="Arial"/>
                <w:color w:val="000000"/>
                <w:sz w:val="15"/>
                <w:szCs w:val="15"/>
              </w:rPr>
            </w:pPr>
          </w:p>
          <w:p w14:paraId="59A2751A" w14:textId="77777777" w:rsidR="00A63815" w:rsidRPr="003A443E" w:rsidRDefault="00A63815" w:rsidP="004039A0">
            <w:pPr>
              <w:rPr>
                <w:rFonts w:ascii="Arial" w:hAnsi="Arial" w:cs="Arial"/>
                <w:color w:val="000000"/>
                <w:sz w:val="15"/>
                <w:szCs w:val="15"/>
              </w:rPr>
            </w:pPr>
          </w:p>
          <w:p w14:paraId="48733BB7"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7C6AA16"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69A268A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1695D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87032B" w14:textId="77777777" w:rsidR="00A63815" w:rsidRDefault="00A63815" w:rsidP="00A63815">
      <w:pPr>
        <w:pStyle w:val="ChapterTitle"/>
        <w:spacing w:before="0" w:after="0"/>
        <w:jc w:val="left"/>
        <w:rPr>
          <w:rFonts w:ascii="Arial" w:hAnsi="Arial" w:cs="Arial"/>
          <w:b w:val="0"/>
          <w:caps/>
          <w:sz w:val="14"/>
          <w:szCs w:val="14"/>
        </w:rPr>
      </w:pPr>
    </w:p>
    <w:p w14:paraId="0F913FD9" w14:textId="77777777" w:rsidR="00A63815" w:rsidRDefault="00A63815" w:rsidP="00A63815">
      <w:pPr>
        <w:pStyle w:val="ChapterTitle"/>
        <w:spacing w:before="0" w:after="0"/>
        <w:rPr>
          <w:rFonts w:ascii="Arial" w:hAnsi="Arial" w:cs="Arial"/>
          <w:b w:val="0"/>
          <w:caps/>
          <w:sz w:val="14"/>
          <w:szCs w:val="14"/>
        </w:rPr>
      </w:pPr>
    </w:p>
    <w:p w14:paraId="524B1649"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5A2E00A"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44EA058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99A39"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E7E8E" w14:textId="77777777" w:rsidR="00A63815" w:rsidRDefault="00A63815" w:rsidP="004039A0">
            <w:r>
              <w:rPr>
                <w:rFonts w:ascii="Arial" w:hAnsi="Arial" w:cs="Arial"/>
                <w:b/>
                <w:sz w:val="15"/>
                <w:szCs w:val="15"/>
              </w:rPr>
              <w:t>Risposta:</w:t>
            </w:r>
          </w:p>
        </w:tc>
      </w:tr>
      <w:tr w:rsidR="00A63815" w:rsidRPr="003A443E" w14:paraId="2D753E7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39E5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73EE260"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627F442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7659C3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2728AD"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5032E4" w14:textId="77777777" w:rsidR="00A63815" w:rsidRPr="003A443E" w:rsidRDefault="00A63815" w:rsidP="004039A0">
            <w:pPr>
              <w:rPr>
                <w:rFonts w:ascii="Arial" w:hAnsi="Arial" w:cs="Arial"/>
                <w:b/>
                <w:color w:val="000000"/>
                <w:sz w:val="15"/>
                <w:szCs w:val="15"/>
              </w:rPr>
            </w:pPr>
          </w:p>
          <w:p w14:paraId="34BD179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3ECFA0" w14:textId="77777777" w:rsidR="00A63815" w:rsidRDefault="00A63815" w:rsidP="004039A0">
            <w:pPr>
              <w:rPr>
                <w:rFonts w:ascii="Arial" w:hAnsi="Arial" w:cs="Arial"/>
                <w:color w:val="000000"/>
                <w:sz w:val="15"/>
                <w:szCs w:val="15"/>
              </w:rPr>
            </w:pPr>
          </w:p>
          <w:p w14:paraId="65B009CF" w14:textId="77777777" w:rsidR="00A63815" w:rsidRPr="003A443E" w:rsidRDefault="00A63815" w:rsidP="004039A0">
            <w:pPr>
              <w:rPr>
                <w:color w:val="000000"/>
              </w:rPr>
            </w:pPr>
            <w:r w:rsidRPr="003A443E">
              <w:rPr>
                <w:rFonts w:ascii="Arial" w:hAnsi="Arial" w:cs="Arial"/>
                <w:color w:val="000000"/>
                <w:sz w:val="15"/>
                <w:szCs w:val="15"/>
              </w:rPr>
              <w:t>[……………….]</w:t>
            </w:r>
          </w:p>
        </w:tc>
      </w:tr>
    </w:tbl>
    <w:p w14:paraId="05EB17A8"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6F73E22" w14:textId="77777777" w:rsidR="00A63815" w:rsidRDefault="00A63815" w:rsidP="00A63815">
      <w:pPr>
        <w:rPr>
          <w:rFonts w:ascii="Arial" w:hAnsi="Arial" w:cs="Arial"/>
          <w:b/>
          <w:sz w:val="15"/>
          <w:szCs w:val="15"/>
        </w:rPr>
      </w:pPr>
    </w:p>
    <w:p w14:paraId="7617575E"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87FBA1D"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713EC3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5AA3D2"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A4B89F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EF827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06219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3432379"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1B4CAB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1FD10487"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A77E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3F08AB05"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00A45"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B6B9F5"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19BD2F65"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5AF70"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78469C" w14:textId="77777777" w:rsidR="00A63815" w:rsidRPr="00EB45DC" w:rsidRDefault="00A63815" w:rsidP="004039A0">
            <w:pPr>
              <w:rPr>
                <w:rStyle w:val="small"/>
                <w:color w:val="000000"/>
              </w:rPr>
            </w:pPr>
          </w:p>
          <w:p w14:paraId="0039B03C"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2A8E17"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B99ED36" w14:textId="77777777" w:rsidR="00A63815" w:rsidRPr="00EB45DC" w:rsidRDefault="00A63815" w:rsidP="004039A0">
            <w:pPr>
              <w:rPr>
                <w:rFonts w:ascii="Arial" w:hAnsi="Arial" w:cs="Arial"/>
                <w:color w:val="000000"/>
                <w:sz w:val="14"/>
                <w:szCs w:val="14"/>
              </w:rPr>
            </w:pPr>
          </w:p>
          <w:p w14:paraId="1B2E0537"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8AC53A"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0908A8C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FE9B2"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08450764"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3943DE" w14:textId="77777777" w:rsidR="00A63815" w:rsidRPr="00EB45DC" w:rsidRDefault="00A63815" w:rsidP="004039A0">
            <w:pPr>
              <w:pStyle w:val="Paragrafoelenco1"/>
              <w:spacing w:after="0"/>
              <w:rPr>
                <w:rFonts w:ascii="Arial" w:hAnsi="Arial" w:cs="Arial"/>
                <w:color w:val="000000"/>
                <w:sz w:val="14"/>
                <w:szCs w:val="14"/>
              </w:rPr>
            </w:pPr>
          </w:p>
          <w:p w14:paraId="3EED92DC"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27DB63"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83A2A" w14:textId="77777777" w:rsidR="00A63815" w:rsidRPr="00EB45DC" w:rsidRDefault="00A63815" w:rsidP="004039A0">
            <w:pPr>
              <w:rPr>
                <w:rFonts w:ascii="Arial" w:hAnsi="Arial" w:cs="Arial"/>
                <w:color w:val="000000"/>
                <w:sz w:val="14"/>
                <w:szCs w:val="14"/>
              </w:rPr>
            </w:pPr>
          </w:p>
          <w:p w14:paraId="537BFE86" w14:textId="77777777" w:rsidR="00A63815" w:rsidRPr="00EB45DC" w:rsidRDefault="00A63815" w:rsidP="004039A0">
            <w:pPr>
              <w:rPr>
                <w:rFonts w:ascii="Arial" w:hAnsi="Arial" w:cs="Arial"/>
                <w:color w:val="000000"/>
                <w:sz w:val="14"/>
                <w:szCs w:val="14"/>
              </w:rPr>
            </w:pPr>
          </w:p>
          <w:p w14:paraId="56E04D65" w14:textId="77777777" w:rsidR="00A63815" w:rsidRPr="00EB45DC" w:rsidRDefault="00A63815" w:rsidP="004039A0">
            <w:pPr>
              <w:rPr>
                <w:rFonts w:ascii="Arial" w:hAnsi="Arial" w:cs="Arial"/>
                <w:color w:val="000000"/>
                <w:sz w:val="14"/>
                <w:szCs w:val="14"/>
              </w:rPr>
            </w:pPr>
          </w:p>
          <w:p w14:paraId="7606100D"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A2C64C" w14:textId="77777777" w:rsidR="00A63815" w:rsidRDefault="00A63815" w:rsidP="004039A0">
            <w:pPr>
              <w:rPr>
                <w:rFonts w:ascii="Arial" w:hAnsi="Arial" w:cs="Arial"/>
                <w:color w:val="000000"/>
                <w:sz w:val="14"/>
                <w:szCs w:val="14"/>
              </w:rPr>
            </w:pPr>
          </w:p>
          <w:p w14:paraId="3C9E29F3" w14:textId="77777777" w:rsidR="00A63815" w:rsidRDefault="00A63815" w:rsidP="004039A0">
            <w:pPr>
              <w:rPr>
                <w:rFonts w:ascii="Arial" w:hAnsi="Arial" w:cs="Arial"/>
                <w:color w:val="000000"/>
                <w:sz w:val="14"/>
                <w:szCs w:val="14"/>
              </w:rPr>
            </w:pPr>
          </w:p>
          <w:p w14:paraId="1ABC2F0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0654B5B"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22E62BCB"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403935"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DF6857" w14:textId="77777777" w:rsidR="00A63815" w:rsidRDefault="00A63815" w:rsidP="004039A0">
            <w:pPr>
              <w:rPr>
                <w:rFonts w:ascii="Arial" w:hAnsi="Arial" w:cs="Arial"/>
                <w:sz w:val="14"/>
                <w:szCs w:val="14"/>
              </w:rPr>
            </w:pPr>
          </w:p>
          <w:p w14:paraId="33B2B363" w14:textId="77777777" w:rsidR="00A63815" w:rsidRDefault="00A63815" w:rsidP="004039A0">
            <w:pPr>
              <w:rPr>
                <w:rFonts w:ascii="Arial" w:hAnsi="Arial" w:cs="Arial"/>
                <w:sz w:val="14"/>
                <w:szCs w:val="14"/>
              </w:rPr>
            </w:pPr>
          </w:p>
          <w:p w14:paraId="6998B860"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7B03687D"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2ADA5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0651E2"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8019B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66D6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8446F7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763DE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sono impegnati formalmente a risarcire il danno?</w:t>
            </w:r>
          </w:p>
          <w:p w14:paraId="37313D1A" w14:textId="77777777" w:rsidR="00A63815" w:rsidRPr="003A443E" w:rsidRDefault="00A63815" w:rsidP="004039A0">
            <w:pPr>
              <w:tabs>
                <w:tab w:val="left" w:pos="304"/>
              </w:tabs>
              <w:jc w:val="both"/>
              <w:rPr>
                <w:rFonts w:ascii="Arial" w:hAnsi="Arial" w:cs="Arial"/>
                <w:color w:val="000000"/>
                <w:sz w:val="14"/>
                <w:szCs w:val="14"/>
              </w:rPr>
            </w:pPr>
          </w:p>
          <w:p w14:paraId="7701F026"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6DC9D" w14:textId="77777777" w:rsidR="00A63815" w:rsidRPr="003A443E" w:rsidRDefault="00A63815" w:rsidP="004039A0">
            <w:pPr>
              <w:tabs>
                <w:tab w:val="left" w:pos="304"/>
              </w:tabs>
              <w:jc w:val="both"/>
              <w:rPr>
                <w:rFonts w:ascii="Arial" w:hAnsi="Arial" w:cs="Arial"/>
                <w:color w:val="000000"/>
                <w:sz w:val="14"/>
                <w:szCs w:val="14"/>
              </w:rPr>
            </w:pPr>
          </w:p>
          <w:p w14:paraId="252A41C9" w14:textId="77777777" w:rsidR="00A63815" w:rsidRPr="003A443E" w:rsidRDefault="00A63815" w:rsidP="004039A0">
            <w:pPr>
              <w:tabs>
                <w:tab w:val="left" w:pos="304"/>
              </w:tabs>
              <w:jc w:val="both"/>
              <w:rPr>
                <w:rFonts w:ascii="Arial" w:hAnsi="Arial" w:cs="Arial"/>
                <w:color w:val="000000"/>
                <w:sz w:val="14"/>
                <w:szCs w:val="14"/>
              </w:rPr>
            </w:pPr>
          </w:p>
          <w:p w14:paraId="612A922F"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710EE" w14:textId="77777777" w:rsidR="00A63815" w:rsidRPr="003A443E" w:rsidRDefault="00A63815" w:rsidP="004039A0">
            <w:pPr>
              <w:rPr>
                <w:rFonts w:ascii="Arial" w:hAnsi="Arial" w:cs="Arial"/>
                <w:color w:val="000000"/>
                <w:sz w:val="14"/>
                <w:szCs w:val="14"/>
              </w:rPr>
            </w:pPr>
          </w:p>
          <w:p w14:paraId="10915D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CEAEF6" w14:textId="77777777" w:rsidR="00A63815" w:rsidRPr="003A443E" w:rsidRDefault="00A63815" w:rsidP="004039A0">
            <w:pPr>
              <w:rPr>
                <w:rFonts w:ascii="Arial" w:hAnsi="Arial" w:cs="Arial"/>
                <w:color w:val="000000"/>
                <w:sz w:val="14"/>
                <w:szCs w:val="14"/>
              </w:rPr>
            </w:pPr>
          </w:p>
          <w:p w14:paraId="1B1AF23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B7342" w14:textId="77777777" w:rsidR="00A63815" w:rsidRPr="003A443E" w:rsidRDefault="00A63815" w:rsidP="004039A0">
            <w:pPr>
              <w:rPr>
                <w:rFonts w:ascii="Arial" w:hAnsi="Arial" w:cs="Arial"/>
                <w:color w:val="000000"/>
                <w:sz w:val="14"/>
                <w:szCs w:val="14"/>
              </w:rPr>
            </w:pPr>
          </w:p>
          <w:p w14:paraId="5F11A329" w14:textId="77777777" w:rsidR="00A63815" w:rsidRDefault="00A63815" w:rsidP="004039A0">
            <w:pPr>
              <w:rPr>
                <w:rFonts w:ascii="Arial" w:hAnsi="Arial" w:cs="Arial"/>
                <w:color w:val="000000"/>
                <w:sz w:val="4"/>
                <w:szCs w:val="4"/>
              </w:rPr>
            </w:pPr>
          </w:p>
          <w:p w14:paraId="42AD4339" w14:textId="77777777" w:rsidR="00A63815" w:rsidRPr="00CD3E4F" w:rsidRDefault="00A63815" w:rsidP="004039A0">
            <w:pPr>
              <w:rPr>
                <w:rFonts w:ascii="Arial" w:hAnsi="Arial" w:cs="Arial"/>
                <w:color w:val="000000"/>
                <w:sz w:val="4"/>
                <w:szCs w:val="4"/>
              </w:rPr>
            </w:pPr>
          </w:p>
          <w:p w14:paraId="0BF8A7B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45FD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68CC5" w14:textId="77777777" w:rsidR="00A63815" w:rsidRPr="003A443E" w:rsidRDefault="00A63815" w:rsidP="004039A0">
            <w:pPr>
              <w:rPr>
                <w:rFonts w:ascii="Arial" w:hAnsi="Arial" w:cs="Arial"/>
                <w:color w:val="000000"/>
                <w:sz w:val="14"/>
                <w:szCs w:val="14"/>
              </w:rPr>
            </w:pPr>
          </w:p>
          <w:p w14:paraId="1EF33F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74DBCF3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FA92369" w14:textId="77777777" w:rsidR="00A63815" w:rsidRDefault="00A63815" w:rsidP="004039A0">
            <w:pPr>
              <w:rPr>
                <w:rFonts w:ascii="Arial" w:hAnsi="Arial" w:cs="Arial"/>
                <w:color w:val="000000"/>
                <w:sz w:val="14"/>
                <w:szCs w:val="14"/>
              </w:rPr>
            </w:pPr>
          </w:p>
          <w:p w14:paraId="06C03011" w14:textId="77777777" w:rsidR="00A63815" w:rsidRDefault="00A63815" w:rsidP="004039A0">
            <w:pPr>
              <w:rPr>
                <w:rFonts w:ascii="Arial" w:hAnsi="Arial" w:cs="Arial"/>
                <w:color w:val="000000"/>
                <w:sz w:val="14"/>
                <w:szCs w:val="14"/>
              </w:rPr>
            </w:pPr>
          </w:p>
          <w:p w14:paraId="1600A324" w14:textId="77777777" w:rsidR="00A63815" w:rsidRDefault="00A63815" w:rsidP="004039A0">
            <w:pPr>
              <w:rPr>
                <w:rFonts w:ascii="Arial" w:hAnsi="Arial" w:cs="Arial"/>
                <w:color w:val="000000"/>
                <w:sz w:val="14"/>
                <w:szCs w:val="14"/>
              </w:rPr>
            </w:pPr>
          </w:p>
          <w:p w14:paraId="317F60F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7EB6AE40" w14:textId="77777777" w:rsidR="00A63815" w:rsidRPr="003A443E" w:rsidRDefault="00A63815" w:rsidP="004039A0">
            <w:pPr>
              <w:rPr>
                <w:rFonts w:ascii="Arial" w:hAnsi="Arial" w:cs="Arial"/>
                <w:color w:val="000000"/>
                <w:sz w:val="14"/>
                <w:szCs w:val="14"/>
              </w:rPr>
            </w:pPr>
          </w:p>
          <w:p w14:paraId="4147D0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4CCC711B" w14:textId="77777777" w:rsidR="00A63815" w:rsidRDefault="00A63815" w:rsidP="00A63815">
      <w:pPr>
        <w:jc w:val="center"/>
        <w:rPr>
          <w:rFonts w:ascii="Arial" w:hAnsi="Arial" w:cs="Arial"/>
          <w:w w:val="0"/>
          <w:sz w:val="14"/>
          <w:szCs w:val="14"/>
        </w:rPr>
      </w:pPr>
    </w:p>
    <w:p w14:paraId="5A1BEFA6"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7CC5A125"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1E676B56"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41395"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3020CF" w14:textId="77777777" w:rsidR="00A63815" w:rsidRDefault="00A63815" w:rsidP="004039A0">
            <w:r>
              <w:rPr>
                <w:rFonts w:ascii="Arial" w:hAnsi="Arial" w:cs="Arial"/>
                <w:b/>
                <w:sz w:val="15"/>
                <w:szCs w:val="15"/>
              </w:rPr>
              <w:t>Risposta:</w:t>
            </w:r>
          </w:p>
        </w:tc>
      </w:tr>
      <w:tr w:rsidR="00A63815" w14:paraId="134A2179"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D7652"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00E47B"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EBDF67F"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F2D54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CF916"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91C70E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322F779"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7CBC5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52383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434AF4"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9F5C9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AFE0B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24C16A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0F0162"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B4BCDC" w14:textId="77777777" w:rsidR="00A63815" w:rsidRDefault="00A63815" w:rsidP="004039A0">
            <w:r>
              <w:rPr>
                <w:rFonts w:ascii="Arial" w:hAnsi="Arial" w:cs="Arial"/>
                <w:b/>
                <w:sz w:val="15"/>
                <w:szCs w:val="15"/>
              </w:rPr>
              <w:t>Contributi previdenziali</w:t>
            </w:r>
          </w:p>
        </w:tc>
      </w:tr>
      <w:tr w:rsidR="00A63815" w14:paraId="2F39593F"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A65747"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6F2345" w14:textId="77777777" w:rsidR="00A63815" w:rsidRDefault="00A63815" w:rsidP="004039A0">
            <w:pPr>
              <w:rPr>
                <w:rFonts w:ascii="Arial" w:hAnsi="Arial" w:cs="Arial"/>
                <w:color w:val="000000"/>
                <w:sz w:val="15"/>
                <w:szCs w:val="15"/>
              </w:rPr>
            </w:pPr>
          </w:p>
          <w:p w14:paraId="22A8FE29"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2B3A8B"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D71C38F" w14:textId="77777777"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0680F5A"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21D7B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5CA60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71591BC6" w14:textId="77777777" w:rsidR="00A63815" w:rsidRDefault="00A63815" w:rsidP="004039A0">
            <w:pPr>
              <w:pStyle w:val="Tiret0"/>
              <w:ind w:left="850" w:hanging="850"/>
              <w:rPr>
                <w:rFonts w:ascii="Arial" w:hAnsi="Arial" w:cs="Arial"/>
                <w:color w:val="000000"/>
                <w:sz w:val="15"/>
                <w:szCs w:val="15"/>
              </w:rPr>
            </w:pPr>
          </w:p>
          <w:p w14:paraId="028B699A"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95EF75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446A08"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A464B6" w14:textId="77777777" w:rsidR="00A63815" w:rsidRDefault="00A63815" w:rsidP="004039A0">
            <w:pPr>
              <w:rPr>
                <w:rFonts w:ascii="Arial" w:hAnsi="Arial" w:cs="Arial"/>
                <w:color w:val="000000"/>
                <w:sz w:val="15"/>
                <w:szCs w:val="15"/>
              </w:rPr>
            </w:pPr>
          </w:p>
          <w:p w14:paraId="6FB86F9C"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19E972E"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C1A7B95"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F03BB9F"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41C150"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5EA2125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AA5C229" w14:textId="77777777" w:rsidR="00A63815" w:rsidRDefault="00A63815" w:rsidP="004039A0">
            <w:pPr>
              <w:pStyle w:val="Tiret0"/>
              <w:ind w:left="850" w:hanging="850"/>
              <w:rPr>
                <w:rFonts w:ascii="Arial" w:hAnsi="Arial" w:cs="Arial"/>
                <w:color w:val="000000"/>
                <w:sz w:val="15"/>
                <w:szCs w:val="15"/>
              </w:rPr>
            </w:pPr>
          </w:p>
          <w:p w14:paraId="141667BA"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A961354"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703F4E"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5A23C34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8B6C"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E774B"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14:paraId="4A632F8B" w14:textId="77777777" w:rsidR="00A63815" w:rsidRDefault="00A63815" w:rsidP="004039A0">
            <w:r>
              <w:rPr>
                <w:rFonts w:ascii="Arial" w:hAnsi="Arial" w:cs="Arial"/>
                <w:sz w:val="15"/>
                <w:szCs w:val="15"/>
              </w:rPr>
              <w:t>[……………][……………][…………..…]</w:t>
            </w:r>
          </w:p>
        </w:tc>
      </w:tr>
    </w:tbl>
    <w:p w14:paraId="29078E8E"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21F4988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B47E53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D578D"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49F81" w14:textId="77777777" w:rsidR="00A63815" w:rsidRDefault="00A63815" w:rsidP="004039A0">
            <w:r>
              <w:rPr>
                <w:rFonts w:ascii="Arial" w:hAnsi="Arial" w:cs="Arial"/>
                <w:b/>
                <w:sz w:val="15"/>
                <w:szCs w:val="15"/>
              </w:rPr>
              <w:t>Risposta:</w:t>
            </w:r>
          </w:p>
        </w:tc>
      </w:tr>
      <w:tr w:rsidR="00A63815" w14:paraId="20766902"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04DA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8202376" w14:textId="77777777" w:rsidR="00A63815" w:rsidRPr="003A443E" w:rsidRDefault="00A63815" w:rsidP="004039A0">
            <w:pPr>
              <w:rPr>
                <w:rFonts w:ascii="Arial" w:hAnsi="Arial" w:cs="Arial"/>
                <w:color w:val="000000"/>
                <w:sz w:val="15"/>
                <w:szCs w:val="15"/>
              </w:rPr>
            </w:pPr>
          </w:p>
          <w:p w14:paraId="63FD424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E39E6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08412A71" w14:textId="77777777" w:rsidR="00A63815" w:rsidRPr="003A443E" w:rsidRDefault="00A63815" w:rsidP="004039A0">
            <w:pPr>
              <w:rPr>
                <w:rFonts w:ascii="Arial" w:hAnsi="Arial" w:cs="Arial"/>
                <w:color w:val="000000"/>
                <w:sz w:val="14"/>
                <w:szCs w:val="14"/>
              </w:rPr>
            </w:pPr>
          </w:p>
          <w:p w14:paraId="4705F40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6FE5F2"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14:paraId="41D5453D"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DCE0436"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84574B" w14:textId="77777777" w:rsidR="00A63815" w:rsidRPr="003A443E" w:rsidRDefault="00A63815" w:rsidP="004039A0">
            <w:pPr>
              <w:rPr>
                <w:rFonts w:ascii="Arial" w:hAnsi="Arial" w:cs="Arial"/>
                <w:color w:val="000000"/>
                <w:sz w:val="14"/>
                <w:szCs w:val="14"/>
              </w:rPr>
            </w:pPr>
          </w:p>
          <w:p w14:paraId="1715C39F"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8FE6967" w14:textId="77777777" w:rsidR="00A63815" w:rsidRPr="003A443E" w:rsidRDefault="00A63815" w:rsidP="004039A0">
            <w:pPr>
              <w:rPr>
                <w:rFonts w:ascii="Arial" w:hAnsi="Arial" w:cs="Arial"/>
                <w:color w:val="000000"/>
                <w:sz w:val="14"/>
                <w:szCs w:val="14"/>
              </w:rPr>
            </w:pPr>
          </w:p>
          <w:p w14:paraId="131E689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E357B"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484513D0"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A7237A"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8F08A" w14:textId="77777777" w:rsidR="00A63815" w:rsidRPr="003A443E" w:rsidRDefault="00A63815" w:rsidP="004039A0">
            <w:pPr>
              <w:rPr>
                <w:rFonts w:ascii="Arial" w:hAnsi="Arial" w:cs="Arial"/>
                <w:color w:val="000000"/>
                <w:sz w:val="15"/>
                <w:szCs w:val="15"/>
              </w:rPr>
            </w:pPr>
          </w:p>
          <w:p w14:paraId="1E00A34B" w14:textId="77777777" w:rsidR="00A63815" w:rsidRPr="003A443E" w:rsidRDefault="00A63815" w:rsidP="004039A0">
            <w:pPr>
              <w:rPr>
                <w:rFonts w:ascii="Arial" w:hAnsi="Arial" w:cs="Arial"/>
                <w:color w:val="000000"/>
                <w:sz w:val="15"/>
                <w:szCs w:val="15"/>
              </w:rPr>
            </w:pPr>
          </w:p>
          <w:p w14:paraId="198540D3" w14:textId="77777777" w:rsidR="00A63815" w:rsidRPr="003A443E" w:rsidRDefault="00A63815" w:rsidP="004039A0">
            <w:pPr>
              <w:rPr>
                <w:rFonts w:ascii="Arial" w:hAnsi="Arial" w:cs="Arial"/>
                <w:color w:val="000000"/>
                <w:sz w:val="15"/>
                <w:szCs w:val="15"/>
              </w:rPr>
            </w:pPr>
          </w:p>
          <w:p w14:paraId="2814AA8E"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14:paraId="3BDFE38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277E25" w14:textId="77777777" w:rsidR="00A63815" w:rsidRPr="003A443E" w:rsidRDefault="00A63815" w:rsidP="004039A0">
            <w:pPr>
              <w:rPr>
                <w:rFonts w:ascii="Arial" w:hAnsi="Arial" w:cs="Arial"/>
                <w:color w:val="000000"/>
                <w:sz w:val="14"/>
                <w:szCs w:val="14"/>
              </w:rPr>
            </w:pPr>
          </w:p>
          <w:p w14:paraId="611F005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5D24E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EAD0D" w14:textId="77777777" w:rsidR="00A63815" w:rsidRDefault="00A63815" w:rsidP="004039A0">
            <w:pPr>
              <w:rPr>
                <w:rFonts w:ascii="Arial" w:hAnsi="Arial" w:cs="Arial"/>
                <w:color w:val="000000"/>
                <w:sz w:val="14"/>
                <w:szCs w:val="14"/>
              </w:rPr>
            </w:pPr>
          </w:p>
          <w:p w14:paraId="4021CFD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2E8E1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0F0524"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63D6ABD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F552"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E710DB3"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02276DBD"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DA999BE" w14:textId="77777777" w:rsidR="00A63815" w:rsidRPr="003A443E" w:rsidRDefault="00A63815" w:rsidP="004039A0">
            <w:pPr>
              <w:pStyle w:val="NormalLeft"/>
              <w:spacing w:before="0" w:after="0"/>
              <w:jc w:val="both"/>
              <w:rPr>
                <w:rFonts w:ascii="Arial" w:hAnsi="Arial" w:cs="Arial"/>
                <w:b/>
                <w:color w:val="000000"/>
                <w:sz w:val="14"/>
                <w:szCs w:val="14"/>
              </w:rPr>
            </w:pPr>
          </w:p>
          <w:p w14:paraId="2E7BDCB4"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CEA53A"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2A598FB" w14:textId="77777777" w:rsidR="00A63815" w:rsidRDefault="00A63815" w:rsidP="004039A0">
            <w:pPr>
              <w:pStyle w:val="NormalLeft"/>
              <w:spacing w:before="0" w:after="0"/>
              <w:ind w:left="162"/>
              <w:jc w:val="both"/>
              <w:rPr>
                <w:b/>
                <w:color w:val="000000"/>
                <w:sz w:val="16"/>
                <w:szCs w:val="16"/>
              </w:rPr>
            </w:pPr>
          </w:p>
          <w:p w14:paraId="55EAB923" w14:textId="77777777" w:rsidR="00A63815" w:rsidRDefault="00A63815" w:rsidP="004039A0">
            <w:pPr>
              <w:pStyle w:val="NormalLeft"/>
              <w:spacing w:before="0" w:after="0"/>
              <w:ind w:left="162"/>
              <w:jc w:val="both"/>
              <w:rPr>
                <w:b/>
                <w:color w:val="000000"/>
                <w:sz w:val="16"/>
                <w:szCs w:val="16"/>
              </w:rPr>
            </w:pPr>
          </w:p>
          <w:p w14:paraId="28CD598B"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8F0FD90" w14:textId="77777777" w:rsidR="00A63815" w:rsidRDefault="00A63815" w:rsidP="004039A0">
            <w:pPr>
              <w:pStyle w:val="NormalLeft"/>
              <w:spacing w:before="0" w:after="0"/>
              <w:ind w:left="162"/>
              <w:jc w:val="both"/>
              <w:rPr>
                <w:color w:val="000000"/>
              </w:rPr>
            </w:pPr>
          </w:p>
          <w:p w14:paraId="003C75E0"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A82CFD1" w14:textId="77777777" w:rsidR="00A63815" w:rsidRDefault="00A63815" w:rsidP="004039A0">
            <w:pPr>
              <w:pStyle w:val="NormalLeft"/>
              <w:spacing w:before="0" w:after="0"/>
              <w:ind w:left="162"/>
              <w:jc w:val="both"/>
              <w:rPr>
                <w:rFonts w:ascii="Arial" w:hAnsi="Arial" w:cs="Arial"/>
                <w:color w:val="000000"/>
                <w:sz w:val="14"/>
                <w:szCs w:val="14"/>
              </w:rPr>
            </w:pPr>
          </w:p>
          <w:p w14:paraId="776B5CAA"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CEE8E1" w14:textId="77777777"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8FB2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579A93" w14:textId="77777777" w:rsidR="00A63815" w:rsidRPr="003A443E" w:rsidRDefault="00A63815" w:rsidP="004039A0">
            <w:pPr>
              <w:pStyle w:val="NormalLeft"/>
              <w:spacing w:before="0" w:after="0"/>
              <w:jc w:val="both"/>
              <w:rPr>
                <w:rFonts w:ascii="Arial" w:hAnsi="Arial" w:cs="Arial"/>
                <w:color w:val="000000"/>
                <w:sz w:val="14"/>
                <w:szCs w:val="14"/>
              </w:rPr>
            </w:pPr>
          </w:p>
          <w:p w14:paraId="08D1D4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4E3E038"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1DB209" w14:textId="77777777" w:rsidR="00A63815" w:rsidRDefault="00A63815" w:rsidP="004039A0">
            <w:pPr>
              <w:pStyle w:val="NormalLeft"/>
              <w:spacing w:before="0" w:after="0"/>
              <w:jc w:val="both"/>
              <w:rPr>
                <w:rFonts w:ascii="Arial" w:hAnsi="Arial" w:cs="Arial"/>
                <w:strike/>
                <w:color w:val="000000"/>
                <w:sz w:val="15"/>
                <w:szCs w:val="15"/>
              </w:rPr>
            </w:pPr>
          </w:p>
          <w:p w14:paraId="3F44007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ED30FCE"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040" w14:textId="77777777" w:rsidR="00A63815" w:rsidRPr="003A443E" w:rsidRDefault="00A63815" w:rsidP="004039A0">
            <w:pPr>
              <w:rPr>
                <w:rFonts w:ascii="Arial" w:hAnsi="Arial" w:cs="Arial"/>
                <w:color w:val="000000"/>
                <w:sz w:val="14"/>
                <w:szCs w:val="14"/>
              </w:rPr>
            </w:pPr>
          </w:p>
          <w:p w14:paraId="3A064CDA" w14:textId="77777777" w:rsidR="00A63815" w:rsidRPr="003A443E" w:rsidRDefault="00A63815" w:rsidP="004039A0">
            <w:pPr>
              <w:rPr>
                <w:rFonts w:ascii="Arial" w:hAnsi="Arial" w:cs="Arial"/>
                <w:color w:val="000000"/>
                <w:sz w:val="14"/>
                <w:szCs w:val="14"/>
              </w:rPr>
            </w:pPr>
          </w:p>
          <w:p w14:paraId="1EBF2CBA" w14:textId="77777777" w:rsidR="00A63815" w:rsidRPr="003A443E" w:rsidRDefault="00A63815" w:rsidP="004039A0">
            <w:pPr>
              <w:rPr>
                <w:rFonts w:ascii="Arial" w:hAnsi="Arial" w:cs="Arial"/>
                <w:color w:val="000000"/>
                <w:sz w:val="14"/>
                <w:szCs w:val="14"/>
              </w:rPr>
            </w:pPr>
          </w:p>
          <w:p w14:paraId="272393C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E8A8E3" w14:textId="77777777" w:rsidR="00A63815" w:rsidRPr="003A443E" w:rsidRDefault="00A63815" w:rsidP="004039A0">
            <w:pPr>
              <w:rPr>
                <w:rFonts w:ascii="Arial" w:hAnsi="Arial" w:cs="Arial"/>
                <w:color w:val="000000"/>
                <w:sz w:val="14"/>
                <w:szCs w:val="14"/>
              </w:rPr>
            </w:pPr>
          </w:p>
          <w:p w14:paraId="6AA3C8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4C239C" w14:textId="77777777" w:rsidR="00A63815" w:rsidRDefault="00A63815" w:rsidP="004039A0">
            <w:pPr>
              <w:rPr>
                <w:rFonts w:ascii="Arial" w:hAnsi="Arial" w:cs="Arial"/>
                <w:color w:val="000000"/>
                <w:sz w:val="14"/>
                <w:szCs w:val="14"/>
              </w:rPr>
            </w:pPr>
          </w:p>
          <w:p w14:paraId="0BFEEBB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DA6AA38"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0DDD0A27" w14:textId="77777777" w:rsidR="00A63815" w:rsidRDefault="00A63815" w:rsidP="004039A0">
            <w:pPr>
              <w:rPr>
                <w:rFonts w:ascii="Arial" w:hAnsi="Arial" w:cs="Arial"/>
                <w:color w:val="000000"/>
              </w:rPr>
            </w:pPr>
          </w:p>
          <w:p w14:paraId="73DB2B8B" w14:textId="77777777" w:rsidR="00A63815" w:rsidRDefault="00A63815" w:rsidP="004039A0">
            <w:pPr>
              <w:rPr>
                <w:rFonts w:ascii="Arial" w:hAnsi="Arial" w:cs="Arial"/>
                <w:color w:val="000000"/>
                <w:sz w:val="14"/>
                <w:szCs w:val="14"/>
              </w:rPr>
            </w:pPr>
          </w:p>
          <w:p w14:paraId="3A22683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059FA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3CA01E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07B73ADC" w14:textId="77777777" w:rsidR="00A63815" w:rsidRDefault="00A63815" w:rsidP="004039A0">
            <w:pPr>
              <w:rPr>
                <w:rFonts w:ascii="Arial" w:hAnsi="Arial" w:cs="Arial"/>
                <w:color w:val="000000"/>
                <w:sz w:val="14"/>
                <w:szCs w:val="14"/>
              </w:rPr>
            </w:pPr>
          </w:p>
          <w:p w14:paraId="1B59B1C9" w14:textId="77777777" w:rsidR="00A63815" w:rsidRDefault="00A63815" w:rsidP="004039A0">
            <w:pPr>
              <w:rPr>
                <w:rFonts w:ascii="Arial" w:hAnsi="Arial" w:cs="Arial"/>
                <w:color w:val="000000"/>
                <w:sz w:val="14"/>
                <w:szCs w:val="14"/>
              </w:rPr>
            </w:pPr>
          </w:p>
          <w:p w14:paraId="5B0637C5"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9672E9" w14:textId="77777777" w:rsidR="00A63815" w:rsidRDefault="00A63815" w:rsidP="004039A0">
            <w:pPr>
              <w:rPr>
                <w:rFonts w:ascii="Arial" w:hAnsi="Arial" w:cs="Arial"/>
                <w:color w:val="000000"/>
                <w:sz w:val="14"/>
                <w:szCs w:val="14"/>
              </w:rPr>
            </w:pPr>
          </w:p>
          <w:p w14:paraId="5EC30F29"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2992C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F0B1EF" w14:textId="77777777" w:rsidR="00A63815" w:rsidRDefault="00A63815" w:rsidP="004039A0">
            <w:pPr>
              <w:rPr>
                <w:rFonts w:ascii="Arial" w:hAnsi="Arial" w:cs="Arial"/>
                <w:color w:val="000000"/>
                <w:sz w:val="14"/>
                <w:szCs w:val="14"/>
              </w:rPr>
            </w:pPr>
          </w:p>
          <w:p w14:paraId="69E70F5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445D90" w14:textId="77777777" w:rsidR="00A63815" w:rsidRDefault="00A63815" w:rsidP="004039A0">
            <w:pPr>
              <w:rPr>
                <w:rFonts w:ascii="Arial" w:hAnsi="Arial" w:cs="Arial"/>
                <w:color w:val="000000"/>
                <w:sz w:val="14"/>
                <w:szCs w:val="14"/>
              </w:rPr>
            </w:pPr>
          </w:p>
          <w:p w14:paraId="39C638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7DE2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3BF16"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14:paraId="0D08CA3F"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8CE"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AF27C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6723D"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EA9395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05BB67D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382FE"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A05154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0E17D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57B46A4A"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5E900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9C7E250" w14:textId="77777777" w:rsidR="00A63815" w:rsidRPr="003A443E" w:rsidRDefault="00A63815" w:rsidP="004039A0">
            <w:pPr>
              <w:rPr>
                <w:rFonts w:ascii="Arial" w:hAnsi="Arial" w:cs="Arial"/>
                <w:color w:val="000000"/>
                <w:sz w:val="14"/>
                <w:szCs w:val="14"/>
              </w:rPr>
            </w:pPr>
          </w:p>
          <w:p w14:paraId="7441F06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AF807F" w14:textId="77777777" w:rsidR="00A63815" w:rsidRPr="003A443E" w:rsidRDefault="00A63815" w:rsidP="004039A0">
            <w:pPr>
              <w:rPr>
                <w:rFonts w:ascii="Arial" w:hAnsi="Arial" w:cs="Arial"/>
                <w:b/>
                <w:color w:val="000000"/>
                <w:sz w:val="15"/>
                <w:szCs w:val="15"/>
              </w:rPr>
            </w:pPr>
          </w:p>
          <w:p w14:paraId="07E15817"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D169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577299" w14:textId="77777777" w:rsidR="00A63815" w:rsidRPr="003A443E" w:rsidRDefault="00A63815" w:rsidP="004039A0">
            <w:pPr>
              <w:rPr>
                <w:rFonts w:ascii="Arial" w:hAnsi="Arial" w:cs="Arial"/>
                <w:color w:val="000000"/>
                <w:sz w:val="15"/>
                <w:szCs w:val="15"/>
              </w:rPr>
            </w:pPr>
          </w:p>
          <w:p w14:paraId="57D41ACB" w14:textId="77777777" w:rsidR="00A63815" w:rsidRPr="003A443E" w:rsidRDefault="00A63815" w:rsidP="004039A0">
            <w:pPr>
              <w:rPr>
                <w:rFonts w:ascii="Arial" w:hAnsi="Arial" w:cs="Arial"/>
                <w:color w:val="000000"/>
                <w:sz w:val="15"/>
                <w:szCs w:val="15"/>
              </w:rPr>
            </w:pPr>
          </w:p>
          <w:p w14:paraId="7F14B4F6" w14:textId="77777777" w:rsidR="00A63815" w:rsidRPr="00BB639E" w:rsidRDefault="00A63815" w:rsidP="004039A0">
            <w:pPr>
              <w:rPr>
                <w:rFonts w:ascii="Arial" w:hAnsi="Arial" w:cs="Arial"/>
                <w:color w:val="000000"/>
                <w:sz w:val="4"/>
                <w:szCs w:val="4"/>
              </w:rPr>
            </w:pPr>
          </w:p>
          <w:p w14:paraId="586F2BB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EBF58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37EA4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248223"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A13D5A"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69AD4EFA"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C2550"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8801EFD"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1C133" w14:textId="77777777" w:rsidR="00A63815" w:rsidRDefault="00A63815" w:rsidP="004039A0">
            <w:pPr>
              <w:rPr>
                <w:rFonts w:ascii="Arial" w:hAnsi="Arial" w:cs="Arial"/>
                <w:sz w:val="15"/>
                <w:szCs w:val="15"/>
              </w:rPr>
            </w:pPr>
          </w:p>
          <w:p w14:paraId="1DCDBF7C"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37B87B"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7038BEE0"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B63F"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4B582B"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235D3" w14:textId="77777777" w:rsidR="00A63815" w:rsidRDefault="00A63815" w:rsidP="004039A0">
            <w:pPr>
              <w:rPr>
                <w:rFonts w:ascii="Arial" w:hAnsi="Arial" w:cs="Arial"/>
                <w:sz w:val="15"/>
                <w:szCs w:val="15"/>
              </w:rPr>
            </w:pPr>
          </w:p>
          <w:p w14:paraId="0357AF15"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E45A6C" w14:textId="77777777" w:rsidR="00A63815" w:rsidRPr="000953DC" w:rsidRDefault="00A63815" w:rsidP="004039A0">
            <w:pPr>
              <w:rPr>
                <w:rFonts w:ascii="Arial" w:hAnsi="Arial" w:cs="Arial"/>
                <w:color w:val="FF0000"/>
                <w:sz w:val="15"/>
                <w:szCs w:val="15"/>
              </w:rPr>
            </w:pPr>
          </w:p>
          <w:p w14:paraId="346DB801" w14:textId="77777777" w:rsidR="00A63815" w:rsidRPr="000953DC" w:rsidRDefault="00A63815" w:rsidP="004039A0">
            <w:r w:rsidRPr="000953DC">
              <w:rPr>
                <w:rFonts w:ascii="Arial" w:hAnsi="Arial" w:cs="Arial"/>
                <w:sz w:val="15"/>
                <w:szCs w:val="15"/>
              </w:rPr>
              <w:t xml:space="preserve"> […………………]</w:t>
            </w:r>
          </w:p>
        </w:tc>
      </w:tr>
      <w:tr w:rsidR="00A63815" w14:paraId="2244AFF6"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F8046"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3E8E2A9"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4C3015"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D626E" w14:textId="77777777" w:rsidR="00A63815" w:rsidRPr="003A443E" w:rsidRDefault="00A63815" w:rsidP="004039A0">
            <w:pPr>
              <w:rPr>
                <w:rFonts w:ascii="Arial" w:hAnsi="Arial" w:cs="Arial"/>
                <w:color w:val="000000"/>
                <w:sz w:val="15"/>
                <w:szCs w:val="15"/>
              </w:rPr>
            </w:pPr>
          </w:p>
          <w:p w14:paraId="1115F6C5" w14:textId="77777777" w:rsidR="00A63815" w:rsidRDefault="00A63815" w:rsidP="004039A0">
            <w:pPr>
              <w:rPr>
                <w:rFonts w:ascii="Arial" w:hAnsi="Arial" w:cs="Arial"/>
                <w:color w:val="000000"/>
                <w:sz w:val="15"/>
                <w:szCs w:val="15"/>
              </w:rPr>
            </w:pPr>
          </w:p>
          <w:p w14:paraId="12A8B11F" w14:textId="77777777" w:rsidR="00A63815" w:rsidRDefault="00A63815" w:rsidP="004039A0">
            <w:pPr>
              <w:rPr>
                <w:rFonts w:ascii="Arial" w:hAnsi="Arial" w:cs="Arial"/>
                <w:color w:val="000000"/>
                <w:sz w:val="15"/>
                <w:szCs w:val="15"/>
              </w:rPr>
            </w:pPr>
          </w:p>
          <w:p w14:paraId="6C9FA5A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A33576" w14:textId="77777777" w:rsidR="00A63815" w:rsidRPr="001D3A2B" w:rsidRDefault="00A63815" w:rsidP="004039A0">
            <w:pPr>
              <w:rPr>
                <w:rFonts w:ascii="Arial" w:hAnsi="Arial" w:cs="Arial"/>
                <w:color w:val="000000"/>
                <w:szCs w:val="24"/>
              </w:rPr>
            </w:pPr>
          </w:p>
          <w:p w14:paraId="6746CD73"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01F3B85" w14:textId="77777777" w:rsidR="00A63815" w:rsidRDefault="00A63815" w:rsidP="00A63815">
      <w:pPr>
        <w:pStyle w:val="SectionTitle"/>
        <w:rPr>
          <w:rFonts w:ascii="Arial" w:hAnsi="Arial" w:cs="Arial"/>
          <w:b w:val="0"/>
          <w:caps/>
          <w:sz w:val="15"/>
          <w:szCs w:val="15"/>
        </w:rPr>
      </w:pPr>
    </w:p>
    <w:p w14:paraId="093B3E47"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56B652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DEEB"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AEE5" w14:textId="77777777" w:rsidR="00A63815" w:rsidRPr="000953DC" w:rsidRDefault="00A63815" w:rsidP="004039A0">
            <w:r w:rsidRPr="000953DC">
              <w:rPr>
                <w:rFonts w:ascii="Arial" w:hAnsi="Arial" w:cs="Arial"/>
                <w:b/>
                <w:sz w:val="15"/>
                <w:szCs w:val="15"/>
              </w:rPr>
              <w:t>Risposta:</w:t>
            </w:r>
          </w:p>
        </w:tc>
      </w:tr>
      <w:tr w:rsidR="00A63815" w14:paraId="42337B6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D5A69"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23925"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3E739D3"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A23762"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5598CB5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0E45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F15E9D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B8314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471A4E"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9C8EDE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C5CF4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5202DFC" w14:textId="77777777" w:rsidR="00A63815" w:rsidRPr="00121BF6" w:rsidRDefault="00A63815" w:rsidP="004039A0">
            <w:pPr>
              <w:ind w:left="284" w:hanging="284"/>
              <w:jc w:val="both"/>
              <w:rPr>
                <w:rFonts w:ascii="Arial" w:hAnsi="Arial" w:cs="Arial"/>
                <w:color w:val="000000"/>
                <w:sz w:val="14"/>
                <w:szCs w:val="14"/>
              </w:rPr>
            </w:pPr>
          </w:p>
          <w:p w14:paraId="3E90C9F4"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3A0725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4ECE7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3529B4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31C68B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E9C7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896C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51040F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A5C77"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2BDA154D"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86FFD2B" w14:textId="77777777" w:rsidR="00A63815" w:rsidRPr="00121BF6" w:rsidRDefault="00A63815" w:rsidP="004039A0">
            <w:pPr>
              <w:pStyle w:val="NormaleWeb1"/>
              <w:spacing w:before="0" w:after="0"/>
              <w:ind w:left="284" w:hanging="284"/>
              <w:jc w:val="both"/>
              <w:rPr>
                <w:rFonts w:eastAsia="font342"/>
                <w:color w:val="000000"/>
              </w:rPr>
            </w:pPr>
          </w:p>
          <w:p w14:paraId="2B503E6D" w14:textId="77777777" w:rsidR="00A63815" w:rsidRPr="00121BF6" w:rsidRDefault="00A63815" w:rsidP="004039A0">
            <w:pPr>
              <w:pStyle w:val="NormaleWeb1"/>
              <w:spacing w:before="0" w:after="0"/>
              <w:jc w:val="both"/>
              <w:rPr>
                <w:rFonts w:ascii="Arial" w:hAnsi="Arial" w:cs="Arial"/>
                <w:color w:val="000000"/>
                <w:sz w:val="14"/>
                <w:szCs w:val="14"/>
              </w:rPr>
            </w:pPr>
          </w:p>
          <w:p w14:paraId="4077B357" w14:textId="77777777" w:rsidR="00A63815" w:rsidRPr="00121BF6" w:rsidRDefault="00A63815" w:rsidP="004039A0">
            <w:pPr>
              <w:pStyle w:val="NormaleWeb1"/>
              <w:spacing w:before="0" w:after="0"/>
              <w:jc w:val="both"/>
              <w:rPr>
                <w:rFonts w:ascii="Arial" w:hAnsi="Arial" w:cs="Arial"/>
                <w:color w:val="000000"/>
                <w:sz w:val="14"/>
                <w:szCs w:val="14"/>
              </w:rPr>
            </w:pPr>
          </w:p>
          <w:p w14:paraId="4B27DEFB" w14:textId="77777777" w:rsidR="00A63815" w:rsidRPr="00121BF6" w:rsidRDefault="00A63815" w:rsidP="004039A0">
            <w:pPr>
              <w:pStyle w:val="NormaleWeb1"/>
              <w:spacing w:before="0" w:after="0"/>
              <w:jc w:val="both"/>
              <w:rPr>
                <w:rFonts w:ascii="Arial" w:hAnsi="Arial" w:cs="Arial"/>
                <w:color w:val="000000"/>
                <w:sz w:val="14"/>
                <w:szCs w:val="14"/>
              </w:rPr>
            </w:pPr>
          </w:p>
          <w:p w14:paraId="53A21CDF" w14:textId="77777777" w:rsidR="00A63815" w:rsidRPr="00121BF6" w:rsidRDefault="00A63815" w:rsidP="004039A0">
            <w:pPr>
              <w:pStyle w:val="NormaleWeb1"/>
              <w:spacing w:before="0" w:after="0"/>
              <w:jc w:val="both"/>
              <w:rPr>
                <w:rFonts w:ascii="Arial" w:hAnsi="Arial" w:cs="Arial"/>
                <w:color w:val="000000"/>
                <w:sz w:val="14"/>
                <w:szCs w:val="14"/>
              </w:rPr>
            </w:pPr>
          </w:p>
          <w:p w14:paraId="0D3A811D"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877F0C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C5DDC5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D9BBD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708B5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4313D8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0F0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D849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79237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F640638"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B4F54BB"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613A" w14:textId="77777777" w:rsidR="00A63815" w:rsidRPr="003A443E" w:rsidRDefault="00A63815" w:rsidP="004039A0">
            <w:pPr>
              <w:rPr>
                <w:rFonts w:ascii="Arial" w:hAnsi="Arial" w:cs="Arial"/>
                <w:color w:val="000000"/>
                <w:sz w:val="15"/>
                <w:szCs w:val="15"/>
              </w:rPr>
            </w:pPr>
          </w:p>
          <w:p w14:paraId="7808B8FF"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AE010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6B37A7"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B42B2AD" w14:textId="77777777" w:rsidR="00A63815" w:rsidRPr="001D3A2B" w:rsidRDefault="00A63815" w:rsidP="004039A0">
            <w:pPr>
              <w:jc w:val="both"/>
              <w:rPr>
                <w:rFonts w:ascii="Arial" w:hAnsi="Arial" w:cs="Arial"/>
                <w:color w:val="000000"/>
                <w:sz w:val="4"/>
                <w:szCs w:val="4"/>
              </w:rPr>
            </w:pPr>
          </w:p>
          <w:p w14:paraId="38CD5960" w14:textId="77777777" w:rsidR="00A63815" w:rsidRDefault="00A63815" w:rsidP="004039A0">
            <w:pPr>
              <w:jc w:val="both"/>
              <w:rPr>
                <w:rFonts w:ascii="Arial" w:hAnsi="Arial" w:cs="Arial"/>
                <w:color w:val="000000"/>
                <w:sz w:val="14"/>
                <w:szCs w:val="14"/>
              </w:rPr>
            </w:pPr>
          </w:p>
          <w:p w14:paraId="38EA8DDB" w14:textId="77777777" w:rsidR="00A63815" w:rsidRDefault="00A63815" w:rsidP="004039A0">
            <w:pPr>
              <w:jc w:val="both"/>
              <w:rPr>
                <w:rFonts w:ascii="Arial" w:hAnsi="Arial" w:cs="Arial"/>
                <w:color w:val="000000"/>
                <w:sz w:val="14"/>
                <w:szCs w:val="14"/>
              </w:rPr>
            </w:pPr>
          </w:p>
          <w:p w14:paraId="1950E1C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F2534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0B4C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BD46A7F" w14:textId="77777777" w:rsidR="00A63815" w:rsidRPr="001D3A2B" w:rsidRDefault="00A63815" w:rsidP="004039A0">
            <w:pPr>
              <w:rPr>
                <w:rFonts w:ascii="Arial" w:hAnsi="Arial" w:cs="Arial"/>
                <w:color w:val="000000"/>
                <w:sz w:val="4"/>
                <w:szCs w:val="4"/>
              </w:rPr>
            </w:pPr>
          </w:p>
          <w:p w14:paraId="3F065E0F" w14:textId="77777777" w:rsidR="00A63815" w:rsidRDefault="00A63815" w:rsidP="004039A0">
            <w:pPr>
              <w:rPr>
                <w:rFonts w:ascii="Arial" w:hAnsi="Arial" w:cs="Arial"/>
                <w:color w:val="000000"/>
                <w:sz w:val="14"/>
                <w:szCs w:val="14"/>
              </w:rPr>
            </w:pPr>
          </w:p>
          <w:p w14:paraId="725329B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B73F0CC" w14:textId="77777777" w:rsidR="00A63815" w:rsidRPr="003A443E" w:rsidRDefault="00A63815" w:rsidP="004039A0">
            <w:pPr>
              <w:ind w:left="284" w:hanging="284"/>
              <w:jc w:val="both"/>
              <w:rPr>
                <w:rFonts w:ascii="Arial" w:hAnsi="Arial" w:cs="Arial"/>
                <w:color w:val="000000"/>
                <w:sz w:val="14"/>
                <w:szCs w:val="14"/>
              </w:rPr>
            </w:pPr>
          </w:p>
          <w:p w14:paraId="29E9BF9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768CD78" w14:textId="77777777" w:rsidR="00A63815" w:rsidRPr="003A443E" w:rsidRDefault="00A63815" w:rsidP="004039A0">
            <w:pPr>
              <w:rPr>
                <w:rFonts w:ascii="Arial" w:hAnsi="Arial" w:cs="Arial"/>
                <w:color w:val="000000"/>
                <w:sz w:val="14"/>
                <w:szCs w:val="14"/>
              </w:rPr>
            </w:pPr>
          </w:p>
          <w:p w14:paraId="5A9F297E" w14:textId="77777777" w:rsidR="00A63815" w:rsidRDefault="00A63815" w:rsidP="004039A0">
            <w:pPr>
              <w:rPr>
                <w:rFonts w:ascii="Arial" w:hAnsi="Arial" w:cs="Arial"/>
                <w:color w:val="000000"/>
                <w:sz w:val="14"/>
                <w:szCs w:val="14"/>
              </w:rPr>
            </w:pPr>
          </w:p>
          <w:p w14:paraId="2707A9C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0828E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1707CF"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E933F7A" w14:textId="77777777" w:rsidR="00A63815" w:rsidRPr="003A443E" w:rsidRDefault="00A63815" w:rsidP="004039A0">
            <w:pPr>
              <w:rPr>
                <w:rFonts w:ascii="Arial" w:hAnsi="Arial" w:cs="Arial"/>
                <w:color w:val="000000"/>
                <w:sz w:val="14"/>
                <w:szCs w:val="14"/>
              </w:rPr>
            </w:pPr>
          </w:p>
          <w:p w14:paraId="51F71CC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0173ED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6D22A9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7BA0D4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279C0568" w14:textId="77777777" w:rsidR="00A63815" w:rsidRPr="001D3A2B" w:rsidRDefault="00A63815" w:rsidP="004039A0">
            <w:pPr>
              <w:rPr>
                <w:rFonts w:ascii="Arial" w:hAnsi="Arial" w:cs="Arial"/>
                <w:color w:val="000000"/>
                <w:sz w:val="4"/>
                <w:szCs w:val="4"/>
              </w:rPr>
            </w:pPr>
          </w:p>
          <w:p w14:paraId="27882B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49E8" w14:textId="77777777" w:rsidR="00A63815" w:rsidRPr="003A443E" w:rsidRDefault="00A63815" w:rsidP="004039A0">
            <w:pPr>
              <w:rPr>
                <w:rFonts w:ascii="Arial" w:hAnsi="Arial" w:cs="Arial"/>
                <w:color w:val="000000"/>
                <w:sz w:val="14"/>
                <w:szCs w:val="14"/>
              </w:rPr>
            </w:pPr>
          </w:p>
          <w:p w14:paraId="4F95078C" w14:textId="77777777" w:rsidR="00A63815" w:rsidRPr="003A443E" w:rsidRDefault="00A63815" w:rsidP="004039A0">
            <w:pPr>
              <w:rPr>
                <w:rFonts w:ascii="Arial" w:hAnsi="Arial" w:cs="Arial"/>
                <w:color w:val="000000"/>
              </w:rPr>
            </w:pPr>
          </w:p>
          <w:p w14:paraId="234F5D87"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6C3CB73" w14:textId="77777777" w:rsidR="00A63815" w:rsidRDefault="00A63815" w:rsidP="004039A0">
            <w:pPr>
              <w:rPr>
                <w:rFonts w:ascii="Arial" w:hAnsi="Arial" w:cs="Arial"/>
                <w:color w:val="000000"/>
                <w:sz w:val="14"/>
                <w:szCs w:val="14"/>
              </w:rPr>
            </w:pPr>
          </w:p>
          <w:p w14:paraId="1060D897" w14:textId="77777777" w:rsidR="00A63815" w:rsidRDefault="00A63815" w:rsidP="004039A0">
            <w:pPr>
              <w:rPr>
                <w:rFonts w:ascii="Arial" w:hAnsi="Arial" w:cs="Arial"/>
                <w:color w:val="000000"/>
                <w:sz w:val="14"/>
                <w:szCs w:val="14"/>
              </w:rPr>
            </w:pPr>
          </w:p>
          <w:p w14:paraId="6E61DC3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B4A0F2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36D9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FFCBFE"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1E41811A" w14:textId="77777777" w:rsidR="00A63815" w:rsidRDefault="00A63815" w:rsidP="004039A0">
            <w:pPr>
              <w:rPr>
                <w:rFonts w:ascii="Arial" w:hAnsi="Arial" w:cs="Arial"/>
                <w:color w:val="000000"/>
                <w:sz w:val="14"/>
                <w:szCs w:val="14"/>
              </w:rPr>
            </w:pPr>
          </w:p>
          <w:p w14:paraId="52029444" w14:textId="77777777" w:rsidR="00A63815" w:rsidRDefault="00A63815" w:rsidP="004039A0">
            <w:pPr>
              <w:rPr>
                <w:rFonts w:ascii="Arial" w:hAnsi="Arial" w:cs="Arial"/>
                <w:color w:val="000000"/>
                <w:sz w:val="14"/>
                <w:szCs w:val="14"/>
              </w:rPr>
            </w:pPr>
          </w:p>
          <w:p w14:paraId="47FEDC07" w14:textId="77777777" w:rsidR="00A63815" w:rsidRDefault="00A63815" w:rsidP="004039A0">
            <w:pPr>
              <w:rPr>
                <w:rFonts w:ascii="Arial" w:hAnsi="Arial" w:cs="Arial"/>
                <w:color w:val="000000"/>
                <w:sz w:val="14"/>
                <w:szCs w:val="14"/>
              </w:rPr>
            </w:pPr>
          </w:p>
          <w:p w14:paraId="174BE4E4" w14:textId="77777777"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14:paraId="51D688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D40D0"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C4999" w14:textId="77777777" w:rsidR="00A63815" w:rsidRDefault="00A63815" w:rsidP="004039A0">
            <w:pPr>
              <w:rPr>
                <w:rFonts w:ascii="Arial" w:hAnsi="Arial" w:cs="Arial"/>
                <w:color w:val="000000"/>
                <w:sz w:val="15"/>
                <w:szCs w:val="15"/>
              </w:rPr>
            </w:pPr>
          </w:p>
          <w:p w14:paraId="39504AD9" w14:textId="77777777" w:rsidR="00A63815" w:rsidRDefault="00A63815" w:rsidP="004039A0">
            <w:pPr>
              <w:rPr>
                <w:rFonts w:ascii="Arial" w:hAnsi="Arial" w:cs="Arial"/>
                <w:color w:val="000000"/>
                <w:sz w:val="15"/>
                <w:szCs w:val="15"/>
              </w:rPr>
            </w:pPr>
          </w:p>
          <w:p w14:paraId="58543F9F" w14:textId="77777777" w:rsidR="00A63815" w:rsidRDefault="00A63815" w:rsidP="004039A0">
            <w:pPr>
              <w:rPr>
                <w:rFonts w:ascii="Arial" w:hAnsi="Arial" w:cs="Arial"/>
                <w:color w:val="000000"/>
                <w:sz w:val="15"/>
                <w:szCs w:val="15"/>
              </w:rPr>
            </w:pPr>
          </w:p>
          <w:p w14:paraId="331999F8" w14:textId="77777777" w:rsidR="00A63815" w:rsidRDefault="00A63815" w:rsidP="004039A0">
            <w:pPr>
              <w:rPr>
                <w:rFonts w:ascii="Arial" w:hAnsi="Arial" w:cs="Arial"/>
                <w:color w:val="000000"/>
                <w:sz w:val="15"/>
                <w:szCs w:val="15"/>
              </w:rPr>
            </w:pPr>
          </w:p>
          <w:p w14:paraId="7834857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F07C2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14:paraId="2E303B4B" w14:textId="77777777" w:rsidR="00A63815" w:rsidRDefault="00A63815" w:rsidP="00A63815">
      <w:pPr>
        <w:autoSpaceDE w:val="0"/>
        <w:autoSpaceDN w:val="0"/>
        <w:adjustRightInd w:val="0"/>
        <w:rPr>
          <w:rFonts w:ascii="DejaVuSerifCondensed" w:hAnsi="DejaVuSerifCondensed" w:cs="DejaVuSerifCondensed"/>
          <w:sz w:val="22"/>
        </w:rPr>
      </w:pPr>
    </w:p>
    <w:p w14:paraId="0B5F6AAA" w14:textId="77777777" w:rsidR="00A63815" w:rsidRDefault="00A63815" w:rsidP="00A63815">
      <w:pPr>
        <w:jc w:val="center"/>
        <w:rPr>
          <w:rFonts w:ascii="Arial" w:hAnsi="Arial" w:cs="Arial"/>
          <w:sz w:val="17"/>
          <w:szCs w:val="17"/>
        </w:rPr>
      </w:pPr>
      <w:r>
        <w:rPr>
          <w:sz w:val="18"/>
          <w:szCs w:val="18"/>
        </w:rPr>
        <w:t>Parte IV: Criteri di selezione</w:t>
      </w:r>
    </w:p>
    <w:p w14:paraId="668BBAFF" w14:textId="77777777" w:rsidR="00A63815" w:rsidRDefault="00A63815" w:rsidP="00A63815">
      <w:pPr>
        <w:rPr>
          <w:rFonts w:ascii="Arial" w:hAnsi="Arial" w:cs="Arial"/>
          <w:sz w:val="17"/>
          <w:szCs w:val="17"/>
        </w:rPr>
      </w:pPr>
    </w:p>
    <w:p w14:paraId="1991AE2B"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4D35FD2" w14:textId="77777777" w:rsidR="00A63815" w:rsidRPr="00DE4996" w:rsidRDefault="00A63815" w:rsidP="00A63815">
      <w:pPr>
        <w:rPr>
          <w:rFonts w:ascii="Arial" w:hAnsi="Arial" w:cs="Arial"/>
          <w:sz w:val="16"/>
          <w:szCs w:val="16"/>
        </w:rPr>
      </w:pPr>
    </w:p>
    <w:p w14:paraId="3C0FB79B"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979D" w14:textId="77777777" w:rsidR="00A63815" w:rsidRDefault="00A63815" w:rsidP="00A63815">
      <w:pPr>
        <w:pStyle w:val="Titolo1"/>
        <w:spacing w:before="0"/>
        <w:rPr>
          <w:sz w:val="16"/>
          <w:szCs w:val="16"/>
        </w:rPr>
      </w:pPr>
    </w:p>
    <w:p w14:paraId="1EDC4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6893876A"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BDBD5C"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61E42" w14:textId="77777777" w:rsidR="00A63815" w:rsidRDefault="00A63815" w:rsidP="004039A0">
            <w:r>
              <w:rPr>
                <w:rFonts w:ascii="Arial" w:hAnsi="Arial" w:cs="Arial"/>
                <w:b/>
                <w:sz w:val="15"/>
                <w:szCs w:val="15"/>
              </w:rPr>
              <w:t>Risposta</w:t>
            </w:r>
          </w:p>
        </w:tc>
      </w:tr>
      <w:tr w:rsidR="00A63815" w14:paraId="2852F9FC"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BEEB9C"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61B468"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24D0A4C" w14:textId="77777777" w:rsidR="00A63815" w:rsidRDefault="00A63815" w:rsidP="00A63815">
      <w:pPr>
        <w:pStyle w:val="SectionTitle"/>
        <w:spacing w:after="120"/>
        <w:jc w:val="both"/>
        <w:rPr>
          <w:rFonts w:ascii="Arial" w:hAnsi="Arial" w:cs="Arial"/>
          <w:b w:val="0"/>
          <w:caps/>
          <w:sz w:val="16"/>
          <w:szCs w:val="16"/>
        </w:rPr>
      </w:pPr>
    </w:p>
    <w:p w14:paraId="3090BF9B"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13676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F5C74C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319A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4AAD" w14:textId="77777777" w:rsidR="00A63815" w:rsidRDefault="00A63815" w:rsidP="004039A0">
            <w:r>
              <w:rPr>
                <w:rFonts w:ascii="Arial" w:hAnsi="Arial" w:cs="Arial"/>
                <w:b/>
                <w:sz w:val="15"/>
                <w:szCs w:val="15"/>
              </w:rPr>
              <w:t>Risposta</w:t>
            </w:r>
          </w:p>
        </w:tc>
      </w:tr>
      <w:tr w:rsidR="00A63815" w14:paraId="301E91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333C"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D248E9"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CA65"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DB83D90" w14:textId="77777777" w:rsidR="00A63815" w:rsidRDefault="00A63815" w:rsidP="004039A0">
            <w:r>
              <w:rPr>
                <w:rFonts w:ascii="Arial" w:hAnsi="Arial" w:cs="Arial"/>
                <w:sz w:val="15"/>
                <w:szCs w:val="15"/>
              </w:rPr>
              <w:t>[…………][……..…][…………]</w:t>
            </w:r>
          </w:p>
        </w:tc>
      </w:tr>
      <w:tr w:rsidR="00A63815" w14:paraId="3555D76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32DC4"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038F7B0B" w14:textId="77777777" w:rsidR="00A63815" w:rsidRDefault="00A63815" w:rsidP="004039A0">
            <w:pPr>
              <w:pStyle w:val="Paragrafoelenco1"/>
              <w:tabs>
                <w:tab w:val="left" w:pos="284"/>
              </w:tabs>
              <w:ind w:left="284"/>
              <w:rPr>
                <w:rFonts w:ascii="Arial" w:hAnsi="Arial" w:cs="Arial"/>
                <w:sz w:val="15"/>
                <w:szCs w:val="15"/>
              </w:rPr>
            </w:pPr>
          </w:p>
          <w:p w14:paraId="3270095F"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245A15"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07F92"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4AB06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E00E9" w14:textId="77777777" w:rsidR="00A63815" w:rsidRDefault="00A63815" w:rsidP="004039A0">
            <w:r>
              <w:rPr>
                <w:rFonts w:ascii="Arial" w:hAnsi="Arial" w:cs="Arial"/>
                <w:sz w:val="15"/>
                <w:szCs w:val="15"/>
              </w:rPr>
              <w:t>[…………][……….…][…………]</w:t>
            </w:r>
          </w:p>
        </w:tc>
      </w:tr>
    </w:tbl>
    <w:p w14:paraId="39356A07" w14:textId="77777777" w:rsidR="00A63815" w:rsidRDefault="00A63815" w:rsidP="00A63815">
      <w:pPr>
        <w:pStyle w:val="SectionTitle"/>
        <w:spacing w:before="0" w:after="0"/>
        <w:jc w:val="both"/>
        <w:rPr>
          <w:rFonts w:ascii="Arial" w:hAnsi="Arial" w:cs="Arial"/>
          <w:sz w:val="4"/>
          <w:szCs w:val="4"/>
        </w:rPr>
      </w:pPr>
    </w:p>
    <w:p w14:paraId="51315FB1" w14:textId="77777777" w:rsidR="00A63815" w:rsidRDefault="00A63815" w:rsidP="00A63815"/>
    <w:p w14:paraId="6E30D846" w14:textId="77777777" w:rsidR="00A63815" w:rsidRDefault="00A63815" w:rsidP="00A63815">
      <w:pPr>
        <w:pStyle w:val="SectionTitle"/>
        <w:pageBreakBefore/>
        <w:spacing w:before="0" w:after="0"/>
        <w:jc w:val="both"/>
        <w:rPr>
          <w:rFonts w:ascii="Arial" w:hAnsi="Arial" w:cs="Arial"/>
          <w:b w:val="0"/>
          <w:caps/>
          <w:sz w:val="15"/>
          <w:szCs w:val="15"/>
        </w:rPr>
      </w:pPr>
    </w:p>
    <w:p w14:paraId="62E5E080"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E27E12" w14:textId="77777777" w:rsidR="00A63815" w:rsidRPr="000953DC" w:rsidRDefault="00A63815" w:rsidP="00A63815">
      <w:pPr>
        <w:pStyle w:val="SectionTitle"/>
        <w:spacing w:before="0" w:after="0"/>
        <w:rPr>
          <w:rFonts w:ascii="Arial" w:hAnsi="Arial" w:cs="Arial"/>
          <w:w w:val="0"/>
          <w:sz w:val="15"/>
          <w:szCs w:val="15"/>
        </w:rPr>
      </w:pPr>
    </w:p>
    <w:p w14:paraId="370B3DC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8BA77B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DA87A"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181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3486797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03C6B"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6A9588" w14:textId="77777777" w:rsidR="00A63815" w:rsidRDefault="00A63815" w:rsidP="004039A0">
            <w:pPr>
              <w:ind w:left="284" w:hanging="284"/>
              <w:rPr>
                <w:rFonts w:ascii="Arial" w:hAnsi="Arial" w:cs="Arial"/>
                <w:b/>
                <w:sz w:val="12"/>
                <w:szCs w:val="12"/>
              </w:rPr>
            </w:pPr>
          </w:p>
          <w:p w14:paraId="1FF7793F"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3F31CA8" w14:textId="77777777" w:rsidR="00A63815" w:rsidRDefault="00A63815" w:rsidP="004039A0">
            <w:pPr>
              <w:ind w:left="284" w:hanging="142"/>
              <w:rPr>
                <w:rFonts w:ascii="Arial" w:hAnsi="Arial" w:cs="Arial"/>
                <w:sz w:val="12"/>
                <w:szCs w:val="12"/>
              </w:rPr>
            </w:pPr>
          </w:p>
          <w:p w14:paraId="509F50C4"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0AEA533C"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7EB1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5246A4" w14:textId="77777777" w:rsidR="00A63815" w:rsidRDefault="00A63815" w:rsidP="004039A0">
            <w:pPr>
              <w:rPr>
                <w:rFonts w:ascii="Arial" w:hAnsi="Arial" w:cs="Arial"/>
                <w:sz w:val="15"/>
                <w:szCs w:val="15"/>
              </w:rPr>
            </w:pPr>
            <w:r>
              <w:rPr>
                <w:rFonts w:ascii="Arial" w:hAnsi="Arial" w:cs="Arial"/>
                <w:sz w:val="15"/>
                <w:szCs w:val="15"/>
              </w:rPr>
              <w:t>[……], [……] […] valuta</w:t>
            </w:r>
          </w:p>
          <w:p w14:paraId="0E6CDC65" w14:textId="77777777" w:rsidR="00A63815" w:rsidRDefault="00A63815" w:rsidP="004039A0">
            <w:pPr>
              <w:rPr>
                <w:rFonts w:ascii="Arial" w:hAnsi="Arial" w:cs="Arial"/>
                <w:sz w:val="15"/>
                <w:szCs w:val="15"/>
              </w:rPr>
            </w:pPr>
          </w:p>
          <w:p w14:paraId="014FC7DE" w14:textId="77777777" w:rsidR="00A63815" w:rsidRDefault="00A63815" w:rsidP="004039A0">
            <w:pPr>
              <w:rPr>
                <w:rFonts w:ascii="Arial" w:hAnsi="Arial" w:cs="Arial"/>
                <w:sz w:val="15"/>
                <w:szCs w:val="15"/>
              </w:rPr>
            </w:pPr>
          </w:p>
          <w:p w14:paraId="6CB3337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A2F54" w14:textId="77777777" w:rsidR="00A63815" w:rsidRDefault="00A63815" w:rsidP="004039A0">
            <w:r>
              <w:rPr>
                <w:rFonts w:ascii="Arial" w:hAnsi="Arial" w:cs="Arial"/>
                <w:sz w:val="15"/>
                <w:szCs w:val="15"/>
              </w:rPr>
              <w:t>[…….…][……..…][……..…]</w:t>
            </w:r>
          </w:p>
        </w:tc>
      </w:tr>
      <w:tr w:rsidR="00A63815" w14:paraId="209E115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9CCE"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E0244C1" w14:textId="77777777" w:rsidR="00A63815" w:rsidRDefault="00A63815" w:rsidP="004039A0">
            <w:pPr>
              <w:rPr>
                <w:rFonts w:ascii="Arial" w:hAnsi="Arial" w:cs="Arial"/>
                <w:sz w:val="15"/>
                <w:szCs w:val="15"/>
              </w:rPr>
            </w:pPr>
            <w:r>
              <w:rPr>
                <w:rFonts w:ascii="Arial" w:hAnsi="Arial" w:cs="Arial"/>
                <w:b/>
                <w:sz w:val="15"/>
                <w:szCs w:val="15"/>
              </w:rPr>
              <w:t>e/o,</w:t>
            </w:r>
          </w:p>
          <w:p w14:paraId="4814899D"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F01C4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E49A" w14:textId="77777777"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3B7BE" w14:textId="77777777" w:rsidR="00A63815" w:rsidRDefault="00A63815" w:rsidP="004039A0">
            <w:pPr>
              <w:rPr>
                <w:rFonts w:ascii="Arial" w:hAnsi="Arial" w:cs="Arial"/>
                <w:sz w:val="15"/>
                <w:szCs w:val="15"/>
              </w:rPr>
            </w:pPr>
            <w:r>
              <w:rPr>
                <w:rFonts w:ascii="Arial" w:hAnsi="Arial" w:cs="Arial"/>
                <w:sz w:val="15"/>
                <w:szCs w:val="15"/>
              </w:rPr>
              <w:t>[……], [……] […] valuta</w:t>
            </w:r>
          </w:p>
          <w:p w14:paraId="37ECDF06"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34AB58" w14:textId="77777777" w:rsidR="00A63815" w:rsidRDefault="00A63815" w:rsidP="004039A0">
            <w:r>
              <w:rPr>
                <w:rFonts w:ascii="Arial" w:hAnsi="Arial" w:cs="Arial"/>
                <w:sz w:val="15"/>
                <w:szCs w:val="15"/>
              </w:rPr>
              <w:t>[……….…][…………][…………]</w:t>
            </w:r>
          </w:p>
        </w:tc>
      </w:tr>
      <w:tr w:rsidR="00A63815" w14:paraId="5774B0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A759"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CF29F" w14:textId="77777777" w:rsidR="00A63815" w:rsidRDefault="00A63815" w:rsidP="004039A0">
            <w:r>
              <w:rPr>
                <w:rFonts w:ascii="Arial" w:hAnsi="Arial" w:cs="Arial"/>
                <w:sz w:val="15"/>
                <w:szCs w:val="15"/>
              </w:rPr>
              <w:t>[……]</w:t>
            </w:r>
          </w:p>
        </w:tc>
      </w:tr>
      <w:tr w:rsidR="00A63815" w14:paraId="5B531F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9633"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69F2EC"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9441E"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6FA75" w14:textId="77777777" w:rsidR="00A63815" w:rsidRDefault="00A63815" w:rsidP="004039A0">
            <w:r>
              <w:rPr>
                <w:rFonts w:ascii="Arial" w:hAnsi="Arial" w:cs="Arial"/>
                <w:sz w:val="15"/>
                <w:szCs w:val="15"/>
              </w:rPr>
              <w:t>[………..…][…………][……….…]</w:t>
            </w:r>
          </w:p>
        </w:tc>
      </w:tr>
      <w:tr w:rsidR="00A63815" w14:paraId="4211BA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B28F3"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5EB1D2"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879F6" w14:textId="77777777" w:rsidR="00A63815" w:rsidRDefault="00A63815" w:rsidP="004039A0">
            <w:pPr>
              <w:rPr>
                <w:rFonts w:ascii="Arial" w:hAnsi="Arial" w:cs="Arial"/>
                <w:sz w:val="15"/>
                <w:szCs w:val="15"/>
              </w:rPr>
            </w:pPr>
            <w:r>
              <w:rPr>
                <w:rFonts w:ascii="Arial" w:hAnsi="Arial" w:cs="Arial"/>
                <w:sz w:val="15"/>
                <w:szCs w:val="15"/>
              </w:rPr>
              <w:t>[……] […] valuta</w:t>
            </w:r>
          </w:p>
          <w:p w14:paraId="0ECBC6CF"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A96B104" w14:textId="77777777" w:rsidR="00A63815" w:rsidRDefault="00A63815" w:rsidP="004039A0">
            <w:r>
              <w:rPr>
                <w:rFonts w:ascii="Arial" w:hAnsi="Arial" w:cs="Arial"/>
                <w:i/>
                <w:sz w:val="15"/>
                <w:szCs w:val="15"/>
              </w:rPr>
              <w:t xml:space="preserve"> </w:t>
            </w:r>
            <w:r>
              <w:rPr>
                <w:rFonts w:ascii="Arial" w:hAnsi="Arial" w:cs="Arial"/>
                <w:sz w:val="15"/>
                <w:szCs w:val="15"/>
              </w:rPr>
              <w:t>[……….…][…………][………..…]</w:t>
            </w:r>
          </w:p>
        </w:tc>
      </w:tr>
      <w:tr w:rsidR="00A63815" w14:paraId="15F4DD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3389E"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10FE0F5"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615D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F16053"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095454" w14:textId="77777777" w:rsidR="00A63815" w:rsidRDefault="00A63815" w:rsidP="004039A0">
            <w:r>
              <w:rPr>
                <w:rFonts w:ascii="Arial" w:hAnsi="Arial" w:cs="Arial"/>
                <w:sz w:val="15"/>
                <w:szCs w:val="15"/>
              </w:rPr>
              <w:t>[…………..][……….…][………..…]</w:t>
            </w:r>
          </w:p>
        </w:tc>
      </w:tr>
    </w:tbl>
    <w:p w14:paraId="6DF0BF87" w14:textId="77777777" w:rsidR="00A63815" w:rsidRDefault="00A63815" w:rsidP="00A63815">
      <w:pPr>
        <w:pStyle w:val="SectionTitle"/>
        <w:spacing w:before="0" w:after="0"/>
        <w:jc w:val="both"/>
        <w:rPr>
          <w:rFonts w:ascii="Arial" w:hAnsi="Arial" w:cs="Arial"/>
          <w:caps/>
          <w:sz w:val="15"/>
          <w:szCs w:val="15"/>
        </w:rPr>
      </w:pPr>
    </w:p>
    <w:p w14:paraId="47F08020" w14:textId="77777777" w:rsidR="00A63815" w:rsidRDefault="00A63815" w:rsidP="00A63815">
      <w:pPr>
        <w:pStyle w:val="Titolo1"/>
        <w:spacing w:before="0"/>
        <w:ind w:left="850"/>
        <w:rPr>
          <w:sz w:val="16"/>
          <w:szCs w:val="16"/>
        </w:rPr>
      </w:pPr>
    </w:p>
    <w:p w14:paraId="70701C9F"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06E72A" w14:textId="77777777" w:rsidR="00A63815" w:rsidRPr="003A443E" w:rsidRDefault="00A63815" w:rsidP="00A63815">
      <w:pPr>
        <w:pStyle w:val="Titolo1"/>
        <w:spacing w:before="0"/>
        <w:ind w:left="850"/>
        <w:rPr>
          <w:color w:val="000000"/>
          <w:sz w:val="16"/>
          <w:szCs w:val="16"/>
        </w:rPr>
      </w:pPr>
    </w:p>
    <w:p w14:paraId="5BDF0335"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71313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700"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28050"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2C2F96E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CEA4"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FF9443D"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BD01E"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C07AF" w14:textId="77777777" w:rsidR="00A63815" w:rsidRDefault="00A63815" w:rsidP="004039A0">
            <w:r>
              <w:rPr>
                <w:rFonts w:ascii="Arial" w:hAnsi="Arial" w:cs="Arial"/>
                <w:sz w:val="15"/>
                <w:szCs w:val="15"/>
              </w:rPr>
              <w:t>[…………][………..…][……….…]</w:t>
            </w:r>
          </w:p>
        </w:tc>
      </w:tr>
      <w:tr w:rsidR="00A63815" w14:paraId="305FAA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DA71D"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EC0D308"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CF65"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5D2857"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3D9FBEE5"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1527F"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269126"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9B55CB"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37114E" w14:textId="77777777" w:rsidR="00A63815" w:rsidRDefault="00A63815" w:rsidP="004039A0">
                  <w:r>
                    <w:rPr>
                      <w:rFonts w:ascii="Arial" w:hAnsi="Arial" w:cs="Arial"/>
                      <w:sz w:val="15"/>
                      <w:szCs w:val="15"/>
                    </w:rPr>
                    <w:t>destinatari</w:t>
                  </w:r>
                </w:p>
              </w:tc>
            </w:tr>
            <w:tr w:rsidR="00A63815" w14:paraId="4378810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6B1DB3"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32F3"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323C5D"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429C72" w14:textId="77777777" w:rsidR="00A63815" w:rsidRDefault="00A63815" w:rsidP="004039A0">
                  <w:pPr>
                    <w:rPr>
                      <w:rFonts w:ascii="Arial" w:hAnsi="Arial" w:cs="Arial"/>
                      <w:sz w:val="15"/>
                      <w:szCs w:val="15"/>
                    </w:rPr>
                  </w:pPr>
                </w:p>
              </w:tc>
            </w:tr>
          </w:tbl>
          <w:p w14:paraId="00FACB8E" w14:textId="77777777" w:rsidR="00A63815" w:rsidRDefault="00A63815" w:rsidP="004039A0">
            <w:pPr>
              <w:rPr>
                <w:rFonts w:ascii="Arial" w:hAnsi="Arial" w:cs="Arial"/>
                <w:sz w:val="15"/>
                <w:szCs w:val="15"/>
              </w:rPr>
            </w:pPr>
          </w:p>
        </w:tc>
      </w:tr>
      <w:tr w:rsidR="00A63815" w14:paraId="0E5F39B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4E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4CFBCE1E"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F2F1C"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262220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4D9CB"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43E2D" w14:textId="77777777" w:rsidR="00A63815" w:rsidRDefault="00A63815" w:rsidP="004039A0">
            <w:r>
              <w:rPr>
                <w:rFonts w:ascii="Arial" w:hAnsi="Arial" w:cs="Arial"/>
                <w:sz w:val="15"/>
                <w:szCs w:val="15"/>
              </w:rPr>
              <w:t>[……….…]</w:t>
            </w:r>
          </w:p>
        </w:tc>
      </w:tr>
      <w:tr w:rsidR="00A63815" w14:paraId="54B899D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46475"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949F" w14:textId="77777777" w:rsidR="00A63815" w:rsidRDefault="00A63815" w:rsidP="004039A0">
            <w:r>
              <w:rPr>
                <w:rFonts w:ascii="Arial" w:hAnsi="Arial" w:cs="Arial"/>
                <w:sz w:val="15"/>
                <w:szCs w:val="15"/>
              </w:rPr>
              <w:t>[……….…]</w:t>
            </w:r>
          </w:p>
        </w:tc>
      </w:tr>
      <w:tr w:rsidR="00A63815" w14:paraId="2301C0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8D2B"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C1E9014"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007E"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5841C893"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EB89155" w14:textId="77777777" w:rsidR="00A63815" w:rsidRDefault="00A63815" w:rsidP="004039A0">
            <w:pPr>
              <w:rPr>
                <w:rFonts w:ascii="Arial" w:hAnsi="Arial" w:cs="Arial"/>
                <w:sz w:val="15"/>
                <w:szCs w:val="15"/>
              </w:rPr>
            </w:pPr>
          </w:p>
          <w:p w14:paraId="39AC533B" w14:textId="77777777" w:rsidR="00A63815" w:rsidRDefault="00A63815" w:rsidP="004039A0"/>
        </w:tc>
      </w:tr>
      <w:tr w:rsidR="00A63815" w14:paraId="7D1917B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EF74"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35BFBF4"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7ADD65B3"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A938EB9"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70B14" w14:textId="77777777" w:rsidR="00A63815" w:rsidRDefault="00A63815" w:rsidP="004039A0">
            <w:pPr>
              <w:rPr>
                <w:rFonts w:ascii="Arial" w:hAnsi="Arial" w:cs="Arial"/>
                <w:sz w:val="15"/>
                <w:szCs w:val="15"/>
              </w:rPr>
            </w:pPr>
            <w:r>
              <w:rPr>
                <w:rFonts w:ascii="Arial" w:hAnsi="Arial" w:cs="Arial"/>
                <w:sz w:val="15"/>
                <w:szCs w:val="15"/>
              </w:rPr>
              <w:br/>
            </w:r>
          </w:p>
          <w:p w14:paraId="39D0B6C3"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7002F09" w14:textId="77777777" w:rsidR="00A63815" w:rsidRDefault="00A63815" w:rsidP="004039A0">
            <w:r>
              <w:rPr>
                <w:rFonts w:ascii="Arial" w:hAnsi="Arial" w:cs="Arial"/>
                <w:sz w:val="15"/>
                <w:szCs w:val="15"/>
              </w:rPr>
              <w:br/>
              <w:t>b) [………..…]</w:t>
            </w:r>
          </w:p>
        </w:tc>
      </w:tr>
      <w:tr w:rsidR="00A63815" w14:paraId="26026C8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021E5"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A9C" w14:textId="77777777" w:rsidR="00A63815" w:rsidRDefault="00A63815" w:rsidP="004039A0">
            <w:r>
              <w:rPr>
                <w:rFonts w:ascii="Arial" w:hAnsi="Arial" w:cs="Arial"/>
                <w:sz w:val="15"/>
                <w:szCs w:val="15"/>
              </w:rPr>
              <w:t>[…………..…]</w:t>
            </w:r>
          </w:p>
        </w:tc>
      </w:tr>
      <w:tr w:rsidR="00A63815" w14:paraId="22D5174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97830"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4B5C8"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0CEAC85" w14:textId="77777777" w:rsidR="00A63815" w:rsidRDefault="00A63815" w:rsidP="004039A0">
            <w:pPr>
              <w:rPr>
                <w:rFonts w:ascii="Arial" w:hAnsi="Arial" w:cs="Arial"/>
                <w:sz w:val="15"/>
                <w:szCs w:val="15"/>
              </w:rPr>
            </w:pPr>
            <w:r>
              <w:rPr>
                <w:rFonts w:ascii="Arial" w:hAnsi="Arial" w:cs="Arial"/>
                <w:sz w:val="15"/>
                <w:szCs w:val="15"/>
              </w:rPr>
              <w:t>[…………],[……..…],</w:t>
            </w:r>
          </w:p>
          <w:p w14:paraId="43BD55B0" w14:textId="77777777" w:rsidR="00A63815" w:rsidRDefault="00A63815" w:rsidP="004039A0">
            <w:pPr>
              <w:rPr>
                <w:rFonts w:ascii="Arial" w:hAnsi="Arial" w:cs="Arial"/>
                <w:sz w:val="15"/>
                <w:szCs w:val="15"/>
              </w:rPr>
            </w:pPr>
            <w:r>
              <w:rPr>
                <w:rFonts w:ascii="Arial" w:hAnsi="Arial" w:cs="Arial"/>
                <w:sz w:val="15"/>
                <w:szCs w:val="15"/>
              </w:rPr>
              <w:t>[…………],[……..…],</w:t>
            </w:r>
          </w:p>
          <w:p w14:paraId="518D2604" w14:textId="77777777" w:rsidR="00A63815" w:rsidRDefault="00A63815" w:rsidP="004039A0">
            <w:pPr>
              <w:rPr>
                <w:rFonts w:ascii="Arial" w:hAnsi="Arial" w:cs="Arial"/>
                <w:sz w:val="15"/>
                <w:szCs w:val="15"/>
              </w:rPr>
            </w:pPr>
            <w:r>
              <w:rPr>
                <w:rFonts w:ascii="Arial" w:hAnsi="Arial" w:cs="Arial"/>
                <w:sz w:val="15"/>
                <w:szCs w:val="15"/>
              </w:rPr>
              <w:t>[…………],[……..…],</w:t>
            </w:r>
          </w:p>
          <w:p w14:paraId="2EF8429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051E89B9" w14:textId="77777777" w:rsidR="00A63815" w:rsidRDefault="00A63815" w:rsidP="004039A0">
            <w:pPr>
              <w:rPr>
                <w:rFonts w:ascii="Arial" w:hAnsi="Arial" w:cs="Arial"/>
                <w:sz w:val="15"/>
                <w:szCs w:val="15"/>
              </w:rPr>
            </w:pPr>
            <w:r>
              <w:rPr>
                <w:rFonts w:ascii="Arial" w:hAnsi="Arial" w:cs="Arial"/>
                <w:sz w:val="15"/>
                <w:szCs w:val="15"/>
              </w:rPr>
              <w:t>[…………],[……..…],</w:t>
            </w:r>
          </w:p>
          <w:p w14:paraId="7F9637E6" w14:textId="77777777" w:rsidR="00A63815" w:rsidRDefault="00A63815" w:rsidP="004039A0">
            <w:pPr>
              <w:rPr>
                <w:rFonts w:ascii="Arial" w:hAnsi="Arial" w:cs="Arial"/>
                <w:sz w:val="15"/>
                <w:szCs w:val="15"/>
              </w:rPr>
            </w:pPr>
            <w:r>
              <w:rPr>
                <w:rFonts w:ascii="Arial" w:hAnsi="Arial" w:cs="Arial"/>
                <w:sz w:val="15"/>
                <w:szCs w:val="15"/>
              </w:rPr>
              <w:t>[…………],[……..…],</w:t>
            </w:r>
          </w:p>
          <w:p w14:paraId="40EB6D83" w14:textId="77777777" w:rsidR="00A63815" w:rsidRDefault="00A63815" w:rsidP="004039A0">
            <w:r>
              <w:rPr>
                <w:rFonts w:ascii="Arial" w:hAnsi="Arial" w:cs="Arial"/>
                <w:sz w:val="15"/>
                <w:szCs w:val="15"/>
              </w:rPr>
              <w:t>[…………],[……..…]</w:t>
            </w:r>
          </w:p>
        </w:tc>
      </w:tr>
      <w:tr w:rsidR="00A63815" w14:paraId="784A797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ACCB7"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8516" w14:textId="77777777" w:rsidR="00A63815" w:rsidRDefault="00A63815" w:rsidP="004039A0">
            <w:r>
              <w:rPr>
                <w:rFonts w:ascii="Arial" w:hAnsi="Arial" w:cs="Arial"/>
                <w:sz w:val="15"/>
                <w:szCs w:val="15"/>
              </w:rPr>
              <w:t>[…………]</w:t>
            </w:r>
          </w:p>
        </w:tc>
      </w:tr>
      <w:tr w:rsidR="00A63815" w14:paraId="3D78CCB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3686"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2955D" w14:textId="77777777" w:rsidR="00A63815" w:rsidRDefault="00A63815" w:rsidP="004039A0">
            <w:r>
              <w:rPr>
                <w:rFonts w:ascii="Arial" w:hAnsi="Arial" w:cs="Arial"/>
                <w:sz w:val="15"/>
                <w:szCs w:val="15"/>
              </w:rPr>
              <w:t>[…………]</w:t>
            </w:r>
          </w:p>
        </w:tc>
      </w:tr>
      <w:tr w:rsidR="00A63815" w14:paraId="10E76C0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E165"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C9DDA20"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C5CFD2"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5C28F1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6375" w14:textId="77777777" w:rsidR="00A63815" w:rsidRDefault="00A63815" w:rsidP="004039A0">
            <w:pPr>
              <w:rPr>
                <w:rFonts w:ascii="Arial" w:hAnsi="Arial" w:cs="Arial"/>
                <w:sz w:val="15"/>
                <w:szCs w:val="15"/>
              </w:rPr>
            </w:pPr>
          </w:p>
          <w:p w14:paraId="7B0C743D" w14:textId="77777777" w:rsidR="00A63815" w:rsidRDefault="00A63815" w:rsidP="004039A0">
            <w:pPr>
              <w:rPr>
                <w:rFonts w:ascii="Arial" w:hAnsi="Arial" w:cs="Arial"/>
                <w:sz w:val="15"/>
                <w:szCs w:val="15"/>
              </w:rPr>
            </w:pPr>
          </w:p>
          <w:p w14:paraId="27D44837"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5E329CB" w14:textId="77777777" w:rsidR="00A63815" w:rsidRDefault="00A63815" w:rsidP="004039A0">
            <w:pPr>
              <w:rPr>
                <w:rFonts w:ascii="Arial" w:hAnsi="Arial" w:cs="Arial"/>
                <w:sz w:val="15"/>
                <w:szCs w:val="15"/>
              </w:rPr>
            </w:pPr>
          </w:p>
          <w:p w14:paraId="46C712FC" w14:textId="77777777" w:rsidR="00A63815" w:rsidRDefault="00A63815" w:rsidP="004039A0">
            <w:pPr>
              <w:rPr>
                <w:rFonts w:ascii="Arial" w:hAnsi="Arial" w:cs="Arial"/>
                <w:sz w:val="15"/>
                <w:szCs w:val="15"/>
              </w:rPr>
            </w:pPr>
          </w:p>
          <w:p w14:paraId="5E3016E6"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5EB6F1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1190A8" w14:textId="77777777" w:rsidR="00A63815" w:rsidRDefault="00A63815" w:rsidP="004039A0">
            <w:r>
              <w:rPr>
                <w:rFonts w:ascii="Arial" w:hAnsi="Arial" w:cs="Arial"/>
                <w:sz w:val="15"/>
                <w:szCs w:val="15"/>
              </w:rPr>
              <w:t>[……….…][……….…][…………]</w:t>
            </w:r>
          </w:p>
        </w:tc>
      </w:tr>
      <w:tr w:rsidR="00A63815" w14:paraId="29DD52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7163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8C0A22"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66D7F23"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B331D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912"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33B65F95" w14:textId="77777777" w:rsidR="00A63815" w:rsidRDefault="00A63815" w:rsidP="004039A0">
            <w:pPr>
              <w:rPr>
                <w:rFonts w:ascii="Arial" w:hAnsi="Arial" w:cs="Arial"/>
                <w:sz w:val="15"/>
                <w:szCs w:val="15"/>
              </w:rPr>
            </w:pPr>
          </w:p>
          <w:p w14:paraId="767DB204" w14:textId="77777777" w:rsidR="00A63815" w:rsidRDefault="00A63815" w:rsidP="004039A0">
            <w:pPr>
              <w:rPr>
                <w:rFonts w:ascii="Arial" w:hAnsi="Arial" w:cs="Arial"/>
                <w:sz w:val="15"/>
                <w:szCs w:val="15"/>
              </w:rPr>
            </w:pPr>
          </w:p>
          <w:p w14:paraId="4F2329F4"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130D6211" w14:textId="77777777" w:rsidR="00A63815" w:rsidRDefault="00A63815" w:rsidP="004039A0">
            <w:pPr>
              <w:rPr>
                <w:rFonts w:ascii="Arial" w:hAnsi="Arial" w:cs="Arial"/>
                <w:sz w:val="15"/>
                <w:szCs w:val="15"/>
              </w:rPr>
            </w:pPr>
          </w:p>
          <w:p w14:paraId="0377D34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F15856" w14:textId="77777777" w:rsidR="00A63815" w:rsidRDefault="00A63815" w:rsidP="004039A0">
            <w:pPr>
              <w:rPr>
                <w:rFonts w:ascii="Arial" w:hAnsi="Arial" w:cs="Arial"/>
                <w:sz w:val="15"/>
                <w:szCs w:val="15"/>
              </w:rPr>
            </w:pPr>
            <w:r>
              <w:rPr>
                <w:rFonts w:ascii="Arial" w:hAnsi="Arial" w:cs="Arial"/>
                <w:sz w:val="15"/>
                <w:szCs w:val="15"/>
              </w:rPr>
              <w:t>[………..…][………….…][………….…]</w:t>
            </w:r>
          </w:p>
          <w:p w14:paraId="13D6934B" w14:textId="77777777" w:rsidR="00A63815" w:rsidRDefault="00A63815" w:rsidP="004039A0"/>
        </w:tc>
      </w:tr>
      <w:tr w:rsidR="00A63815" w:rsidRPr="003A443E" w14:paraId="094641A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7AEAD"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3B4E19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E2C6D"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53B26A4" w14:textId="77777777" w:rsidR="00A63815" w:rsidRPr="003A443E" w:rsidRDefault="00A63815" w:rsidP="004039A0">
            <w:pPr>
              <w:rPr>
                <w:color w:val="000000"/>
              </w:rPr>
            </w:pPr>
            <w:r w:rsidRPr="003A443E">
              <w:rPr>
                <w:rFonts w:ascii="Arial" w:hAnsi="Arial" w:cs="Arial"/>
                <w:color w:val="000000"/>
                <w:sz w:val="15"/>
                <w:szCs w:val="15"/>
              </w:rPr>
              <w:t>[…………..][……….…][………..…]</w:t>
            </w:r>
          </w:p>
        </w:tc>
      </w:tr>
    </w:tbl>
    <w:p w14:paraId="6750DECF" w14:textId="77777777" w:rsidR="00A63815" w:rsidRPr="003A443E" w:rsidRDefault="00A63815" w:rsidP="00A63815">
      <w:pPr>
        <w:jc w:val="both"/>
        <w:rPr>
          <w:rFonts w:ascii="Arial" w:hAnsi="Arial" w:cs="Arial"/>
          <w:color w:val="000000"/>
          <w:sz w:val="15"/>
          <w:szCs w:val="15"/>
        </w:rPr>
      </w:pPr>
    </w:p>
    <w:p w14:paraId="248087D0"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E6FD84" w14:textId="77777777" w:rsidR="00A63815" w:rsidRPr="003A443E" w:rsidRDefault="00A63815" w:rsidP="00A63815">
      <w:pPr>
        <w:pStyle w:val="SectionTitle"/>
        <w:spacing w:before="0" w:after="0"/>
        <w:rPr>
          <w:rFonts w:ascii="Arial" w:hAnsi="Arial" w:cs="Arial"/>
          <w:color w:val="000000"/>
          <w:w w:val="0"/>
          <w:sz w:val="15"/>
          <w:szCs w:val="15"/>
        </w:rPr>
      </w:pPr>
    </w:p>
    <w:p w14:paraId="4598B1A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42AF69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53C73"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CD242" w14:textId="77777777" w:rsidR="00A63815" w:rsidRDefault="00A63815" w:rsidP="004039A0">
            <w:r>
              <w:rPr>
                <w:rFonts w:ascii="Arial" w:hAnsi="Arial" w:cs="Arial"/>
                <w:b/>
                <w:w w:val="0"/>
                <w:sz w:val="15"/>
                <w:szCs w:val="15"/>
              </w:rPr>
              <w:t>Risposta:</w:t>
            </w:r>
          </w:p>
        </w:tc>
      </w:tr>
      <w:tr w:rsidR="00A63815" w14:paraId="6150F82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28C59"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70EDA1F"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FD29C0B"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9487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D9103" w14:textId="77777777" w:rsidR="00A63815" w:rsidRDefault="00A63815" w:rsidP="004039A0">
            <w:r>
              <w:rPr>
                <w:rFonts w:ascii="Arial" w:hAnsi="Arial" w:cs="Arial"/>
                <w:sz w:val="15"/>
                <w:szCs w:val="15"/>
              </w:rPr>
              <w:t>[……..…][…………][…………]</w:t>
            </w:r>
          </w:p>
        </w:tc>
      </w:tr>
      <w:tr w:rsidR="00A63815" w14:paraId="71CD1CF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F43C"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EE5915D"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06887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DCB05"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52427A" w14:textId="77777777" w:rsidR="00A63815" w:rsidRDefault="00A63815" w:rsidP="004039A0">
            <w:r>
              <w:rPr>
                <w:rFonts w:ascii="Arial" w:hAnsi="Arial" w:cs="Arial"/>
                <w:sz w:val="15"/>
                <w:szCs w:val="15"/>
              </w:rPr>
              <w:t xml:space="preserve"> […………][……..…][……..…]</w:t>
            </w:r>
          </w:p>
        </w:tc>
      </w:tr>
    </w:tbl>
    <w:p w14:paraId="64DDC124" w14:textId="77777777" w:rsidR="00A63815" w:rsidRDefault="00A63815" w:rsidP="00A63815">
      <w:pPr>
        <w:rPr>
          <w:rFonts w:ascii="Arial" w:hAnsi="Arial" w:cs="Arial"/>
          <w:sz w:val="15"/>
          <w:szCs w:val="15"/>
        </w:rPr>
      </w:pPr>
    </w:p>
    <w:p w14:paraId="2A477AF0"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344228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C761F"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7C5324"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581FB22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E3152"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06D4D5" w14:textId="77777777" w:rsidR="00A63815" w:rsidRDefault="00A63815" w:rsidP="004039A0">
            <w:r>
              <w:rPr>
                <w:rFonts w:ascii="Arial" w:hAnsi="Arial" w:cs="Arial"/>
                <w:b/>
                <w:w w:val="0"/>
                <w:sz w:val="15"/>
                <w:szCs w:val="15"/>
              </w:rPr>
              <w:t>Risposta:</w:t>
            </w:r>
          </w:p>
        </w:tc>
      </w:tr>
      <w:tr w:rsidR="00A63815" w14:paraId="28C7EAA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E2D9"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A687B86"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576B3D"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B9FFC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5DEAB"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8BFF25"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88316EA" w14:textId="77777777" w:rsidR="00A63815" w:rsidRDefault="00A63815" w:rsidP="00A63815">
      <w:pPr>
        <w:pStyle w:val="ChapterTitle"/>
        <w:jc w:val="both"/>
        <w:rPr>
          <w:rFonts w:ascii="Arial" w:hAnsi="Arial" w:cs="Arial"/>
          <w:sz w:val="15"/>
          <w:szCs w:val="15"/>
        </w:rPr>
      </w:pPr>
    </w:p>
    <w:p w14:paraId="7812D297" w14:textId="77777777" w:rsidR="00A63815" w:rsidRDefault="00A63815" w:rsidP="00A63815">
      <w:pPr>
        <w:pStyle w:val="ChapterTitle"/>
        <w:rPr>
          <w:rFonts w:ascii="Arial" w:hAnsi="Arial" w:cs="Arial"/>
          <w:i/>
          <w:sz w:val="15"/>
          <w:szCs w:val="15"/>
        </w:rPr>
      </w:pPr>
      <w:r>
        <w:rPr>
          <w:sz w:val="19"/>
          <w:szCs w:val="19"/>
        </w:rPr>
        <w:t>Parte VI: Dichiarazioni finali</w:t>
      </w:r>
    </w:p>
    <w:p w14:paraId="0525E4EB"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CBBACE"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7CA237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60C04428"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B0392E4"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326FEEE" w14:textId="77777777" w:rsidR="00A63815" w:rsidRDefault="00A63815" w:rsidP="00A63815">
      <w:pPr>
        <w:rPr>
          <w:rFonts w:ascii="Arial" w:hAnsi="Arial" w:cs="Arial"/>
          <w:i/>
          <w:sz w:val="15"/>
          <w:szCs w:val="15"/>
        </w:rPr>
      </w:pPr>
      <w:r>
        <w:rPr>
          <w:rFonts w:ascii="Arial" w:hAnsi="Arial" w:cs="Arial"/>
          <w:i/>
          <w:sz w:val="15"/>
          <w:szCs w:val="15"/>
        </w:rPr>
        <w:t xml:space="preserve"> </w:t>
      </w:r>
    </w:p>
    <w:p w14:paraId="6A0EE2F3" w14:textId="77777777" w:rsidR="00A63815" w:rsidRPr="00BF74E1" w:rsidRDefault="00A63815" w:rsidP="00A63815">
      <w:pPr>
        <w:rPr>
          <w:rFonts w:ascii="Arial" w:hAnsi="Arial" w:cs="Arial"/>
          <w:i/>
          <w:sz w:val="14"/>
          <w:szCs w:val="14"/>
        </w:rPr>
      </w:pPr>
    </w:p>
    <w:p w14:paraId="58257318"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2FBD525C" w14:textId="77777777" w:rsidR="00A63815" w:rsidRDefault="00A63815" w:rsidP="00A63815">
      <w:pPr>
        <w:pStyle w:val="Titrearticle"/>
        <w:jc w:val="both"/>
        <w:rPr>
          <w:rFonts w:ascii="Arial" w:hAnsi="Arial" w:cs="Arial"/>
          <w:sz w:val="15"/>
          <w:szCs w:val="15"/>
        </w:rPr>
      </w:pPr>
    </w:p>
    <w:p w14:paraId="0D0D69D1" w14:textId="77777777" w:rsidR="00A63815" w:rsidRDefault="00A63815" w:rsidP="00A63815">
      <w:bookmarkStart w:id="4" w:name="_DV_C939"/>
      <w:bookmarkEnd w:id="4"/>
    </w:p>
    <w:p w14:paraId="56A13AF6" w14:textId="77777777"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14:paraId="025FC683" w14:textId="77777777"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14:paraId="2F4F4C95" w14:textId="77777777"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039C46E" w14:textId="77777777" w:rsidR="00A63815" w:rsidRPr="00B0623D" w:rsidRDefault="00A63815" w:rsidP="00A63815">
      <w:pPr>
        <w:jc w:val="both"/>
        <w:rPr>
          <w:rFonts w:ascii="Calibri" w:hAnsi="Calibri" w:cs="Calibri"/>
          <w:sz w:val="22"/>
          <w:szCs w:val="22"/>
        </w:rPr>
      </w:pPr>
    </w:p>
    <w:p w14:paraId="13316157" w14:textId="77777777" w:rsidR="00A63815" w:rsidRPr="00B0623D" w:rsidRDefault="00A63815" w:rsidP="00A63815">
      <w:pPr>
        <w:ind w:firstLine="708"/>
        <w:jc w:val="right"/>
        <w:rPr>
          <w:rFonts w:ascii="Calibri" w:hAnsi="Calibri" w:cs="Calibri"/>
          <w:b/>
          <w:sz w:val="22"/>
          <w:szCs w:val="22"/>
        </w:rPr>
      </w:pPr>
    </w:p>
    <w:p w14:paraId="687014FA" w14:textId="77777777" w:rsidR="00A63815" w:rsidRPr="00B0623D" w:rsidRDefault="00A63815" w:rsidP="00A63815">
      <w:pPr>
        <w:ind w:firstLine="708"/>
        <w:jc w:val="right"/>
        <w:rPr>
          <w:rFonts w:ascii="Calibri" w:hAnsi="Calibri" w:cs="Calibri"/>
          <w:b/>
          <w:sz w:val="22"/>
          <w:szCs w:val="22"/>
        </w:rPr>
      </w:pPr>
    </w:p>
    <w:p w14:paraId="2EE1BAE0" w14:textId="77777777" w:rsidR="00A63815" w:rsidRPr="00B0623D" w:rsidRDefault="00A63815" w:rsidP="00A63815">
      <w:pPr>
        <w:ind w:firstLine="708"/>
        <w:jc w:val="right"/>
        <w:rPr>
          <w:rFonts w:ascii="Calibri" w:hAnsi="Calibri" w:cs="Calibri"/>
          <w:b/>
          <w:sz w:val="22"/>
          <w:szCs w:val="22"/>
        </w:rPr>
      </w:pPr>
    </w:p>
    <w:p w14:paraId="24CAE71D" w14:textId="77777777" w:rsidR="00A63815" w:rsidRPr="00B0623D" w:rsidRDefault="00A63815" w:rsidP="00A63815">
      <w:pPr>
        <w:ind w:firstLine="708"/>
        <w:jc w:val="right"/>
        <w:rPr>
          <w:rFonts w:ascii="Calibri" w:hAnsi="Calibri" w:cs="Calibri"/>
          <w:b/>
          <w:sz w:val="22"/>
          <w:szCs w:val="22"/>
        </w:rPr>
      </w:pPr>
    </w:p>
    <w:p w14:paraId="1710FECE" w14:textId="77777777" w:rsidR="00A63815" w:rsidRPr="00B0623D" w:rsidRDefault="00A63815" w:rsidP="00A63815">
      <w:pPr>
        <w:ind w:firstLine="708"/>
        <w:jc w:val="right"/>
        <w:rPr>
          <w:rFonts w:ascii="Calibri" w:hAnsi="Calibri" w:cs="Calibri"/>
          <w:b/>
          <w:sz w:val="22"/>
          <w:szCs w:val="22"/>
        </w:rPr>
      </w:pPr>
    </w:p>
    <w:p w14:paraId="020BF251" w14:textId="77777777" w:rsidR="00A63815" w:rsidRDefault="00A63815" w:rsidP="00A63815">
      <w:pPr>
        <w:ind w:firstLine="708"/>
        <w:jc w:val="right"/>
        <w:rPr>
          <w:rFonts w:ascii="Calibri" w:hAnsi="Calibri" w:cs="Calibri"/>
          <w:b/>
          <w:sz w:val="22"/>
          <w:szCs w:val="22"/>
        </w:rPr>
      </w:pPr>
    </w:p>
    <w:p w14:paraId="1F5BB9DC" w14:textId="77777777" w:rsidR="00A63815" w:rsidRDefault="00A63815" w:rsidP="00A63815">
      <w:pPr>
        <w:ind w:firstLine="708"/>
        <w:jc w:val="right"/>
        <w:rPr>
          <w:rFonts w:ascii="Calibri" w:hAnsi="Calibri" w:cs="Calibri"/>
          <w:b/>
          <w:sz w:val="22"/>
          <w:szCs w:val="22"/>
        </w:rPr>
      </w:pPr>
    </w:p>
    <w:p w14:paraId="1CF5FBC0" w14:textId="77777777" w:rsidR="00A63815" w:rsidRDefault="00A63815" w:rsidP="00A63815">
      <w:pPr>
        <w:ind w:firstLine="708"/>
        <w:jc w:val="right"/>
        <w:rPr>
          <w:rFonts w:ascii="Calibri" w:hAnsi="Calibri" w:cs="Calibri"/>
          <w:b/>
          <w:sz w:val="22"/>
          <w:szCs w:val="22"/>
        </w:rPr>
      </w:pPr>
    </w:p>
    <w:p w14:paraId="23C7C287" w14:textId="77777777" w:rsidR="0062765B" w:rsidRDefault="0062765B" w:rsidP="00A63815">
      <w:pPr>
        <w:ind w:firstLine="708"/>
        <w:jc w:val="right"/>
        <w:rPr>
          <w:rFonts w:ascii="Calibri" w:hAnsi="Calibri" w:cs="Calibri"/>
          <w:b/>
          <w:sz w:val="22"/>
          <w:szCs w:val="22"/>
        </w:rPr>
      </w:pPr>
    </w:p>
    <w:p w14:paraId="417E7D59" w14:textId="77777777" w:rsidR="00A63815" w:rsidRPr="00B0623D" w:rsidRDefault="00A63815" w:rsidP="00A63815">
      <w:pPr>
        <w:ind w:firstLine="708"/>
        <w:jc w:val="right"/>
        <w:rPr>
          <w:rFonts w:ascii="Calibri" w:hAnsi="Calibri" w:cs="Calibri"/>
          <w:b/>
          <w:sz w:val="22"/>
          <w:szCs w:val="22"/>
        </w:rPr>
      </w:pPr>
    </w:p>
    <w:p w14:paraId="2C9BA40A" w14:textId="77777777" w:rsidR="00A63815" w:rsidRPr="00B0623D" w:rsidRDefault="00A63815" w:rsidP="00A63815">
      <w:pPr>
        <w:ind w:firstLine="708"/>
        <w:jc w:val="right"/>
        <w:rPr>
          <w:rFonts w:ascii="Calibri" w:hAnsi="Calibri" w:cs="Calibri"/>
          <w:b/>
          <w:sz w:val="22"/>
          <w:szCs w:val="22"/>
        </w:rPr>
      </w:pPr>
    </w:p>
    <w:p w14:paraId="69F0CBE7" w14:textId="77777777" w:rsidR="00A63815" w:rsidRPr="00B0623D" w:rsidRDefault="00A63815" w:rsidP="00A63815">
      <w:pPr>
        <w:ind w:firstLine="708"/>
        <w:jc w:val="right"/>
        <w:rPr>
          <w:rFonts w:ascii="Calibri" w:hAnsi="Calibri" w:cs="Calibri"/>
          <w:b/>
          <w:sz w:val="22"/>
          <w:szCs w:val="22"/>
        </w:rPr>
      </w:pPr>
    </w:p>
    <w:p w14:paraId="55CB4691" w14:textId="77777777" w:rsidR="00A63815" w:rsidRPr="00B0623D" w:rsidRDefault="00A63815" w:rsidP="00A63815">
      <w:pPr>
        <w:ind w:firstLine="708"/>
        <w:rPr>
          <w:rFonts w:ascii="Calibri" w:hAnsi="Calibri" w:cs="Calibri"/>
          <w:b/>
          <w:sz w:val="22"/>
          <w:szCs w:val="22"/>
        </w:rPr>
      </w:pPr>
    </w:p>
    <w:p w14:paraId="725F06DC" w14:textId="77777777"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14:paraId="42970C2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14:paraId="37B8F82C"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14:paraId="4E1593F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CD943DE"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14:paraId="260D61C9"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14:paraId="6A6D1018"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14:paraId="750F4BC5"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14:paraId="66DAC9B6"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14:paraId="727942C6" w14:textId="77777777"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14:paraId="3103A935" w14:textId="77777777"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14:paraId="747F12B8" w14:textId="77777777" w:rsidR="00A63815" w:rsidRPr="00B0623D" w:rsidRDefault="00A63815" w:rsidP="00A63815">
      <w:pPr>
        <w:jc w:val="both"/>
        <w:rPr>
          <w:rFonts w:ascii="Calibri" w:hAnsi="Calibri" w:cs="Calibri"/>
          <w:sz w:val="22"/>
          <w:szCs w:val="22"/>
        </w:rPr>
      </w:pPr>
    </w:p>
    <w:p w14:paraId="49FE0D16" w14:textId="77777777" w:rsidR="00A63815" w:rsidRPr="00B0623D" w:rsidRDefault="00A63815" w:rsidP="00A63815">
      <w:pPr>
        <w:jc w:val="both"/>
        <w:rPr>
          <w:rFonts w:ascii="Calibri" w:hAnsi="Calibri" w:cs="Calibri"/>
          <w:sz w:val="22"/>
          <w:szCs w:val="22"/>
        </w:rPr>
      </w:pPr>
    </w:p>
    <w:p w14:paraId="3248E2BB" w14:textId="77777777" w:rsidR="00A63815" w:rsidRPr="00B0623D" w:rsidRDefault="00A63815" w:rsidP="00A63815">
      <w:pPr>
        <w:jc w:val="both"/>
        <w:rPr>
          <w:rFonts w:ascii="Calibri" w:hAnsi="Calibri" w:cs="Calibri"/>
          <w:sz w:val="22"/>
          <w:szCs w:val="22"/>
        </w:rPr>
      </w:pPr>
    </w:p>
    <w:p w14:paraId="312EDC54" w14:textId="77777777" w:rsidR="00A63815" w:rsidRPr="00B0623D" w:rsidRDefault="00A63815" w:rsidP="00A63815">
      <w:pPr>
        <w:jc w:val="both"/>
        <w:rPr>
          <w:rFonts w:ascii="Calibri" w:hAnsi="Calibri" w:cs="Calibri"/>
          <w:sz w:val="22"/>
          <w:szCs w:val="22"/>
        </w:rPr>
      </w:pPr>
    </w:p>
    <w:p w14:paraId="6DC7456D" w14:textId="77777777" w:rsidR="00A63815" w:rsidRDefault="00A63815" w:rsidP="00A63815">
      <w:pPr>
        <w:rPr>
          <w:rFonts w:ascii="Calibri" w:hAnsi="Calibri" w:cs="Calibri"/>
          <w:b/>
          <w:sz w:val="22"/>
          <w:szCs w:val="22"/>
          <w:u w:val="single"/>
        </w:rPr>
      </w:pPr>
    </w:p>
    <w:p w14:paraId="10BF484F" w14:textId="77777777" w:rsidR="00A63815" w:rsidRDefault="00A63815" w:rsidP="00A63815">
      <w:pPr>
        <w:rPr>
          <w:rFonts w:ascii="Calibri" w:hAnsi="Calibri" w:cs="Calibri"/>
          <w:b/>
          <w:sz w:val="22"/>
          <w:szCs w:val="22"/>
          <w:u w:val="single"/>
        </w:rPr>
      </w:pPr>
    </w:p>
    <w:p w14:paraId="1545ACC8" w14:textId="77777777" w:rsidR="00A63815" w:rsidRDefault="00A63815" w:rsidP="00A63815">
      <w:pPr>
        <w:rPr>
          <w:rFonts w:ascii="Calibri" w:hAnsi="Calibri" w:cs="Calibri"/>
          <w:b/>
          <w:sz w:val="22"/>
          <w:szCs w:val="22"/>
          <w:u w:val="single"/>
        </w:rPr>
      </w:pPr>
    </w:p>
    <w:p w14:paraId="2D024355" w14:textId="77777777" w:rsidR="00A63815" w:rsidRDefault="00A63815" w:rsidP="00A63815">
      <w:pPr>
        <w:rPr>
          <w:rFonts w:ascii="Calibri" w:hAnsi="Calibri" w:cs="Calibri"/>
          <w:b/>
          <w:sz w:val="22"/>
          <w:szCs w:val="22"/>
          <w:u w:val="single"/>
        </w:rPr>
      </w:pPr>
    </w:p>
    <w:p w14:paraId="4ADDE314" w14:textId="77777777"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2B5A" w14:textId="77777777" w:rsidR="00BE3CAA" w:rsidRDefault="00BE3CAA" w:rsidP="00A63815">
      <w:r>
        <w:separator/>
      </w:r>
    </w:p>
  </w:endnote>
  <w:endnote w:type="continuationSeparator" w:id="0">
    <w:p w14:paraId="6FC9521B" w14:textId="77777777" w:rsidR="00BE3CAA" w:rsidRDefault="00BE3CAA"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3469" w14:textId="77777777" w:rsidR="00BE3CAA" w:rsidRDefault="00BE3CAA" w:rsidP="00A63815">
      <w:r>
        <w:separator/>
      </w:r>
    </w:p>
  </w:footnote>
  <w:footnote w:type="continuationSeparator" w:id="0">
    <w:p w14:paraId="60B6E6BB" w14:textId="77777777" w:rsidR="00BE3CAA" w:rsidRDefault="00BE3CAA" w:rsidP="00A63815">
      <w:r>
        <w:continuationSeparator/>
      </w:r>
    </w:p>
  </w:footnote>
  <w:footnote w:id="1">
    <w:p w14:paraId="4552DC16"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D207DE"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849B41"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444CA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5E1F51C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291AC8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99420A3"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B50195"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A67FB"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B43BA29"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04996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22563C1"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0F70A9DA"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7030BDAD"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18E9798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4FE713D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EF01D7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0CA7C86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BBF2335"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0EB6664C"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67F3460"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908F448"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47904AD8"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940E6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BF90EF0"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CBEC349"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7D56A6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04DCE87"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3F8C604"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39D1716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14:paraId="32F85E80"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7D4E25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9FE80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AF144"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14:paraId="1A26B30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9AF71D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3AAFB5A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01D7978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46DC5501"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DB5EE19"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177BDA53"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73603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3E20ED"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881F7DF"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146F" w14:textId="55D9BED8" w:rsidR="00023D4D" w:rsidRDefault="00D05613" w:rsidP="00023D4D">
    <w:pPr>
      <w:pStyle w:val="Style1"/>
      <w:keepNext/>
      <w:keepLines/>
      <w:widowControl/>
      <w:ind w:left="709"/>
      <w:jc w:val="both"/>
    </w:pPr>
    <w:r w:rsidRPr="00D05613">
      <w:rPr>
        <w:rFonts w:ascii="Garamond" w:hAnsi="Garamond" w:cs="Calibri"/>
        <w:b/>
        <w:i/>
        <w:noProof w:val="0"/>
        <w:color w:val="auto"/>
        <w:szCs w:val="24"/>
      </w:rPr>
      <w:t xml:space="preserve">GARA EUROPEA A PROCEDURA APERTA PER IL SERVIZIO DI RILEVAZIONE E RESTITUZIONE </w:t>
    </w:r>
    <w:proofErr w:type="gramStart"/>
    <w:r w:rsidRPr="00D05613">
      <w:rPr>
        <w:rFonts w:ascii="Garamond" w:hAnsi="Garamond" w:cs="Calibri"/>
        <w:b/>
        <w:i/>
        <w:noProof w:val="0"/>
        <w:color w:val="auto"/>
        <w:szCs w:val="24"/>
      </w:rPr>
      <w:t>ELETTRONICA  DEI</w:t>
    </w:r>
    <w:proofErr w:type="gramEnd"/>
    <w:r w:rsidRPr="00D05613">
      <w:rPr>
        <w:rFonts w:ascii="Garamond" w:hAnsi="Garamond" w:cs="Calibri"/>
        <w:b/>
        <w:i/>
        <w:noProof w:val="0"/>
        <w:color w:val="auto"/>
        <w:szCs w:val="24"/>
      </w:rPr>
      <w:t xml:space="preserve"> TEMPI E DEI PUNTEGGI DI GARA E  DEI  CONNESSI  SERVIZI ELETTRONICI, AUDIO E VIDEO AI MEDIA E AGLI SPETTATORI, PER TUTTE LE COMPETIZIONI DELLE  UNIVERSIADI  2019.</w:t>
    </w:r>
    <w:r w:rsidR="00AA7F5A" w:rsidRPr="00AA7F5A">
      <w:t xml:space="preserve"> </w:t>
    </w:r>
    <w:r w:rsidR="00AA7F5A" w:rsidRPr="00AA7F5A">
      <w:rPr>
        <w:rFonts w:ascii="Garamond" w:hAnsi="Garamond" w:cs="Calibri"/>
        <w:b/>
        <w:i/>
        <w:noProof w:val="0"/>
        <w:color w:val="auto"/>
        <w:szCs w:val="24"/>
      </w:rPr>
      <w:t xml:space="preserve">CIG </w:t>
    </w:r>
    <w:proofErr w:type="gramStart"/>
    <w:r w:rsidR="00AA7F5A" w:rsidRPr="00AA7F5A">
      <w:rPr>
        <w:rFonts w:ascii="Garamond" w:hAnsi="Garamond" w:cs="Calibri"/>
        <w:b/>
        <w:i/>
        <w:noProof w:val="0"/>
        <w:color w:val="auto"/>
        <w:szCs w:val="24"/>
      </w:rPr>
      <w:t>7688745916  CUP</w:t>
    </w:r>
    <w:proofErr w:type="gramEnd"/>
    <w:r w:rsidR="00AA7F5A" w:rsidRPr="00AA7F5A">
      <w:rPr>
        <w:rFonts w:ascii="Garamond" w:hAnsi="Garamond" w:cs="Calibri"/>
        <w:b/>
        <w:i/>
        <w:noProof w:val="0"/>
        <w:color w:val="auto"/>
        <w:szCs w:val="24"/>
      </w:rPr>
      <w:t xml:space="preserve"> C69F18001560009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815"/>
    <w:rsid w:val="000218A6"/>
    <w:rsid w:val="00023D4D"/>
    <w:rsid w:val="00033EFD"/>
    <w:rsid w:val="00065AF3"/>
    <w:rsid w:val="000B7526"/>
    <w:rsid w:val="000E33FE"/>
    <w:rsid w:val="00106C57"/>
    <w:rsid w:val="001338CD"/>
    <w:rsid w:val="00202AF0"/>
    <w:rsid w:val="00253465"/>
    <w:rsid w:val="00254659"/>
    <w:rsid w:val="00270550"/>
    <w:rsid w:val="002719A6"/>
    <w:rsid w:val="002A6EEB"/>
    <w:rsid w:val="00306BF1"/>
    <w:rsid w:val="003C49B0"/>
    <w:rsid w:val="004039A0"/>
    <w:rsid w:val="00430BD2"/>
    <w:rsid w:val="004B78EE"/>
    <w:rsid w:val="005114AF"/>
    <w:rsid w:val="0051403F"/>
    <w:rsid w:val="005829A3"/>
    <w:rsid w:val="005B5005"/>
    <w:rsid w:val="005E57F5"/>
    <w:rsid w:val="005F652E"/>
    <w:rsid w:val="005F7C6D"/>
    <w:rsid w:val="0061121F"/>
    <w:rsid w:val="00624F59"/>
    <w:rsid w:val="00625886"/>
    <w:rsid w:val="0062765B"/>
    <w:rsid w:val="006C5BCF"/>
    <w:rsid w:val="007855B7"/>
    <w:rsid w:val="007C1F28"/>
    <w:rsid w:val="007D4CFF"/>
    <w:rsid w:val="009427E3"/>
    <w:rsid w:val="009C7851"/>
    <w:rsid w:val="00A63815"/>
    <w:rsid w:val="00AA7F5A"/>
    <w:rsid w:val="00B16C1A"/>
    <w:rsid w:val="00B2682F"/>
    <w:rsid w:val="00BC6FB9"/>
    <w:rsid w:val="00BE3CAA"/>
    <w:rsid w:val="00CB2F65"/>
    <w:rsid w:val="00D05613"/>
    <w:rsid w:val="00D228EE"/>
    <w:rsid w:val="00DF42E6"/>
    <w:rsid w:val="00E067F9"/>
    <w:rsid w:val="00E75399"/>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0DE"/>
  <w15:docId w15:val="{C3ABCBC7-1DBC-4E81-8385-2A5A401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6733</Words>
  <Characters>38379</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Utente14</cp:lastModifiedBy>
  <cp:revision>4</cp:revision>
  <cp:lastPrinted>2018-11-02T14:51:00Z</cp:lastPrinted>
  <dcterms:created xsi:type="dcterms:W3CDTF">2018-11-02T13:30:00Z</dcterms:created>
  <dcterms:modified xsi:type="dcterms:W3CDTF">2018-11-15T10:16:00Z</dcterms:modified>
</cp:coreProperties>
</file>