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rsidR="00A63815" w:rsidRPr="003A443E" w:rsidRDefault="00A63815" w:rsidP="004039A0">
            <w:pPr>
              <w:rPr>
                <w:rFonts w:ascii="Arial" w:hAnsi="Arial" w:cs="Arial"/>
                <w:color w:val="000000"/>
                <w:sz w:val="14"/>
                <w:szCs w:val="14"/>
              </w:rPr>
            </w:pPr>
          </w:p>
          <w:p w:rsidR="00A63815" w:rsidRPr="003A443E" w:rsidRDefault="00A63815" w:rsidP="00DF42E6">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5829A3" w:rsidRDefault="005829A3" w:rsidP="005829A3">
            <w:pPr>
              <w:jc w:val="both"/>
              <w:rPr>
                <w:lang w:eastAsia="en-US"/>
              </w:rPr>
            </w:pPr>
            <w:r>
              <w:rPr>
                <w:rFonts w:ascii="Garamond" w:hAnsi="Garamond" w:cs="Calibri"/>
                <w:b/>
                <w:sz w:val="24"/>
                <w:szCs w:val="24"/>
              </w:rPr>
              <w:t xml:space="preserve">GARA EUROPEA A PROCEDURA APERTA PER IL NOLEGGIO </w:t>
            </w:r>
            <w:proofErr w:type="spellStart"/>
            <w:r>
              <w:rPr>
                <w:rFonts w:ascii="Garamond" w:hAnsi="Garamond" w:cs="Calibri"/>
                <w:b/>
                <w:sz w:val="24"/>
                <w:szCs w:val="24"/>
              </w:rPr>
              <w:t>DI</w:t>
            </w:r>
            <w:proofErr w:type="spellEnd"/>
            <w:r>
              <w:rPr>
                <w:rFonts w:ascii="Garamond" w:hAnsi="Garamond" w:cs="Calibri"/>
                <w:b/>
                <w:sz w:val="24"/>
                <w:szCs w:val="24"/>
              </w:rPr>
              <w:t xml:space="preserve"> UNA NAVE IN SERVIZIO DA CROCIERA PER IL VILLAGGIO DEGLI ATLE</w:t>
            </w:r>
            <w:r w:rsidR="00E92443">
              <w:rPr>
                <w:rFonts w:ascii="Garamond" w:hAnsi="Garamond" w:cs="Calibri"/>
                <w:b/>
                <w:sz w:val="24"/>
                <w:szCs w:val="24"/>
              </w:rPr>
              <w:t>TI PER IL PERIODO 28 GIUGNO 2019 -16 LUGLIO 2019</w:t>
            </w:r>
            <w:r>
              <w:rPr>
                <w:rFonts w:ascii="Garamond" w:hAnsi="Garamond" w:cs="Calibri"/>
                <w:b/>
                <w:sz w:val="24"/>
                <w:szCs w:val="24"/>
              </w:rPr>
              <w:t xml:space="preserve"> DA ORMEGGIARE NEL PORTO </w:t>
            </w:r>
            <w:proofErr w:type="spellStart"/>
            <w:r>
              <w:rPr>
                <w:rFonts w:ascii="Garamond" w:hAnsi="Garamond" w:cs="Calibri"/>
                <w:b/>
                <w:sz w:val="24"/>
                <w:szCs w:val="24"/>
              </w:rPr>
              <w:t>DI</w:t>
            </w:r>
            <w:proofErr w:type="spellEnd"/>
            <w:r>
              <w:rPr>
                <w:rFonts w:ascii="Garamond" w:hAnsi="Garamond" w:cs="Calibri"/>
                <w:b/>
                <w:sz w:val="24"/>
                <w:szCs w:val="24"/>
              </w:rPr>
              <w:t xml:space="preserve"> NAPOLI </w:t>
            </w:r>
          </w:p>
          <w:p w:rsidR="00A63815" w:rsidRPr="00306BF1" w:rsidRDefault="00A63815" w:rsidP="00023D4D">
            <w:pPr>
              <w:jc w:val="both"/>
              <w:rPr>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D4D" w:rsidRDefault="00A63815" w:rsidP="00023D4D">
            <w:pPr>
              <w:jc w:val="both"/>
              <w:rPr>
                <w:rFonts w:ascii="Calibri" w:hAnsi="Calibri" w:cs="Calibri"/>
                <w:sz w:val="18"/>
                <w:szCs w:val="18"/>
              </w:rPr>
            </w:pPr>
            <w:r w:rsidRPr="00023D4D">
              <w:rPr>
                <w:rFonts w:ascii="Calibri" w:hAnsi="Calibri" w:cs="Calibri"/>
                <w:sz w:val="18"/>
                <w:szCs w:val="18"/>
              </w:rPr>
              <w:t>[   ] Risposta:</w:t>
            </w:r>
          </w:p>
          <w:p w:rsidR="00A63815" w:rsidRPr="00023D4D" w:rsidRDefault="00A63815" w:rsidP="00023D4D">
            <w:pPr>
              <w:autoSpaceDE w:val="0"/>
              <w:autoSpaceDN w:val="0"/>
              <w:adjustRightInd w:val="0"/>
              <w:jc w:val="both"/>
              <w:rPr>
                <w:rFonts w:ascii="Calibri" w:hAnsi="Calibri" w:cs="Calibri"/>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r>
              <w:rPr>
                <w:rFonts w:ascii="Calibri" w:hAnsi="Calibri" w:cs="Calibri"/>
                <w:b/>
                <w:spacing w:val="4"/>
                <w:sz w:val="22"/>
              </w:rPr>
              <w:t xml:space="preserve">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A6EEB" w:rsidRDefault="00A63815" w:rsidP="004039A0">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Pr="002A6EEB">
              <w:rPr>
                <w:rFonts w:ascii="Calibri" w:hAnsi="Calibri" w:cs="Calibri"/>
                <w:spacing w:val="4"/>
                <w:sz w:val="18"/>
                <w:szCs w:val="18"/>
              </w:rPr>
              <w:t xml:space="preserve">CIG </w:t>
            </w:r>
            <w:r w:rsidR="002A6EEB" w:rsidRPr="002A6EEB">
              <w:rPr>
                <w:rFonts w:ascii="Calibri" w:hAnsi="Calibri" w:cs="Calibri"/>
                <w:spacing w:val="4"/>
                <w:szCs w:val="22"/>
              </w:rPr>
              <w:t xml:space="preserve"> </w:t>
            </w:r>
            <w:r w:rsidR="002A6EEB">
              <w:rPr>
                <w:rFonts w:ascii="Calibri" w:hAnsi="Calibri" w:cs="Calibri"/>
                <w:spacing w:val="4"/>
                <w:szCs w:val="22"/>
              </w:rPr>
              <w:t xml:space="preserve"> </w:t>
            </w:r>
            <w:r w:rsidR="00DF42E6">
              <w:rPr>
                <w:rFonts w:ascii="Calibri" w:hAnsi="Calibri" w:cs="Calibri"/>
                <w:spacing w:val="4"/>
                <w:szCs w:val="22"/>
              </w:rPr>
              <w:t>XXXXXXXXXXXXX</w:t>
            </w:r>
            <w:r w:rsidR="002A6EEB" w:rsidRPr="002A6EEB">
              <w:rPr>
                <w:rFonts w:ascii="Calibri" w:hAnsi="Calibri" w:cs="Calibri"/>
                <w:spacing w:val="4"/>
                <w:szCs w:val="22"/>
              </w:rPr>
              <w:t xml:space="preserve"> </w:t>
            </w:r>
            <w:r w:rsidRPr="002A6EEB">
              <w:rPr>
                <w:rFonts w:ascii="Arial" w:hAnsi="Arial" w:cs="Arial"/>
                <w:color w:val="000000"/>
                <w:sz w:val="14"/>
                <w:szCs w:val="14"/>
              </w:rPr>
              <w:t xml:space="preserve"> </w:t>
            </w:r>
          </w:p>
          <w:p w:rsidR="00A63815" w:rsidRPr="003A443E" w:rsidRDefault="00A63815" w:rsidP="00DF42E6">
            <w:pPr>
              <w:rPr>
                <w:color w:val="000000"/>
              </w:rPr>
            </w:pPr>
            <w:r w:rsidRPr="002A6EEB">
              <w:rPr>
                <w:rFonts w:ascii="Arial" w:hAnsi="Arial" w:cs="Arial"/>
                <w:color w:val="000000"/>
                <w:sz w:val="14"/>
                <w:szCs w:val="14"/>
              </w:rPr>
              <w:t xml:space="preserve">[  ]                   CUP : </w:t>
            </w:r>
            <w:r w:rsidR="00DF42E6">
              <w:rPr>
                <w:rFonts w:ascii="Calibri" w:hAnsi="Calibri" w:cs="Calibri"/>
                <w:spacing w:val="4"/>
                <w:szCs w:val="22"/>
              </w:rPr>
              <w:t>XXXXXXXXXXXXX</w:t>
            </w:r>
            <w:r w:rsidR="002719A6" w:rsidRPr="002719A6">
              <w:rPr>
                <w:rFonts w:ascii="Calibri" w:hAnsi="Calibri" w:cs="Calibri"/>
                <w:b/>
                <w:i/>
                <w:spacing w:val="4"/>
                <w:szCs w:val="22"/>
              </w:rPr>
              <w:t xml:space="preserve"> </w:t>
            </w:r>
            <w:r w:rsidRPr="003A443E">
              <w:rPr>
                <w:rFonts w:ascii="Arial" w:hAnsi="Arial" w:cs="Arial"/>
                <w:color w:val="000000"/>
                <w:sz w:val="14"/>
                <w:szCs w:val="14"/>
              </w:rPr>
              <w:t xml:space="preserve">[  ]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2719A6" w:rsidRDefault="00FE7463" w:rsidP="00FE7463">
      <w:pPr>
        <w:tabs>
          <w:tab w:val="left" w:pos="6360"/>
        </w:tabs>
        <w:rPr>
          <w:sz w:val="22"/>
        </w:rPr>
      </w:pPr>
      <w:r>
        <w:rPr>
          <w:sz w:val="22"/>
        </w:rPr>
        <w:tab/>
      </w:r>
    </w:p>
    <w:p w:rsidR="002719A6" w:rsidRDefault="002719A6" w:rsidP="002719A6">
      <w:pPr>
        <w:rPr>
          <w:sz w:val="22"/>
        </w:rPr>
      </w:pPr>
    </w:p>
    <w:p w:rsidR="00A63815" w:rsidRPr="002719A6" w:rsidRDefault="002719A6" w:rsidP="002719A6">
      <w:pPr>
        <w:tabs>
          <w:tab w:val="left" w:pos="5850"/>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 xml:space="preserve">Inserire inoltre tutte le informazioni mancanti nella parte IV, sezione A, B, C, o D secondo </w:t>
            </w:r>
            <w:r w:rsidRPr="003A443E">
              <w:rPr>
                <w:rFonts w:ascii="Arial" w:hAnsi="Arial" w:cs="Arial"/>
                <w:b/>
                <w:color w:val="000000"/>
                <w:w w:val="0"/>
                <w:sz w:val="14"/>
                <w:szCs w:val="14"/>
              </w:rPr>
              <w:lastRenderedPageBreak/>
              <w:t>il caso</w:t>
            </w:r>
            <w:r w:rsidRPr="003A443E">
              <w:rPr>
                <w:rFonts w:ascii="Arial" w:hAnsi="Arial" w:cs="Arial"/>
                <w:color w:val="000000"/>
                <w:sz w:val="14"/>
                <w:szCs w:val="14"/>
              </w:rPr>
              <w:t xml:space="preserve"> </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In caso affermativo elencare la documentazione pertinente [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lastRenderedPageBreak/>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i/>
                <w:sz w:val="15"/>
                <w:szCs w:val="15"/>
              </w:rPr>
              <w:t xml:space="preserve"> </w:t>
            </w: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 xml:space="preserve">appalti pubblici di forniture e di </w:t>
            </w:r>
            <w:r>
              <w:rPr>
                <w:rFonts w:ascii="Arial" w:hAnsi="Arial" w:cs="Arial"/>
                <w:b/>
                <w:i/>
                <w:sz w:val="15"/>
                <w:szCs w:val="15"/>
              </w:rPr>
              <w:lastRenderedPageBreak/>
              <w:t>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w:t>
            </w:r>
            <w:r>
              <w:rPr>
                <w:rFonts w:ascii="Arial" w:hAnsi="Arial" w:cs="Arial"/>
                <w:sz w:val="15"/>
                <w:szCs w:val="15"/>
              </w:rPr>
              <w:lastRenderedPageBreak/>
              <w:t xml:space="preserve">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w:t>
            </w:r>
            <w:r>
              <w:rPr>
                <w:rFonts w:ascii="Arial" w:hAnsi="Arial" w:cs="Arial"/>
                <w:sz w:val="15"/>
                <w:szCs w:val="15"/>
              </w:rPr>
              <w:lastRenderedPageBreak/>
              <w:t>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r>
        <w:rPr>
          <w:rFonts w:ascii="Arial" w:hAnsi="Arial" w:cs="Arial"/>
          <w:i/>
          <w:sz w:val="15"/>
          <w:szCs w:val="15"/>
        </w:rPr>
        <w:t xml:space="preserve"> </w:t>
      </w: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3" w:name="_DV_C939"/>
      <w:bookmarkEnd w:id="3"/>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2A6EEB" w:rsidRPr="002A6EEB" w:rsidRDefault="002A6EEB" w:rsidP="002A6EEB">
      <w:pPr>
        <w:suppressAutoHyphens/>
        <w:autoSpaceDN w:val="0"/>
        <w:textAlignment w:val="baseline"/>
        <w:rPr>
          <w:kern w:val="3"/>
          <w:lang w:bidi="hi-IN"/>
        </w:rPr>
      </w:pPr>
      <w:r w:rsidRPr="002A6EEB">
        <w:rPr>
          <w:rFonts w:ascii="Calibri" w:hAnsi="Calibri" w:cs="Calibri"/>
          <w:b/>
          <w:kern w:val="3"/>
          <w:sz w:val="22"/>
          <w:szCs w:val="22"/>
          <w:u w:val="single"/>
          <w:lang w:bidi="hi-IN"/>
        </w:rPr>
        <w:t>Trattamento dei dati personali (d.lgs. 196/2003)</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2A6EEB">
        <w:rPr>
          <w:rFonts w:ascii="Calibri" w:eastAsia="SimSun" w:hAnsi="Calibri" w:cs="Calibri"/>
          <w:kern w:val="3"/>
          <w:sz w:val="22"/>
          <w:szCs w:val="22"/>
          <w:lang w:eastAsia="zh-CN" w:bidi="hi-IN"/>
        </w:rPr>
        <w:t>s.m.i.</w:t>
      </w:r>
      <w:proofErr w:type="spellEnd"/>
      <w:r w:rsidRPr="002A6EEB">
        <w:rPr>
          <w:rFonts w:ascii="Calibri" w:eastAsia="SimSun" w:hAnsi="Calibri" w:cs="Calibri"/>
          <w:kern w:val="3"/>
          <w:sz w:val="22"/>
          <w:szCs w:val="22"/>
          <w:lang w:eastAsia="zh-CN" w:bidi="hi-IN"/>
        </w:rPr>
        <w:t>).</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Si informa che il trattamento dei dati personali sarà improntato ai principi di correttezza, liceità, trasparenza e di tutela alla riservatezza. </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Ai sensi dell’art.7 del d. </w:t>
      </w:r>
      <w:proofErr w:type="spellStart"/>
      <w:r w:rsidRPr="002A6EEB">
        <w:rPr>
          <w:rFonts w:ascii="Calibri" w:eastAsia="SimSun" w:hAnsi="Calibri" w:cs="Calibri"/>
          <w:kern w:val="3"/>
          <w:sz w:val="22"/>
          <w:szCs w:val="22"/>
          <w:lang w:eastAsia="zh-CN" w:bidi="hi-IN"/>
        </w:rPr>
        <w:t>lgs</w:t>
      </w:r>
      <w:proofErr w:type="spellEnd"/>
      <w:r w:rsidRPr="002A6EEB">
        <w:rPr>
          <w:rFonts w:ascii="Calibri" w:eastAsia="SimSun" w:hAnsi="Calibri" w:cs="Calibri"/>
          <w:kern w:val="3"/>
          <w:sz w:val="22"/>
          <w:szCs w:val="22"/>
          <w:lang w:eastAsia="zh-CN" w:bidi="hi-IN"/>
        </w:rPr>
        <w:t>. 196/2003 l’interessato potrà in ogni momento esercitare i suoi diritti nei confronti del titolare del trattamento.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La sottoscrizione della presente dichiarazione ha valore di attestazione di consenso per il trattamento dei dati personali conformemente a quanto sopra riportato.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rsidR="00A63815" w:rsidRPr="00B0623D" w:rsidRDefault="00A63815" w:rsidP="00A63815">
      <w:pPr>
        <w:jc w:val="both"/>
        <w:rPr>
          <w:rFonts w:ascii="Calibri" w:hAnsi="Calibri" w:cs="Calibri"/>
          <w:sz w:val="22"/>
          <w:szCs w:val="22"/>
        </w:rPr>
      </w:pPr>
      <w:bookmarkStart w:id="4" w:name="_GoBack"/>
      <w:bookmarkEnd w:id="4"/>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023D4D">
      <w:headerReference w:type="default" r:id="rId17"/>
      <w:pgSz w:w="11906" w:h="16838"/>
      <w:pgMar w:top="154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D79" w:rsidRDefault="004B1D79" w:rsidP="00A63815">
      <w:r>
        <w:separator/>
      </w:r>
    </w:p>
  </w:endnote>
  <w:endnote w:type="continuationSeparator" w:id="0">
    <w:p w:rsidR="004B1D79" w:rsidRDefault="004B1D79" w:rsidP="00A638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font342">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D79" w:rsidRDefault="004B1D79" w:rsidP="00A63815">
      <w:r>
        <w:separator/>
      </w:r>
    </w:p>
  </w:footnote>
  <w:footnote w:type="continuationSeparator" w:id="0">
    <w:p w:rsidR="004B1D79" w:rsidRDefault="004B1D79"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E6" w:rsidRPr="00C8233A" w:rsidRDefault="00DF42E6" w:rsidP="00DF42E6">
    <w:pPr>
      <w:pStyle w:val="Intestazione"/>
    </w:pPr>
    <w:r>
      <w:rPr>
        <w:rFonts w:cs="Calibri"/>
        <w:bCs/>
        <w:iCs/>
        <w:sz w:val="24"/>
        <w:szCs w:val="24"/>
      </w:rPr>
      <w:t xml:space="preserve">Gara Europea a </w:t>
    </w:r>
    <w:r w:rsidRPr="00710B93">
      <w:rPr>
        <w:rFonts w:cs="Calibri"/>
        <w:bCs/>
        <w:iCs/>
        <w:sz w:val="24"/>
        <w:szCs w:val="24"/>
      </w:rPr>
      <w:t xml:space="preserve">procedura aperta e con </w:t>
    </w:r>
    <w:r>
      <w:rPr>
        <w:rFonts w:cs="Calibri"/>
        <w:bCs/>
        <w:iCs/>
        <w:sz w:val="24"/>
        <w:szCs w:val="24"/>
      </w:rPr>
      <w:t xml:space="preserve">applicazione del </w:t>
    </w:r>
    <w:r w:rsidRPr="00710B93">
      <w:rPr>
        <w:rFonts w:cs="Calibri"/>
        <w:bCs/>
        <w:iCs/>
        <w:sz w:val="24"/>
        <w:szCs w:val="24"/>
      </w:rPr>
      <w:t>criterio dell’offerta economicamente più vantaggiosa</w:t>
    </w:r>
    <w:r>
      <w:rPr>
        <w:rFonts w:cs="Calibri"/>
        <w:bCs/>
        <w:iCs/>
        <w:sz w:val="24"/>
        <w:szCs w:val="24"/>
      </w:rPr>
      <w:t xml:space="preserve"> individuata sulla base del miglior rapporto qualità prezzo</w:t>
    </w:r>
    <w:r w:rsidRPr="00710B93">
      <w:rPr>
        <w:rFonts w:cs="Calibri"/>
        <w:bCs/>
        <w:iCs/>
        <w:sz w:val="24"/>
        <w:szCs w:val="24"/>
      </w:rPr>
      <w:t xml:space="preserve">, ai sensi degli </w:t>
    </w:r>
    <w:r>
      <w:rPr>
        <w:rFonts w:cs="Calibri"/>
        <w:bCs/>
        <w:iCs/>
        <w:sz w:val="24"/>
        <w:szCs w:val="24"/>
      </w:rPr>
      <w:t xml:space="preserve">artt. 60 e 95 del d.lgs. 18 aprile 2016, n. 50 – </w:t>
    </w:r>
    <w:r w:rsidRPr="007014F9">
      <w:rPr>
        <w:rFonts w:cs="Calibri"/>
        <w:bCs/>
        <w:iCs/>
        <w:sz w:val="24"/>
        <w:szCs w:val="24"/>
      </w:rPr>
      <w:t xml:space="preserve">per l’appalto di </w:t>
    </w:r>
    <w:r>
      <w:rPr>
        <w:rFonts w:cs="Calibri"/>
        <w:bCs/>
        <w:iCs/>
        <w:sz w:val="24"/>
        <w:szCs w:val="24"/>
      </w:rPr>
      <w:t>Noleggio di una Nave da C</w:t>
    </w:r>
    <w:r w:rsidRPr="007014F9">
      <w:rPr>
        <w:rFonts w:cs="Calibri"/>
        <w:bCs/>
        <w:iCs/>
        <w:sz w:val="24"/>
        <w:szCs w:val="24"/>
      </w:rPr>
      <w:t>r</w:t>
    </w:r>
    <w:r>
      <w:rPr>
        <w:rFonts w:cs="Calibri"/>
        <w:bCs/>
        <w:iCs/>
        <w:sz w:val="24"/>
        <w:szCs w:val="24"/>
      </w:rPr>
      <w:t>ociera ormeggiata nel porto di N</w:t>
    </w:r>
    <w:r w:rsidRPr="007014F9">
      <w:rPr>
        <w:rFonts w:cs="Calibri"/>
        <w:bCs/>
        <w:iCs/>
        <w:sz w:val="24"/>
        <w:szCs w:val="24"/>
      </w:rPr>
      <w:t>apoli nel periodo 28 giugno 2018-16 luglio 2019</w:t>
    </w:r>
    <w:r>
      <w:rPr>
        <w:rFonts w:cs="Calibri"/>
        <w:bCs/>
        <w:iCs/>
        <w:sz w:val="24"/>
        <w:szCs w:val="24"/>
      </w:rPr>
      <w:t xml:space="preserve"> </w:t>
    </w:r>
  </w:p>
  <w:p w:rsidR="00023D4D" w:rsidRDefault="00023D4D" w:rsidP="00023D4D">
    <w:pPr>
      <w:pStyle w:val="Style1"/>
      <w:keepNext/>
      <w:keepLines/>
      <w:widowControl/>
      <w:ind w:left="709"/>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A63815"/>
    <w:rsid w:val="000218A6"/>
    <w:rsid w:val="00023D4D"/>
    <w:rsid w:val="00033EFD"/>
    <w:rsid w:val="00065AF3"/>
    <w:rsid w:val="000B7526"/>
    <w:rsid w:val="00106C57"/>
    <w:rsid w:val="00202AF0"/>
    <w:rsid w:val="00253465"/>
    <w:rsid w:val="00254659"/>
    <w:rsid w:val="002719A6"/>
    <w:rsid w:val="002A6EEB"/>
    <w:rsid w:val="00306BF1"/>
    <w:rsid w:val="003C49B0"/>
    <w:rsid w:val="004039A0"/>
    <w:rsid w:val="004B1D79"/>
    <w:rsid w:val="004B78EE"/>
    <w:rsid w:val="005114AF"/>
    <w:rsid w:val="0051403F"/>
    <w:rsid w:val="005829A3"/>
    <w:rsid w:val="005B5005"/>
    <w:rsid w:val="005E57F5"/>
    <w:rsid w:val="005F652E"/>
    <w:rsid w:val="0061121F"/>
    <w:rsid w:val="00624F59"/>
    <w:rsid w:val="00625886"/>
    <w:rsid w:val="0062765B"/>
    <w:rsid w:val="006C5BCF"/>
    <w:rsid w:val="007855B7"/>
    <w:rsid w:val="007C1F28"/>
    <w:rsid w:val="009427E3"/>
    <w:rsid w:val="009C7851"/>
    <w:rsid w:val="00A63815"/>
    <w:rsid w:val="00B16C1A"/>
    <w:rsid w:val="00B2682F"/>
    <w:rsid w:val="00BC6FB9"/>
    <w:rsid w:val="00D228EE"/>
    <w:rsid w:val="00DF42E6"/>
    <w:rsid w:val="00E067F9"/>
    <w:rsid w:val="00E75399"/>
    <w:rsid w:val="00E92443"/>
    <w:rsid w:val="00F448AE"/>
    <w:rsid w:val="00FE7463"/>
    <w:rsid w:val="00FF77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deltesto">
    <w:name w:val="Body Text"/>
    <w:basedOn w:val="Normale"/>
    <w:link w:val="CorpodeltestoCarattere"/>
    <w:rsid w:val="00A63815"/>
    <w:pPr>
      <w:jc w:val="both"/>
    </w:pPr>
    <w:rPr>
      <w:sz w:val="24"/>
    </w:rPr>
  </w:style>
  <w:style w:type="character" w:customStyle="1" w:styleId="CorpodeltestoCarattere">
    <w:name w:val="Corpo del testo Carattere"/>
    <w:basedOn w:val="Carpredefinitoparagrafo"/>
    <w:link w:val="Corpodel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del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del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r="http://schemas.openxmlformats.org/officeDocument/2006/relationships" xmlns:w="http://schemas.openxmlformats.org/wordprocessingml/2006/main">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6694</Words>
  <Characters>38158</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maggioli</cp:lastModifiedBy>
  <cp:revision>4</cp:revision>
  <dcterms:created xsi:type="dcterms:W3CDTF">2018-08-22T06:43:00Z</dcterms:created>
  <dcterms:modified xsi:type="dcterms:W3CDTF">2018-09-04T12:13:00Z</dcterms:modified>
</cp:coreProperties>
</file>