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r w:rsidR="00FB36C9">
              <w:rPr>
                <w:rFonts w:ascii="Arial" w:hAnsi="Arial" w:cs="Arial"/>
                <w:color w:val="000000"/>
                <w:sz w:val="14"/>
                <w:szCs w:val="14"/>
              </w:rPr>
              <w:t>GIANLUCA BASILE</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A63815" w:rsidRPr="001501AD" w:rsidRDefault="004E5B1C" w:rsidP="004E5B1C">
            <w:pPr>
              <w:jc w:val="both"/>
              <w:rPr>
                <w:sz w:val="18"/>
                <w:szCs w:val="18"/>
              </w:rPr>
            </w:pPr>
            <w:r w:rsidRPr="004E5B1C">
              <w:rPr>
                <w:sz w:val="18"/>
                <w:szCs w:val="18"/>
              </w:rPr>
              <w:t xml:space="preserve"> PROCEDURA </w:t>
            </w:r>
            <w:r w:rsidR="004F3A3B">
              <w:rPr>
                <w:sz w:val="18"/>
                <w:szCs w:val="18"/>
              </w:rPr>
              <w:t>NEGOZIATA</w:t>
            </w:r>
            <w:r w:rsidRPr="004E5B1C">
              <w:rPr>
                <w:sz w:val="18"/>
                <w:szCs w:val="18"/>
              </w:rPr>
              <w:t>, CON IL CRITERIO DELL’OFFERTA ECONOMICAMENTE PIU’ VANTAGGIOSA, INDIVIDUATA SULLA BASE DEL MIGLIOR RAPPORTO QUALITA’/PREZZO PER L’AFFIDAMENTO DE</w:t>
            </w:r>
            <w:r w:rsidR="004F3A3B">
              <w:rPr>
                <w:sz w:val="18"/>
                <w:szCs w:val="18"/>
              </w:rPr>
              <w:t>L SERVIZIO TICKETING</w:t>
            </w:r>
            <w:r w:rsidR="009624DA" w:rsidRPr="009624DA">
              <w:rPr>
                <w:sz w:val="18"/>
                <w:szCs w:val="18"/>
              </w:rPr>
              <w:t>,</w:t>
            </w:r>
            <w:r w:rsidR="004F3A3B">
              <w:rPr>
                <w:sz w:val="18"/>
                <w:szCs w:val="18"/>
              </w:rPr>
              <w:t xml:space="preserve"> PER GLI EVENTI E LE COMPETIZIONI DELL’UNIVERSIADE NAPOLI 2019</w:t>
            </w:r>
            <w:r w:rsidRPr="009624DA">
              <w:rPr>
                <w:sz w:val="18"/>
                <w:szCs w:val="18"/>
              </w:rPr>
              <w:t xml:space="preserve">, </w:t>
            </w:r>
            <w:r w:rsidRPr="004E5B1C">
              <w:rPr>
                <w:sz w:val="18"/>
                <w:szCs w:val="18"/>
              </w:rPr>
              <w:t>AI SENSI DELL’ ART 6</w:t>
            </w:r>
            <w:r w:rsidR="004F3A3B">
              <w:rPr>
                <w:sz w:val="18"/>
                <w:szCs w:val="18"/>
              </w:rPr>
              <w:t>3</w:t>
            </w:r>
            <w:r w:rsidR="00607E19">
              <w:rPr>
                <w:sz w:val="18"/>
                <w:szCs w:val="18"/>
              </w:rPr>
              <w:t xml:space="preserve"> E 95 COMMA 2</w:t>
            </w:r>
            <w:r w:rsidRPr="004E5B1C">
              <w:rPr>
                <w:sz w:val="18"/>
                <w:szCs w:val="18"/>
              </w:rPr>
              <w:t xml:space="preserve"> DEL D.LGS 50/2016, </w:t>
            </w:r>
            <w:r w:rsidR="00607E19">
              <w:rPr>
                <w:sz w:val="18"/>
                <w:szCs w:val="18"/>
              </w:rPr>
              <w:t xml:space="preserve">NONCHE’ </w:t>
            </w:r>
            <w:r w:rsidRPr="004E5B1C">
              <w:rPr>
                <w:sz w:val="18"/>
                <w:szCs w:val="18"/>
              </w:rPr>
              <w:t xml:space="preserve">DELL’ART. 1 C. 380 LEGGE FINANZIARIA 2018 E DELLE LINEE GUIDA ANAC N. </w:t>
            </w:r>
            <w:r w:rsidR="007A4DB4">
              <w:rPr>
                <w:sz w:val="18"/>
                <w:szCs w:val="18"/>
              </w:rPr>
              <w:t>4</w:t>
            </w:r>
            <w:r w:rsidRPr="004E5B1C">
              <w:rPr>
                <w:sz w:val="18"/>
                <w:szCs w:val="18"/>
              </w:rPr>
              <w:t>, DI ATTUAZIONE DEL DECRETO LEGISLATIVO 18 APRILE 2016 n. 50 – CIG: ________________</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B84E47">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4F3A3B" w:rsidRPr="007A4DB4" w:rsidRDefault="004F3A3B" w:rsidP="004F3A3B">
            <w:pPr>
              <w:pStyle w:val="textbox"/>
              <w:jc w:val="both"/>
              <w:rPr>
                <w:sz w:val="18"/>
                <w:szCs w:val="18"/>
              </w:rPr>
            </w:pPr>
            <w:r w:rsidRPr="007A4DB4">
              <w:rPr>
                <w:sz w:val="18"/>
                <w:szCs w:val="18"/>
              </w:rPr>
              <w:t>PROCEDURA NEGOZIATA PER L’AFFIDAMENTO, AI SENSI DELL’ART.  63 DEL DLGS 50/2016, PER L’AFFIDAMENTO DEL SERVIZIO TICKETING PER GLI EVENTI E LE COMPETIZIONI DELL’UNIVERSIADE NAPOLI 2019</w:t>
            </w:r>
          </w:p>
          <w:p w:rsidR="004639E6" w:rsidRPr="009624DA" w:rsidRDefault="004639E6" w:rsidP="007F18A5">
            <w:pPr>
              <w:autoSpaceDE w:val="0"/>
              <w:autoSpaceDN w:val="0"/>
              <w:adjustRightInd w:val="0"/>
              <w:jc w:val="both"/>
              <w:rPr>
                <w:rFonts w:ascii="Calibri" w:hAnsi="Calibri" w:cs="Arial"/>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424C70" w:rsidRDefault="00A63815" w:rsidP="004039A0">
            <w:pPr>
              <w:rPr>
                <w:rFonts w:ascii="Arial" w:hAnsi="Arial" w:cs="Arial"/>
                <w:b/>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424C70" w:rsidRPr="00424C70">
              <w:rPr>
                <w:rFonts w:ascii="Arial" w:hAnsi="Arial" w:cs="Arial"/>
                <w:b/>
                <w:sz w:val="14"/>
                <w:szCs w:val="14"/>
              </w:rPr>
              <w:t>7859461863</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r w:rsidR="00424C70" w:rsidRPr="00424C70">
              <w:rPr>
                <w:rFonts w:ascii="Arial" w:hAnsi="Arial" w:cs="Arial"/>
                <w:b/>
                <w:sz w:val="14"/>
                <w:szCs w:val="14"/>
              </w:rPr>
              <w:t>C69E19000390003</w:t>
            </w:r>
            <w:bookmarkStart w:id="0" w:name="_GoBack"/>
            <w:bookmarkEnd w:id="0"/>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w:t>
            </w:r>
            <w:proofErr w:type="gramStart"/>
            <w:r>
              <w:rPr>
                <w:rFonts w:ascii="Arial" w:hAnsi="Arial" w:cs="Arial"/>
                <w:sz w:val="14"/>
                <w:szCs w:val="14"/>
              </w:rPr>
              <w:t>indirizzo</w:t>
            </w:r>
            <w:proofErr w:type="gramEnd"/>
            <w:r>
              <w:rPr>
                <w:rFonts w:ascii="Arial" w:hAnsi="Arial" w:cs="Arial"/>
                <w:sz w:val="14"/>
                <w:szCs w:val="14"/>
              </w:rPr>
              <w:t xml:space="preserve">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l'esistenza di un pertinente motivo di </w:t>
            </w:r>
            <w:proofErr w:type="gramStart"/>
            <w:r>
              <w:rPr>
                <w:rFonts w:ascii="Arial" w:hAnsi="Arial" w:cs="Arial"/>
                <w:sz w:val="14"/>
                <w:szCs w:val="14"/>
              </w:rPr>
              <w:t>esclusione</w:t>
            </w:r>
            <w:r>
              <w:rPr>
                <w:rStyle w:val="Rimandonotaapidipagina"/>
                <w:rFonts w:ascii="Arial" w:hAnsi="Arial" w:cs="Arial"/>
                <w:sz w:val="14"/>
                <w:szCs w:val="14"/>
              </w:rPr>
              <w:footnoteReference w:id="19"/>
            </w:r>
            <w:r>
              <w:rPr>
                <w:rFonts w:ascii="Arial" w:hAnsi="Arial" w:cs="Arial"/>
                <w:b/>
                <w:sz w:val="14"/>
                <w:szCs w:val="14"/>
              </w:rPr>
              <w:t>(</w:t>
            </w:r>
            <w:proofErr w:type="gramEnd"/>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proofErr w:type="gramStart"/>
            <w:r w:rsidRPr="003A443E">
              <w:rPr>
                <w:rFonts w:ascii="Arial" w:hAnsi="Arial" w:cs="Arial"/>
                <w:color w:val="000000"/>
                <w:sz w:val="14"/>
                <w:szCs w:val="14"/>
              </w:rPr>
              <w:t>5)</w:t>
            </w:r>
            <w:r w:rsidRPr="003A443E">
              <w:rPr>
                <w:rFonts w:ascii="Arial" w:hAnsi="Arial" w:cs="Arial"/>
                <w:bCs/>
                <w:color w:val="000000"/>
                <w:sz w:val="14"/>
                <w:szCs w:val="14"/>
              </w:rPr>
              <w:t>se</w:t>
            </w:r>
            <w:proofErr w:type="gramEnd"/>
            <w:r w:rsidRPr="003A443E">
              <w:rPr>
                <w:rFonts w:ascii="Arial" w:hAnsi="Arial" w:cs="Arial"/>
                <w:bCs/>
                <w:color w:val="000000"/>
                <w:sz w:val="14"/>
                <w:szCs w:val="14"/>
              </w:rPr>
              <w:t xml:space="preserv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lastRenderedPageBreak/>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 xml:space="preserve">Se la documentazione pertinente è disponibile elettronicamente, </w:t>
            </w:r>
            <w:r w:rsidRPr="003A443E">
              <w:rPr>
                <w:rFonts w:ascii="Arial" w:hAnsi="Arial" w:cs="Arial"/>
                <w:color w:val="000000"/>
                <w:sz w:val="14"/>
                <w:szCs w:val="14"/>
              </w:rPr>
              <w:lastRenderedPageBreak/>
              <w:t>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lastRenderedPageBreak/>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lastRenderedPageBreak/>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destinatari</w:t>
                  </w:r>
                  <w:proofErr w:type="gramEnd"/>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w:t>
      </w:r>
      <w:proofErr w:type="gramStart"/>
      <w:r w:rsidRPr="00B0623D">
        <w:rPr>
          <w:rFonts w:ascii="Calibri" w:hAnsi="Calibri" w:cs="Calibri"/>
          <w:sz w:val="22"/>
          <w:szCs w:val="22"/>
        </w:rPr>
        <w:t>da</w:t>
      </w:r>
      <w:proofErr w:type="gramEnd"/>
      <w:r w:rsidRPr="00B0623D">
        <w:rPr>
          <w:rFonts w:ascii="Calibri" w:hAnsi="Calibri" w:cs="Calibri"/>
          <w:sz w:val="22"/>
          <w:szCs w:val="22"/>
        </w:rPr>
        <w:t xml:space="preserve">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w:t>
      </w:r>
      <w:proofErr w:type="gramStart"/>
      <w:r w:rsidRPr="004E59CA">
        <w:rPr>
          <w:rFonts w:ascii="Calibri" w:hAnsi="Calibri" w:cs="Calibri"/>
          <w:b/>
          <w:bCs/>
          <w:color w:val="222222"/>
          <w:sz w:val="22"/>
          <w:szCs w:val="22"/>
          <w:u w:val="single"/>
        </w:rPr>
        <w:t>2016  nonché</w:t>
      </w:r>
      <w:proofErr w:type="gramEnd"/>
      <w:r w:rsidRPr="004E59CA">
        <w:rPr>
          <w:rFonts w:ascii="Calibri" w:hAnsi="Calibri" w:cs="Calibri"/>
          <w:b/>
          <w:bCs/>
          <w:color w:val="222222"/>
          <w:sz w:val="22"/>
          <w:szCs w:val="22"/>
          <w:u w:val="single"/>
        </w:rPr>
        <w:t xml:space="preserve">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w:t>
      </w:r>
      <w:r w:rsidRPr="004E59CA">
        <w:rPr>
          <w:rFonts w:ascii="Calibri" w:hAnsi="Calibri" w:cs="Calibri"/>
          <w:color w:val="222222"/>
          <w:sz w:val="22"/>
          <w:szCs w:val="22"/>
        </w:rPr>
        <w:lastRenderedPageBreak/>
        <w:t>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w:t>
      </w:r>
      <w:proofErr w:type="gramStart"/>
      <w:r w:rsidR="00A63815" w:rsidRPr="00B0623D">
        <w:rPr>
          <w:rFonts w:ascii="Calibri" w:hAnsi="Calibri" w:cs="Calibri"/>
          <w:sz w:val="22"/>
          <w:szCs w:val="22"/>
        </w:rPr>
        <w:t>da</w:t>
      </w:r>
      <w:proofErr w:type="gramEnd"/>
      <w:r w:rsidR="00A63815" w:rsidRPr="00B0623D">
        <w:rPr>
          <w:rFonts w:ascii="Calibri" w:hAnsi="Calibri" w:cs="Calibri"/>
          <w:sz w:val="22"/>
          <w:szCs w:val="22"/>
        </w:rPr>
        <w:t xml:space="preserve">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96" w:rsidRDefault="00BC3196" w:rsidP="00A63815">
      <w:r>
        <w:separator/>
      </w:r>
    </w:p>
  </w:endnote>
  <w:endnote w:type="continuationSeparator" w:id="0">
    <w:p w:rsidR="00BC3196" w:rsidRDefault="00BC3196"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96" w:rsidRDefault="00BC3196" w:rsidP="00A63815">
      <w:r>
        <w:separator/>
      </w:r>
    </w:p>
  </w:footnote>
  <w:footnote w:type="continuationSeparator" w:id="0">
    <w:p w:rsidR="00BC3196" w:rsidRDefault="00BC3196" w:rsidP="00A63815">
      <w:r>
        <w:continuationSeparator/>
      </w:r>
    </w:p>
  </w:footnote>
  <w:footnote w:id="1">
    <w:p w:rsidR="004F3A3B" w:rsidRPr="001F35A9" w:rsidRDefault="004F3A3B" w:rsidP="00A63815">
      <w:pPr>
        <w:tabs>
          <w:tab w:val="left" w:pos="284"/>
        </w:tabs>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F3A3B" w:rsidRPr="001F35A9" w:rsidRDefault="004F3A3B" w:rsidP="00A63815">
      <w:pPr>
        <w:pStyle w:val="Testonotaapidipagina1"/>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3">
    <w:p w:rsidR="004F3A3B" w:rsidRPr="001F35A9" w:rsidRDefault="004F3A3B" w:rsidP="00A63815">
      <w:pPr>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proofErr w:type="gramEnd"/>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F3A3B" w:rsidRPr="001F35A9" w:rsidRDefault="004F3A3B"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4F3A3B" w:rsidRPr="001F35A9" w:rsidRDefault="004F3A3B"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Ripetere le informazioni per ogni persona di contatto tante volte quanto necessario.</w:t>
      </w:r>
    </w:p>
  </w:footnote>
  <w:footnote w:id="6">
    <w:p w:rsidR="004F3A3B" w:rsidRPr="001F35A9" w:rsidRDefault="004F3A3B" w:rsidP="00A63815">
      <w:pPr>
        <w:tabs>
          <w:tab w:val="left" w:pos="284"/>
        </w:tabs>
        <w:ind w:left="284" w:hanging="284"/>
        <w:jc w:val="both"/>
        <w:rPr>
          <w:rStyle w:val="DeltaViewInsertion"/>
          <w:rFonts w:ascii="Arial" w:hAnsi="Arial" w:cs="Arial"/>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F3A3B" w:rsidRPr="001F35A9" w:rsidRDefault="004F3A3B"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F3A3B" w:rsidRPr="001F35A9" w:rsidRDefault="004F3A3B"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F3A3B" w:rsidRPr="001F35A9" w:rsidRDefault="004F3A3B"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F3A3B" w:rsidRPr="001F35A9" w:rsidRDefault="004F3A3B"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Cfr. il punto III.1.5 del bando di gara.</w:t>
      </w:r>
    </w:p>
  </w:footnote>
  <w:footnote w:id="8">
    <w:p w:rsidR="004F3A3B" w:rsidRPr="001F35A9" w:rsidRDefault="004F3A3B"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Un' "impresa sociale" ha per scopo principale l'integrazione sociale e professionale delle persone disabili o svantaggiate.</w:t>
      </w:r>
    </w:p>
  </w:footnote>
  <w:footnote w:id="9">
    <w:p w:rsidR="004F3A3B" w:rsidRPr="001F35A9" w:rsidRDefault="004F3A3B" w:rsidP="00A63815">
      <w:pPr>
        <w:ind w:left="284" w:hanging="284"/>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0">
    <w:p w:rsidR="004F3A3B" w:rsidRPr="001F35A9" w:rsidRDefault="004F3A3B"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1">
    <w:p w:rsidR="004F3A3B" w:rsidRPr="003E60D1" w:rsidRDefault="004F3A3B"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F3A3B" w:rsidRPr="003E60D1" w:rsidRDefault="004F3A3B"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proofErr w:type="gramEnd"/>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F3A3B" w:rsidRPr="003E60D1" w:rsidRDefault="004F3A3B"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F3A3B" w:rsidRPr="003E60D1" w:rsidRDefault="004F3A3B"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F3A3B" w:rsidRPr="003E60D1" w:rsidRDefault="004F3A3B" w:rsidP="00A63815">
      <w:pPr>
        <w:tabs>
          <w:tab w:val="left" w:pos="284"/>
        </w:tabs>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F3A3B" w:rsidRPr="003E60D1" w:rsidRDefault="004F3A3B" w:rsidP="00A63815">
      <w:pPr>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F3A3B" w:rsidRPr="003E60D1" w:rsidRDefault="004F3A3B"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8">
    <w:p w:rsidR="004F3A3B" w:rsidRPr="003E60D1" w:rsidRDefault="004F3A3B" w:rsidP="00A63815">
      <w:pPr>
        <w:tabs>
          <w:tab w:val="left" w:pos="284"/>
        </w:tabs>
        <w:ind w:right="-57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sz w:val="12"/>
          <w:szCs w:val="12"/>
        </w:rPr>
        <w:t>Ripetere tante volte quanto necessario.</w:t>
      </w:r>
    </w:p>
  </w:footnote>
  <w:footnote w:id="19">
    <w:p w:rsidR="004F3A3B" w:rsidRPr="003E60D1" w:rsidRDefault="004F3A3B" w:rsidP="00A63815">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0">
    <w:p w:rsidR="004F3A3B" w:rsidRPr="003E60D1" w:rsidRDefault="004F3A3B"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21">
    <w:p w:rsidR="004F3A3B" w:rsidRPr="003E60D1" w:rsidRDefault="004F3A3B"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2">
    <w:p w:rsidR="004F3A3B" w:rsidRPr="003E60D1" w:rsidRDefault="004F3A3B" w:rsidP="00A63815">
      <w:pPr>
        <w:tabs>
          <w:tab w:val="left" w:pos="284"/>
        </w:tabs>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F3A3B" w:rsidRPr="003E60D1" w:rsidRDefault="004F3A3B"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Cfr., ove applicabile, il diritto nazionale, l'avviso o bando pertinente o i documenti di gara.</w:t>
      </w:r>
    </w:p>
  </w:footnote>
  <w:footnote w:id="24">
    <w:p w:rsidR="004F3A3B" w:rsidRPr="003E60D1" w:rsidRDefault="004F3A3B"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5">
    <w:p w:rsidR="004F3A3B" w:rsidRPr="00BF74E1" w:rsidRDefault="004F3A3B"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F3A3B" w:rsidRPr="00F351F0" w:rsidRDefault="004F3A3B"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F3A3B" w:rsidRPr="003E60D1" w:rsidRDefault="004F3A3B"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Solo se consentito dall'avviso o bando pertinente o dai documenti di gara.</w:t>
      </w:r>
    </w:p>
  </w:footnote>
  <w:footnote w:id="28">
    <w:p w:rsidR="004F3A3B" w:rsidRPr="003E60D1" w:rsidRDefault="004F3A3B"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29">
    <w:p w:rsidR="004F3A3B" w:rsidRPr="003E60D1" w:rsidRDefault="004F3A3B"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0">
    <w:p w:rsidR="004F3A3B" w:rsidRPr="003E60D1" w:rsidRDefault="004F3A3B"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1">
    <w:p w:rsidR="004F3A3B" w:rsidRPr="003E60D1" w:rsidRDefault="004F3A3B"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32">
    <w:p w:rsidR="004F3A3B" w:rsidRPr="003E60D1" w:rsidRDefault="004F3A3B"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F3A3B" w:rsidRPr="003E60D1" w:rsidRDefault="004F3A3B"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F3A3B" w:rsidRPr="003E60D1" w:rsidRDefault="004F3A3B" w:rsidP="00A63815">
      <w:pPr>
        <w:ind w:right="-574"/>
        <w:jc w:val="both"/>
        <w:rPr>
          <w:sz w:val="12"/>
          <w:szCs w:val="12"/>
        </w:rPr>
      </w:pPr>
      <w:proofErr w:type="gramStart"/>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5">
    <w:p w:rsidR="004F3A3B" w:rsidRPr="003E60D1" w:rsidRDefault="004F3A3B"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F3A3B" w:rsidRPr="003E60D1" w:rsidRDefault="004F3A3B" w:rsidP="00A63815">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proofErr w:type="gramEnd"/>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F3A3B" w:rsidRPr="003E60D1" w:rsidRDefault="004F3A3B"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Indicare chiaramente la voce cui si riferisce la risposta.</w:t>
      </w:r>
    </w:p>
  </w:footnote>
  <w:footnote w:id="38">
    <w:p w:rsidR="004F3A3B" w:rsidRPr="003E60D1" w:rsidRDefault="004F3A3B"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39">
    <w:p w:rsidR="004F3A3B" w:rsidRPr="003E60D1" w:rsidRDefault="004F3A3B"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40">
    <w:p w:rsidR="004F3A3B" w:rsidRPr="003E60D1" w:rsidRDefault="004F3A3B" w:rsidP="00A63815">
      <w:pPr>
        <w:tabs>
          <w:tab w:val="left" w:pos="284"/>
        </w:tabs>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F3A3B" w:rsidRPr="003E60D1" w:rsidRDefault="004F3A3B"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3B" w:rsidRDefault="004F3A3B" w:rsidP="00B84E47">
    <w:pPr>
      <w:ind w:firstLine="708"/>
      <w:jc w:val="right"/>
      <w:rPr>
        <w:rFonts w:ascii="Arial" w:hAnsi="Arial"/>
        <w:b/>
        <w:sz w:val="22"/>
      </w:rPr>
    </w:pPr>
    <w:bookmarkStart w:id="5" w:name="_Hlk514669238"/>
    <w:r>
      <w:rPr>
        <w:rFonts w:ascii="Arial" w:hAnsi="Arial"/>
        <w:b/>
        <w:sz w:val="22"/>
      </w:rPr>
      <w:t>"Allegato B"</w:t>
    </w:r>
  </w:p>
  <w:bookmarkEnd w:id="5"/>
  <w:p w:rsidR="00E40F1A" w:rsidRDefault="00E40F1A" w:rsidP="00E40F1A">
    <w:pPr>
      <w:pStyle w:val="textbox"/>
      <w:jc w:val="both"/>
      <w:rPr>
        <w:rFonts w:ascii="Calibri" w:hAnsi="Calibri" w:cs="Calibri"/>
        <w:b/>
        <w:i/>
      </w:rPr>
    </w:pPr>
    <w:r>
      <w:rPr>
        <w:rFonts w:ascii="Calibri Light" w:hAnsi="Calibri Light" w:cs="Calibri Light"/>
        <w:b/>
        <w:bCs/>
        <w:i/>
      </w:rPr>
      <w:t>PROCEDURA NEGOZIATA PER L’AFFIDAMENTO, AI SENSI DELL’ART.  63 DEL DLGS 50/2016, DELL’ART.1 C.380 LEGGE FINANZIARIA 2018 E DELLE LINEE GUIDA ANAC N.</w:t>
    </w:r>
    <w:proofErr w:type="gramStart"/>
    <w:r>
      <w:rPr>
        <w:rFonts w:ascii="Calibri Light" w:hAnsi="Calibri Light" w:cs="Calibri Light"/>
        <w:b/>
        <w:bCs/>
        <w:i/>
      </w:rPr>
      <w:t>4,  DEL</w:t>
    </w:r>
    <w:proofErr w:type="gramEnd"/>
    <w:r>
      <w:rPr>
        <w:rFonts w:ascii="Calibri Light" w:hAnsi="Calibri Light" w:cs="Calibri Light"/>
        <w:b/>
        <w:bCs/>
        <w:i/>
      </w:rPr>
      <w:t xml:space="preserve"> SERVIZIO TICKETING PER GLI EVENTI E LE COMPETIZIONI DELL’UNIVERSIADE NAPOLI 2019</w:t>
    </w:r>
  </w:p>
  <w:p w:rsidR="004F3A3B" w:rsidRPr="00B84E47" w:rsidRDefault="004F3A3B" w:rsidP="0042605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65AF3"/>
    <w:rsid w:val="000A51F2"/>
    <w:rsid w:val="000A58FC"/>
    <w:rsid w:val="00101C4E"/>
    <w:rsid w:val="00106C57"/>
    <w:rsid w:val="0012335C"/>
    <w:rsid w:val="00136B99"/>
    <w:rsid w:val="001501AD"/>
    <w:rsid w:val="001D7212"/>
    <w:rsid w:val="00252D1F"/>
    <w:rsid w:val="00254659"/>
    <w:rsid w:val="0027623E"/>
    <w:rsid w:val="00292B98"/>
    <w:rsid w:val="00294F7B"/>
    <w:rsid w:val="002A1268"/>
    <w:rsid w:val="002C698C"/>
    <w:rsid w:val="002E1530"/>
    <w:rsid w:val="00306BF1"/>
    <w:rsid w:val="003255CF"/>
    <w:rsid w:val="003C49B0"/>
    <w:rsid w:val="003C4B82"/>
    <w:rsid w:val="004039A0"/>
    <w:rsid w:val="004138C2"/>
    <w:rsid w:val="00424C70"/>
    <w:rsid w:val="0042605F"/>
    <w:rsid w:val="00442B00"/>
    <w:rsid w:val="0044794D"/>
    <w:rsid w:val="004552D4"/>
    <w:rsid w:val="004639E6"/>
    <w:rsid w:val="00475893"/>
    <w:rsid w:val="004B4C91"/>
    <w:rsid w:val="004B78EE"/>
    <w:rsid w:val="004D49C4"/>
    <w:rsid w:val="004E59CA"/>
    <w:rsid w:val="004E5B1C"/>
    <w:rsid w:val="004F3A3B"/>
    <w:rsid w:val="0051403F"/>
    <w:rsid w:val="00575849"/>
    <w:rsid w:val="005B5005"/>
    <w:rsid w:val="005F585C"/>
    <w:rsid w:val="00607E19"/>
    <w:rsid w:val="006105D6"/>
    <w:rsid w:val="00621582"/>
    <w:rsid w:val="00624F59"/>
    <w:rsid w:val="00625886"/>
    <w:rsid w:val="0062765B"/>
    <w:rsid w:val="0063131F"/>
    <w:rsid w:val="00635F9E"/>
    <w:rsid w:val="006C5BCF"/>
    <w:rsid w:val="007A4DB4"/>
    <w:rsid w:val="007B4E1F"/>
    <w:rsid w:val="007C10D9"/>
    <w:rsid w:val="007D60B1"/>
    <w:rsid w:val="007E4C37"/>
    <w:rsid w:val="007F1331"/>
    <w:rsid w:val="007F18A5"/>
    <w:rsid w:val="007F6B60"/>
    <w:rsid w:val="0081621B"/>
    <w:rsid w:val="00871A9D"/>
    <w:rsid w:val="00893A00"/>
    <w:rsid w:val="008C7D21"/>
    <w:rsid w:val="00935EC5"/>
    <w:rsid w:val="00940717"/>
    <w:rsid w:val="009624DA"/>
    <w:rsid w:val="009C7851"/>
    <w:rsid w:val="00A21C9A"/>
    <w:rsid w:val="00A44A12"/>
    <w:rsid w:val="00A63815"/>
    <w:rsid w:val="00AA19C5"/>
    <w:rsid w:val="00B16C1A"/>
    <w:rsid w:val="00B2682F"/>
    <w:rsid w:val="00B409CC"/>
    <w:rsid w:val="00B56DB7"/>
    <w:rsid w:val="00B84E47"/>
    <w:rsid w:val="00B93517"/>
    <w:rsid w:val="00BC3196"/>
    <w:rsid w:val="00BC6FB9"/>
    <w:rsid w:val="00CB7931"/>
    <w:rsid w:val="00CC72BB"/>
    <w:rsid w:val="00D122BA"/>
    <w:rsid w:val="00D67397"/>
    <w:rsid w:val="00D87517"/>
    <w:rsid w:val="00DC56D2"/>
    <w:rsid w:val="00DD64DF"/>
    <w:rsid w:val="00E40F1A"/>
    <w:rsid w:val="00E752D7"/>
    <w:rsid w:val="00E95158"/>
    <w:rsid w:val="00F31501"/>
    <w:rsid w:val="00F448AE"/>
    <w:rsid w:val="00FB36C9"/>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5A939-EBFF-4808-8F78-C69C479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4F3A3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 w:id="13592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E7FF-D6E0-4831-9F99-BC12328B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6757</Words>
  <Characters>38516</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Postazione5</cp:lastModifiedBy>
  <cp:revision>9</cp:revision>
  <dcterms:created xsi:type="dcterms:W3CDTF">2019-03-18T13:36:00Z</dcterms:created>
  <dcterms:modified xsi:type="dcterms:W3CDTF">2019-04-03T09:58:00Z</dcterms:modified>
</cp:coreProperties>
</file>