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3815" w:rsidRDefault="00A63815" w:rsidP="0032241A">
      <w:pPr>
        <w:shd w:val="clear" w:color="auto" w:fill="FFFFFF" w:themeFill="background1"/>
        <w:ind w:firstLine="708"/>
        <w:jc w:val="right"/>
        <w:rPr>
          <w:rFonts w:ascii="Arial" w:hAnsi="Arial"/>
          <w:b/>
          <w:sz w:val="22"/>
        </w:rPr>
      </w:pPr>
      <w:r>
        <w:rPr>
          <w:rFonts w:ascii="Arial" w:hAnsi="Arial"/>
          <w:b/>
          <w:sz w:val="22"/>
        </w:rPr>
        <w:t>"Allegato B"</w:t>
      </w:r>
    </w:p>
    <w:p w:rsidR="00A63815" w:rsidRDefault="00A63815" w:rsidP="0032241A">
      <w:pPr>
        <w:shd w:val="clear" w:color="auto" w:fill="FFFFFF" w:themeFill="background1"/>
        <w:jc w:val="right"/>
      </w:pPr>
    </w:p>
    <w:p w:rsidR="00A63815" w:rsidRDefault="00A63815" w:rsidP="0032241A">
      <w:pPr>
        <w:shd w:val="clear" w:color="auto" w:fill="FFFFFF" w:themeFill="background1"/>
        <w:jc w:val="right"/>
      </w:pPr>
    </w:p>
    <w:p w:rsidR="00A63815" w:rsidRPr="00BB6E4D" w:rsidRDefault="00A63815" w:rsidP="0032241A">
      <w:pPr>
        <w:pStyle w:val="Annexetitre"/>
        <w:shd w:val="clear" w:color="auto" w:fill="FFFFFF" w:themeFill="background1"/>
        <w:spacing w:before="0" w:after="0"/>
        <w:rPr>
          <w:rFonts w:ascii="Calibri" w:hAnsi="Calibri"/>
          <w:sz w:val="22"/>
        </w:rPr>
      </w:pPr>
      <w:r w:rsidRPr="00BB6E4D">
        <w:rPr>
          <w:rFonts w:ascii="Calibri" w:hAnsi="Calibri"/>
          <w:caps/>
          <w:sz w:val="22"/>
          <w:u w:val="none"/>
        </w:rPr>
        <w:t>Modello di formulario peril documento di gara unico europeo (DGUE)</w:t>
      </w:r>
    </w:p>
    <w:p w:rsidR="00A63815" w:rsidRDefault="00A63815" w:rsidP="0032241A">
      <w:pPr>
        <w:shd w:val="clear" w:color="auto" w:fill="FFFFFF" w:themeFill="background1"/>
      </w:pPr>
    </w:p>
    <w:p w:rsidR="00A63815" w:rsidRDefault="00A63815" w:rsidP="0032241A">
      <w:pPr>
        <w:pStyle w:val="ChapterTitle"/>
        <w:shd w:val="clear" w:color="auto" w:fill="FFFFFF" w:themeFill="background1"/>
        <w:spacing w:before="0" w:after="0"/>
        <w:jc w:val="both"/>
      </w:pPr>
      <w:r>
        <w:rPr>
          <w:sz w:val="18"/>
          <w:szCs w:val="18"/>
        </w:rPr>
        <w:t>Parte I: Informazioni sulla procedura di appalto e sull'amministrazione aggiudicatrice o ente aggiudicatore</w:t>
      </w:r>
    </w:p>
    <w:p w:rsidR="00A63815" w:rsidRDefault="00A63815" w:rsidP="0032241A">
      <w:pPr>
        <w:shd w:val="clear" w:color="auto" w:fill="FFFFFF" w:themeFill="background1"/>
      </w:pPr>
    </w:p>
    <w:p w:rsidR="00A63815" w:rsidRDefault="00A63815" w:rsidP="0032241A">
      <w:pPr>
        <w:pBdr>
          <w:top w:val="single" w:sz="4" w:space="1" w:color="00000A"/>
          <w:left w:val="single" w:sz="4" w:space="4" w:color="00000A"/>
          <w:bottom w:val="single" w:sz="4" w:space="1" w:color="00000A"/>
          <w:right w:val="single" w:sz="4" w:space="4" w:color="00000A"/>
        </w:pBdr>
        <w:shd w:val="clear" w:color="auto" w:fill="FFFFFF" w:themeFill="background1"/>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63815" w:rsidRDefault="00A63815" w:rsidP="0032241A">
      <w:pPr>
        <w:pBdr>
          <w:top w:val="single" w:sz="4" w:space="1" w:color="00000A"/>
          <w:left w:val="single" w:sz="4" w:space="4" w:color="00000A"/>
          <w:bottom w:val="single" w:sz="4" w:space="1" w:color="00000A"/>
          <w:right w:val="single" w:sz="4" w:space="4" w:color="00000A"/>
        </w:pBdr>
        <w:shd w:val="clear" w:color="auto" w:fill="FFFFFF" w:themeFill="background1"/>
        <w:rPr>
          <w:rFonts w:ascii="Arial" w:hAnsi="Arial" w:cs="Arial"/>
          <w:b/>
          <w:sz w:val="15"/>
          <w:szCs w:val="15"/>
        </w:rPr>
      </w:pPr>
    </w:p>
    <w:p w:rsidR="00A63815" w:rsidRDefault="00A63815" w:rsidP="0032241A">
      <w:pPr>
        <w:pBdr>
          <w:top w:val="single" w:sz="4" w:space="1" w:color="00000A"/>
          <w:left w:val="single" w:sz="4" w:space="4" w:color="00000A"/>
          <w:bottom w:val="single" w:sz="4" w:space="1" w:color="00000A"/>
          <w:right w:val="single" w:sz="4" w:space="4" w:color="00000A"/>
        </w:pBdr>
        <w:shd w:val="clear" w:color="auto" w:fill="FFFFFF" w:themeFill="background1"/>
        <w:rPr>
          <w:rFonts w:ascii="Arial" w:hAnsi="Arial" w:cs="Arial"/>
          <w:b/>
          <w:sz w:val="15"/>
          <w:szCs w:val="15"/>
        </w:rPr>
      </w:pPr>
      <w:r>
        <w:rPr>
          <w:rFonts w:ascii="Arial" w:hAnsi="Arial" w:cs="Arial"/>
          <w:b/>
          <w:sz w:val="15"/>
          <w:szCs w:val="15"/>
        </w:rPr>
        <w:t xml:space="preserve">GU UE S numero [], data [], pag. [], </w:t>
      </w:r>
    </w:p>
    <w:p w:rsidR="00A63815" w:rsidRDefault="00A63815" w:rsidP="0032241A">
      <w:pPr>
        <w:pBdr>
          <w:top w:val="single" w:sz="4" w:space="1" w:color="00000A"/>
          <w:left w:val="single" w:sz="4" w:space="4" w:color="00000A"/>
          <w:bottom w:val="single" w:sz="4" w:space="1" w:color="00000A"/>
          <w:right w:val="single" w:sz="4" w:space="4" w:color="00000A"/>
        </w:pBdr>
        <w:shd w:val="clear" w:color="auto" w:fill="FFFFFF" w:themeFill="background1"/>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rsidR="00A63815" w:rsidRDefault="00A63815" w:rsidP="0032241A">
      <w:pPr>
        <w:pBdr>
          <w:top w:val="single" w:sz="4" w:space="1" w:color="00000A"/>
          <w:left w:val="single" w:sz="4" w:space="4" w:color="00000A"/>
          <w:bottom w:val="single" w:sz="4" w:space="1" w:color="00000A"/>
          <w:right w:val="single" w:sz="4" w:space="4" w:color="00000A"/>
        </w:pBdr>
        <w:shd w:val="clear" w:color="auto" w:fill="FFFFFF" w:themeFill="background1"/>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63815" w:rsidRDefault="00A63815" w:rsidP="0032241A">
      <w:pPr>
        <w:pBdr>
          <w:top w:val="single" w:sz="4" w:space="1" w:color="00000A"/>
          <w:left w:val="single" w:sz="4" w:space="4" w:color="00000A"/>
          <w:bottom w:val="single" w:sz="4" w:space="1" w:color="00000A"/>
          <w:right w:val="single" w:sz="4" w:space="4" w:color="00000A"/>
        </w:pBdr>
        <w:shd w:val="clear" w:color="auto" w:fill="FFFFFF" w:themeFill="background1"/>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rsidR="00A63815" w:rsidRDefault="00A63815" w:rsidP="0032241A">
      <w:pPr>
        <w:pStyle w:val="SectionTitle"/>
        <w:shd w:val="clear" w:color="auto" w:fill="FFFFFF" w:themeFill="background1"/>
        <w:spacing w:before="0" w:after="0"/>
        <w:jc w:val="both"/>
        <w:rPr>
          <w:rFonts w:ascii="Arial" w:hAnsi="Arial" w:cs="Arial"/>
          <w:b w:val="0"/>
          <w:caps/>
          <w:sz w:val="16"/>
          <w:szCs w:val="16"/>
        </w:rPr>
      </w:pPr>
    </w:p>
    <w:p w:rsidR="00A63815" w:rsidRDefault="00A63815" w:rsidP="0032241A">
      <w:pPr>
        <w:pStyle w:val="SectionTitle"/>
        <w:shd w:val="clear" w:color="auto" w:fill="FFFFFF" w:themeFill="background1"/>
        <w:rPr>
          <w:rFonts w:ascii="Arial" w:hAnsi="Arial" w:cs="Arial"/>
          <w:w w:val="0"/>
          <w:sz w:val="15"/>
          <w:szCs w:val="15"/>
        </w:rPr>
      </w:pPr>
      <w:r>
        <w:rPr>
          <w:rFonts w:ascii="Arial" w:hAnsi="Arial" w:cs="Arial"/>
          <w:b w:val="0"/>
          <w:caps/>
          <w:sz w:val="16"/>
          <w:szCs w:val="16"/>
        </w:rPr>
        <w:t>Informazioni sulla procedura di appalto</w:t>
      </w:r>
    </w:p>
    <w:p w:rsidR="00A63815" w:rsidRPr="003A443E" w:rsidRDefault="00A63815" w:rsidP="0032241A">
      <w:pPr>
        <w:pBdr>
          <w:top w:val="single" w:sz="4" w:space="1" w:color="00000A"/>
          <w:left w:val="single" w:sz="4" w:space="4" w:color="00000A"/>
          <w:bottom w:val="single" w:sz="4" w:space="1" w:color="00000A"/>
          <w:right w:val="single" w:sz="4" w:space="4" w:color="00000A"/>
        </w:pBdr>
        <w:shd w:val="clear" w:color="auto" w:fill="FFFFFF" w:themeFill="background1"/>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pPr>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pPr>
            <w:r>
              <w:rPr>
                <w:rFonts w:ascii="Arial" w:hAnsi="Arial" w:cs="Arial"/>
                <w:b/>
                <w:sz w:val="14"/>
                <w:szCs w:val="14"/>
              </w:rPr>
              <w:t>Risposta:</w:t>
            </w:r>
          </w:p>
        </w:tc>
      </w:tr>
      <w:tr w:rsidR="00A63815"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32241A">
            <w:pPr>
              <w:shd w:val="clear" w:color="auto" w:fill="FFFFFF" w:themeFill="background1"/>
              <w:rPr>
                <w:rFonts w:ascii="Arial" w:hAnsi="Arial" w:cs="Arial"/>
                <w:color w:val="000000"/>
                <w:sz w:val="14"/>
                <w:szCs w:val="14"/>
              </w:rPr>
            </w:pPr>
            <w:r w:rsidRPr="003A443E">
              <w:rPr>
                <w:rFonts w:ascii="Arial" w:hAnsi="Arial" w:cs="Arial"/>
                <w:color w:val="000000"/>
                <w:sz w:val="14"/>
                <w:szCs w:val="14"/>
              </w:rPr>
              <w:t xml:space="preserve">Nome: </w:t>
            </w:r>
          </w:p>
          <w:p w:rsidR="00A63815" w:rsidRPr="003A443E" w:rsidRDefault="00A63815" w:rsidP="0032241A">
            <w:pPr>
              <w:shd w:val="clear" w:color="auto" w:fill="FFFFFF" w:themeFill="background1"/>
              <w:rPr>
                <w:color w:val="000000"/>
              </w:rPr>
            </w:pPr>
            <w:r w:rsidRPr="003A443E">
              <w:rPr>
                <w:rFonts w:ascii="Arial" w:hAnsi="Arial" w:cs="Arial"/>
                <w:color w:val="000000"/>
                <w:sz w:val="14"/>
                <w:szCs w:val="14"/>
              </w:rPr>
              <w:t xml:space="preserve">Codice </w:t>
            </w:r>
            <w:proofErr w:type="gramStart"/>
            <w:r w:rsidRPr="003A443E">
              <w:rPr>
                <w:rFonts w:ascii="Arial" w:hAnsi="Arial" w:cs="Arial"/>
                <w:color w:val="000000"/>
                <w:sz w:val="14"/>
                <w:szCs w:val="14"/>
              </w:rPr>
              <w:t xml:space="preserve">fiscale </w:t>
            </w:r>
            <w:r>
              <w:rPr>
                <w:rFonts w:ascii="Arial" w:hAnsi="Arial" w:cs="Arial"/>
                <w:color w:val="000000"/>
                <w:sz w:val="14"/>
                <w:szCs w:val="14"/>
              </w:rPr>
              <w:t>:</w:t>
            </w:r>
            <w:proofErr w:type="gramEnd"/>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2C0DFD" w:rsidRDefault="00A63815" w:rsidP="0032241A">
            <w:pPr>
              <w:keepNext/>
              <w:keepLines/>
              <w:shd w:val="clear" w:color="auto" w:fill="FFFFFF" w:themeFill="background1"/>
              <w:jc w:val="both"/>
              <w:rPr>
                <w:rFonts w:ascii="Calibri" w:hAnsi="Calibri" w:cs="Calibri"/>
                <w:b/>
                <w:spacing w:val="6"/>
                <w:sz w:val="18"/>
                <w:szCs w:val="18"/>
              </w:rPr>
            </w:pPr>
            <w:proofErr w:type="gramStart"/>
            <w:r w:rsidRPr="003A443E">
              <w:rPr>
                <w:rFonts w:ascii="Arial" w:hAnsi="Arial" w:cs="Arial"/>
                <w:color w:val="000000"/>
                <w:sz w:val="14"/>
                <w:szCs w:val="14"/>
              </w:rPr>
              <w:t xml:space="preserve">[  </w:t>
            </w:r>
            <w:r w:rsidRPr="002C0DFD">
              <w:rPr>
                <w:rFonts w:ascii="Arial" w:hAnsi="Arial" w:cs="Arial"/>
                <w:color w:val="000000"/>
                <w:sz w:val="14"/>
                <w:szCs w:val="14"/>
              </w:rPr>
              <w:t>]</w:t>
            </w:r>
            <w:proofErr w:type="gramEnd"/>
            <w:r w:rsidRPr="002C0DFD">
              <w:rPr>
                <w:rFonts w:ascii="Arial" w:hAnsi="Arial" w:cs="Arial"/>
                <w:color w:val="000000"/>
                <w:sz w:val="14"/>
                <w:szCs w:val="14"/>
              </w:rPr>
              <w:t xml:space="preserve"> </w:t>
            </w:r>
            <w:r w:rsidR="00DF42E6">
              <w:rPr>
                <w:rFonts w:ascii="Arial" w:hAnsi="Arial" w:cs="Arial"/>
                <w:color w:val="000000"/>
                <w:sz w:val="14"/>
                <w:szCs w:val="14"/>
              </w:rPr>
              <w:t>struttura commissariale UNIVERSIADI NAPOLI 2019</w:t>
            </w:r>
          </w:p>
          <w:p w:rsidR="00A63815" w:rsidRPr="003A443E" w:rsidRDefault="00A63815" w:rsidP="0032241A">
            <w:pPr>
              <w:shd w:val="clear" w:color="auto" w:fill="FFFFFF" w:themeFill="background1"/>
              <w:rPr>
                <w:rFonts w:ascii="Arial" w:hAnsi="Arial" w:cs="Arial"/>
                <w:color w:val="000000"/>
                <w:sz w:val="14"/>
                <w:szCs w:val="14"/>
              </w:rPr>
            </w:pPr>
          </w:p>
          <w:p w:rsidR="00A63815" w:rsidRPr="003A443E" w:rsidRDefault="00A63815" w:rsidP="0032241A">
            <w:pPr>
              <w:shd w:val="clear" w:color="auto" w:fill="FFFFFF" w:themeFill="background1"/>
              <w:rPr>
                <w:color w:val="000000"/>
              </w:rPr>
            </w:pPr>
            <w:proofErr w:type="gramStart"/>
            <w:r w:rsidRPr="003A443E">
              <w:rPr>
                <w:rFonts w:ascii="Arial" w:hAnsi="Arial" w:cs="Arial"/>
                <w:color w:val="000000"/>
                <w:sz w:val="14"/>
                <w:szCs w:val="14"/>
              </w:rPr>
              <w:t xml:space="preserve">[  </w:t>
            </w:r>
            <w:r w:rsidRPr="00EC55FC">
              <w:rPr>
                <w:rFonts w:ascii="Arial" w:hAnsi="Arial" w:cs="Arial"/>
                <w:sz w:val="14"/>
                <w:szCs w:val="14"/>
              </w:rPr>
              <w:t>]</w:t>
            </w:r>
            <w:proofErr w:type="gramEnd"/>
            <w:r w:rsidRPr="00EC55FC">
              <w:rPr>
                <w:rFonts w:ascii="Arial" w:hAnsi="Arial" w:cs="Arial"/>
                <w:sz w:val="14"/>
                <w:szCs w:val="14"/>
              </w:rPr>
              <w:t xml:space="preserve">   </w:t>
            </w:r>
            <w:proofErr w:type="spellStart"/>
            <w:r w:rsidR="00DF42E6">
              <w:rPr>
                <w:rFonts w:ascii="Arial" w:hAnsi="Arial" w:cs="Arial"/>
                <w:sz w:val="14"/>
                <w:szCs w:val="14"/>
              </w:rPr>
              <w:t>XXXXXXXXx</w:t>
            </w:r>
            <w:proofErr w:type="spellEnd"/>
          </w:p>
        </w:tc>
      </w:tr>
      <w:tr w:rsidR="00A63815" w:rsidTr="0032241A">
        <w:trPr>
          <w:trHeight w:val="159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pPr>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305802" w:rsidRPr="00DC53D6" w:rsidRDefault="00A63815" w:rsidP="0032241A">
            <w:pPr>
              <w:jc w:val="both"/>
              <w:rPr>
                <w:b/>
                <w:bCs/>
                <w:sz w:val="24"/>
                <w:szCs w:val="24"/>
              </w:rPr>
            </w:pPr>
            <w:r>
              <w:rPr>
                <w:rFonts w:ascii="Arial" w:hAnsi="Arial" w:cs="Arial"/>
                <w:b/>
                <w:sz w:val="14"/>
                <w:szCs w:val="14"/>
              </w:rPr>
              <w:t>Risposta:</w:t>
            </w:r>
            <w:r w:rsidR="007D0E3B" w:rsidRPr="00B3724D">
              <w:rPr>
                <w:rFonts w:ascii="Calibri Light" w:hAnsi="Calibri Light" w:cs="Calibri Light"/>
                <w:b/>
                <w:bCs/>
              </w:rPr>
              <w:t xml:space="preserve"> </w:t>
            </w:r>
            <w:r w:rsidR="003C7804" w:rsidRPr="0032241A">
              <w:rPr>
                <w:rFonts w:ascii="Calibri Light" w:hAnsi="Calibri Light" w:cs="Calibri Light"/>
                <w:b/>
                <w:bCs/>
              </w:rPr>
              <w:t>GARA EUROPEA A PROCEDURA APERTA PER L’AFFIDAMENTO DE</w:t>
            </w:r>
            <w:r w:rsidR="005A5FBA" w:rsidRPr="0032241A">
              <w:rPr>
                <w:rFonts w:ascii="Calibri Light" w:hAnsi="Calibri Light" w:cs="Calibri Light"/>
                <w:b/>
                <w:bCs/>
              </w:rPr>
              <w:t>L</w:t>
            </w:r>
            <w:r w:rsidR="003C7804" w:rsidRPr="0032241A">
              <w:rPr>
                <w:rFonts w:ascii="Calibri Light" w:hAnsi="Calibri Light" w:cs="Calibri Light"/>
                <w:b/>
                <w:bCs/>
              </w:rPr>
              <w:t xml:space="preserve"> </w:t>
            </w:r>
            <w:r w:rsidR="003C7804" w:rsidRPr="0032241A">
              <w:rPr>
                <w:rFonts w:asciiTheme="majorHAnsi" w:hAnsiTheme="majorHAnsi" w:cstheme="majorHAnsi"/>
                <w:b/>
                <w:bCs/>
              </w:rPr>
              <w:t>SERVIZI</w:t>
            </w:r>
            <w:r w:rsidR="005A5FBA" w:rsidRPr="0032241A">
              <w:rPr>
                <w:rFonts w:asciiTheme="majorHAnsi" w:hAnsiTheme="majorHAnsi" w:cstheme="majorHAnsi"/>
                <w:b/>
                <w:bCs/>
              </w:rPr>
              <w:t xml:space="preserve">O DI SELEZIONE, FORMAZIONE E GESTIONE DEI VOLONTARI PER LO SVOLGIMENTGO DELL’UNIVERSIADE ESTIVA NAPOLO </w:t>
            </w:r>
            <w:r w:rsidR="00305802" w:rsidRPr="0032241A">
              <w:rPr>
                <w:rFonts w:asciiTheme="majorHAnsi" w:hAnsiTheme="majorHAnsi" w:cstheme="majorHAnsi"/>
                <w:b/>
                <w:bCs/>
              </w:rPr>
              <w:t>2019</w:t>
            </w:r>
          </w:p>
          <w:p w:rsidR="00A63815" w:rsidRPr="00306BF1" w:rsidRDefault="00A63815" w:rsidP="0032241A">
            <w:pPr>
              <w:shd w:val="clear" w:color="auto" w:fill="FFFFFF" w:themeFill="background1"/>
              <w:jc w:val="both"/>
              <w:rPr>
                <w:sz w:val="18"/>
                <w:szCs w:val="18"/>
              </w:rPr>
            </w:pPr>
          </w:p>
        </w:tc>
      </w:tr>
      <w:tr w:rsidR="00A63815" w:rsidTr="0032241A">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E92D3A" w:rsidRDefault="00A63815" w:rsidP="0032241A">
            <w:pPr>
              <w:shd w:val="clear" w:color="auto" w:fill="FFFFFF" w:themeFill="background1"/>
              <w:rPr>
                <w:rFonts w:ascii="Arial" w:hAnsi="Arial" w:cs="Arial"/>
                <w:sz w:val="18"/>
                <w:szCs w:val="18"/>
              </w:rPr>
            </w:pPr>
            <w:r w:rsidRPr="00E92D3A">
              <w:rPr>
                <w:rFonts w:ascii="Arial" w:hAnsi="Arial" w:cs="Arial"/>
                <w:b/>
                <w:sz w:val="14"/>
                <w:szCs w:val="14"/>
              </w:rPr>
              <w:t>Titolo o breve descrizione dell’appalto</w:t>
            </w:r>
            <w:r w:rsidRPr="00E92D3A">
              <w:rPr>
                <w:rFonts w:ascii="Arial" w:hAnsi="Arial" w:cs="Arial"/>
                <w:sz w:val="18"/>
                <w:szCs w:val="18"/>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305802" w:rsidRPr="00305802" w:rsidRDefault="00A63815" w:rsidP="0032241A">
            <w:pPr>
              <w:shd w:val="clear" w:color="auto" w:fill="FFFFFF" w:themeFill="background1"/>
              <w:jc w:val="both"/>
              <w:rPr>
                <w:bCs/>
                <w:i/>
                <w:sz w:val="24"/>
                <w:szCs w:val="24"/>
              </w:rPr>
            </w:pPr>
            <w:proofErr w:type="gramStart"/>
            <w:r w:rsidRPr="00023D4D">
              <w:rPr>
                <w:rFonts w:ascii="Calibri" w:hAnsi="Calibri" w:cs="Calibri"/>
                <w:sz w:val="18"/>
                <w:szCs w:val="18"/>
              </w:rPr>
              <w:t xml:space="preserve">[  </w:t>
            </w:r>
            <w:proofErr w:type="gramEnd"/>
            <w:r w:rsidRPr="00023D4D">
              <w:rPr>
                <w:rFonts w:ascii="Calibri" w:hAnsi="Calibri" w:cs="Calibri"/>
                <w:sz w:val="18"/>
                <w:szCs w:val="18"/>
              </w:rPr>
              <w:t xml:space="preserve"> ] Risposta:</w:t>
            </w:r>
            <w:r w:rsidR="001338CD">
              <w:rPr>
                <w:rFonts w:ascii="Calibri" w:hAnsi="Calibri" w:cs="Calibri"/>
                <w:sz w:val="18"/>
                <w:szCs w:val="18"/>
              </w:rPr>
              <w:t xml:space="preserve"> </w:t>
            </w:r>
            <w:r w:rsidR="001338CD" w:rsidRPr="00305802">
              <w:rPr>
                <w:rFonts w:asciiTheme="majorHAnsi" w:hAnsiTheme="majorHAnsi" w:cstheme="majorHAnsi"/>
                <w:b/>
                <w:i/>
                <w:szCs w:val="24"/>
              </w:rPr>
              <w:t xml:space="preserve">Affidamento </w:t>
            </w:r>
            <w:r w:rsidR="001338CD" w:rsidRPr="0032241A">
              <w:rPr>
                <w:rFonts w:asciiTheme="majorHAnsi" w:hAnsiTheme="majorHAnsi" w:cstheme="majorHAnsi"/>
                <w:b/>
                <w:i/>
                <w:szCs w:val="24"/>
              </w:rPr>
              <w:t>de</w:t>
            </w:r>
            <w:r w:rsidR="005A5FBA" w:rsidRPr="0032241A">
              <w:rPr>
                <w:rFonts w:asciiTheme="majorHAnsi" w:hAnsiTheme="majorHAnsi" w:cstheme="majorHAnsi"/>
                <w:b/>
                <w:i/>
                <w:szCs w:val="24"/>
              </w:rPr>
              <w:t xml:space="preserve">l </w:t>
            </w:r>
            <w:r w:rsidR="003C7804" w:rsidRPr="0032241A">
              <w:rPr>
                <w:rFonts w:asciiTheme="majorHAnsi" w:hAnsiTheme="majorHAnsi" w:cstheme="majorHAnsi"/>
                <w:b/>
                <w:i/>
                <w:szCs w:val="24"/>
              </w:rPr>
              <w:t xml:space="preserve"> servizi</w:t>
            </w:r>
            <w:r w:rsidR="005A5FBA" w:rsidRPr="0032241A">
              <w:rPr>
                <w:rFonts w:asciiTheme="majorHAnsi" w:hAnsiTheme="majorHAnsi" w:cstheme="majorHAnsi"/>
                <w:b/>
                <w:i/>
                <w:szCs w:val="24"/>
              </w:rPr>
              <w:t>o di selezione, formazione e gestione dei Volontari</w:t>
            </w:r>
            <w:r w:rsidR="00305802" w:rsidRPr="0032241A">
              <w:rPr>
                <w:rFonts w:asciiTheme="majorHAnsi" w:hAnsiTheme="majorHAnsi" w:cstheme="majorHAnsi"/>
                <w:b/>
                <w:bCs/>
                <w:i/>
              </w:rPr>
              <w:t xml:space="preserve"> per l’Universiade estiva 2019</w:t>
            </w:r>
          </w:p>
          <w:p w:rsidR="00A63815" w:rsidRPr="00023D4D" w:rsidRDefault="00A63815" w:rsidP="0032241A">
            <w:pPr>
              <w:shd w:val="clear" w:color="auto" w:fill="FFFFFF" w:themeFill="background1"/>
              <w:autoSpaceDE w:val="0"/>
              <w:autoSpaceDN w:val="0"/>
              <w:adjustRightInd w:val="0"/>
              <w:jc w:val="both"/>
              <w:rPr>
                <w:rFonts w:ascii="Calibri" w:hAnsi="Calibri" w:cs="Calibri"/>
                <w:sz w:val="18"/>
                <w:szCs w:val="18"/>
              </w:rPr>
            </w:pP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pPr>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4"/>
            </w:r>
            <w:r>
              <w:rPr>
                <w:rFonts w:ascii="Arial" w:hAnsi="Arial" w:cs="Arial"/>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rPr>
                <w:rFonts w:ascii="Arial" w:hAnsi="Arial" w:cs="Arial"/>
                <w:b/>
                <w:sz w:val="14"/>
                <w:szCs w:val="14"/>
              </w:rPr>
            </w:pPr>
            <w:proofErr w:type="gramStart"/>
            <w:r>
              <w:rPr>
                <w:rFonts w:ascii="Arial" w:hAnsi="Arial" w:cs="Arial"/>
                <w:sz w:val="14"/>
                <w:szCs w:val="14"/>
              </w:rPr>
              <w:t xml:space="preserve">[  </w:t>
            </w:r>
            <w:proofErr w:type="gramEnd"/>
            <w:r>
              <w:rPr>
                <w:rFonts w:ascii="Arial" w:hAnsi="Arial" w:cs="Arial"/>
                <w:sz w:val="14"/>
                <w:szCs w:val="14"/>
              </w:rPr>
              <w:t xml:space="preserve"> ] </w:t>
            </w:r>
            <w:r>
              <w:rPr>
                <w:rFonts w:ascii="Arial" w:hAnsi="Arial" w:cs="Arial"/>
                <w:b/>
                <w:sz w:val="14"/>
                <w:szCs w:val="14"/>
              </w:rPr>
              <w:t>Risposta:</w:t>
            </w:r>
          </w:p>
          <w:p w:rsidR="00A63815" w:rsidRDefault="00A63815" w:rsidP="0032241A">
            <w:pPr>
              <w:shd w:val="clear" w:color="auto" w:fill="FFFFFF" w:themeFill="background1"/>
            </w:pPr>
            <w:r>
              <w:rPr>
                <w:rFonts w:ascii="Arial" w:hAnsi="Arial" w:cs="Arial"/>
                <w:sz w:val="14"/>
                <w:szCs w:val="14"/>
              </w:rPr>
              <w:t>…………………..</w:t>
            </w: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32241A">
            <w:pPr>
              <w:shd w:val="clear" w:color="auto" w:fill="FFFFFF" w:themeFill="background1"/>
              <w:rPr>
                <w:rFonts w:ascii="Arial" w:hAnsi="Arial" w:cs="Arial"/>
                <w:color w:val="000000"/>
                <w:sz w:val="14"/>
                <w:szCs w:val="14"/>
              </w:rPr>
            </w:pPr>
            <w:proofErr w:type="gramStart"/>
            <w:r w:rsidRPr="003A443E">
              <w:rPr>
                <w:rFonts w:ascii="Arial" w:hAnsi="Arial" w:cs="Arial"/>
                <w:color w:val="000000"/>
                <w:sz w:val="14"/>
                <w:szCs w:val="14"/>
              </w:rPr>
              <w:t xml:space="preserve">CIG </w:t>
            </w:r>
            <w:r>
              <w:rPr>
                <w:rFonts w:ascii="Arial" w:hAnsi="Arial" w:cs="Arial"/>
                <w:color w:val="000000"/>
                <w:sz w:val="14"/>
                <w:szCs w:val="14"/>
              </w:rPr>
              <w:t>:</w:t>
            </w:r>
            <w:proofErr w:type="gramEnd"/>
          </w:p>
          <w:p w:rsidR="00A63815" w:rsidRPr="003A443E" w:rsidRDefault="00A63815" w:rsidP="0032241A">
            <w:pPr>
              <w:shd w:val="clear" w:color="auto" w:fill="FFFFFF" w:themeFill="background1"/>
              <w:rPr>
                <w:rFonts w:ascii="Arial" w:hAnsi="Arial" w:cs="Arial"/>
                <w:color w:val="000000"/>
                <w:sz w:val="14"/>
                <w:szCs w:val="14"/>
              </w:rPr>
            </w:pPr>
            <w:r w:rsidRPr="003A443E">
              <w:rPr>
                <w:rFonts w:ascii="Arial" w:hAnsi="Arial" w:cs="Arial"/>
                <w:color w:val="000000"/>
                <w:sz w:val="14"/>
                <w:szCs w:val="14"/>
              </w:rPr>
              <w:t>CUP (ove previsto)</w:t>
            </w:r>
          </w:p>
          <w:p w:rsidR="00A63815" w:rsidRPr="003A443E" w:rsidRDefault="00A63815" w:rsidP="0032241A">
            <w:pPr>
              <w:shd w:val="clear" w:color="auto" w:fill="FFFFFF" w:themeFill="background1"/>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2A6EEB" w:rsidRDefault="00A63815" w:rsidP="0032241A">
            <w:pPr>
              <w:shd w:val="clear" w:color="auto" w:fill="FFFFFF" w:themeFill="background1"/>
              <w:rPr>
                <w:rFonts w:ascii="Arial" w:hAnsi="Arial" w:cs="Arial"/>
                <w:color w:val="000000"/>
                <w:sz w:val="14"/>
                <w:szCs w:val="14"/>
              </w:rPr>
            </w:pPr>
            <w:proofErr w:type="gramStart"/>
            <w:r w:rsidRPr="003A443E">
              <w:rPr>
                <w:rFonts w:ascii="Arial" w:hAnsi="Arial" w:cs="Arial"/>
                <w:color w:val="000000"/>
                <w:sz w:val="14"/>
                <w:szCs w:val="14"/>
              </w:rPr>
              <w:t>[  ]</w:t>
            </w:r>
            <w:proofErr w:type="gramEnd"/>
            <w:r>
              <w:rPr>
                <w:rFonts w:ascii="Arial" w:hAnsi="Arial" w:cs="Arial"/>
                <w:b/>
                <w:sz w:val="14"/>
                <w:szCs w:val="14"/>
              </w:rPr>
              <w:t xml:space="preserve"> Risposta: </w:t>
            </w:r>
            <w:r w:rsidR="00AA7F5A" w:rsidRPr="00AA7F5A">
              <w:rPr>
                <w:rFonts w:ascii="Calibri" w:hAnsi="Calibri" w:cs="Calibri"/>
                <w:spacing w:val="4"/>
                <w:szCs w:val="22"/>
              </w:rPr>
              <w:t xml:space="preserve">CIG   </w:t>
            </w:r>
          </w:p>
          <w:p w:rsidR="00A63815" w:rsidRPr="003A443E" w:rsidRDefault="00A63815" w:rsidP="0032241A">
            <w:pPr>
              <w:shd w:val="clear" w:color="auto" w:fill="FFFFFF" w:themeFill="background1"/>
              <w:rPr>
                <w:color w:val="000000"/>
              </w:rPr>
            </w:pPr>
            <w:proofErr w:type="gramStart"/>
            <w:r w:rsidRPr="002A6EEB">
              <w:rPr>
                <w:rFonts w:ascii="Arial" w:hAnsi="Arial" w:cs="Arial"/>
                <w:color w:val="000000"/>
                <w:sz w:val="14"/>
                <w:szCs w:val="14"/>
              </w:rPr>
              <w:t>[  ]</w:t>
            </w:r>
            <w:proofErr w:type="gramEnd"/>
            <w:r w:rsidRPr="002A6EEB">
              <w:rPr>
                <w:rFonts w:ascii="Arial" w:hAnsi="Arial" w:cs="Arial"/>
                <w:color w:val="000000"/>
                <w:sz w:val="14"/>
                <w:szCs w:val="14"/>
              </w:rPr>
              <w:t xml:space="preserve">                   CUP : </w:t>
            </w:r>
            <w:r w:rsidRPr="003A443E">
              <w:rPr>
                <w:rFonts w:ascii="Arial" w:hAnsi="Arial" w:cs="Arial"/>
                <w:color w:val="000000"/>
                <w:sz w:val="14"/>
                <w:szCs w:val="14"/>
              </w:rPr>
              <w:t xml:space="preserve">] </w:t>
            </w:r>
          </w:p>
        </w:tc>
      </w:tr>
    </w:tbl>
    <w:p w:rsidR="00FE7463" w:rsidRDefault="00A63815" w:rsidP="0032241A">
      <w:pPr>
        <w:pBdr>
          <w:top w:val="single" w:sz="4" w:space="1" w:color="00000A"/>
          <w:left w:val="single" w:sz="4" w:space="4" w:color="00000A"/>
          <w:bottom w:val="single" w:sz="4" w:space="1" w:color="00000A"/>
          <w:right w:val="single" w:sz="4" w:space="4" w:color="00000A"/>
        </w:pBdr>
        <w:shd w:val="clear" w:color="auto" w:fill="FFFFFF" w:themeFill="background1"/>
        <w:tabs>
          <w:tab w:val="left" w:pos="4644"/>
        </w:tabs>
        <w:rPr>
          <w:b/>
          <w:sz w:val="22"/>
        </w:rPr>
      </w:pPr>
      <w:r>
        <w:rPr>
          <w:rFonts w:ascii="Arial" w:hAnsi="Arial" w:cs="Arial"/>
          <w:b/>
          <w:sz w:val="14"/>
          <w:szCs w:val="14"/>
        </w:rPr>
        <w:t>Tutte le altre informazioni in tutte le sezioni del DGUE devono essere inserite dall'operatore economico</w:t>
      </w:r>
    </w:p>
    <w:p w:rsidR="00A63815" w:rsidRDefault="00A63815" w:rsidP="0032241A">
      <w:pPr>
        <w:pStyle w:val="ChapterTitle"/>
        <w:pageBreakBefore/>
        <w:shd w:val="clear" w:color="auto" w:fill="FFFFFF" w:themeFill="background1"/>
        <w:rPr>
          <w:rFonts w:ascii="Arial" w:hAnsi="Arial" w:cs="Arial"/>
          <w:b w:val="0"/>
          <w:caps/>
          <w:sz w:val="16"/>
          <w:szCs w:val="16"/>
        </w:rPr>
      </w:pPr>
      <w:r>
        <w:rPr>
          <w:sz w:val="18"/>
          <w:szCs w:val="18"/>
        </w:rPr>
        <w:lastRenderedPageBreak/>
        <w:t>Parte II: Informazioni sull'operatore economico</w:t>
      </w:r>
    </w:p>
    <w:p w:rsidR="00A63815" w:rsidRDefault="00A63815" w:rsidP="0032241A">
      <w:pPr>
        <w:pStyle w:val="SectionTitle"/>
        <w:shd w:val="clear" w:color="auto" w:fill="FFFFFF" w:themeFill="background1"/>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6036"/>
        <w:gridCol w:w="3612"/>
      </w:tblGrid>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pPr>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pStyle w:val="Text1"/>
              <w:shd w:val="clear" w:color="auto" w:fill="FFFFFF" w:themeFill="background1"/>
              <w:ind w:left="0"/>
            </w:pPr>
            <w:r>
              <w:rPr>
                <w:rFonts w:ascii="Arial" w:hAnsi="Arial" w:cs="Arial"/>
                <w:b/>
                <w:sz w:val="14"/>
                <w:szCs w:val="14"/>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pStyle w:val="NumPar1"/>
              <w:shd w:val="clear" w:color="auto" w:fill="FFFFFF" w:themeFill="background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pStyle w:val="Text1"/>
              <w:shd w:val="clear" w:color="auto" w:fill="FFFFFF" w:themeFill="background1"/>
              <w:ind w:left="0"/>
            </w:pPr>
            <w:r>
              <w:rPr>
                <w:rFonts w:ascii="Arial" w:hAnsi="Arial" w:cs="Arial"/>
                <w:sz w:val="14"/>
                <w:szCs w:val="14"/>
              </w:rPr>
              <w:t>[   ]</w:t>
            </w:r>
          </w:p>
        </w:tc>
      </w:tr>
      <w:tr w:rsidR="00A63815" w:rsidTr="004039A0">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pStyle w:val="Text1"/>
              <w:shd w:val="clear" w:color="auto" w:fill="FFFFFF" w:themeFill="background1"/>
              <w:ind w:left="0"/>
              <w:rPr>
                <w:rFonts w:ascii="Arial" w:hAnsi="Arial" w:cs="Arial"/>
                <w:sz w:val="14"/>
                <w:szCs w:val="14"/>
              </w:rPr>
            </w:pPr>
            <w:r>
              <w:rPr>
                <w:rFonts w:ascii="Arial" w:hAnsi="Arial" w:cs="Arial"/>
                <w:sz w:val="14"/>
                <w:szCs w:val="14"/>
              </w:rPr>
              <w:t>Partita IVA, se applicabile:</w:t>
            </w:r>
          </w:p>
          <w:p w:rsidR="00A63815" w:rsidRDefault="00A63815" w:rsidP="0032241A">
            <w:pPr>
              <w:pStyle w:val="Text1"/>
              <w:shd w:val="clear" w:color="auto" w:fill="FFFFFF" w:themeFill="background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pStyle w:val="Text1"/>
              <w:shd w:val="clear" w:color="auto" w:fill="FFFFFF" w:themeFill="background1"/>
              <w:ind w:left="0"/>
              <w:rPr>
                <w:rFonts w:ascii="Arial" w:hAnsi="Arial" w:cs="Arial"/>
                <w:sz w:val="14"/>
                <w:szCs w:val="14"/>
              </w:rPr>
            </w:pPr>
            <w:r>
              <w:rPr>
                <w:rFonts w:ascii="Arial" w:hAnsi="Arial" w:cs="Arial"/>
                <w:sz w:val="14"/>
                <w:szCs w:val="14"/>
              </w:rPr>
              <w:t>[   ]</w:t>
            </w:r>
          </w:p>
          <w:p w:rsidR="00A63815" w:rsidRDefault="00A63815" w:rsidP="0032241A">
            <w:pPr>
              <w:pStyle w:val="Text1"/>
              <w:shd w:val="clear" w:color="auto" w:fill="FFFFFF" w:themeFill="background1"/>
              <w:ind w:left="0"/>
            </w:pPr>
            <w:r>
              <w:rPr>
                <w:rFonts w:ascii="Arial" w:hAnsi="Arial" w:cs="Arial"/>
                <w:sz w:val="14"/>
                <w:szCs w:val="14"/>
              </w:rPr>
              <w:t>[   ]</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pStyle w:val="Text1"/>
              <w:shd w:val="clear" w:color="auto" w:fill="FFFFFF" w:themeFill="background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pStyle w:val="Text1"/>
              <w:shd w:val="clear" w:color="auto" w:fill="FFFFFF" w:themeFill="background1"/>
              <w:ind w:left="0"/>
            </w:pPr>
            <w:r>
              <w:rPr>
                <w:rFonts w:ascii="Arial" w:hAnsi="Arial" w:cs="Arial"/>
                <w:sz w:val="14"/>
                <w:szCs w:val="14"/>
              </w:rPr>
              <w:t>[……………]</w:t>
            </w:r>
          </w:p>
        </w:tc>
      </w:tr>
      <w:tr w:rsidR="00A63815" w:rsidTr="004039A0">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32241A">
            <w:pPr>
              <w:pStyle w:val="Text1"/>
              <w:shd w:val="clear" w:color="auto" w:fill="FFFFFF" w:themeFill="background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w:t>
            </w:r>
          </w:p>
          <w:p w:rsidR="00A63815" w:rsidRPr="003A443E" w:rsidRDefault="00A63815" w:rsidP="0032241A">
            <w:pPr>
              <w:pStyle w:val="Text1"/>
              <w:shd w:val="clear" w:color="auto" w:fill="FFFFFF" w:themeFill="background1"/>
              <w:ind w:left="0"/>
              <w:rPr>
                <w:rFonts w:ascii="Arial" w:hAnsi="Arial" w:cs="Arial"/>
                <w:color w:val="000000"/>
                <w:sz w:val="14"/>
                <w:szCs w:val="14"/>
              </w:rPr>
            </w:pPr>
            <w:r w:rsidRPr="003A443E">
              <w:rPr>
                <w:rFonts w:ascii="Arial" w:hAnsi="Arial" w:cs="Arial"/>
                <w:color w:val="000000"/>
                <w:sz w:val="14"/>
                <w:szCs w:val="14"/>
              </w:rPr>
              <w:t>Telefono:</w:t>
            </w:r>
          </w:p>
          <w:p w:rsidR="00A63815" w:rsidRPr="003A443E" w:rsidRDefault="00A63815" w:rsidP="0032241A">
            <w:pPr>
              <w:pStyle w:val="Text1"/>
              <w:shd w:val="clear" w:color="auto" w:fill="FFFFFF" w:themeFill="background1"/>
              <w:ind w:left="0"/>
              <w:rPr>
                <w:rFonts w:ascii="Arial" w:hAnsi="Arial" w:cs="Arial"/>
                <w:color w:val="000000"/>
                <w:sz w:val="14"/>
                <w:szCs w:val="14"/>
              </w:rPr>
            </w:pPr>
            <w:r w:rsidRPr="003A443E">
              <w:rPr>
                <w:rFonts w:ascii="Arial" w:hAnsi="Arial" w:cs="Arial"/>
                <w:color w:val="000000"/>
                <w:sz w:val="14"/>
                <w:szCs w:val="14"/>
              </w:rPr>
              <w:t>PEC o e-mail:</w:t>
            </w:r>
          </w:p>
          <w:p w:rsidR="00A63815" w:rsidRPr="003A443E" w:rsidRDefault="00A63815" w:rsidP="0032241A">
            <w:pPr>
              <w:pStyle w:val="Text1"/>
              <w:shd w:val="clear" w:color="auto" w:fill="FFFFFF" w:themeFill="background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pStyle w:val="Text1"/>
              <w:shd w:val="clear" w:color="auto" w:fill="FFFFFF" w:themeFill="background1"/>
              <w:ind w:left="0"/>
              <w:rPr>
                <w:rFonts w:ascii="Arial" w:hAnsi="Arial" w:cs="Arial"/>
                <w:sz w:val="14"/>
                <w:szCs w:val="14"/>
              </w:rPr>
            </w:pPr>
            <w:r>
              <w:rPr>
                <w:rFonts w:ascii="Arial" w:hAnsi="Arial" w:cs="Arial"/>
                <w:sz w:val="14"/>
                <w:szCs w:val="14"/>
              </w:rPr>
              <w:t>[……………]</w:t>
            </w:r>
          </w:p>
          <w:p w:rsidR="00A63815" w:rsidRDefault="00A63815" w:rsidP="0032241A">
            <w:pPr>
              <w:pStyle w:val="Text1"/>
              <w:shd w:val="clear" w:color="auto" w:fill="FFFFFF" w:themeFill="background1"/>
              <w:ind w:left="0"/>
              <w:rPr>
                <w:rFonts w:ascii="Arial" w:hAnsi="Arial" w:cs="Arial"/>
                <w:sz w:val="14"/>
                <w:szCs w:val="14"/>
              </w:rPr>
            </w:pPr>
            <w:r>
              <w:rPr>
                <w:rFonts w:ascii="Arial" w:hAnsi="Arial" w:cs="Arial"/>
                <w:sz w:val="14"/>
                <w:szCs w:val="14"/>
              </w:rPr>
              <w:t>[……………]</w:t>
            </w:r>
          </w:p>
          <w:p w:rsidR="00A63815" w:rsidRDefault="00A63815" w:rsidP="0032241A">
            <w:pPr>
              <w:pStyle w:val="Text1"/>
              <w:shd w:val="clear" w:color="auto" w:fill="FFFFFF" w:themeFill="background1"/>
              <w:ind w:left="0"/>
              <w:rPr>
                <w:rFonts w:ascii="Arial" w:hAnsi="Arial" w:cs="Arial"/>
                <w:sz w:val="14"/>
                <w:szCs w:val="14"/>
              </w:rPr>
            </w:pPr>
            <w:r>
              <w:rPr>
                <w:rFonts w:ascii="Arial" w:hAnsi="Arial" w:cs="Arial"/>
                <w:sz w:val="14"/>
                <w:szCs w:val="14"/>
              </w:rPr>
              <w:t>[……………]</w:t>
            </w:r>
          </w:p>
          <w:p w:rsidR="00A63815" w:rsidRDefault="00A63815" w:rsidP="0032241A">
            <w:pPr>
              <w:pStyle w:val="Text1"/>
              <w:shd w:val="clear" w:color="auto" w:fill="FFFFFF" w:themeFill="background1"/>
              <w:ind w:left="0"/>
            </w:pPr>
            <w:r>
              <w:rPr>
                <w:rFonts w:ascii="Arial" w:hAnsi="Arial" w:cs="Arial"/>
                <w:sz w:val="14"/>
                <w:szCs w:val="14"/>
              </w:rPr>
              <w:t>[……………]</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pStyle w:val="Text1"/>
              <w:shd w:val="clear" w:color="auto" w:fill="FFFFFF" w:themeFill="background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pStyle w:val="Text1"/>
              <w:shd w:val="clear" w:color="auto" w:fill="FFFFFF" w:themeFill="background1"/>
              <w:ind w:left="0"/>
            </w:pPr>
            <w:r>
              <w:rPr>
                <w:rFonts w:ascii="Arial" w:hAnsi="Arial" w:cs="Arial"/>
                <w:b/>
                <w:sz w:val="14"/>
                <w:szCs w:val="14"/>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pStyle w:val="Text1"/>
              <w:shd w:val="clear" w:color="auto" w:fill="FFFFFF" w:themeFill="background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6"/>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pStyle w:val="Text1"/>
              <w:shd w:val="clear" w:color="auto" w:fill="FFFFFF" w:themeFill="background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32241A">
            <w:pPr>
              <w:pStyle w:val="Text1"/>
              <w:shd w:val="clear" w:color="auto" w:fill="FFFFFF" w:themeFill="background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 o provvede all'esecuzione del contratto nel contesto di programmi di lavoro protetti (articolo 112 del Codice)?</w:t>
            </w:r>
          </w:p>
          <w:p w:rsidR="00A63815" w:rsidRPr="003A443E" w:rsidRDefault="00A63815" w:rsidP="0032241A">
            <w:pPr>
              <w:pStyle w:val="Text1"/>
              <w:shd w:val="clear" w:color="auto" w:fill="FFFFFF" w:themeFill="background1"/>
              <w:spacing w:before="0" w:after="0"/>
              <w:ind w:left="0"/>
              <w:rPr>
                <w:rFonts w:ascii="Arial" w:hAnsi="Arial" w:cs="Arial"/>
                <w:b/>
                <w:color w:val="000000"/>
                <w:sz w:val="14"/>
                <w:szCs w:val="14"/>
              </w:rPr>
            </w:pPr>
          </w:p>
          <w:p w:rsidR="00A63815" w:rsidRPr="003A443E" w:rsidRDefault="00A63815" w:rsidP="0032241A">
            <w:pPr>
              <w:pStyle w:val="Text1"/>
              <w:shd w:val="clear" w:color="auto" w:fill="FFFFFF" w:themeFill="background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63815" w:rsidRPr="003A443E" w:rsidRDefault="00A63815" w:rsidP="0032241A">
            <w:pPr>
              <w:pStyle w:val="Text1"/>
              <w:shd w:val="clear" w:color="auto" w:fill="FFFFFF" w:themeFill="background1"/>
              <w:spacing w:before="0" w:after="0"/>
              <w:ind w:left="0"/>
              <w:rPr>
                <w:rFonts w:ascii="Arial" w:hAnsi="Arial" w:cs="Arial"/>
                <w:color w:val="000000"/>
                <w:sz w:val="14"/>
                <w:szCs w:val="14"/>
              </w:rPr>
            </w:pPr>
          </w:p>
          <w:p w:rsidR="00A63815" w:rsidRPr="003A443E" w:rsidRDefault="00A63815" w:rsidP="0032241A">
            <w:pPr>
              <w:pStyle w:val="Text1"/>
              <w:shd w:val="clear" w:color="auto" w:fill="FFFFFF" w:themeFill="background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63815" w:rsidRPr="003A443E" w:rsidRDefault="00A63815" w:rsidP="0032241A">
            <w:pPr>
              <w:pStyle w:val="Text1"/>
              <w:shd w:val="clear" w:color="auto" w:fill="FFFFFF" w:themeFill="background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pStyle w:val="Text1"/>
              <w:shd w:val="clear" w:color="auto" w:fill="FFFFFF" w:themeFill="background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rsidR="00A63815" w:rsidRDefault="00A63815" w:rsidP="0032241A">
            <w:pPr>
              <w:pStyle w:val="Text1"/>
              <w:shd w:val="clear" w:color="auto" w:fill="FFFFFF" w:themeFill="background1"/>
              <w:spacing w:before="0" w:after="0"/>
              <w:ind w:left="0"/>
              <w:rPr>
                <w:rFonts w:ascii="Arial" w:hAnsi="Arial" w:cs="Arial"/>
                <w:sz w:val="14"/>
                <w:szCs w:val="14"/>
              </w:rPr>
            </w:pPr>
          </w:p>
          <w:p w:rsidR="00A63815" w:rsidRDefault="00A63815" w:rsidP="0032241A">
            <w:pPr>
              <w:pStyle w:val="Text1"/>
              <w:shd w:val="clear" w:color="auto" w:fill="FFFFFF" w:themeFill="background1"/>
              <w:spacing w:before="0" w:after="0"/>
              <w:ind w:left="0"/>
              <w:rPr>
                <w:rFonts w:ascii="Arial" w:hAnsi="Arial" w:cs="Arial"/>
                <w:sz w:val="14"/>
                <w:szCs w:val="14"/>
              </w:rPr>
            </w:pPr>
          </w:p>
          <w:p w:rsidR="00A63815" w:rsidRDefault="00A63815" w:rsidP="0032241A">
            <w:pPr>
              <w:pStyle w:val="Text1"/>
              <w:shd w:val="clear" w:color="auto" w:fill="FFFFFF" w:themeFill="background1"/>
              <w:spacing w:before="0" w:after="0"/>
              <w:ind w:left="0"/>
              <w:rPr>
                <w:rFonts w:ascii="Arial" w:hAnsi="Arial" w:cs="Arial"/>
                <w:sz w:val="14"/>
                <w:szCs w:val="14"/>
              </w:rPr>
            </w:pPr>
          </w:p>
          <w:p w:rsidR="00A63815" w:rsidRDefault="00A63815" w:rsidP="0032241A">
            <w:pPr>
              <w:pStyle w:val="Text1"/>
              <w:shd w:val="clear" w:color="auto" w:fill="FFFFFF" w:themeFill="background1"/>
              <w:spacing w:before="0" w:after="0"/>
              <w:ind w:left="0"/>
              <w:rPr>
                <w:rFonts w:ascii="Arial" w:hAnsi="Arial" w:cs="Arial"/>
                <w:sz w:val="14"/>
                <w:szCs w:val="14"/>
              </w:rPr>
            </w:pPr>
          </w:p>
          <w:p w:rsidR="00A63815" w:rsidRDefault="00A63815" w:rsidP="0032241A">
            <w:pPr>
              <w:pStyle w:val="Text1"/>
              <w:shd w:val="clear" w:color="auto" w:fill="FFFFFF" w:themeFill="background1"/>
              <w:spacing w:before="0" w:after="0"/>
              <w:ind w:left="0"/>
              <w:rPr>
                <w:rFonts w:ascii="Arial" w:hAnsi="Arial" w:cs="Arial"/>
                <w:sz w:val="14"/>
                <w:szCs w:val="14"/>
              </w:rPr>
            </w:pPr>
            <w:r>
              <w:rPr>
                <w:rFonts w:ascii="Arial" w:hAnsi="Arial" w:cs="Arial"/>
                <w:sz w:val="14"/>
                <w:szCs w:val="14"/>
              </w:rPr>
              <w:t>[……………]</w:t>
            </w:r>
          </w:p>
          <w:p w:rsidR="00A63815" w:rsidRDefault="00A63815" w:rsidP="0032241A">
            <w:pPr>
              <w:pStyle w:val="Text1"/>
              <w:shd w:val="clear" w:color="auto" w:fill="FFFFFF" w:themeFill="background1"/>
              <w:spacing w:before="0" w:after="0"/>
              <w:ind w:left="0"/>
              <w:rPr>
                <w:rFonts w:ascii="Arial" w:hAnsi="Arial" w:cs="Arial"/>
                <w:sz w:val="14"/>
                <w:szCs w:val="14"/>
              </w:rPr>
            </w:pPr>
          </w:p>
          <w:p w:rsidR="00A63815" w:rsidRDefault="00A63815" w:rsidP="0032241A">
            <w:pPr>
              <w:pStyle w:val="Text1"/>
              <w:shd w:val="clear" w:color="auto" w:fill="FFFFFF" w:themeFill="background1"/>
              <w:spacing w:before="0" w:after="0"/>
              <w:ind w:left="0"/>
              <w:rPr>
                <w:rFonts w:ascii="Arial" w:hAnsi="Arial" w:cs="Arial"/>
                <w:sz w:val="14"/>
                <w:szCs w:val="14"/>
              </w:rPr>
            </w:pPr>
          </w:p>
          <w:p w:rsidR="00A63815" w:rsidRDefault="00A63815" w:rsidP="0032241A">
            <w:pPr>
              <w:pStyle w:val="Text1"/>
              <w:shd w:val="clear" w:color="auto" w:fill="FFFFFF" w:themeFill="background1"/>
              <w:spacing w:before="0" w:after="0"/>
              <w:ind w:left="0"/>
              <w:rPr>
                <w:rFonts w:ascii="Arial" w:hAnsi="Arial" w:cs="Arial"/>
                <w:sz w:val="14"/>
                <w:szCs w:val="14"/>
              </w:rPr>
            </w:pPr>
          </w:p>
          <w:p w:rsidR="00A63815" w:rsidRDefault="00A63815" w:rsidP="0032241A">
            <w:pPr>
              <w:pStyle w:val="Text1"/>
              <w:shd w:val="clear" w:color="auto" w:fill="FFFFFF" w:themeFill="background1"/>
              <w:spacing w:before="0" w:after="0"/>
              <w:ind w:left="0"/>
              <w:rPr>
                <w:rFonts w:ascii="Arial" w:hAnsi="Arial" w:cs="Arial"/>
                <w:sz w:val="14"/>
                <w:szCs w:val="14"/>
              </w:rPr>
            </w:pPr>
            <w:r>
              <w:rPr>
                <w:rFonts w:ascii="Arial" w:hAnsi="Arial" w:cs="Arial"/>
                <w:sz w:val="14"/>
                <w:szCs w:val="14"/>
              </w:rPr>
              <w:t>[…………....]</w:t>
            </w:r>
          </w:p>
          <w:p w:rsidR="00A63815" w:rsidRDefault="00A63815" w:rsidP="0032241A">
            <w:pPr>
              <w:pStyle w:val="Text1"/>
              <w:shd w:val="clear" w:color="auto" w:fill="FFFFFF" w:themeFill="background1"/>
              <w:spacing w:before="0" w:after="0"/>
              <w:ind w:left="0"/>
              <w:rPr>
                <w:rFonts w:ascii="Arial" w:hAnsi="Arial" w:cs="Arial"/>
                <w:sz w:val="14"/>
                <w:szCs w:val="14"/>
              </w:rPr>
            </w:pP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32241A">
            <w:pPr>
              <w:pStyle w:val="Text1"/>
              <w:shd w:val="clear" w:color="auto" w:fill="FFFFFF" w:themeFill="background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63815" w:rsidRPr="003A443E" w:rsidRDefault="00A63815" w:rsidP="0032241A">
            <w:pPr>
              <w:pStyle w:val="Text1"/>
              <w:shd w:val="clear" w:color="auto" w:fill="FFFFFF" w:themeFill="background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63815" w:rsidRPr="003A443E" w:rsidRDefault="00A63815" w:rsidP="0032241A">
            <w:pPr>
              <w:pStyle w:val="Text1"/>
              <w:shd w:val="clear" w:color="auto" w:fill="FFFFFF" w:themeFill="background1"/>
              <w:spacing w:before="0" w:after="0"/>
              <w:ind w:left="0"/>
              <w:rPr>
                <w:rFonts w:ascii="Arial" w:hAnsi="Arial" w:cs="Arial"/>
                <w:color w:val="000000"/>
                <w:sz w:val="14"/>
                <w:szCs w:val="14"/>
              </w:rPr>
            </w:pPr>
          </w:p>
          <w:p w:rsidR="00A63815" w:rsidRPr="003A443E" w:rsidRDefault="00A63815" w:rsidP="0032241A">
            <w:pPr>
              <w:pStyle w:val="Text1"/>
              <w:shd w:val="clear" w:color="auto" w:fill="FFFFFF" w:themeFill="background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rsidR="00A63815" w:rsidRPr="003A443E" w:rsidRDefault="00A63815" w:rsidP="0032241A">
            <w:pPr>
              <w:pStyle w:val="Text1"/>
              <w:shd w:val="clear" w:color="auto" w:fill="FFFFFF" w:themeFill="background1"/>
              <w:spacing w:before="0" w:after="0"/>
              <w:ind w:left="0"/>
              <w:rPr>
                <w:rFonts w:ascii="Arial" w:hAnsi="Arial" w:cs="Arial"/>
                <w:color w:val="000000"/>
                <w:sz w:val="12"/>
                <w:szCs w:val="12"/>
              </w:rPr>
            </w:pPr>
          </w:p>
          <w:p w:rsidR="00A63815" w:rsidRPr="003A443E" w:rsidRDefault="00A63815" w:rsidP="0032241A">
            <w:pPr>
              <w:pStyle w:val="Text1"/>
              <w:numPr>
                <w:ilvl w:val="0"/>
                <w:numId w:val="38"/>
              </w:numPr>
              <w:shd w:val="clear" w:color="auto" w:fill="FFFFFF" w:themeFill="background1"/>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63815" w:rsidRPr="003A443E" w:rsidRDefault="00A63815" w:rsidP="0032241A">
            <w:pPr>
              <w:pStyle w:val="Text1"/>
              <w:shd w:val="clear" w:color="auto" w:fill="FFFFFF" w:themeFill="background1"/>
              <w:spacing w:before="0" w:after="0"/>
              <w:ind w:left="720"/>
              <w:rPr>
                <w:rFonts w:ascii="Arial" w:hAnsi="Arial" w:cs="Arial"/>
                <w:i/>
                <w:color w:val="000000"/>
                <w:sz w:val="14"/>
                <w:szCs w:val="14"/>
              </w:rPr>
            </w:pPr>
          </w:p>
          <w:p w:rsidR="00A63815" w:rsidRPr="003A443E" w:rsidRDefault="00A63815" w:rsidP="0032241A">
            <w:pPr>
              <w:pStyle w:val="Text1"/>
              <w:shd w:val="clear" w:color="auto" w:fill="FFFFFF" w:themeFill="background1"/>
              <w:spacing w:before="0" w:after="0"/>
              <w:ind w:left="720"/>
              <w:rPr>
                <w:rFonts w:ascii="Arial" w:hAnsi="Arial" w:cs="Arial"/>
                <w:i/>
                <w:color w:val="000000"/>
                <w:sz w:val="14"/>
                <w:szCs w:val="14"/>
              </w:rPr>
            </w:pPr>
          </w:p>
          <w:p w:rsidR="00A63815" w:rsidRPr="003A443E" w:rsidRDefault="00A63815" w:rsidP="0032241A">
            <w:pPr>
              <w:pStyle w:val="Text1"/>
              <w:shd w:val="clear" w:color="auto" w:fill="FFFFFF" w:themeFill="background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63815" w:rsidRPr="003A443E" w:rsidRDefault="00A63815" w:rsidP="0032241A">
            <w:pPr>
              <w:pStyle w:val="Text1"/>
              <w:shd w:val="clear" w:color="auto" w:fill="FFFFFF" w:themeFill="background1"/>
              <w:spacing w:before="0" w:after="0"/>
              <w:ind w:left="284" w:hanging="284"/>
              <w:rPr>
                <w:rFonts w:ascii="Arial" w:hAnsi="Arial" w:cs="Arial"/>
                <w:color w:val="000000"/>
                <w:sz w:val="14"/>
                <w:szCs w:val="14"/>
              </w:rPr>
            </w:pPr>
          </w:p>
          <w:p w:rsidR="00A63815" w:rsidRPr="003A443E" w:rsidRDefault="00A63815" w:rsidP="0032241A">
            <w:pPr>
              <w:pStyle w:val="Text1"/>
              <w:shd w:val="clear" w:color="auto" w:fill="FFFFFF" w:themeFill="background1"/>
              <w:spacing w:before="0" w:after="0"/>
              <w:ind w:left="284" w:hanging="284"/>
              <w:rPr>
                <w:rFonts w:ascii="Arial" w:hAnsi="Arial" w:cs="Arial"/>
                <w:color w:val="000000"/>
                <w:sz w:val="14"/>
                <w:szCs w:val="14"/>
              </w:rPr>
            </w:pPr>
          </w:p>
          <w:p w:rsidR="00A63815" w:rsidRPr="003A443E" w:rsidRDefault="00A63815" w:rsidP="0032241A">
            <w:pPr>
              <w:pStyle w:val="Text1"/>
              <w:shd w:val="clear" w:color="auto" w:fill="FFFFFF" w:themeFill="background1"/>
              <w:spacing w:before="0" w:after="0"/>
              <w:ind w:left="284" w:hanging="284"/>
              <w:rPr>
                <w:rFonts w:ascii="Arial" w:hAnsi="Arial" w:cs="Arial"/>
                <w:color w:val="000000"/>
                <w:sz w:val="14"/>
                <w:szCs w:val="14"/>
              </w:rPr>
            </w:pPr>
          </w:p>
          <w:p w:rsidR="00A63815" w:rsidRPr="003A443E" w:rsidRDefault="00A63815" w:rsidP="0032241A">
            <w:pPr>
              <w:pStyle w:val="Text1"/>
              <w:shd w:val="clear" w:color="auto" w:fill="FFFFFF" w:themeFill="background1"/>
              <w:spacing w:before="0" w:after="0"/>
              <w:ind w:left="284" w:hanging="284"/>
              <w:rPr>
                <w:rFonts w:ascii="Arial" w:hAnsi="Arial" w:cs="Arial"/>
                <w:color w:val="000000"/>
                <w:sz w:val="14"/>
                <w:szCs w:val="14"/>
              </w:rPr>
            </w:pPr>
          </w:p>
          <w:p w:rsidR="00A63815" w:rsidRPr="003A443E" w:rsidRDefault="00A63815" w:rsidP="0032241A">
            <w:pPr>
              <w:pStyle w:val="Text1"/>
              <w:shd w:val="clear" w:color="auto" w:fill="FFFFFF" w:themeFill="background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rsidR="00A63815" w:rsidRPr="003A443E" w:rsidRDefault="00A63815" w:rsidP="0032241A">
            <w:pPr>
              <w:pStyle w:val="Text1"/>
              <w:shd w:val="clear" w:color="auto" w:fill="FFFFFF" w:themeFill="background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63815" w:rsidRPr="003A443E" w:rsidRDefault="00A63815" w:rsidP="0032241A">
            <w:pPr>
              <w:pStyle w:val="Text1"/>
              <w:shd w:val="clear" w:color="auto" w:fill="FFFFFF" w:themeFill="background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63815" w:rsidRPr="003A443E" w:rsidRDefault="00A63815" w:rsidP="0032241A">
            <w:pPr>
              <w:pStyle w:val="Text1"/>
              <w:shd w:val="clear" w:color="auto" w:fill="FFFFFF" w:themeFill="background1"/>
              <w:ind w:left="0"/>
              <w:rPr>
                <w:rFonts w:ascii="Arial" w:hAnsi="Arial" w:cs="Arial"/>
                <w:b/>
                <w:i/>
                <w:color w:val="000000"/>
                <w:sz w:val="14"/>
                <w:szCs w:val="14"/>
              </w:rPr>
            </w:pPr>
            <w:r w:rsidRPr="003A443E">
              <w:rPr>
                <w:rFonts w:ascii="Arial" w:hAnsi="Arial" w:cs="Arial"/>
                <w:b/>
                <w:color w:val="000000"/>
                <w:w w:val="0"/>
                <w:sz w:val="14"/>
                <w:szCs w:val="14"/>
              </w:rPr>
              <w:lastRenderedPageBreak/>
              <w:t>Inserire inoltre tutte le informazioni mancanti nella parte IV, sezione A, B, C, o D secondo il caso</w:t>
            </w:r>
          </w:p>
          <w:p w:rsidR="00A63815" w:rsidRPr="003A443E" w:rsidRDefault="00A63815" w:rsidP="0032241A">
            <w:pPr>
              <w:pStyle w:val="Text1"/>
              <w:shd w:val="clear" w:color="auto" w:fill="FFFFFF" w:themeFill="background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63815" w:rsidRPr="003A443E" w:rsidRDefault="00A63815" w:rsidP="0032241A">
            <w:pPr>
              <w:pStyle w:val="Text1"/>
              <w:shd w:val="clear" w:color="auto" w:fill="FFFFFF" w:themeFill="background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63815" w:rsidRPr="003A443E" w:rsidRDefault="00A63815" w:rsidP="0032241A">
            <w:pPr>
              <w:pStyle w:val="Text1"/>
              <w:shd w:val="clear" w:color="auto" w:fill="FFFFFF" w:themeFill="background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pStyle w:val="Text1"/>
              <w:shd w:val="clear" w:color="auto" w:fill="FFFFFF" w:themeFill="background1"/>
              <w:ind w:left="0"/>
              <w:rPr>
                <w:rFonts w:ascii="Arial" w:hAnsi="Arial" w:cs="Arial"/>
                <w:sz w:val="15"/>
                <w:szCs w:val="15"/>
              </w:rPr>
            </w:pPr>
          </w:p>
          <w:p w:rsidR="00A63815" w:rsidRDefault="00A63815" w:rsidP="0032241A">
            <w:pPr>
              <w:pStyle w:val="Text1"/>
              <w:shd w:val="clear" w:color="auto" w:fill="FFFFFF" w:themeFill="background1"/>
              <w:ind w:left="0"/>
              <w:rPr>
                <w:rFonts w:ascii="Arial" w:hAnsi="Arial" w:cs="Arial"/>
                <w:sz w:val="15"/>
                <w:szCs w:val="15"/>
              </w:rPr>
            </w:pPr>
          </w:p>
          <w:p w:rsidR="00A63815" w:rsidRDefault="00A63815" w:rsidP="0032241A">
            <w:pPr>
              <w:pStyle w:val="Text1"/>
              <w:shd w:val="clear" w:color="auto" w:fill="FFFFFF" w:themeFill="background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rsidR="00A63815" w:rsidRDefault="00A63815" w:rsidP="0032241A">
            <w:pPr>
              <w:pStyle w:val="Text1"/>
              <w:shd w:val="clear" w:color="auto" w:fill="FFFFFF" w:themeFill="background1"/>
              <w:ind w:left="0"/>
              <w:rPr>
                <w:rFonts w:ascii="Arial" w:hAnsi="Arial" w:cs="Arial"/>
                <w:sz w:val="15"/>
                <w:szCs w:val="15"/>
              </w:rPr>
            </w:pPr>
          </w:p>
          <w:p w:rsidR="00A63815" w:rsidRDefault="00A63815" w:rsidP="0032241A">
            <w:pPr>
              <w:pStyle w:val="Text1"/>
              <w:shd w:val="clear" w:color="auto" w:fill="FFFFFF" w:themeFill="background1"/>
              <w:ind w:left="0"/>
              <w:rPr>
                <w:rFonts w:ascii="Arial" w:hAnsi="Arial" w:cs="Arial"/>
                <w:sz w:val="15"/>
                <w:szCs w:val="15"/>
              </w:rPr>
            </w:pPr>
          </w:p>
          <w:p w:rsidR="00A63815" w:rsidRDefault="00A63815" w:rsidP="0032241A">
            <w:pPr>
              <w:pStyle w:val="Text1"/>
              <w:numPr>
                <w:ilvl w:val="0"/>
                <w:numId w:val="32"/>
              </w:numPr>
              <w:shd w:val="clear" w:color="auto" w:fill="FFFFFF" w:themeFill="background1"/>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A63815" w:rsidRDefault="00A63815" w:rsidP="0032241A">
            <w:pPr>
              <w:pStyle w:val="Text1"/>
              <w:shd w:val="clear" w:color="auto" w:fill="FFFFFF" w:themeFill="background1"/>
              <w:spacing w:before="0" w:after="0"/>
              <w:ind w:left="0"/>
              <w:rPr>
                <w:rFonts w:ascii="Arial" w:hAnsi="Arial" w:cs="Arial"/>
                <w:color w:val="000000"/>
                <w:sz w:val="14"/>
                <w:szCs w:val="14"/>
              </w:rPr>
            </w:pPr>
          </w:p>
          <w:p w:rsidR="00A63815" w:rsidRDefault="00A63815" w:rsidP="0032241A">
            <w:pPr>
              <w:pStyle w:val="Text1"/>
              <w:shd w:val="clear" w:color="auto" w:fill="FFFFFF" w:themeFill="background1"/>
              <w:spacing w:before="0" w:after="0"/>
              <w:ind w:left="0"/>
              <w:rPr>
                <w:rFonts w:ascii="Arial" w:hAnsi="Arial" w:cs="Arial"/>
                <w:color w:val="000000"/>
                <w:sz w:val="14"/>
                <w:szCs w:val="14"/>
              </w:rPr>
            </w:pPr>
          </w:p>
          <w:p w:rsidR="00A63815" w:rsidRDefault="00A63815" w:rsidP="0032241A">
            <w:pPr>
              <w:pStyle w:val="Text1"/>
              <w:shd w:val="clear" w:color="auto" w:fill="FFFFFF" w:themeFill="background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rsidR="00A63815" w:rsidRDefault="00A63815" w:rsidP="0032241A">
            <w:pPr>
              <w:pStyle w:val="Text1"/>
              <w:shd w:val="clear" w:color="auto" w:fill="FFFFFF" w:themeFill="background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A63815" w:rsidRDefault="00A63815" w:rsidP="0032241A">
            <w:pPr>
              <w:pStyle w:val="Text1"/>
              <w:shd w:val="clear" w:color="auto" w:fill="FFFFFF" w:themeFill="background1"/>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p>
          <w:p w:rsidR="00A63815" w:rsidRDefault="00A63815" w:rsidP="0032241A">
            <w:pPr>
              <w:pStyle w:val="Text1"/>
              <w:shd w:val="clear" w:color="auto" w:fill="FFFFFF" w:themeFill="background1"/>
              <w:ind w:left="0"/>
              <w:rPr>
                <w:rFonts w:ascii="Arial" w:hAnsi="Arial" w:cs="Arial"/>
                <w:color w:val="FF0000"/>
                <w:sz w:val="14"/>
                <w:szCs w:val="14"/>
                <w:highlight w:val="yellow"/>
              </w:rPr>
            </w:pPr>
            <w:r>
              <w:rPr>
                <w:rFonts w:ascii="Arial" w:hAnsi="Arial" w:cs="Arial"/>
                <w:color w:val="000000"/>
                <w:sz w:val="14"/>
                <w:szCs w:val="14"/>
              </w:rPr>
              <w:t xml:space="preserve">d) </w:t>
            </w: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A63815" w:rsidRDefault="00A63815" w:rsidP="0032241A">
            <w:pPr>
              <w:pStyle w:val="Text1"/>
              <w:shd w:val="clear" w:color="auto" w:fill="FFFFFF" w:themeFill="background1"/>
              <w:ind w:left="0"/>
              <w:rPr>
                <w:rFonts w:ascii="Arial" w:hAnsi="Arial" w:cs="Arial"/>
                <w:color w:val="FF0000"/>
                <w:sz w:val="14"/>
                <w:szCs w:val="14"/>
                <w:highlight w:val="yellow"/>
              </w:rPr>
            </w:pPr>
          </w:p>
          <w:p w:rsidR="00A63815" w:rsidRDefault="00A63815" w:rsidP="0032241A">
            <w:pPr>
              <w:pStyle w:val="Text1"/>
              <w:shd w:val="clear" w:color="auto" w:fill="FFFFFF" w:themeFill="background1"/>
              <w:ind w:left="0"/>
              <w:rPr>
                <w:rFonts w:ascii="Arial" w:hAnsi="Arial" w:cs="Arial"/>
                <w:color w:val="FF0000"/>
                <w:sz w:val="14"/>
                <w:szCs w:val="14"/>
                <w:highlight w:val="yellow"/>
              </w:rPr>
            </w:pPr>
          </w:p>
          <w:p w:rsidR="00A63815" w:rsidRDefault="00A63815" w:rsidP="0032241A">
            <w:pPr>
              <w:pStyle w:val="Text1"/>
              <w:shd w:val="clear" w:color="auto" w:fill="FFFFFF" w:themeFill="background1"/>
              <w:ind w:left="0"/>
              <w:rPr>
                <w:rFonts w:ascii="Arial" w:hAnsi="Arial" w:cs="Arial"/>
                <w:sz w:val="14"/>
                <w:szCs w:val="14"/>
              </w:rPr>
            </w:pPr>
          </w:p>
          <w:p w:rsidR="00A63815" w:rsidRDefault="00A63815" w:rsidP="0032241A">
            <w:pPr>
              <w:pStyle w:val="Text1"/>
              <w:shd w:val="clear" w:color="auto" w:fill="FFFFFF" w:themeFill="background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r>
          </w:p>
          <w:p w:rsidR="00A63815" w:rsidRDefault="00A63815" w:rsidP="0032241A">
            <w:pPr>
              <w:pStyle w:val="Text1"/>
              <w:shd w:val="clear" w:color="auto" w:fill="FFFFFF" w:themeFill="background1"/>
              <w:ind w:left="0"/>
              <w:rPr>
                <w:rFonts w:ascii="Arial" w:hAnsi="Arial" w:cs="Arial"/>
                <w:sz w:val="14"/>
                <w:szCs w:val="14"/>
              </w:rPr>
            </w:pPr>
            <w:r>
              <w:rPr>
                <w:rFonts w:ascii="Arial" w:hAnsi="Arial" w:cs="Arial"/>
                <w:sz w:val="14"/>
                <w:szCs w:val="14"/>
              </w:rPr>
              <w:t xml:space="preserve">(indirizzo web, autorità o organismo di emanazione, riferimento preciso della documentazione) </w:t>
            </w:r>
          </w:p>
          <w:p w:rsidR="00A63815" w:rsidRDefault="00A63815" w:rsidP="0032241A">
            <w:pPr>
              <w:pStyle w:val="Text1"/>
              <w:shd w:val="clear" w:color="auto" w:fill="FFFFFF" w:themeFill="background1"/>
              <w:spacing w:before="0"/>
              <w:ind w:left="0"/>
            </w:pPr>
            <w:r>
              <w:rPr>
                <w:rFonts w:ascii="Arial" w:hAnsi="Arial" w:cs="Arial"/>
                <w:sz w:val="14"/>
                <w:szCs w:val="14"/>
              </w:rPr>
              <w:t>[………..…][…………][……….…][……….…]</w:t>
            </w:r>
          </w:p>
        </w:tc>
      </w:tr>
      <w:tr w:rsidR="00A63815" w:rsidTr="004039A0">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32241A">
            <w:pPr>
              <w:pStyle w:val="Text1"/>
              <w:shd w:val="clear" w:color="auto" w:fill="FFFFFF" w:themeFill="background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63815" w:rsidRPr="003A443E" w:rsidRDefault="00A63815" w:rsidP="0032241A">
            <w:pPr>
              <w:pStyle w:val="Text1"/>
              <w:shd w:val="clear" w:color="auto" w:fill="FFFFFF" w:themeFill="background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63815" w:rsidRPr="003A443E" w:rsidRDefault="00A63815" w:rsidP="0032241A">
            <w:pPr>
              <w:pStyle w:val="Text1"/>
              <w:shd w:val="clear" w:color="auto" w:fill="FFFFFF" w:themeFill="background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rsidR="00A63815" w:rsidRPr="003A443E" w:rsidRDefault="00A63815" w:rsidP="0032241A">
            <w:pPr>
              <w:pStyle w:val="Text1"/>
              <w:shd w:val="clear" w:color="auto" w:fill="FFFFFF" w:themeFill="background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63815" w:rsidRPr="003A443E" w:rsidRDefault="00A63815" w:rsidP="0032241A">
            <w:pPr>
              <w:pStyle w:val="Text1"/>
              <w:shd w:val="clear" w:color="auto" w:fill="FFFFFF" w:themeFill="background1"/>
              <w:spacing w:before="0" w:after="0"/>
              <w:ind w:left="0"/>
              <w:rPr>
                <w:rFonts w:ascii="Arial" w:hAnsi="Arial" w:cs="Arial"/>
                <w:color w:val="000000"/>
                <w:sz w:val="14"/>
                <w:szCs w:val="14"/>
              </w:rPr>
            </w:pPr>
          </w:p>
          <w:p w:rsidR="00A63815" w:rsidRPr="003A443E" w:rsidRDefault="00A63815" w:rsidP="0032241A">
            <w:pPr>
              <w:pStyle w:val="Text1"/>
              <w:numPr>
                <w:ilvl w:val="0"/>
                <w:numId w:val="40"/>
              </w:numPr>
              <w:shd w:val="clear" w:color="auto" w:fill="FFFFFF" w:themeFill="background1"/>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63815" w:rsidRPr="003A443E" w:rsidRDefault="00A63815" w:rsidP="0032241A">
            <w:pPr>
              <w:pStyle w:val="Text1"/>
              <w:shd w:val="clear" w:color="auto" w:fill="FFFFFF" w:themeFill="background1"/>
              <w:spacing w:before="0" w:after="0"/>
              <w:ind w:left="720"/>
              <w:rPr>
                <w:rFonts w:ascii="Arial" w:hAnsi="Arial" w:cs="Arial"/>
                <w:i/>
                <w:color w:val="000000"/>
                <w:sz w:val="14"/>
                <w:szCs w:val="14"/>
              </w:rPr>
            </w:pPr>
          </w:p>
          <w:p w:rsidR="00A63815" w:rsidRPr="003A443E" w:rsidRDefault="00A63815" w:rsidP="0032241A">
            <w:pPr>
              <w:pStyle w:val="Text1"/>
              <w:shd w:val="clear" w:color="auto" w:fill="FFFFFF" w:themeFill="background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63815" w:rsidRPr="003A443E" w:rsidRDefault="00A63815" w:rsidP="0032241A">
            <w:pPr>
              <w:pStyle w:val="Text1"/>
              <w:shd w:val="clear" w:color="auto" w:fill="FFFFFF" w:themeFill="background1"/>
              <w:spacing w:before="0" w:after="0"/>
              <w:ind w:left="284" w:hanging="284"/>
              <w:rPr>
                <w:rFonts w:ascii="Arial" w:hAnsi="Arial" w:cs="Arial"/>
                <w:color w:val="000000"/>
                <w:sz w:val="14"/>
                <w:szCs w:val="14"/>
              </w:rPr>
            </w:pPr>
          </w:p>
          <w:p w:rsidR="00A63815" w:rsidRPr="003A443E" w:rsidRDefault="00A63815" w:rsidP="0032241A">
            <w:pPr>
              <w:pStyle w:val="Text1"/>
              <w:shd w:val="clear" w:color="auto" w:fill="FFFFFF" w:themeFill="background1"/>
              <w:spacing w:before="0" w:after="0"/>
              <w:ind w:left="284" w:hanging="284"/>
              <w:rPr>
                <w:rFonts w:ascii="Arial" w:hAnsi="Arial" w:cs="Arial"/>
                <w:color w:val="000000"/>
                <w:sz w:val="14"/>
                <w:szCs w:val="14"/>
              </w:rPr>
            </w:pPr>
          </w:p>
          <w:p w:rsidR="00A63815" w:rsidRPr="003A443E" w:rsidRDefault="00A63815" w:rsidP="0032241A">
            <w:pPr>
              <w:pStyle w:val="Text1"/>
              <w:shd w:val="clear" w:color="auto" w:fill="FFFFFF" w:themeFill="background1"/>
              <w:spacing w:before="0" w:after="0"/>
              <w:ind w:left="284" w:hanging="284"/>
              <w:rPr>
                <w:rFonts w:ascii="Arial" w:hAnsi="Arial" w:cs="Arial"/>
                <w:color w:val="000000"/>
                <w:sz w:val="14"/>
                <w:szCs w:val="14"/>
              </w:rPr>
            </w:pPr>
          </w:p>
          <w:p w:rsidR="00A63815" w:rsidRPr="003A443E" w:rsidRDefault="00A63815" w:rsidP="0032241A">
            <w:pPr>
              <w:pStyle w:val="Text1"/>
              <w:shd w:val="clear" w:color="auto" w:fill="FFFFFF" w:themeFill="background1"/>
              <w:spacing w:before="0" w:after="0"/>
              <w:ind w:left="284" w:hanging="284"/>
              <w:rPr>
                <w:rFonts w:ascii="Arial" w:hAnsi="Arial" w:cs="Arial"/>
                <w:color w:val="000000"/>
                <w:sz w:val="14"/>
                <w:szCs w:val="14"/>
              </w:rPr>
            </w:pPr>
          </w:p>
          <w:p w:rsidR="00A63815" w:rsidRPr="003A443E" w:rsidRDefault="00A63815" w:rsidP="0032241A">
            <w:pPr>
              <w:pStyle w:val="Text1"/>
              <w:shd w:val="clear" w:color="auto" w:fill="FFFFFF" w:themeFill="background1"/>
              <w:spacing w:before="0" w:after="0"/>
              <w:ind w:left="284" w:hanging="284"/>
              <w:rPr>
                <w:rFonts w:ascii="Arial" w:hAnsi="Arial" w:cs="Arial"/>
                <w:color w:val="000000"/>
                <w:sz w:val="14"/>
                <w:szCs w:val="14"/>
              </w:rPr>
            </w:pPr>
          </w:p>
          <w:p w:rsidR="00A63815" w:rsidRPr="003A443E" w:rsidRDefault="00A63815" w:rsidP="0032241A">
            <w:pPr>
              <w:pStyle w:val="Text1"/>
              <w:shd w:val="clear" w:color="auto" w:fill="FFFFFF" w:themeFill="background1"/>
              <w:spacing w:before="0" w:after="0"/>
              <w:ind w:left="284" w:hanging="284"/>
              <w:rPr>
                <w:rFonts w:ascii="Arial" w:hAnsi="Arial" w:cs="Arial"/>
                <w:color w:val="000000"/>
                <w:sz w:val="14"/>
                <w:szCs w:val="14"/>
              </w:rPr>
            </w:pPr>
          </w:p>
          <w:p w:rsidR="00A63815" w:rsidRPr="003A443E" w:rsidRDefault="00A63815" w:rsidP="0032241A">
            <w:pPr>
              <w:pStyle w:val="Text1"/>
              <w:shd w:val="clear" w:color="auto" w:fill="FFFFFF" w:themeFill="background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63815" w:rsidRPr="003A443E" w:rsidRDefault="00A63815" w:rsidP="0032241A">
            <w:pPr>
              <w:pStyle w:val="Text1"/>
              <w:shd w:val="clear" w:color="auto" w:fill="FFFFFF" w:themeFill="background1"/>
              <w:spacing w:before="0" w:after="0"/>
              <w:ind w:left="284" w:hanging="284"/>
              <w:rPr>
                <w:rFonts w:ascii="Arial" w:hAnsi="Arial" w:cs="Arial"/>
                <w:color w:val="000000"/>
                <w:sz w:val="14"/>
                <w:szCs w:val="14"/>
              </w:rPr>
            </w:pPr>
          </w:p>
          <w:p w:rsidR="00A63815" w:rsidRPr="003A443E" w:rsidRDefault="00A63815" w:rsidP="0032241A">
            <w:pPr>
              <w:pStyle w:val="Text1"/>
              <w:shd w:val="clear" w:color="auto" w:fill="FFFFFF" w:themeFill="background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32241A">
            <w:pPr>
              <w:pStyle w:val="Text1"/>
              <w:shd w:val="clear" w:color="auto" w:fill="FFFFFF" w:themeFill="background1"/>
              <w:ind w:left="0"/>
              <w:rPr>
                <w:rFonts w:ascii="Arial" w:hAnsi="Arial" w:cs="Arial"/>
                <w:color w:val="000000"/>
                <w:sz w:val="14"/>
                <w:szCs w:val="14"/>
              </w:rPr>
            </w:pPr>
          </w:p>
          <w:p w:rsidR="00A63815" w:rsidRPr="003A443E" w:rsidRDefault="00A63815" w:rsidP="0032241A">
            <w:pPr>
              <w:pStyle w:val="Text1"/>
              <w:shd w:val="clear" w:color="auto" w:fill="FFFFFF" w:themeFill="background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32241A">
            <w:pPr>
              <w:pStyle w:val="Text1"/>
              <w:shd w:val="clear" w:color="auto" w:fill="FFFFFF" w:themeFill="background1"/>
              <w:ind w:left="0"/>
              <w:rPr>
                <w:rFonts w:ascii="Arial" w:hAnsi="Arial" w:cs="Arial"/>
                <w:color w:val="000000"/>
                <w:sz w:val="14"/>
                <w:szCs w:val="14"/>
              </w:rPr>
            </w:pPr>
          </w:p>
          <w:p w:rsidR="00A63815" w:rsidRPr="003A443E" w:rsidRDefault="00A63815" w:rsidP="0032241A">
            <w:pPr>
              <w:pStyle w:val="Text1"/>
              <w:shd w:val="clear" w:color="auto" w:fill="FFFFFF" w:themeFill="background1"/>
              <w:ind w:left="0"/>
              <w:rPr>
                <w:rFonts w:ascii="Arial" w:hAnsi="Arial" w:cs="Arial"/>
                <w:color w:val="000000"/>
                <w:sz w:val="14"/>
                <w:szCs w:val="14"/>
              </w:rPr>
            </w:pPr>
          </w:p>
          <w:p w:rsidR="00A63815" w:rsidRPr="003A443E" w:rsidRDefault="00A63815" w:rsidP="0032241A">
            <w:pPr>
              <w:pStyle w:val="Text1"/>
              <w:shd w:val="clear" w:color="auto" w:fill="FFFFFF" w:themeFill="background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32241A">
            <w:pPr>
              <w:pStyle w:val="Text1"/>
              <w:shd w:val="clear" w:color="auto" w:fill="FFFFFF" w:themeFill="background1"/>
              <w:ind w:left="0"/>
              <w:rPr>
                <w:rFonts w:ascii="Arial" w:hAnsi="Arial" w:cs="Arial"/>
                <w:color w:val="000000"/>
                <w:sz w:val="14"/>
                <w:szCs w:val="14"/>
              </w:rPr>
            </w:pPr>
          </w:p>
          <w:p w:rsidR="00A63815" w:rsidRPr="003A443E" w:rsidRDefault="00A63815" w:rsidP="0032241A">
            <w:pPr>
              <w:pStyle w:val="Text1"/>
              <w:numPr>
                <w:ilvl w:val="0"/>
                <w:numId w:val="39"/>
              </w:numPr>
              <w:shd w:val="clear" w:color="auto" w:fill="FFFFFF" w:themeFill="background1"/>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63815" w:rsidRPr="003A443E" w:rsidRDefault="00A63815" w:rsidP="0032241A">
            <w:pPr>
              <w:pStyle w:val="Text1"/>
              <w:shd w:val="clear" w:color="auto" w:fill="FFFFFF" w:themeFill="background1"/>
              <w:spacing w:before="0" w:after="0"/>
              <w:ind w:left="0"/>
              <w:rPr>
                <w:rFonts w:ascii="Arial" w:hAnsi="Arial" w:cs="Arial"/>
                <w:color w:val="000000"/>
                <w:sz w:val="14"/>
                <w:szCs w:val="14"/>
              </w:rPr>
            </w:pPr>
          </w:p>
          <w:p w:rsidR="00A63815" w:rsidRPr="003A443E" w:rsidRDefault="00A63815" w:rsidP="0032241A">
            <w:pPr>
              <w:pStyle w:val="Text1"/>
              <w:shd w:val="clear" w:color="auto" w:fill="FFFFFF" w:themeFill="background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rsidR="00A63815" w:rsidRPr="003A443E" w:rsidRDefault="00A63815" w:rsidP="0032241A">
            <w:pPr>
              <w:pStyle w:val="Text1"/>
              <w:shd w:val="clear" w:color="auto" w:fill="FFFFFF" w:themeFill="background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63815" w:rsidRPr="003A443E" w:rsidRDefault="00A63815" w:rsidP="0032241A">
            <w:pPr>
              <w:pStyle w:val="Text1"/>
              <w:shd w:val="clear" w:color="auto" w:fill="FFFFFF" w:themeFill="background1"/>
              <w:tabs>
                <w:tab w:val="left" w:pos="318"/>
              </w:tabs>
              <w:spacing w:before="0" w:after="0"/>
              <w:ind w:left="0"/>
              <w:rPr>
                <w:rFonts w:ascii="Arial" w:hAnsi="Arial" w:cs="Arial"/>
                <w:color w:val="000000"/>
                <w:sz w:val="14"/>
                <w:szCs w:val="14"/>
              </w:rPr>
            </w:pPr>
          </w:p>
          <w:p w:rsidR="00A63815" w:rsidRPr="003A443E" w:rsidRDefault="00A63815" w:rsidP="0032241A">
            <w:pPr>
              <w:pStyle w:val="Text1"/>
              <w:shd w:val="clear" w:color="auto" w:fill="FFFFFF" w:themeFill="background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63815" w:rsidRPr="003A443E" w:rsidRDefault="00A63815" w:rsidP="0032241A">
            <w:pPr>
              <w:pStyle w:val="Text1"/>
              <w:shd w:val="clear" w:color="auto" w:fill="FFFFFF" w:themeFill="background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A63815" w:rsidTr="004039A0">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32241A">
            <w:pPr>
              <w:pBdr>
                <w:top w:val="single" w:sz="4" w:space="1" w:color="00000A"/>
                <w:left w:val="single" w:sz="4" w:space="4" w:color="00000A"/>
                <w:bottom w:val="single" w:sz="4" w:space="16" w:color="00000A"/>
                <w:right w:val="single" w:sz="4" w:space="4" w:color="00000A"/>
              </w:pBdr>
              <w:shd w:val="clear" w:color="auto" w:fill="FFFFFF" w:themeFill="background1"/>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 xml:space="preserve">gli operatori economici, iscritti in elenchi di cui all’articolo 90 del Codice o in </w:t>
            </w:r>
            <w:proofErr w:type="gramStart"/>
            <w:r w:rsidRPr="003A443E">
              <w:rPr>
                <w:rFonts w:ascii="Arial" w:hAnsi="Arial" w:cs="Arial"/>
                <w:b/>
                <w:bCs/>
                <w:color w:val="000000"/>
                <w:sz w:val="14"/>
                <w:szCs w:val="14"/>
              </w:rPr>
              <w:t>possesso  di</w:t>
            </w:r>
            <w:proofErr w:type="gramEnd"/>
            <w:r w:rsidRPr="003A443E">
              <w:rPr>
                <w:rFonts w:ascii="Arial"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pPr>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pStyle w:val="Text1"/>
              <w:shd w:val="clear" w:color="auto" w:fill="FFFFFF" w:themeFill="background1"/>
              <w:ind w:left="0"/>
            </w:pPr>
            <w:r>
              <w:rPr>
                <w:rFonts w:ascii="Arial" w:hAnsi="Arial" w:cs="Arial"/>
                <w:b/>
                <w:sz w:val="15"/>
                <w:szCs w:val="15"/>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pStyle w:val="Text1"/>
              <w:shd w:val="clear" w:color="auto" w:fill="FFFFFF" w:themeFill="background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0"/>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pStyle w:val="Text1"/>
              <w:shd w:val="clear" w:color="auto" w:fill="FFFFFF" w:themeFill="background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63815" w:rsidTr="004039A0">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63815" w:rsidRDefault="00A63815" w:rsidP="0032241A">
            <w:pPr>
              <w:pStyle w:val="Text1"/>
              <w:shd w:val="clear" w:color="auto" w:fill="FFFFFF" w:themeFill="background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32241A">
            <w:pPr>
              <w:pStyle w:val="Text1"/>
              <w:shd w:val="clear" w:color="auto" w:fill="FFFFFF" w:themeFill="background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63815" w:rsidRPr="003A443E" w:rsidRDefault="00A63815" w:rsidP="0032241A">
            <w:pPr>
              <w:pStyle w:val="Text1"/>
              <w:numPr>
                <w:ilvl w:val="0"/>
                <w:numId w:val="33"/>
              </w:numPr>
              <w:shd w:val="clear" w:color="auto" w:fill="FFFFFF" w:themeFill="background1"/>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compiti specifici,ecc.):</w:t>
            </w:r>
          </w:p>
          <w:p w:rsidR="00A63815" w:rsidRPr="003A443E" w:rsidRDefault="00A63815" w:rsidP="0032241A">
            <w:pPr>
              <w:pStyle w:val="Text1"/>
              <w:shd w:val="clear" w:color="auto" w:fill="FFFFFF" w:themeFill="background1"/>
              <w:spacing w:before="0" w:after="0"/>
              <w:ind w:left="284"/>
              <w:rPr>
                <w:rFonts w:ascii="Arial" w:hAnsi="Arial" w:cs="Arial"/>
                <w:color w:val="000000"/>
                <w:sz w:val="14"/>
                <w:szCs w:val="14"/>
              </w:rPr>
            </w:pPr>
          </w:p>
          <w:p w:rsidR="00A63815" w:rsidRPr="003A443E" w:rsidRDefault="00A63815" w:rsidP="0032241A">
            <w:pPr>
              <w:pStyle w:val="Text1"/>
              <w:shd w:val="clear" w:color="auto" w:fill="FFFFFF" w:themeFill="background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63815" w:rsidRPr="003A443E" w:rsidRDefault="00A63815" w:rsidP="0032241A">
            <w:pPr>
              <w:pStyle w:val="Text1"/>
              <w:shd w:val="clear" w:color="auto" w:fill="FFFFFF" w:themeFill="background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63815" w:rsidRPr="003A443E" w:rsidRDefault="00A63815" w:rsidP="0032241A">
            <w:pPr>
              <w:pStyle w:val="Text1"/>
              <w:shd w:val="clear" w:color="auto" w:fill="FFFFFF" w:themeFill="background1"/>
              <w:spacing w:before="0" w:after="0"/>
              <w:ind w:left="0"/>
              <w:rPr>
                <w:rFonts w:ascii="Arial" w:hAnsi="Arial" w:cs="Arial"/>
                <w:b/>
                <w:color w:val="000000"/>
                <w:sz w:val="14"/>
                <w:szCs w:val="14"/>
              </w:rPr>
            </w:pPr>
          </w:p>
          <w:p w:rsidR="00A63815" w:rsidRPr="003A443E" w:rsidRDefault="00A63815" w:rsidP="0032241A">
            <w:pPr>
              <w:pStyle w:val="Text1"/>
              <w:shd w:val="clear" w:color="auto" w:fill="FFFFFF" w:themeFill="background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32241A">
            <w:pPr>
              <w:pStyle w:val="Text1"/>
              <w:shd w:val="clear" w:color="auto" w:fill="FFFFFF" w:themeFill="background1"/>
              <w:spacing w:before="0" w:after="0"/>
              <w:ind w:left="0"/>
              <w:rPr>
                <w:rFonts w:ascii="Arial" w:hAnsi="Arial" w:cs="Arial"/>
                <w:color w:val="000000"/>
                <w:sz w:val="15"/>
                <w:szCs w:val="15"/>
              </w:rPr>
            </w:pPr>
          </w:p>
          <w:p w:rsidR="00A63815" w:rsidRPr="003A443E" w:rsidRDefault="00A63815" w:rsidP="0032241A">
            <w:pPr>
              <w:pStyle w:val="Text1"/>
              <w:shd w:val="clear" w:color="auto" w:fill="FFFFFF" w:themeFill="background1"/>
              <w:spacing w:before="0" w:after="0"/>
              <w:ind w:left="0"/>
              <w:rPr>
                <w:rFonts w:ascii="Arial" w:hAnsi="Arial" w:cs="Arial"/>
                <w:color w:val="000000"/>
                <w:sz w:val="15"/>
                <w:szCs w:val="15"/>
              </w:rPr>
            </w:pPr>
          </w:p>
          <w:p w:rsidR="00A63815" w:rsidRPr="003A443E" w:rsidRDefault="00A63815" w:rsidP="0032241A">
            <w:pPr>
              <w:pStyle w:val="Text1"/>
              <w:shd w:val="clear" w:color="auto" w:fill="FFFFFF" w:themeFill="background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rsidR="00A63815" w:rsidRPr="003A443E" w:rsidRDefault="00A63815" w:rsidP="0032241A">
            <w:pPr>
              <w:pStyle w:val="Text1"/>
              <w:shd w:val="clear" w:color="auto" w:fill="FFFFFF" w:themeFill="background1"/>
              <w:spacing w:before="0" w:after="0"/>
              <w:ind w:left="0"/>
              <w:rPr>
                <w:rFonts w:ascii="Arial" w:hAnsi="Arial" w:cs="Arial"/>
                <w:color w:val="000000"/>
                <w:sz w:val="15"/>
                <w:szCs w:val="15"/>
              </w:rPr>
            </w:pPr>
          </w:p>
          <w:p w:rsidR="00A63815" w:rsidRDefault="00A63815" w:rsidP="0032241A">
            <w:pPr>
              <w:pStyle w:val="Text1"/>
              <w:shd w:val="clear" w:color="auto" w:fill="FFFFFF" w:themeFill="background1"/>
              <w:spacing w:before="0" w:after="0"/>
              <w:ind w:left="0"/>
              <w:rPr>
                <w:rFonts w:ascii="Arial" w:hAnsi="Arial" w:cs="Arial"/>
                <w:color w:val="000000"/>
                <w:sz w:val="15"/>
                <w:szCs w:val="15"/>
              </w:rPr>
            </w:pPr>
          </w:p>
          <w:p w:rsidR="00A63815" w:rsidRPr="003A443E" w:rsidRDefault="00A63815" w:rsidP="0032241A">
            <w:pPr>
              <w:pStyle w:val="Text1"/>
              <w:shd w:val="clear" w:color="auto" w:fill="FFFFFF" w:themeFill="background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rsidR="00A63815" w:rsidRPr="003A443E" w:rsidRDefault="00A63815" w:rsidP="0032241A">
            <w:pPr>
              <w:pStyle w:val="Text1"/>
              <w:shd w:val="clear" w:color="auto" w:fill="FFFFFF" w:themeFill="background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rsidR="00A63815" w:rsidRPr="003A443E" w:rsidRDefault="00A63815" w:rsidP="0032241A">
            <w:pPr>
              <w:pStyle w:val="Text1"/>
              <w:shd w:val="clear" w:color="auto" w:fill="FFFFFF" w:themeFill="background1"/>
              <w:spacing w:before="0" w:after="0"/>
              <w:ind w:left="0"/>
              <w:rPr>
                <w:rFonts w:ascii="Arial" w:hAnsi="Arial" w:cs="Arial"/>
                <w:color w:val="000000"/>
                <w:sz w:val="15"/>
                <w:szCs w:val="15"/>
              </w:rPr>
            </w:pPr>
          </w:p>
          <w:p w:rsidR="00A63815" w:rsidRPr="003A443E" w:rsidRDefault="00A63815" w:rsidP="0032241A">
            <w:pPr>
              <w:pStyle w:val="Text1"/>
              <w:shd w:val="clear" w:color="auto" w:fill="FFFFFF" w:themeFill="background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Pr>
                <w:rFonts w:ascii="Arial" w:hAnsi="Arial" w:cs="Arial"/>
                <w:color w:val="000000"/>
                <w:sz w:val="15"/>
                <w:szCs w:val="15"/>
              </w:rPr>
              <w:t>.</w:t>
            </w:r>
            <w:proofErr w:type="gramEnd"/>
            <w:r w:rsidRPr="003A443E">
              <w:rPr>
                <w:rFonts w:ascii="Arial" w:hAnsi="Arial" w:cs="Arial"/>
                <w:color w:val="000000"/>
                <w:sz w:val="15"/>
                <w:szCs w:val="15"/>
              </w:rPr>
              <w:t>……….]</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pStyle w:val="Text1"/>
              <w:shd w:val="clear" w:color="auto" w:fill="FFFFFF" w:themeFill="background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pStyle w:val="Text1"/>
              <w:shd w:val="clear" w:color="auto" w:fill="FFFFFF" w:themeFill="background1"/>
              <w:ind w:left="0"/>
            </w:pPr>
            <w:r>
              <w:rPr>
                <w:rFonts w:ascii="Arial" w:hAnsi="Arial" w:cs="Arial"/>
                <w:b/>
                <w:sz w:val="15"/>
                <w:szCs w:val="15"/>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pStyle w:val="Text1"/>
              <w:shd w:val="clear" w:color="auto" w:fill="FFFFFF" w:themeFill="background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pStyle w:val="Text1"/>
              <w:shd w:val="clear" w:color="auto" w:fill="FFFFFF" w:themeFill="background1"/>
              <w:ind w:left="0"/>
            </w:pPr>
            <w:r>
              <w:rPr>
                <w:rFonts w:ascii="Arial" w:hAnsi="Arial" w:cs="Arial"/>
                <w:sz w:val="15"/>
                <w:szCs w:val="15"/>
              </w:rPr>
              <w:t>[   ]</w:t>
            </w:r>
          </w:p>
        </w:tc>
      </w:tr>
    </w:tbl>
    <w:p w:rsidR="00A63815" w:rsidRPr="00AA5F93" w:rsidRDefault="00A63815" w:rsidP="0032241A">
      <w:pPr>
        <w:pStyle w:val="SectionTitle"/>
        <w:shd w:val="clear" w:color="auto" w:fill="FFFFFF" w:themeFill="background1"/>
        <w:spacing w:before="0" w:after="0"/>
        <w:jc w:val="both"/>
        <w:rPr>
          <w:rFonts w:ascii="Arial" w:hAnsi="Arial" w:cs="Arial"/>
          <w:b w:val="0"/>
          <w:caps/>
          <w:sz w:val="10"/>
          <w:szCs w:val="10"/>
        </w:rPr>
      </w:pPr>
    </w:p>
    <w:p w:rsidR="00A63815" w:rsidRPr="00AA5F93" w:rsidRDefault="00A63815" w:rsidP="0032241A">
      <w:pPr>
        <w:pStyle w:val="SectionTitle"/>
        <w:shd w:val="clear" w:color="auto" w:fill="FFFFFF" w:themeFill="background1"/>
        <w:spacing w:before="0" w:after="0"/>
        <w:jc w:val="both"/>
        <w:rPr>
          <w:rFonts w:ascii="Arial" w:hAnsi="Arial" w:cs="Arial"/>
          <w:b w:val="0"/>
          <w:caps/>
          <w:sz w:val="12"/>
          <w:szCs w:val="12"/>
        </w:rPr>
      </w:pPr>
    </w:p>
    <w:p w:rsidR="00A63815" w:rsidRDefault="00A63815" w:rsidP="0032241A">
      <w:pPr>
        <w:pStyle w:val="SectionTitle"/>
        <w:shd w:val="clear" w:color="auto" w:fill="FFFFFF" w:themeFill="background1"/>
        <w:spacing w:before="0" w:after="0"/>
        <w:rPr>
          <w:rFonts w:ascii="Arial" w:hAnsi="Arial" w:cs="Arial"/>
          <w:b w:val="0"/>
          <w:caps/>
          <w:sz w:val="15"/>
          <w:szCs w:val="15"/>
        </w:rPr>
      </w:pPr>
      <w:r>
        <w:rPr>
          <w:rFonts w:ascii="Arial" w:hAnsi="Arial" w:cs="Arial"/>
          <w:b w:val="0"/>
          <w:caps/>
          <w:sz w:val="15"/>
          <w:szCs w:val="15"/>
        </w:rPr>
        <w:t>B: Informazioni sui rappresentanti dell'operatore economico</w:t>
      </w:r>
    </w:p>
    <w:p w:rsidR="00A63815" w:rsidRDefault="00A63815" w:rsidP="0032241A">
      <w:pPr>
        <w:pStyle w:val="SectionTitle"/>
        <w:shd w:val="clear" w:color="auto" w:fill="FFFFFF" w:themeFill="background1"/>
        <w:spacing w:before="0" w:after="0"/>
        <w:rPr>
          <w:rFonts w:ascii="Arial" w:hAnsi="Arial" w:cs="Arial"/>
          <w:i/>
          <w:sz w:val="15"/>
          <w:szCs w:val="15"/>
        </w:rPr>
      </w:pPr>
    </w:p>
    <w:p w:rsidR="00A63815" w:rsidRPr="003A443E" w:rsidRDefault="00A63815" w:rsidP="0032241A">
      <w:pPr>
        <w:pBdr>
          <w:top w:val="single" w:sz="4" w:space="1" w:color="00000A"/>
          <w:left w:val="single" w:sz="4" w:space="4" w:color="00000A"/>
          <w:bottom w:val="single" w:sz="4" w:space="1" w:color="00000A"/>
          <w:right w:val="single" w:sz="4" w:space="0" w:color="00000A"/>
        </w:pBdr>
        <w:shd w:val="clear" w:color="auto" w:fill="FFFFFF" w:themeFill="background1"/>
        <w:jc w:val="both"/>
        <w:rPr>
          <w:rFonts w:ascii="Arial" w:hAnsi="Arial" w:cs="Arial"/>
          <w:b/>
          <w:i/>
          <w:color w:val="000000"/>
          <w:sz w:val="15"/>
          <w:szCs w:val="15"/>
        </w:rPr>
      </w:pPr>
      <w:r w:rsidRPr="003A443E">
        <w:rPr>
          <w:rFonts w:ascii="Arial" w:hAnsi="Arial" w:cs="Arial"/>
          <w:i/>
          <w:color w:val="000000"/>
          <w:sz w:val="15"/>
          <w:szCs w:val="15"/>
        </w:rPr>
        <w:t xml:space="preserve">Se pertinente, indicare nome e indirizzo delle persone abilitate ad agire come </w:t>
      </w:r>
      <w:proofErr w:type="gramStart"/>
      <w:r w:rsidRPr="003A443E">
        <w:rPr>
          <w:rFonts w:ascii="Arial" w:hAnsi="Arial" w:cs="Arial"/>
          <w:i/>
          <w:color w:val="000000"/>
          <w:sz w:val="15"/>
          <w:szCs w:val="15"/>
        </w:rPr>
        <w:t>rappresentanti,ivi</w:t>
      </w:r>
      <w:proofErr w:type="gramEnd"/>
      <w:r w:rsidRPr="003A443E">
        <w:rPr>
          <w:rFonts w:ascii="Arial" w:hAnsi="Arial" w:cs="Arial"/>
          <w:i/>
          <w:color w:val="000000"/>
          <w:sz w:val="15"/>
          <w:szCs w:val="15"/>
        </w:rPr>
        <w:t xml:space="preserve"> compresi procuratori e institori,dell'operatore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pPr>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pPr>
            <w:r>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spacing w:before="40" w:after="40"/>
            </w:pPr>
            <w:r>
              <w:rPr>
                <w:rFonts w:ascii="Arial" w:hAnsi="Arial" w:cs="Arial"/>
                <w:sz w:val="14"/>
                <w:szCs w:val="14"/>
              </w:rPr>
              <w:lastRenderedPageBreak/>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pPr>
            <w:r>
              <w:rPr>
                <w:rFonts w:ascii="Arial" w:hAnsi="Arial" w:cs="Arial"/>
                <w:sz w:val="14"/>
                <w:szCs w:val="14"/>
              </w:rPr>
              <w:t>[…………….];</w:t>
            </w:r>
            <w:r>
              <w:rPr>
                <w:rFonts w:ascii="Arial" w:hAnsi="Arial" w:cs="Arial"/>
                <w:sz w:val="14"/>
                <w:szCs w:val="14"/>
              </w:rPr>
              <w:b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pPr>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pPr>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pPr>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pPr>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pPr>
            <w:r>
              <w:rPr>
                <w:rFonts w:ascii="Arial" w:hAnsi="Arial" w:cs="Arial"/>
                <w:sz w:val="14"/>
                <w:szCs w:val="14"/>
              </w:rPr>
              <w:t>[………….…]</w:t>
            </w:r>
          </w:p>
        </w:tc>
      </w:tr>
    </w:tbl>
    <w:p w:rsidR="00A63815" w:rsidRPr="003A443E" w:rsidRDefault="00A63815" w:rsidP="0032241A">
      <w:pPr>
        <w:pStyle w:val="SectionTitle"/>
        <w:shd w:val="clear" w:color="auto" w:fill="FFFFFF" w:themeFill="background1"/>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32241A">
            <w:pPr>
              <w:shd w:val="clear" w:color="auto" w:fill="FFFFFF" w:themeFill="background1"/>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32241A">
            <w:pPr>
              <w:shd w:val="clear" w:color="auto" w:fill="FFFFFF" w:themeFill="background1"/>
              <w:rPr>
                <w:color w:val="000000"/>
              </w:rPr>
            </w:pPr>
            <w:r w:rsidRPr="003A443E">
              <w:rPr>
                <w:rFonts w:ascii="Arial" w:hAnsi="Arial" w:cs="Arial"/>
                <w:b/>
                <w:color w:val="000000"/>
                <w:sz w:val="15"/>
                <w:szCs w:val="15"/>
              </w:rPr>
              <w:t>Risposta:</w:t>
            </w:r>
          </w:p>
        </w:tc>
      </w:tr>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32241A">
            <w:pPr>
              <w:shd w:val="clear" w:color="auto" w:fill="FFFFFF" w:themeFill="background1"/>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63815" w:rsidRPr="003A443E" w:rsidRDefault="00A63815" w:rsidP="0032241A">
            <w:pPr>
              <w:shd w:val="clear" w:color="auto" w:fill="FFFFFF" w:themeFill="background1"/>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63815" w:rsidRPr="003A443E" w:rsidRDefault="00A63815" w:rsidP="0032241A">
            <w:pPr>
              <w:shd w:val="clear" w:color="auto" w:fill="FFFFFF" w:themeFill="background1"/>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63815" w:rsidRPr="003A443E" w:rsidRDefault="00A63815" w:rsidP="0032241A">
            <w:pPr>
              <w:shd w:val="clear" w:color="auto" w:fill="FFFFFF" w:themeFill="background1"/>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32241A">
            <w:pPr>
              <w:shd w:val="clear" w:color="auto" w:fill="FFFFFF" w:themeFill="background1"/>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rsidR="00A63815" w:rsidRDefault="00A63815" w:rsidP="0032241A">
            <w:pPr>
              <w:shd w:val="clear" w:color="auto" w:fill="FFFFFF" w:themeFill="background1"/>
              <w:rPr>
                <w:rFonts w:ascii="Arial" w:hAnsi="Arial" w:cs="Arial"/>
                <w:color w:val="000000"/>
                <w:sz w:val="15"/>
                <w:szCs w:val="15"/>
              </w:rPr>
            </w:pPr>
          </w:p>
          <w:p w:rsidR="00A63815" w:rsidRPr="003A443E" w:rsidRDefault="00A63815" w:rsidP="0032241A">
            <w:pPr>
              <w:shd w:val="clear" w:color="auto" w:fill="FFFFFF" w:themeFill="background1"/>
              <w:rPr>
                <w:rFonts w:ascii="Arial" w:hAnsi="Arial" w:cs="Arial"/>
                <w:color w:val="000000"/>
                <w:sz w:val="15"/>
                <w:szCs w:val="15"/>
              </w:rPr>
            </w:pPr>
          </w:p>
          <w:p w:rsidR="00A63815" w:rsidRPr="003A443E" w:rsidRDefault="00A63815" w:rsidP="0032241A">
            <w:pPr>
              <w:shd w:val="clear" w:color="auto" w:fill="FFFFFF" w:themeFill="background1"/>
              <w:spacing w:after="240"/>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32241A">
            <w:pPr>
              <w:shd w:val="clear" w:color="auto" w:fill="FFFFFF" w:themeFill="background1"/>
              <w:spacing w:after="240"/>
              <w:rPr>
                <w:color w:val="000000"/>
              </w:rPr>
            </w:pPr>
            <w:r w:rsidRPr="003A443E">
              <w:rPr>
                <w:rFonts w:ascii="Arial" w:hAnsi="Arial" w:cs="Arial"/>
                <w:color w:val="000000"/>
                <w:sz w:val="14"/>
                <w:szCs w:val="14"/>
              </w:rPr>
              <w:t>[………….…]</w:t>
            </w:r>
          </w:p>
        </w:tc>
      </w:tr>
    </w:tbl>
    <w:p w:rsidR="00A63815" w:rsidRPr="003A443E" w:rsidRDefault="00A63815" w:rsidP="0032241A">
      <w:pPr>
        <w:pBdr>
          <w:top w:val="single" w:sz="4" w:space="1" w:color="00000A"/>
          <w:left w:val="single" w:sz="4" w:space="4" w:color="00000A"/>
          <w:bottom w:val="single" w:sz="4" w:space="1" w:color="00000A"/>
          <w:right w:val="single" w:sz="4" w:space="4" w:color="00000A"/>
        </w:pBdr>
        <w:shd w:val="clear" w:color="auto" w:fill="FFFFFF" w:themeFill="background1"/>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rsidR="00A63815" w:rsidRDefault="00A63815" w:rsidP="0032241A">
      <w:pPr>
        <w:pBdr>
          <w:top w:val="single" w:sz="4" w:space="1" w:color="00000A"/>
          <w:left w:val="single" w:sz="4" w:space="4" w:color="00000A"/>
          <w:bottom w:val="single" w:sz="4" w:space="1" w:color="00000A"/>
          <w:right w:val="single" w:sz="4" w:space="4" w:color="00000A"/>
        </w:pBdr>
        <w:shd w:val="clear" w:color="auto" w:fill="FFFFFF" w:themeFill="background1"/>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A63815" w:rsidRDefault="00A63815" w:rsidP="0032241A">
      <w:pPr>
        <w:pStyle w:val="ChapterTitle"/>
        <w:shd w:val="clear" w:color="auto" w:fill="FFFFFF" w:themeFill="background1"/>
        <w:spacing w:before="0" w:after="0"/>
        <w:jc w:val="left"/>
        <w:rPr>
          <w:rFonts w:ascii="Arial" w:hAnsi="Arial" w:cs="Arial"/>
          <w:b w:val="0"/>
          <w:caps/>
          <w:sz w:val="14"/>
          <w:szCs w:val="14"/>
        </w:rPr>
      </w:pPr>
    </w:p>
    <w:p w:rsidR="00A63815" w:rsidRDefault="00A63815" w:rsidP="0032241A">
      <w:pPr>
        <w:pStyle w:val="ChapterTitle"/>
        <w:shd w:val="clear" w:color="auto" w:fill="FFFFFF" w:themeFill="background1"/>
        <w:spacing w:before="0" w:after="0"/>
        <w:rPr>
          <w:rFonts w:ascii="Arial" w:hAnsi="Arial" w:cs="Arial"/>
          <w:b w:val="0"/>
          <w:caps/>
          <w:sz w:val="14"/>
          <w:szCs w:val="14"/>
        </w:rPr>
      </w:pPr>
    </w:p>
    <w:p w:rsidR="00A63815" w:rsidRPr="003A443E" w:rsidRDefault="00A63815" w:rsidP="0032241A">
      <w:pPr>
        <w:pStyle w:val="ChapterTitle"/>
        <w:shd w:val="clear" w:color="auto" w:fill="FFFFFF" w:themeFill="background1"/>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rsidR="00A63815" w:rsidRPr="00AA5F93" w:rsidRDefault="00A63815" w:rsidP="0032241A">
      <w:pPr>
        <w:pStyle w:val="ChapterTitle"/>
        <w:pBdr>
          <w:top w:val="single" w:sz="4" w:space="1" w:color="00000A"/>
          <w:left w:val="single" w:sz="4" w:space="4" w:color="00000A"/>
          <w:bottom w:val="single" w:sz="4" w:space="1" w:color="00000A"/>
          <w:right w:val="single" w:sz="4" w:space="4" w:color="00000A"/>
        </w:pBdr>
        <w:shd w:val="clear" w:color="auto" w:fill="FFFFFF" w:themeFill="background1"/>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pPr>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pPr>
            <w:r>
              <w:rPr>
                <w:rFonts w:ascii="Arial" w:hAnsi="Arial" w:cs="Arial"/>
                <w:b/>
                <w:sz w:val="15"/>
                <w:szCs w:val="15"/>
              </w:rPr>
              <w:t>Risposta:</w:t>
            </w:r>
          </w:p>
        </w:tc>
      </w:tr>
      <w:tr w:rsidR="00A63815" w:rsidRPr="003A443E" w:rsidTr="004039A0">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32241A">
            <w:pPr>
              <w:shd w:val="clear" w:color="auto" w:fill="FFFFFF" w:themeFill="background1"/>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p>
          <w:p w:rsidR="00A63815" w:rsidRPr="003A443E" w:rsidRDefault="00A63815" w:rsidP="0032241A">
            <w:pPr>
              <w:shd w:val="clear" w:color="auto" w:fill="FFFFFF" w:themeFill="background1"/>
              <w:rPr>
                <w:rFonts w:ascii="Arial" w:hAnsi="Arial" w:cs="Arial"/>
                <w:color w:val="000000"/>
                <w:sz w:val="15"/>
                <w:szCs w:val="15"/>
              </w:rPr>
            </w:pPr>
            <w:r w:rsidRPr="003A443E">
              <w:rPr>
                <w:rFonts w:ascii="Arial" w:hAnsi="Arial" w:cs="Arial"/>
                <w:b/>
                <w:color w:val="000000"/>
                <w:sz w:val="15"/>
                <w:szCs w:val="15"/>
              </w:rPr>
              <w:t>In caso affermativo:</w:t>
            </w:r>
          </w:p>
          <w:p w:rsidR="00A63815" w:rsidRPr="003A443E" w:rsidRDefault="00A63815" w:rsidP="0032241A">
            <w:pPr>
              <w:shd w:val="clear" w:color="auto" w:fill="FFFFFF" w:themeFill="background1"/>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63815" w:rsidRPr="003A443E" w:rsidRDefault="00A63815" w:rsidP="0032241A">
            <w:pPr>
              <w:shd w:val="clear" w:color="auto" w:fill="FFFFFF" w:themeFill="background1"/>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32241A">
            <w:pPr>
              <w:shd w:val="clear" w:color="auto" w:fill="FFFFFF" w:themeFill="background1"/>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rsidR="00A63815" w:rsidRPr="003A443E" w:rsidRDefault="00A63815" w:rsidP="0032241A">
            <w:pPr>
              <w:shd w:val="clear" w:color="auto" w:fill="FFFFFF" w:themeFill="background1"/>
              <w:rPr>
                <w:rFonts w:ascii="Arial" w:hAnsi="Arial" w:cs="Arial"/>
                <w:b/>
                <w:color w:val="000000"/>
                <w:sz w:val="15"/>
                <w:szCs w:val="15"/>
              </w:rPr>
            </w:pPr>
          </w:p>
          <w:p w:rsidR="00A63815" w:rsidRPr="003A443E" w:rsidRDefault="00A63815" w:rsidP="0032241A">
            <w:pPr>
              <w:shd w:val="clear" w:color="auto" w:fill="FFFFFF" w:themeFill="background1"/>
              <w:rPr>
                <w:rFonts w:ascii="Arial" w:hAnsi="Arial" w:cs="Arial"/>
                <w:color w:val="000000"/>
                <w:sz w:val="15"/>
                <w:szCs w:val="15"/>
              </w:rPr>
            </w:pPr>
            <w:r w:rsidRPr="003A443E">
              <w:rPr>
                <w:rFonts w:ascii="Arial" w:hAnsi="Arial" w:cs="Arial"/>
                <w:color w:val="000000"/>
                <w:sz w:val="15"/>
                <w:szCs w:val="15"/>
              </w:rPr>
              <w:t xml:space="preserve"> [……………….]    [……………….]</w:t>
            </w:r>
          </w:p>
          <w:p w:rsidR="00A63815" w:rsidRDefault="00A63815" w:rsidP="0032241A">
            <w:pPr>
              <w:shd w:val="clear" w:color="auto" w:fill="FFFFFF" w:themeFill="background1"/>
              <w:rPr>
                <w:rFonts w:ascii="Arial" w:hAnsi="Arial" w:cs="Arial"/>
                <w:color w:val="000000"/>
                <w:sz w:val="15"/>
                <w:szCs w:val="15"/>
              </w:rPr>
            </w:pPr>
          </w:p>
          <w:p w:rsidR="00A63815" w:rsidRPr="003A443E" w:rsidRDefault="00A63815" w:rsidP="0032241A">
            <w:pPr>
              <w:shd w:val="clear" w:color="auto" w:fill="FFFFFF" w:themeFill="background1"/>
              <w:rPr>
                <w:color w:val="000000"/>
              </w:rPr>
            </w:pPr>
            <w:r w:rsidRPr="003A443E">
              <w:rPr>
                <w:rFonts w:ascii="Arial" w:hAnsi="Arial" w:cs="Arial"/>
                <w:color w:val="000000"/>
                <w:sz w:val="15"/>
                <w:szCs w:val="15"/>
              </w:rPr>
              <w:t>[……………….]</w:t>
            </w:r>
          </w:p>
        </w:tc>
      </w:tr>
    </w:tbl>
    <w:p w:rsidR="00A63815" w:rsidRPr="003A443E" w:rsidRDefault="00A63815" w:rsidP="0032241A">
      <w:pPr>
        <w:pStyle w:val="ChapterTitle"/>
        <w:pBdr>
          <w:top w:val="single" w:sz="4" w:space="1" w:color="00000A"/>
          <w:left w:val="single" w:sz="4" w:space="4" w:color="00000A"/>
          <w:bottom w:val="single" w:sz="4" w:space="1" w:color="00000A"/>
          <w:right w:val="single" w:sz="4" w:space="4" w:color="00000A"/>
        </w:pBdr>
        <w:shd w:val="clear" w:color="auto" w:fill="FFFFFF" w:themeFill="background1"/>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w:t>
      </w:r>
      <w:proofErr w:type="gramStart"/>
      <w:r w:rsidRPr="003A443E">
        <w:rPr>
          <w:rFonts w:ascii="Arial" w:hAnsi="Arial" w:cs="Arial"/>
          <w:color w:val="000000"/>
          <w:sz w:val="14"/>
          <w:szCs w:val="14"/>
        </w:rPr>
        <w:t>richiede</w:t>
      </w:r>
      <w:proofErr w:type="gramEnd"/>
      <w:r w:rsidRPr="003A443E">
        <w:rPr>
          <w:rFonts w:ascii="Arial" w:hAnsi="Arial" w:cs="Arial"/>
          <w:color w:val="000000"/>
          <w:sz w:val="14"/>
          <w:szCs w:val="14"/>
        </w:rPr>
        <w:t xml:space="preserv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VI. </w:t>
      </w:r>
    </w:p>
    <w:p w:rsidR="00A63815" w:rsidRDefault="00A63815" w:rsidP="0032241A">
      <w:pPr>
        <w:shd w:val="clear" w:color="auto" w:fill="FFFFFF" w:themeFill="background1"/>
        <w:rPr>
          <w:rFonts w:ascii="Arial" w:hAnsi="Arial" w:cs="Arial"/>
          <w:b/>
          <w:sz w:val="15"/>
          <w:szCs w:val="15"/>
        </w:rPr>
      </w:pPr>
    </w:p>
    <w:p w:rsidR="00A63815" w:rsidRPr="003A443E" w:rsidRDefault="00A63815" w:rsidP="0032241A">
      <w:pPr>
        <w:pStyle w:val="SectionTitle"/>
        <w:pageBreakBefore/>
        <w:shd w:val="clear" w:color="auto" w:fill="FFFFFF" w:themeFill="background1"/>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63815" w:rsidRPr="003A443E" w:rsidRDefault="00A63815" w:rsidP="0032241A">
      <w:pPr>
        <w:pStyle w:val="SectionTitle"/>
        <w:shd w:val="clear" w:color="auto" w:fill="FFFFFF" w:themeFill="background1"/>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63815" w:rsidRPr="003A443E" w:rsidRDefault="00A63815" w:rsidP="0032241A">
      <w:pPr>
        <w:pBdr>
          <w:top w:val="single" w:sz="4" w:space="1" w:color="00000A"/>
          <w:left w:val="single" w:sz="4" w:space="4" w:color="00000A"/>
          <w:bottom w:val="single" w:sz="4" w:space="1" w:color="00000A"/>
          <w:right w:val="single" w:sz="4" w:space="4" w:color="00000A"/>
        </w:pBdr>
        <w:shd w:val="clear" w:color="auto" w:fill="FFFFFF" w:themeFill="background1"/>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A63815" w:rsidRPr="003A443E" w:rsidRDefault="00A63815" w:rsidP="0032241A">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FFFFFF" w:themeFill="background1"/>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A63815" w:rsidRPr="003A443E" w:rsidRDefault="00A63815" w:rsidP="0032241A">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FFFFFF" w:themeFill="background1"/>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A63815" w:rsidRPr="003A443E" w:rsidRDefault="00A63815" w:rsidP="0032241A">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FFFFFF" w:themeFill="background1"/>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63815" w:rsidRPr="003A443E" w:rsidRDefault="00A63815" w:rsidP="0032241A">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FFFFFF" w:themeFill="background1"/>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p>
    <w:p w:rsidR="00A63815" w:rsidRPr="003A443E" w:rsidRDefault="00A63815" w:rsidP="0032241A">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FFFFFF" w:themeFill="background1"/>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63815" w:rsidRPr="003A443E" w:rsidRDefault="00A63815" w:rsidP="0032241A">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FFFFFF" w:themeFill="background1"/>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p>
    <w:p w:rsidR="00A63815" w:rsidRPr="003A443E" w:rsidRDefault="00A63815" w:rsidP="0032241A">
      <w:pPr>
        <w:pStyle w:val="NumPar1"/>
        <w:pBdr>
          <w:top w:val="single" w:sz="4" w:space="1" w:color="00000A"/>
          <w:left w:val="single" w:sz="4" w:space="4" w:color="00000A"/>
          <w:bottom w:val="single" w:sz="4" w:space="1" w:color="00000A"/>
          <w:right w:val="single" w:sz="4" w:space="4" w:color="00000A"/>
        </w:pBdr>
        <w:shd w:val="clear" w:color="auto" w:fill="FFFFFF" w:themeFill="background1"/>
        <w:tabs>
          <w:tab w:val="left" w:pos="-142"/>
        </w:tabs>
        <w:rPr>
          <w:rFonts w:ascii="Arial" w:hAnsi="Arial" w:cs="Arial"/>
          <w:color w:val="000000"/>
          <w:sz w:val="14"/>
          <w:szCs w:val="14"/>
        </w:rPr>
      </w:pPr>
      <w:r w:rsidRPr="003A443E">
        <w:rPr>
          <w:rFonts w:ascii="Arial" w:hAnsi="Arial" w:cs="Arial"/>
          <w:color w:val="000000"/>
          <w:sz w:val="14"/>
          <w:szCs w:val="14"/>
        </w:rPr>
        <w:t>CODICE</w:t>
      </w:r>
    </w:p>
    <w:p w:rsidR="00A63815" w:rsidRPr="003A443E" w:rsidRDefault="00A63815" w:rsidP="0032241A">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FFFFFF" w:themeFill="background1"/>
        <w:tabs>
          <w:tab w:val="left" w:pos="426"/>
        </w:tabs>
        <w:ind w:left="426" w:hanging="426"/>
        <w:rPr>
          <w:rFonts w:ascii="Arial" w:hAnsi="Arial" w:cs="Arial"/>
          <w:color w:val="000000"/>
          <w:sz w:val="14"/>
          <w:szCs w:val="14"/>
        </w:rPr>
      </w:pPr>
      <w:r w:rsidRPr="003A443E">
        <w:rPr>
          <w:rFonts w:ascii="Arial" w:hAnsi="Arial" w:cs="Arial"/>
          <w:color w:val="000000"/>
          <w:sz w:val="14"/>
          <w:szCs w:val="14"/>
        </w:rPr>
        <w:t xml:space="preserve">Ogni altro delitto da cui derivi, quale pena accessoria, l'incapacità di contrattare con la pubblica amministrazione (lettera </w:t>
      </w:r>
      <w:r w:rsidRPr="003A443E">
        <w:rPr>
          <w:rFonts w:ascii="Arial" w:hAnsi="Arial" w:cs="Arial"/>
          <w:i/>
          <w:color w:val="000000"/>
          <w:sz w:val="14"/>
          <w:szCs w:val="14"/>
        </w:rPr>
        <w:t>g</w:t>
      </w:r>
      <w:r w:rsidRPr="003A443E">
        <w:rPr>
          <w:rFonts w:ascii="Arial" w:hAnsi="Arial" w:cs="Arial"/>
          <w:color w:val="000000"/>
          <w:sz w:val="14"/>
          <w:szCs w:val="14"/>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63815" w:rsidTr="004039A0">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32241A">
            <w:pPr>
              <w:shd w:val="clear" w:color="auto" w:fill="FFFFFF" w:themeFill="background1"/>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32241A">
            <w:pPr>
              <w:shd w:val="clear" w:color="auto" w:fill="FFFFFF" w:themeFill="background1"/>
              <w:rPr>
                <w:color w:val="000000"/>
              </w:rPr>
            </w:pPr>
            <w:r w:rsidRPr="00EB45DC">
              <w:rPr>
                <w:rFonts w:ascii="Arial" w:hAnsi="Arial" w:cs="Arial"/>
                <w:b/>
                <w:color w:val="000000"/>
                <w:sz w:val="14"/>
                <w:szCs w:val="14"/>
              </w:rPr>
              <w:t>Risposta:</w:t>
            </w:r>
          </w:p>
        </w:tc>
      </w:tr>
      <w:tr w:rsidR="00A63815" w:rsidTr="004039A0">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32241A">
            <w:pPr>
              <w:shd w:val="clear" w:color="auto" w:fill="FFFFFF" w:themeFill="background1"/>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A63815" w:rsidRPr="00EB45DC" w:rsidRDefault="00A63815" w:rsidP="0032241A">
            <w:pPr>
              <w:shd w:val="clear" w:color="auto" w:fill="FFFFFF" w:themeFill="background1"/>
              <w:rPr>
                <w:rStyle w:val="small"/>
                <w:color w:val="000000"/>
              </w:rPr>
            </w:pPr>
          </w:p>
          <w:p w:rsidR="00A63815" w:rsidRPr="00EB45DC" w:rsidRDefault="00A63815" w:rsidP="0032241A">
            <w:pPr>
              <w:pStyle w:val="western"/>
              <w:shd w:val="clear" w:color="auto" w:fill="FFFFFF" w:themeFill="background1"/>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32241A">
            <w:pPr>
              <w:shd w:val="clear" w:color="auto" w:fill="FFFFFF" w:themeFill="background1"/>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rsidR="00A63815" w:rsidRPr="00EB45DC" w:rsidRDefault="00A63815" w:rsidP="0032241A">
            <w:pPr>
              <w:shd w:val="clear" w:color="auto" w:fill="FFFFFF" w:themeFill="background1"/>
              <w:rPr>
                <w:rFonts w:ascii="Arial" w:hAnsi="Arial" w:cs="Arial"/>
                <w:color w:val="000000"/>
                <w:sz w:val="14"/>
                <w:szCs w:val="14"/>
              </w:rPr>
            </w:pPr>
          </w:p>
          <w:p w:rsidR="00A63815" w:rsidRPr="00EB45DC" w:rsidRDefault="00A63815" w:rsidP="0032241A">
            <w:pPr>
              <w:shd w:val="clear" w:color="auto" w:fill="FFFFFF" w:themeFill="background1"/>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EB45DC" w:rsidRDefault="00A63815" w:rsidP="0032241A">
            <w:pPr>
              <w:shd w:val="clear" w:color="auto" w:fill="FFFFFF" w:themeFill="background1"/>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p>
        </w:tc>
      </w:tr>
      <w:tr w:rsidR="00A63815"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32241A">
            <w:pPr>
              <w:shd w:val="clear" w:color="auto" w:fill="FFFFFF" w:themeFill="background1"/>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r w:rsidRPr="00EB45DC">
              <w:rPr>
                <w:rFonts w:ascii="Arial" w:hAnsi="Arial" w:cs="Arial"/>
                <w:color w:val="000000"/>
                <w:sz w:val="14"/>
                <w:szCs w:val="14"/>
              </w:rPr>
              <w:br/>
            </w:r>
          </w:p>
          <w:p w:rsidR="00A63815" w:rsidRPr="00EB45DC" w:rsidRDefault="00A63815" w:rsidP="0032241A">
            <w:pPr>
              <w:pStyle w:val="Paragrafoelenco1"/>
              <w:numPr>
                <w:ilvl w:val="0"/>
                <w:numId w:val="36"/>
              </w:numPr>
              <w:shd w:val="clear" w:color="auto" w:fill="FFFFFF" w:themeFill="background1"/>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63815" w:rsidRPr="00EB45DC" w:rsidRDefault="00A63815" w:rsidP="0032241A">
            <w:pPr>
              <w:pStyle w:val="Paragrafoelenco1"/>
              <w:shd w:val="clear" w:color="auto" w:fill="FFFFFF" w:themeFill="background1"/>
              <w:spacing w:after="0"/>
              <w:rPr>
                <w:rFonts w:ascii="Arial" w:hAnsi="Arial" w:cs="Arial"/>
                <w:color w:val="000000"/>
                <w:sz w:val="14"/>
                <w:szCs w:val="14"/>
              </w:rPr>
            </w:pPr>
          </w:p>
          <w:p w:rsidR="00A63815" w:rsidRPr="00EB45DC" w:rsidRDefault="00A63815" w:rsidP="0032241A">
            <w:pPr>
              <w:shd w:val="clear" w:color="auto" w:fill="FFFFFF" w:themeFill="background1"/>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63815" w:rsidRPr="00EB45DC" w:rsidRDefault="00A63815" w:rsidP="0032241A">
            <w:pPr>
              <w:shd w:val="clear" w:color="auto" w:fill="FFFFFF" w:themeFill="background1"/>
              <w:jc w:val="both"/>
              <w:rPr>
                <w:rFonts w:ascii="Arial" w:hAnsi="Arial" w:cs="Arial"/>
                <w:color w:val="000000"/>
                <w:sz w:val="14"/>
                <w:szCs w:val="14"/>
              </w:rPr>
            </w:pPr>
            <w:r w:rsidRPr="00EB45DC">
              <w:rPr>
                <w:rFonts w:ascii="Arial" w:hAnsi="Arial" w:cs="Arial"/>
                <w:b/>
                <w:color w:val="000000"/>
                <w:sz w:val="14"/>
                <w:szCs w:val="14"/>
              </w:rPr>
              <w:t xml:space="preserve">c) </w:t>
            </w:r>
            <w:r w:rsidRPr="00EB45DC">
              <w:rPr>
                <w:rFonts w:ascii="Arial" w:hAnsi="Arial" w:cs="Arial"/>
                <w:color w:val="000000"/>
                <w:kern w:val="14"/>
                <w:sz w:val="14"/>
                <w:szCs w:val="14"/>
              </w:rPr>
              <w:t>se stabilita direttamente nella sentenza di condanna la durata della pena accessoria, indicare: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32241A">
            <w:pPr>
              <w:shd w:val="clear" w:color="auto" w:fill="FFFFFF" w:themeFill="background1"/>
              <w:rPr>
                <w:rFonts w:ascii="Arial" w:hAnsi="Arial" w:cs="Arial"/>
                <w:color w:val="000000"/>
                <w:sz w:val="14"/>
                <w:szCs w:val="14"/>
              </w:rPr>
            </w:pPr>
          </w:p>
          <w:p w:rsidR="00A63815" w:rsidRPr="00EB45DC" w:rsidRDefault="00A63815" w:rsidP="0032241A">
            <w:pPr>
              <w:shd w:val="clear" w:color="auto" w:fill="FFFFFF" w:themeFill="background1"/>
              <w:rPr>
                <w:rFonts w:ascii="Arial" w:hAnsi="Arial" w:cs="Arial"/>
                <w:color w:val="000000"/>
                <w:sz w:val="14"/>
                <w:szCs w:val="14"/>
              </w:rPr>
            </w:pPr>
          </w:p>
          <w:p w:rsidR="00A63815" w:rsidRPr="00EB45DC" w:rsidRDefault="00A63815" w:rsidP="0032241A">
            <w:pPr>
              <w:shd w:val="clear" w:color="auto" w:fill="FFFFFF" w:themeFill="background1"/>
              <w:rPr>
                <w:rFonts w:ascii="Arial" w:hAnsi="Arial" w:cs="Arial"/>
                <w:color w:val="000000"/>
                <w:sz w:val="14"/>
                <w:szCs w:val="14"/>
              </w:rPr>
            </w:pPr>
          </w:p>
          <w:p w:rsidR="00A63815" w:rsidRPr="00EB45DC" w:rsidRDefault="00A63815" w:rsidP="0032241A">
            <w:pPr>
              <w:shd w:val="clear" w:color="auto" w:fill="FFFFFF" w:themeFill="background1"/>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color w:val="000000"/>
                <w:sz w:val="14"/>
                <w:szCs w:val="14"/>
              </w:rPr>
              <w:br/>
            </w:r>
          </w:p>
          <w:p w:rsidR="00A63815" w:rsidRDefault="00A63815" w:rsidP="0032241A">
            <w:pPr>
              <w:shd w:val="clear" w:color="auto" w:fill="FFFFFF" w:themeFill="background1"/>
              <w:rPr>
                <w:rFonts w:ascii="Arial" w:hAnsi="Arial" w:cs="Arial"/>
                <w:color w:val="000000"/>
                <w:sz w:val="14"/>
                <w:szCs w:val="14"/>
              </w:rPr>
            </w:pPr>
          </w:p>
          <w:p w:rsidR="00A63815" w:rsidRDefault="00A63815" w:rsidP="0032241A">
            <w:pPr>
              <w:shd w:val="clear" w:color="auto" w:fill="FFFFFF" w:themeFill="background1"/>
              <w:rPr>
                <w:rFonts w:ascii="Arial" w:hAnsi="Arial" w:cs="Arial"/>
                <w:color w:val="000000"/>
                <w:sz w:val="14"/>
                <w:szCs w:val="14"/>
              </w:rPr>
            </w:pPr>
          </w:p>
          <w:p w:rsidR="00A63815" w:rsidRPr="00EB45DC" w:rsidRDefault="00A63815" w:rsidP="0032241A">
            <w:pPr>
              <w:shd w:val="clear" w:color="auto" w:fill="FFFFFF" w:themeFill="background1"/>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63815" w:rsidRPr="00EB45DC" w:rsidRDefault="00A63815" w:rsidP="0032241A">
            <w:pPr>
              <w:shd w:val="clear" w:color="auto" w:fill="FFFFFF" w:themeFill="background1"/>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63815" w:rsidTr="004039A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9"/>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rPr>
                <w:rFonts w:ascii="Arial" w:hAnsi="Arial" w:cs="Arial"/>
                <w:sz w:val="14"/>
                <w:szCs w:val="14"/>
              </w:rPr>
            </w:pPr>
          </w:p>
          <w:p w:rsidR="00A63815" w:rsidRDefault="00A63815" w:rsidP="0032241A">
            <w:pPr>
              <w:shd w:val="clear" w:color="auto" w:fill="FFFFFF" w:themeFill="background1"/>
              <w:rPr>
                <w:rFonts w:ascii="Arial" w:hAnsi="Arial" w:cs="Arial"/>
                <w:sz w:val="14"/>
                <w:szCs w:val="14"/>
              </w:rPr>
            </w:pPr>
          </w:p>
          <w:p w:rsidR="00A63815" w:rsidRDefault="00A63815" w:rsidP="0032241A">
            <w:pPr>
              <w:shd w:val="clear" w:color="auto" w:fill="FFFFFF" w:themeFill="background1"/>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63815"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32241A">
            <w:pPr>
              <w:shd w:val="clear" w:color="auto" w:fill="FFFFFF" w:themeFill="background1"/>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32241A">
            <w:pPr>
              <w:shd w:val="clear" w:color="auto" w:fill="FFFFFF" w:themeFill="background1"/>
              <w:tabs>
                <w:tab w:val="left" w:pos="304"/>
              </w:tabs>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63815" w:rsidRPr="003A443E" w:rsidRDefault="00A63815" w:rsidP="0032241A">
            <w:pPr>
              <w:shd w:val="clear" w:color="auto" w:fill="FFFFFF" w:themeFill="background1"/>
              <w:tabs>
                <w:tab w:val="left" w:pos="304"/>
              </w:tabs>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63815" w:rsidRPr="003A443E" w:rsidRDefault="00A63815" w:rsidP="0032241A">
            <w:pPr>
              <w:shd w:val="clear" w:color="auto" w:fill="FFFFFF" w:themeFill="background1"/>
              <w:tabs>
                <w:tab w:val="left" w:pos="304"/>
              </w:tabs>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63815" w:rsidRPr="003A443E" w:rsidRDefault="00A63815" w:rsidP="0032241A">
            <w:pPr>
              <w:shd w:val="clear" w:color="auto" w:fill="FFFFFF" w:themeFill="background1"/>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63815" w:rsidRPr="003A443E" w:rsidRDefault="00A63815" w:rsidP="0032241A">
            <w:pPr>
              <w:shd w:val="clear" w:color="auto" w:fill="FFFFFF" w:themeFill="background1"/>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A63815" w:rsidRPr="003A443E" w:rsidRDefault="00A63815" w:rsidP="0032241A">
            <w:pPr>
              <w:shd w:val="clear" w:color="auto" w:fill="FFFFFF" w:themeFill="background1"/>
              <w:tabs>
                <w:tab w:val="left" w:pos="304"/>
              </w:tabs>
              <w:jc w:val="both"/>
              <w:rPr>
                <w:rFonts w:ascii="Arial" w:hAnsi="Arial" w:cs="Arial"/>
                <w:color w:val="000000"/>
                <w:sz w:val="14"/>
                <w:szCs w:val="14"/>
              </w:rPr>
            </w:pPr>
          </w:p>
          <w:p w:rsidR="00A63815" w:rsidRPr="003A443E" w:rsidRDefault="00A63815" w:rsidP="0032241A">
            <w:pPr>
              <w:shd w:val="clear" w:color="auto" w:fill="FFFFFF" w:themeFill="background1"/>
              <w:tabs>
                <w:tab w:val="left" w:pos="304"/>
              </w:tabs>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63815" w:rsidRPr="003A443E" w:rsidRDefault="00A63815" w:rsidP="0032241A">
            <w:pPr>
              <w:shd w:val="clear" w:color="auto" w:fill="FFFFFF" w:themeFill="background1"/>
              <w:tabs>
                <w:tab w:val="left" w:pos="304"/>
              </w:tabs>
              <w:jc w:val="both"/>
              <w:rPr>
                <w:rFonts w:ascii="Arial" w:hAnsi="Arial" w:cs="Arial"/>
                <w:color w:val="000000"/>
                <w:sz w:val="14"/>
                <w:szCs w:val="14"/>
              </w:rPr>
            </w:pPr>
          </w:p>
          <w:p w:rsidR="00A63815" w:rsidRPr="003A443E" w:rsidRDefault="00A63815" w:rsidP="0032241A">
            <w:pPr>
              <w:shd w:val="clear" w:color="auto" w:fill="FFFFFF" w:themeFill="background1"/>
              <w:tabs>
                <w:tab w:val="left" w:pos="304"/>
              </w:tabs>
              <w:jc w:val="both"/>
              <w:rPr>
                <w:rFonts w:ascii="Arial" w:hAnsi="Arial" w:cs="Arial"/>
                <w:color w:val="000000"/>
                <w:sz w:val="14"/>
                <w:szCs w:val="14"/>
              </w:rPr>
            </w:pPr>
          </w:p>
          <w:p w:rsidR="00A63815" w:rsidRPr="003A443E" w:rsidRDefault="00A63815" w:rsidP="0032241A">
            <w:pPr>
              <w:pStyle w:val="western"/>
              <w:shd w:val="clear" w:color="auto" w:fill="FFFFFF" w:themeFill="background1"/>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32241A">
            <w:pPr>
              <w:shd w:val="clear" w:color="auto" w:fill="FFFFFF" w:themeFill="background1"/>
              <w:rPr>
                <w:rFonts w:ascii="Arial" w:hAnsi="Arial" w:cs="Arial"/>
                <w:color w:val="000000"/>
                <w:sz w:val="14"/>
                <w:szCs w:val="14"/>
              </w:rPr>
            </w:pPr>
          </w:p>
          <w:p w:rsidR="00A63815" w:rsidRPr="003A443E" w:rsidRDefault="00A63815" w:rsidP="0032241A">
            <w:pPr>
              <w:shd w:val="clear" w:color="auto" w:fill="FFFFFF" w:themeFill="background1"/>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32241A">
            <w:pPr>
              <w:shd w:val="clear" w:color="auto" w:fill="FFFFFF" w:themeFill="background1"/>
              <w:rPr>
                <w:rFonts w:ascii="Arial" w:hAnsi="Arial" w:cs="Arial"/>
                <w:color w:val="000000"/>
                <w:sz w:val="14"/>
                <w:szCs w:val="14"/>
              </w:rPr>
            </w:pPr>
          </w:p>
          <w:p w:rsidR="00A63815" w:rsidRPr="003A443E" w:rsidRDefault="00A63815" w:rsidP="0032241A">
            <w:pPr>
              <w:shd w:val="clear" w:color="auto" w:fill="FFFFFF" w:themeFill="background1"/>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32241A">
            <w:pPr>
              <w:shd w:val="clear" w:color="auto" w:fill="FFFFFF" w:themeFill="background1"/>
              <w:rPr>
                <w:rFonts w:ascii="Arial" w:hAnsi="Arial" w:cs="Arial"/>
                <w:color w:val="000000"/>
                <w:sz w:val="14"/>
                <w:szCs w:val="14"/>
              </w:rPr>
            </w:pPr>
          </w:p>
          <w:p w:rsidR="00A63815" w:rsidRDefault="00A63815" w:rsidP="0032241A">
            <w:pPr>
              <w:shd w:val="clear" w:color="auto" w:fill="FFFFFF" w:themeFill="background1"/>
              <w:rPr>
                <w:rFonts w:ascii="Arial" w:hAnsi="Arial" w:cs="Arial"/>
                <w:color w:val="000000"/>
                <w:sz w:val="4"/>
                <w:szCs w:val="4"/>
              </w:rPr>
            </w:pPr>
          </w:p>
          <w:p w:rsidR="00A63815" w:rsidRPr="00CD3E4F" w:rsidRDefault="00A63815" w:rsidP="0032241A">
            <w:pPr>
              <w:shd w:val="clear" w:color="auto" w:fill="FFFFFF" w:themeFill="background1"/>
              <w:rPr>
                <w:rFonts w:ascii="Arial" w:hAnsi="Arial" w:cs="Arial"/>
                <w:color w:val="000000"/>
                <w:sz w:val="4"/>
                <w:szCs w:val="4"/>
              </w:rPr>
            </w:pPr>
          </w:p>
          <w:p w:rsidR="00A63815" w:rsidRPr="003A443E" w:rsidRDefault="00A63815" w:rsidP="0032241A">
            <w:pPr>
              <w:shd w:val="clear" w:color="auto" w:fill="FFFFFF" w:themeFill="background1"/>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32241A">
            <w:pPr>
              <w:shd w:val="clear" w:color="auto" w:fill="FFFFFF" w:themeFill="background1"/>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32241A">
            <w:pPr>
              <w:shd w:val="clear" w:color="auto" w:fill="FFFFFF" w:themeFill="background1"/>
              <w:rPr>
                <w:rFonts w:ascii="Arial" w:hAnsi="Arial" w:cs="Arial"/>
                <w:color w:val="000000"/>
                <w:sz w:val="14"/>
                <w:szCs w:val="14"/>
              </w:rPr>
            </w:pPr>
          </w:p>
          <w:p w:rsidR="00A63815" w:rsidRPr="003A443E" w:rsidRDefault="00A63815" w:rsidP="0032241A">
            <w:pPr>
              <w:shd w:val="clear" w:color="auto" w:fill="FFFFFF" w:themeFill="background1"/>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w:t>
            </w:r>
          </w:p>
          <w:p w:rsidR="00A63815" w:rsidRPr="003A443E" w:rsidRDefault="00A63815" w:rsidP="0032241A">
            <w:pPr>
              <w:shd w:val="clear" w:color="auto" w:fill="FFFFFF" w:themeFill="background1"/>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63815" w:rsidRDefault="00A63815" w:rsidP="0032241A">
            <w:pPr>
              <w:shd w:val="clear" w:color="auto" w:fill="FFFFFF" w:themeFill="background1"/>
              <w:rPr>
                <w:rFonts w:ascii="Arial" w:hAnsi="Arial" w:cs="Arial"/>
                <w:color w:val="000000"/>
                <w:sz w:val="14"/>
                <w:szCs w:val="14"/>
              </w:rPr>
            </w:pPr>
          </w:p>
          <w:p w:rsidR="00A63815" w:rsidRDefault="00A63815" w:rsidP="0032241A">
            <w:pPr>
              <w:shd w:val="clear" w:color="auto" w:fill="FFFFFF" w:themeFill="background1"/>
              <w:rPr>
                <w:rFonts w:ascii="Arial" w:hAnsi="Arial" w:cs="Arial"/>
                <w:color w:val="000000"/>
                <w:sz w:val="14"/>
                <w:szCs w:val="14"/>
              </w:rPr>
            </w:pPr>
          </w:p>
          <w:p w:rsidR="00A63815" w:rsidRDefault="00A63815" w:rsidP="0032241A">
            <w:pPr>
              <w:shd w:val="clear" w:color="auto" w:fill="FFFFFF" w:themeFill="background1"/>
              <w:rPr>
                <w:rFonts w:ascii="Arial" w:hAnsi="Arial" w:cs="Arial"/>
                <w:color w:val="000000"/>
                <w:sz w:val="14"/>
                <w:szCs w:val="14"/>
              </w:rPr>
            </w:pPr>
          </w:p>
          <w:p w:rsidR="00A63815" w:rsidRPr="003A443E" w:rsidRDefault="00A63815" w:rsidP="0032241A">
            <w:pPr>
              <w:shd w:val="clear" w:color="auto" w:fill="FFFFFF" w:themeFill="background1"/>
              <w:rPr>
                <w:rFonts w:ascii="Arial" w:hAnsi="Arial" w:cs="Arial"/>
                <w:color w:val="000000"/>
                <w:sz w:val="14"/>
                <w:szCs w:val="14"/>
              </w:rPr>
            </w:pPr>
            <w:r w:rsidRPr="003A443E">
              <w:rPr>
                <w:rFonts w:ascii="Arial" w:hAnsi="Arial" w:cs="Arial"/>
                <w:color w:val="000000"/>
                <w:sz w:val="14"/>
                <w:szCs w:val="14"/>
              </w:rPr>
              <w:t xml:space="preserve">[……..…][…….…][……..…][……..…]  </w:t>
            </w:r>
          </w:p>
          <w:p w:rsidR="00A63815" w:rsidRPr="003A443E" w:rsidRDefault="00A63815" w:rsidP="0032241A">
            <w:pPr>
              <w:shd w:val="clear" w:color="auto" w:fill="FFFFFF" w:themeFill="background1"/>
              <w:rPr>
                <w:rFonts w:ascii="Arial" w:hAnsi="Arial" w:cs="Arial"/>
                <w:color w:val="000000"/>
                <w:sz w:val="14"/>
                <w:szCs w:val="14"/>
              </w:rPr>
            </w:pPr>
          </w:p>
          <w:p w:rsidR="00A63815" w:rsidRPr="003A443E" w:rsidRDefault="00A63815" w:rsidP="0032241A">
            <w:pPr>
              <w:shd w:val="clear" w:color="auto" w:fill="FFFFFF" w:themeFill="background1"/>
              <w:rPr>
                <w:rFonts w:ascii="Arial" w:hAnsi="Arial" w:cs="Arial"/>
                <w:color w:val="000000"/>
                <w:sz w:val="14"/>
                <w:szCs w:val="14"/>
              </w:rPr>
            </w:pPr>
            <w:r w:rsidRPr="003A443E">
              <w:rPr>
                <w:rFonts w:ascii="Arial" w:hAnsi="Arial" w:cs="Arial"/>
                <w:color w:val="000000"/>
                <w:sz w:val="14"/>
                <w:szCs w:val="14"/>
              </w:rPr>
              <w:t>[……..…]</w:t>
            </w:r>
          </w:p>
        </w:tc>
      </w:tr>
    </w:tbl>
    <w:p w:rsidR="00A63815" w:rsidRDefault="00A63815" w:rsidP="0032241A">
      <w:pPr>
        <w:shd w:val="clear" w:color="auto" w:fill="FFFFFF" w:themeFill="background1"/>
        <w:jc w:val="center"/>
        <w:rPr>
          <w:rFonts w:ascii="Arial" w:hAnsi="Arial" w:cs="Arial"/>
          <w:w w:val="0"/>
          <w:sz w:val="14"/>
          <w:szCs w:val="14"/>
        </w:rPr>
      </w:pPr>
    </w:p>
    <w:p w:rsidR="00A63815" w:rsidRDefault="00A63815" w:rsidP="0032241A">
      <w:pPr>
        <w:shd w:val="clear" w:color="auto" w:fill="FFFFFF" w:themeFill="background1"/>
        <w:jc w:val="center"/>
        <w:rPr>
          <w:rFonts w:ascii="Arial" w:hAnsi="Arial" w:cs="Arial"/>
          <w:w w:val="0"/>
          <w:sz w:val="14"/>
          <w:szCs w:val="14"/>
        </w:rPr>
      </w:pPr>
      <w:r w:rsidRPr="00A46950">
        <w:rPr>
          <w:rFonts w:ascii="Arial" w:hAnsi="Arial" w:cs="Arial"/>
          <w:w w:val="0"/>
          <w:sz w:val="14"/>
          <w:szCs w:val="14"/>
        </w:rPr>
        <w:t>B: MOTIVI LEGATI AL PAGAMENTO DI IMPOSTE O CONTRIBUTI PREVIDENZIALI</w:t>
      </w:r>
    </w:p>
    <w:p w:rsidR="00A63815" w:rsidRPr="00A46950" w:rsidRDefault="00A63815" w:rsidP="0032241A">
      <w:pPr>
        <w:shd w:val="clear" w:color="auto" w:fill="FFFFFF" w:themeFill="background1"/>
        <w:jc w:val="center"/>
      </w:pP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63815"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32241A">
            <w:pPr>
              <w:shd w:val="clear" w:color="auto" w:fill="FFFFFF" w:themeFill="background1"/>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pPr>
            <w:r>
              <w:rPr>
                <w:rFonts w:ascii="Arial" w:hAnsi="Arial" w:cs="Arial"/>
                <w:b/>
                <w:sz w:val="15"/>
                <w:szCs w:val="15"/>
              </w:rPr>
              <w:t>Risposta:</w:t>
            </w:r>
          </w:p>
        </w:tc>
      </w:tr>
      <w:tr w:rsidR="00A63815" w:rsidTr="004039A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32241A">
            <w:pPr>
              <w:shd w:val="clear" w:color="auto" w:fill="FFFFFF" w:themeFill="background1"/>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pPr>
            <w:proofErr w:type="gramStart"/>
            <w:r>
              <w:rPr>
                <w:rFonts w:ascii="Arial" w:hAnsi="Arial" w:cs="Arial"/>
                <w:sz w:val="15"/>
                <w:szCs w:val="15"/>
              </w:rPr>
              <w:t>[ ]</w:t>
            </w:r>
            <w:proofErr w:type="gramEnd"/>
            <w:r>
              <w:rPr>
                <w:rFonts w:ascii="Arial" w:hAnsi="Arial" w:cs="Arial"/>
                <w:sz w:val="15"/>
                <w:szCs w:val="15"/>
              </w:rPr>
              <w:t xml:space="preserve"> Sì [ ] No</w:t>
            </w:r>
          </w:p>
        </w:tc>
      </w:tr>
      <w:tr w:rsidR="00A63815" w:rsidTr="004039A0">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32241A">
            <w:pPr>
              <w:shd w:val="clear" w:color="auto" w:fill="FFFFFF" w:themeFill="background1"/>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63815" w:rsidRPr="003A443E" w:rsidRDefault="00A63815" w:rsidP="0032241A">
            <w:pPr>
              <w:shd w:val="clear" w:color="auto" w:fill="FFFFFF" w:themeFill="background1"/>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63815" w:rsidRPr="003A443E" w:rsidRDefault="00A63815" w:rsidP="0032241A">
            <w:pPr>
              <w:shd w:val="clear" w:color="auto" w:fill="FFFFFF" w:themeFill="background1"/>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A63815" w:rsidRPr="003A443E" w:rsidRDefault="00A63815" w:rsidP="0032241A">
            <w:pPr>
              <w:shd w:val="clear" w:color="auto" w:fill="FFFFFF" w:themeFill="background1"/>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63815" w:rsidRPr="003A443E" w:rsidRDefault="00A63815" w:rsidP="0032241A">
            <w:pPr>
              <w:shd w:val="clear" w:color="auto" w:fill="FFFFFF" w:themeFill="background1"/>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63815" w:rsidRPr="003A443E" w:rsidRDefault="00A63815" w:rsidP="0032241A">
            <w:pPr>
              <w:pStyle w:val="Tiret1"/>
              <w:numPr>
                <w:ilvl w:val="0"/>
                <w:numId w:val="35"/>
              </w:numPr>
              <w:shd w:val="clear" w:color="auto" w:fill="FFFFFF" w:themeFill="background1"/>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63815" w:rsidRPr="003A443E" w:rsidRDefault="00A63815" w:rsidP="0032241A">
            <w:pPr>
              <w:pStyle w:val="Tiret1"/>
              <w:numPr>
                <w:ilvl w:val="0"/>
                <w:numId w:val="35"/>
              </w:numPr>
              <w:shd w:val="clear" w:color="auto" w:fill="FFFFFF" w:themeFill="background1"/>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63815" w:rsidRPr="003A443E" w:rsidRDefault="00A63815" w:rsidP="0032241A">
            <w:pPr>
              <w:pStyle w:val="Tiret1"/>
              <w:numPr>
                <w:ilvl w:val="0"/>
                <w:numId w:val="35"/>
              </w:numPr>
              <w:shd w:val="clear" w:color="auto" w:fill="FFFFFF" w:themeFill="background1"/>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63815" w:rsidRPr="003A443E" w:rsidRDefault="00A63815" w:rsidP="0032241A">
            <w:pPr>
              <w:shd w:val="clear" w:color="auto" w:fill="FFFFFF" w:themeFill="background1"/>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63815" w:rsidRPr="003A443E" w:rsidRDefault="00A63815" w:rsidP="0032241A">
            <w:pPr>
              <w:shd w:val="clear" w:color="auto" w:fill="FFFFFF" w:themeFill="background1"/>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32241A">
            <w:pPr>
              <w:pStyle w:val="Tiret1"/>
              <w:shd w:val="clear" w:color="auto" w:fill="FFFFFF" w:themeFill="background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pPr>
            <w:r>
              <w:rPr>
                <w:rFonts w:ascii="Arial" w:hAnsi="Arial" w:cs="Arial"/>
                <w:b/>
                <w:sz w:val="15"/>
                <w:szCs w:val="15"/>
              </w:rPr>
              <w:t>Contributi previdenziali</w:t>
            </w:r>
          </w:p>
        </w:tc>
      </w:tr>
      <w:tr w:rsidR="00A63815" w:rsidTr="004039A0">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rPr>
                <w:rFonts w:ascii="Arial" w:hAnsi="Arial" w:cs="Arial"/>
                <w:color w:val="000000"/>
                <w:sz w:val="15"/>
                <w:szCs w:val="15"/>
              </w:rPr>
            </w:pPr>
          </w:p>
          <w:p w:rsidR="00A63815" w:rsidRDefault="00A63815" w:rsidP="0032241A">
            <w:pPr>
              <w:shd w:val="clear" w:color="auto" w:fill="FFFFFF" w:themeFill="background1"/>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63815" w:rsidRDefault="00A63815" w:rsidP="0032241A">
            <w:pPr>
              <w:shd w:val="clear" w:color="auto" w:fill="FFFFFF" w:themeFill="background1"/>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63815" w:rsidRDefault="00A63815" w:rsidP="0032241A">
            <w:pPr>
              <w:shd w:val="clear" w:color="auto" w:fill="FFFFFF" w:themeFill="background1"/>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63815" w:rsidRDefault="00A63815" w:rsidP="0032241A">
            <w:pPr>
              <w:pStyle w:val="Tiret0"/>
              <w:shd w:val="clear" w:color="auto" w:fill="FFFFFF" w:themeFill="background1"/>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63815" w:rsidRDefault="00A63815" w:rsidP="0032241A">
            <w:pPr>
              <w:pStyle w:val="Tiret0"/>
              <w:shd w:val="clear" w:color="auto" w:fill="FFFFFF" w:themeFill="background1"/>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32241A">
            <w:pPr>
              <w:pStyle w:val="Tiret0"/>
              <w:shd w:val="clear" w:color="auto" w:fill="FFFFFF" w:themeFill="background1"/>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32241A">
            <w:pPr>
              <w:pStyle w:val="Tiret0"/>
              <w:shd w:val="clear" w:color="auto" w:fill="FFFFFF" w:themeFill="background1"/>
              <w:ind w:left="850" w:hanging="850"/>
              <w:rPr>
                <w:rFonts w:ascii="Arial" w:hAnsi="Arial" w:cs="Arial"/>
                <w:color w:val="000000"/>
                <w:sz w:val="15"/>
                <w:szCs w:val="15"/>
              </w:rPr>
            </w:pPr>
          </w:p>
          <w:p w:rsidR="00A63815" w:rsidRDefault="00A63815" w:rsidP="0032241A">
            <w:pPr>
              <w:shd w:val="clear" w:color="auto" w:fill="FFFFFF" w:themeFill="background1"/>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rsidR="00A63815" w:rsidRDefault="00A63815" w:rsidP="0032241A">
            <w:pPr>
              <w:shd w:val="clear" w:color="auto" w:fill="FFFFFF" w:themeFill="background1"/>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63815" w:rsidRDefault="00A63815" w:rsidP="0032241A">
            <w:pPr>
              <w:shd w:val="clear" w:color="auto" w:fill="FFFFFF" w:themeFill="background1"/>
            </w:pPr>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rPr>
                <w:rFonts w:ascii="Arial" w:hAnsi="Arial" w:cs="Arial"/>
                <w:color w:val="000000"/>
                <w:sz w:val="15"/>
                <w:szCs w:val="15"/>
              </w:rPr>
            </w:pPr>
          </w:p>
          <w:p w:rsidR="00A63815" w:rsidRDefault="00A63815" w:rsidP="0032241A">
            <w:pPr>
              <w:shd w:val="clear" w:color="auto" w:fill="FFFFFF" w:themeFill="background1"/>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63815" w:rsidRDefault="00A63815" w:rsidP="0032241A">
            <w:pPr>
              <w:shd w:val="clear" w:color="auto" w:fill="FFFFFF" w:themeFill="background1"/>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63815" w:rsidRDefault="00A63815" w:rsidP="0032241A">
            <w:pPr>
              <w:shd w:val="clear" w:color="auto" w:fill="FFFFFF" w:themeFill="background1"/>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63815" w:rsidRDefault="00A63815" w:rsidP="0032241A">
            <w:pPr>
              <w:pStyle w:val="Tiret0"/>
              <w:shd w:val="clear" w:color="auto" w:fill="FFFFFF" w:themeFill="background1"/>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63815" w:rsidRDefault="00A63815" w:rsidP="0032241A">
            <w:pPr>
              <w:pStyle w:val="Tiret0"/>
              <w:shd w:val="clear" w:color="auto" w:fill="FFFFFF" w:themeFill="background1"/>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32241A">
            <w:pPr>
              <w:pStyle w:val="Tiret0"/>
              <w:shd w:val="clear" w:color="auto" w:fill="FFFFFF" w:themeFill="background1"/>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32241A">
            <w:pPr>
              <w:pStyle w:val="Tiret0"/>
              <w:shd w:val="clear" w:color="auto" w:fill="FFFFFF" w:themeFill="background1"/>
              <w:ind w:left="850" w:hanging="850"/>
              <w:rPr>
                <w:rFonts w:ascii="Arial" w:hAnsi="Arial" w:cs="Arial"/>
                <w:color w:val="000000"/>
                <w:sz w:val="15"/>
                <w:szCs w:val="15"/>
              </w:rPr>
            </w:pPr>
          </w:p>
          <w:p w:rsidR="00A63815" w:rsidRDefault="00A63815" w:rsidP="0032241A">
            <w:pPr>
              <w:shd w:val="clear" w:color="auto" w:fill="FFFFFF" w:themeFill="background1"/>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rsidR="00A63815" w:rsidRDefault="00A63815" w:rsidP="0032241A">
            <w:pPr>
              <w:shd w:val="clear" w:color="auto" w:fill="FFFFFF" w:themeFill="background1"/>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63815" w:rsidRDefault="00A63815" w:rsidP="0032241A">
            <w:pPr>
              <w:shd w:val="clear" w:color="auto" w:fill="FFFFFF" w:themeFill="background1"/>
            </w:pPr>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pPr>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rPr>
                <w:rFonts w:ascii="Arial" w:hAnsi="Arial" w:cs="Arial"/>
                <w:sz w:val="15"/>
                <w:szCs w:val="15"/>
              </w:rPr>
            </w:pPr>
            <w:r>
              <w:rPr>
                <w:rFonts w:ascii="Arial" w:hAnsi="Arial" w:cs="Arial"/>
                <w:sz w:val="15"/>
                <w:szCs w:val="15"/>
              </w:rPr>
              <w:t xml:space="preserve"> (indirizzo web, autorità o organismo di emanazione, riferimento preciso della </w:t>
            </w:r>
            <w:proofErr w:type="gramStart"/>
            <w:r>
              <w:rPr>
                <w:rFonts w:ascii="Arial" w:hAnsi="Arial" w:cs="Arial"/>
                <w:sz w:val="15"/>
                <w:szCs w:val="15"/>
              </w:rPr>
              <w:t>documentazione)(</w:t>
            </w:r>
            <w:proofErr w:type="gramEnd"/>
            <w:r>
              <w:rPr>
                <w:rStyle w:val="Rimandonotaapidipagina"/>
                <w:rFonts w:ascii="Arial" w:hAnsi="Arial" w:cs="Arial"/>
                <w:sz w:val="15"/>
                <w:szCs w:val="15"/>
              </w:rPr>
              <w:footnoteReference w:id="20"/>
            </w:r>
            <w:r>
              <w:rPr>
                <w:rFonts w:ascii="Arial" w:hAnsi="Arial" w:cs="Arial"/>
                <w:sz w:val="15"/>
                <w:szCs w:val="15"/>
              </w:rPr>
              <w:t xml:space="preserve">): </w:t>
            </w:r>
          </w:p>
          <w:p w:rsidR="00A63815" w:rsidRDefault="00A63815" w:rsidP="0032241A">
            <w:pPr>
              <w:shd w:val="clear" w:color="auto" w:fill="FFFFFF" w:themeFill="background1"/>
            </w:pPr>
            <w:r>
              <w:rPr>
                <w:rFonts w:ascii="Arial" w:hAnsi="Arial" w:cs="Arial"/>
                <w:sz w:val="15"/>
                <w:szCs w:val="15"/>
              </w:rPr>
              <w:t>[……………][……………][…………..…]</w:t>
            </w:r>
          </w:p>
        </w:tc>
      </w:tr>
    </w:tbl>
    <w:p w:rsidR="00A63815" w:rsidRDefault="00A63815" w:rsidP="0032241A">
      <w:pPr>
        <w:pStyle w:val="SectionTitle"/>
        <w:shd w:val="clear" w:color="auto" w:fill="FFFFFF" w:themeFill="background1"/>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1"/>
      </w:r>
      <w:r>
        <w:rPr>
          <w:rFonts w:ascii="Arial" w:hAnsi="Arial" w:cs="Arial"/>
          <w:b w:val="0"/>
          <w:caps/>
          <w:sz w:val="15"/>
          <w:szCs w:val="15"/>
        </w:rPr>
        <w:t>)</w:t>
      </w:r>
    </w:p>
    <w:p w:rsidR="00A63815" w:rsidRDefault="00A63815" w:rsidP="0032241A">
      <w:pPr>
        <w:pBdr>
          <w:top w:val="single" w:sz="4" w:space="1" w:color="00000A"/>
          <w:left w:val="single" w:sz="4" w:space="4" w:color="00000A"/>
          <w:bottom w:val="single" w:sz="4" w:space="1" w:color="00000A"/>
          <w:right w:val="single" w:sz="4" w:space="4" w:color="00000A"/>
        </w:pBdr>
        <w:shd w:val="clear" w:color="auto" w:fill="FFFFFF" w:themeFill="background1"/>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pPr>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pPr>
            <w:r>
              <w:rPr>
                <w:rFonts w:ascii="Arial" w:hAnsi="Arial" w:cs="Arial"/>
                <w:b/>
                <w:sz w:val="15"/>
                <w:szCs w:val="15"/>
              </w:rPr>
              <w:t>Risposta:</w:t>
            </w:r>
          </w:p>
        </w:tc>
      </w:tr>
      <w:tr w:rsidR="00A63815" w:rsidTr="004039A0">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32241A">
            <w:pPr>
              <w:shd w:val="clear" w:color="auto" w:fill="FFFFFF" w:themeFill="background1"/>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rsidR="00A63815" w:rsidRPr="003A443E" w:rsidRDefault="00A63815" w:rsidP="0032241A">
            <w:pPr>
              <w:shd w:val="clear" w:color="auto" w:fill="FFFFFF" w:themeFill="background1"/>
              <w:rPr>
                <w:rFonts w:ascii="Arial" w:hAnsi="Arial" w:cs="Arial"/>
                <w:color w:val="000000"/>
                <w:sz w:val="15"/>
                <w:szCs w:val="15"/>
              </w:rPr>
            </w:pPr>
          </w:p>
          <w:p w:rsidR="00A63815" w:rsidRPr="003A443E" w:rsidRDefault="00A63815" w:rsidP="0032241A">
            <w:pPr>
              <w:shd w:val="clear" w:color="auto" w:fill="FFFFFF" w:themeFill="background1"/>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63815" w:rsidRPr="003A443E" w:rsidRDefault="00A63815" w:rsidP="0032241A">
            <w:pPr>
              <w:shd w:val="clear" w:color="auto" w:fill="FFFFFF" w:themeFill="background1"/>
              <w:rPr>
                <w:rFonts w:ascii="Arial" w:hAnsi="Arial" w:cs="Arial"/>
                <w:color w:val="000000"/>
                <w:sz w:val="14"/>
                <w:szCs w:val="14"/>
              </w:rPr>
            </w:pPr>
            <w:r w:rsidRPr="003A443E">
              <w:rPr>
                <w:rFonts w:ascii="Arial" w:hAnsi="Arial" w:cs="Arial"/>
                <w:color w:val="000000"/>
                <w:sz w:val="14"/>
                <w:szCs w:val="14"/>
              </w:rPr>
              <w:t>o “Self-Cleaning, cfr. articolo 80, comma 7)?</w:t>
            </w:r>
          </w:p>
          <w:p w:rsidR="00A63815" w:rsidRPr="003A443E" w:rsidRDefault="00A63815" w:rsidP="0032241A">
            <w:pPr>
              <w:shd w:val="clear" w:color="auto" w:fill="FFFFFF" w:themeFill="background1"/>
              <w:rPr>
                <w:rFonts w:ascii="Arial" w:hAnsi="Arial" w:cs="Arial"/>
                <w:color w:val="000000"/>
                <w:sz w:val="14"/>
                <w:szCs w:val="14"/>
              </w:rPr>
            </w:pPr>
          </w:p>
          <w:p w:rsidR="00A63815" w:rsidRPr="003A443E" w:rsidRDefault="00A63815" w:rsidP="0032241A">
            <w:pPr>
              <w:shd w:val="clear" w:color="auto" w:fill="FFFFFF" w:themeFill="background1"/>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32241A">
            <w:pPr>
              <w:shd w:val="clear" w:color="auto" w:fill="FFFFFF" w:themeFill="background1"/>
              <w:rPr>
                <w:rFonts w:ascii="Arial" w:hAnsi="Arial" w:cs="Arial"/>
                <w:strike/>
                <w:color w:val="000000"/>
                <w:sz w:val="14"/>
                <w:szCs w:val="14"/>
              </w:rPr>
            </w:pPr>
            <w:r w:rsidRPr="003A443E">
              <w:rPr>
                <w:rFonts w:ascii="Arial" w:hAnsi="Arial" w:cs="Arial"/>
                <w:color w:val="000000"/>
                <w:sz w:val="14"/>
                <w:szCs w:val="14"/>
              </w:rPr>
              <w:lastRenderedPageBreak/>
              <w:t>1) L’operatore economico</w:t>
            </w:r>
          </w:p>
          <w:p w:rsidR="00A63815" w:rsidRPr="003A443E" w:rsidRDefault="00A63815" w:rsidP="0032241A">
            <w:pPr>
              <w:shd w:val="clear" w:color="auto" w:fill="FFFFFF" w:themeFill="background1"/>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63815" w:rsidRPr="003A443E" w:rsidRDefault="00A63815" w:rsidP="0032241A">
            <w:pPr>
              <w:shd w:val="clear" w:color="auto" w:fill="FFFFFF" w:themeFill="background1"/>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63815" w:rsidRPr="003A443E" w:rsidRDefault="00A63815" w:rsidP="0032241A">
            <w:pPr>
              <w:shd w:val="clear" w:color="auto" w:fill="FFFFFF" w:themeFill="background1"/>
              <w:rPr>
                <w:rFonts w:ascii="Arial" w:hAnsi="Arial" w:cs="Arial"/>
                <w:color w:val="000000"/>
                <w:sz w:val="14"/>
                <w:szCs w:val="14"/>
              </w:rPr>
            </w:pPr>
          </w:p>
          <w:p w:rsidR="00A63815" w:rsidRPr="003A443E" w:rsidRDefault="00A63815" w:rsidP="0032241A">
            <w:pPr>
              <w:shd w:val="clear" w:color="auto" w:fill="FFFFFF" w:themeFill="background1"/>
              <w:tabs>
                <w:tab w:val="left" w:pos="304"/>
              </w:tabs>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63815" w:rsidRPr="003A443E" w:rsidRDefault="00A63815" w:rsidP="0032241A">
            <w:pPr>
              <w:shd w:val="clear" w:color="auto" w:fill="FFFFFF" w:themeFill="background1"/>
              <w:rPr>
                <w:rFonts w:ascii="Arial" w:hAnsi="Arial" w:cs="Arial"/>
                <w:color w:val="000000"/>
                <w:sz w:val="14"/>
                <w:szCs w:val="14"/>
              </w:rPr>
            </w:pPr>
          </w:p>
          <w:p w:rsidR="00A63815" w:rsidRPr="003A443E" w:rsidRDefault="00A63815" w:rsidP="0032241A">
            <w:pPr>
              <w:shd w:val="clear" w:color="auto" w:fill="FFFFFF" w:themeFill="background1"/>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32241A">
            <w:pPr>
              <w:shd w:val="clear" w:color="auto" w:fill="FFFFFF" w:themeFill="background1"/>
              <w:rPr>
                <w:color w:val="000000"/>
              </w:rPr>
            </w:pPr>
            <w:proofErr w:type="gramStart"/>
            <w:r w:rsidRPr="003A443E">
              <w:rPr>
                <w:rFonts w:ascii="Arial" w:hAnsi="Arial" w:cs="Arial"/>
                <w:color w:val="000000"/>
                <w:sz w:val="15"/>
                <w:szCs w:val="15"/>
              </w:rPr>
              <w:lastRenderedPageBreak/>
              <w:t>[ ]</w:t>
            </w:r>
            <w:proofErr w:type="gramEnd"/>
            <w:r w:rsidRPr="003A443E">
              <w:rPr>
                <w:rFonts w:ascii="Arial" w:hAnsi="Arial" w:cs="Arial"/>
                <w:color w:val="000000"/>
                <w:sz w:val="15"/>
                <w:szCs w:val="15"/>
              </w:rPr>
              <w:t xml:space="preserve"> Sì [ ] No</w:t>
            </w:r>
          </w:p>
        </w:tc>
      </w:tr>
      <w:tr w:rsidR="00A63815" w:rsidTr="004039A0">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32241A">
            <w:pPr>
              <w:shd w:val="clear" w:color="auto" w:fill="FFFFFF" w:themeFill="background1"/>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32241A">
            <w:pPr>
              <w:shd w:val="clear" w:color="auto" w:fill="FFFFFF" w:themeFill="background1"/>
              <w:rPr>
                <w:rFonts w:ascii="Arial" w:hAnsi="Arial" w:cs="Arial"/>
                <w:color w:val="000000"/>
                <w:sz w:val="15"/>
                <w:szCs w:val="15"/>
              </w:rPr>
            </w:pPr>
          </w:p>
          <w:p w:rsidR="00A63815" w:rsidRPr="003A443E" w:rsidRDefault="00A63815" w:rsidP="0032241A">
            <w:pPr>
              <w:shd w:val="clear" w:color="auto" w:fill="FFFFFF" w:themeFill="background1"/>
              <w:rPr>
                <w:rFonts w:ascii="Arial" w:hAnsi="Arial" w:cs="Arial"/>
                <w:color w:val="000000"/>
                <w:sz w:val="15"/>
                <w:szCs w:val="15"/>
              </w:rPr>
            </w:pPr>
          </w:p>
          <w:p w:rsidR="00A63815" w:rsidRPr="003A443E" w:rsidRDefault="00A63815" w:rsidP="0032241A">
            <w:pPr>
              <w:shd w:val="clear" w:color="auto" w:fill="FFFFFF" w:themeFill="background1"/>
              <w:rPr>
                <w:rFonts w:ascii="Arial" w:hAnsi="Arial" w:cs="Arial"/>
                <w:color w:val="000000"/>
                <w:sz w:val="15"/>
                <w:szCs w:val="15"/>
              </w:rPr>
            </w:pPr>
          </w:p>
          <w:p w:rsidR="00A63815" w:rsidRPr="003A443E" w:rsidRDefault="00A63815" w:rsidP="0032241A">
            <w:pPr>
              <w:shd w:val="clear" w:color="auto" w:fill="FFFFFF" w:themeFill="background1"/>
              <w:rPr>
                <w:rFonts w:ascii="Arial" w:hAnsi="Arial" w:cs="Arial"/>
                <w:color w:val="000000"/>
                <w:sz w:val="15"/>
                <w:szCs w:val="15"/>
              </w:rPr>
            </w:pPr>
          </w:p>
          <w:p w:rsidR="00A63815" w:rsidRPr="003A443E" w:rsidRDefault="00A63815" w:rsidP="0032241A">
            <w:pPr>
              <w:shd w:val="clear" w:color="auto" w:fill="FFFFFF" w:themeFill="background1"/>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rsidR="00A63815" w:rsidRPr="003A443E" w:rsidRDefault="00A63815" w:rsidP="0032241A">
            <w:pPr>
              <w:shd w:val="clear" w:color="auto" w:fill="FFFFFF" w:themeFill="background1"/>
              <w:rPr>
                <w:rFonts w:ascii="Arial" w:hAnsi="Arial" w:cs="Arial"/>
                <w:color w:val="000000"/>
                <w:sz w:val="14"/>
                <w:szCs w:val="14"/>
              </w:rPr>
            </w:pPr>
          </w:p>
          <w:p w:rsidR="00A63815" w:rsidRPr="003A443E" w:rsidRDefault="00A63815" w:rsidP="0032241A">
            <w:pPr>
              <w:shd w:val="clear" w:color="auto" w:fill="FFFFFF" w:themeFill="background1"/>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32241A">
            <w:pPr>
              <w:shd w:val="clear" w:color="auto" w:fill="FFFFFF" w:themeFill="background1"/>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w:t>
            </w:r>
          </w:p>
          <w:p w:rsidR="00A63815" w:rsidRDefault="00A63815" w:rsidP="0032241A">
            <w:pPr>
              <w:shd w:val="clear" w:color="auto" w:fill="FFFFFF" w:themeFill="background1"/>
              <w:rPr>
                <w:rFonts w:ascii="Arial" w:hAnsi="Arial" w:cs="Arial"/>
                <w:color w:val="000000"/>
                <w:sz w:val="14"/>
                <w:szCs w:val="14"/>
              </w:rPr>
            </w:pPr>
          </w:p>
          <w:p w:rsidR="00A63815" w:rsidRPr="003A443E" w:rsidRDefault="00A63815" w:rsidP="0032241A">
            <w:pPr>
              <w:shd w:val="clear" w:color="auto" w:fill="FFFFFF" w:themeFill="background1"/>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32241A">
            <w:pPr>
              <w:shd w:val="clear" w:color="auto" w:fill="FFFFFF" w:themeFill="background1"/>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63815" w:rsidRPr="003A443E" w:rsidRDefault="00A63815" w:rsidP="0032241A">
            <w:pPr>
              <w:shd w:val="clear" w:color="auto" w:fill="FFFFFF" w:themeFill="background1"/>
              <w:rPr>
                <w:rFonts w:ascii="Arial" w:hAnsi="Arial" w:cs="Arial"/>
                <w:color w:val="000000"/>
                <w:sz w:val="15"/>
                <w:szCs w:val="15"/>
              </w:rPr>
            </w:pPr>
            <w:r w:rsidRPr="003A443E">
              <w:rPr>
                <w:rFonts w:ascii="Arial" w:hAnsi="Arial" w:cs="Arial"/>
                <w:color w:val="000000"/>
                <w:sz w:val="14"/>
                <w:szCs w:val="14"/>
              </w:rPr>
              <w:t xml:space="preserve">[……..…][…….…][……..…][……..…]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23AC1" w:rsidRDefault="00A63815" w:rsidP="0032241A">
            <w:pPr>
              <w:shd w:val="clear" w:color="auto" w:fill="FFFFFF" w:themeFill="background1"/>
              <w:jc w:val="both"/>
              <w:rPr>
                <w:rFonts w:ascii="Arial" w:hAnsi="Arial" w:cs="Arial"/>
                <w:color w:val="000000"/>
                <w:sz w:val="14"/>
                <w:szCs w:val="14"/>
              </w:rPr>
            </w:pPr>
            <w:r w:rsidRPr="003A443E">
              <w:rPr>
                <w:rFonts w:ascii="Arial" w:hAnsi="Arial" w:cs="Arial"/>
                <w:color w:val="000000"/>
                <w:sz w:val="14"/>
                <w:szCs w:val="14"/>
              </w:rPr>
              <w:lastRenderedPageBreak/>
              <w:t>L'operatore economico si trova in una delle seguenti situazioni oppure è sottoposto a un procedimento per l’accertamento d</w:t>
            </w:r>
            <w:r>
              <w:rPr>
                <w:rFonts w:ascii="Arial" w:hAnsi="Arial" w:cs="Arial"/>
                <w:color w:val="000000"/>
                <w:sz w:val="14"/>
                <w:szCs w:val="14"/>
              </w:rPr>
              <w:t>i una delle seguenti situazioni</w:t>
            </w:r>
            <w:r w:rsidRPr="00023AC1">
              <w:rPr>
                <w:rFonts w:ascii="Arial" w:hAnsi="Arial" w:cs="Arial"/>
                <w:color w:val="000000"/>
                <w:sz w:val="14"/>
                <w:szCs w:val="14"/>
              </w:rPr>
              <w:t xml:space="preserve">di cui all’articolo 80, comma 5, lett. </w:t>
            </w:r>
            <w:r w:rsidRPr="00023AC1">
              <w:rPr>
                <w:rFonts w:ascii="Arial" w:hAnsi="Arial" w:cs="Arial"/>
                <w:i/>
                <w:color w:val="000000"/>
                <w:sz w:val="14"/>
                <w:szCs w:val="14"/>
              </w:rPr>
              <w:t>b)</w:t>
            </w:r>
            <w:r w:rsidRPr="00023AC1">
              <w:rPr>
                <w:rFonts w:ascii="Arial" w:hAnsi="Arial" w:cs="Arial"/>
                <w:color w:val="000000"/>
                <w:sz w:val="14"/>
                <w:szCs w:val="14"/>
              </w:rPr>
              <w:t>, del Codice:</w:t>
            </w:r>
          </w:p>
          <w:p w:rsidR="00A63815" w:rsidRPr="003A443E" w:rsidRDefault="00A63815" w:rsidP="0032241A">
            <w:pPr>
              <w:pStyle w:val="NormalLeft"/>
              <w:shd w:val="clear" w:color="auto" w:fill="FFFFFF" w:themeFill="background1"/>
              <w:tabs>
                <w:tab w:val="left" w:pos="162"/>
              </w:tabs>
              <w:spacing w:before="0" w:after="0"/>
              <w:jc w:val="both"/>
              <w:rPr>
                <w:rFonts w:ascii="Arial" w:hAnsi="Arial" w:cs="Arial"/>
                <w:color w:val="000000"/>
                <w:sz w:val="14"/>
                <w:szCs w:val="14"/>
              </w:rPr>
            </w:pPr>
          </w:p>
          <w:p w:rsidR="00A63815" w:rsidRPr="003A443E" w:rsidRDefault="00A63815" w:rsidP="0032241A">
            <w:pPr>
              <w:pStyle w:val="NormalLeft"/>
              <w:shd w:val="clear" w:color="auto" w:fill="FFFFFF" w:themeFill="background1"/>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63815" w:rsidRPr="003A443E" w:rsidRDefault="00A63815" w:rsidP="0032241A">
            <w:pPr>
              <w:pStyle w:val="NormalLeft"/>
              <w:shd w:val="clear" w:color="auto" w:fill="FFFFFF" w:themeFill="background1"/>
              <w:spacing w:before="0" w:after="0"/>
              <w:jc w:val="both"/>
              <w:rPr>
                <w:rFonts w:ascii="Arial" w:hAnsi="Arial" w:cs="Arial"/>
                <w:b/>
                <w:color w:val="000000"/>
                <w:sz w:val="14"/>
                <w:szCs w:val="14"/>
              </w:rPr>
            </w:pPr>
          </w:p>
          <w:p w:rsidR="00A63815" w:rsidRPr="003A443E" w:rsidRDefault="00A63815" w:rsidP="0032241A">
            <w:pPr>
              <w:pStyle w:val="NormalLeft"/>
              <w:shd w:val="clear" w:color="auto" w:fill="FFFFFF" w:themeFill="background1"/>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63815" w:rsidRPr="003A443E" w:rsidRDefault="00A63815" w:rsidP="0032241A">
            <w:pPr>
              <w:pStyle w:val="NormalLeft"/>
              <w:numPr>
                <w:ilvl w:val="0"/>
                <w:numId w:val="41"/>
              </w:numPr>
              <w:shd w:val="clear" w:color="auto" w:fill="FFFFFF" w:themeFill="background1"/>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rsidR="00A63815" w:rsidRDefault="00A63815" w:rsidP="0032241A">
            <w:pPr>
              <w:pStyle w:val="NormalLeft"/>
              <w:shd w:val="clear" w:color="auto" w:fill="FFFFFF" w:themeFill="background1"/>
              <w:spacing w:before="0" w:after="0"/>
              <w:ind w:left="162"/>
              <w:jc w:val="both"/>
              <w:rPr>
                <w:b/>
                <w:color w:val="000000"/>
                <w:sz w:val="16"/>
                <w:szCs w:val="16"/>
              </w:rPr>
            </w:pPr>
          </w:p>
          <w:p w:rsidR="00A63815" w:rsidRDefault="00A63815" w:rsidP="0032241A">
            <w:pPr>
              <w:pStyle w:val="NormalLeft"/>
              <w:shd w:val="clear" w:color="auto" w:fill="FFFFFF" w:themeFill="background1"/>
              <w:spacing w:before="0" w:after="0"/>
              <w:ind w:left="162"/>
              <w:jc w:val="both"/>
              <w:rPr>
                <w:b/>
                <w:color w:val="000000"/>
                <w:sz w:val="16"/>
                <w:szCs w:val="16"/>
              </w:rPr>
            </w:pPr>
          </w:p>
          <w:p w:rsidR="00A63815" w:rsidRPr="00AA2252" w:rsidRDefault="00A63815" w:rsidP="0032241A">
            <w:pPr>
              <w:pStyle w:val="NormalLeft"/>
              <w:numPr>
                <w:ilvl w:val="0"/>
                <w:numId w:val="41"/>
              </w:numPr>
              <w:shd w:val="clear" w:color="auto" w:fill="FFFFFF" w:themeFill="background1"/>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63815" w:rsidRDefault="00A63815" w:rsidP="0032241A">
            <w:pPr>
              <w:pStyle w:val="NormalLeft"/>
              <w:shd w:val="clear" w:color="auto" w:fill="FFFFFF" w:themeFill="background1"/>
              <w:spacing w:before="0" w:after="0"/>
              <w:ind w:left="162"/>
              <w:jc w:val="both"/>
              <w:rPr>
                <w:color w:val="000000"/>
              </w:rPr>
            </w:pPr>
          </w:p>
          <w:p w:rsidR="00A63815" w:rsidRPr="003A443E" w:rsidRDefault="00A63815" w:rsidP="0032241A">
            <w:pPr>
              <w:pStyle w:val="NormalLeft"/>
              <w:shd w:val="clear" w:color="auto" w:fill="FFFFFF" w:themeFill="background1"/>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A63815" w:rsidRDefault="00A63815" w:rsidP="0032241A">
            <w:pPr>
              <w:pStyle w:val="NormalLeft"/>
              <w:shd w:val="clear" w:color="auto" w:fill="FFFFFF" w:themeFill="background1"/>
              <w:spacing w:before="0" w:after="0"/>
              <w:ind w:left="162"/>
              <w:jc w:val="both"/>
              <w:rPr>
                <w:rFonts w:ascii="Arial" w:hAnsi="Arial" w:cs="Arial"/>
                <w:color w:val="000000"/>
                <w:sz w:val="14"/>
                <w:szCs w:val="14"/>
              </w:rPr>
            </w:pPr>
          </w:p>
          <w:p w:rsidR="00A63815" w:rsidRPr="003A443E" w:rsidRDefault="00A63815" w:rsidP="0032241A">
            <w:pPr>
              <w:pStyle w:val="NormalLeft"/>
              <w:shd w:val="clear" w:color="auto" w:fill="FFFFFF" w:themeFill="background1"/>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63815" w:rsidRDefault="00A63815" w:rsidP="0032241A">
            <w:pPr>
              <w:pStyle w:val="NormalLeft"/>
              <w:shd w:val="clear" w:color="auto" w:fill="FFFFFF" w:themeFill="background1"/>
              <w:spacing w:before="0" w:after="0"/>
              <w:jc w:val="both"/>
              <w:rPr>
                <w:rFonts w:ascii="Arial" w:hAnsi="Arial" w:cs="Arial"/>
                <w:color w:val="000000"/>
                <w:sz w:val="14"/>
                <w:szCs w:val="14"/>
              </w:rPr>
            </w:pPr>
          </w:p>
          <w:p w:rsidR="00A63815" w:rsidRPr="003A443E" w:rsidRDefault="00A63815" w:rsidP="0032241A">
            <w:pPr>
              <w:pStyle w:val="NormalLeft"/>
              <w:shd w:val="clear" w:color="auto" w:fill="FFFFFF" w:themeFill="background1"/>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d) è ammesso a concordato con continuità aziendale </w:t>
            </w:r>
          </w:p>
          <w:p w:rsidR="00A63815" w:rsidRPr="003A443E" w:rsidRDefault="00A63815" w:rsidP="0032241A">
            <w:pPr>
              <w:pStyle w:val="NormalLeft"/>
              <w:shd w:val="clear" w:color="auto" w:fill="FFFFFF" w:themeFill="background1"/>
              <w:spacing w:before="0" w:after="0"/>
              <w:jc w:val="both"/>
              <w:rPr>
                <w:rFonts w:ascii="Arial" w:hAnsi="Arial" w:cs="Arial"/>
                <w:color w:val="000000"/>
                <w:sz w:val="14"/>
                <w:szCs w:val="14"/>
              </w:rPr>
            </w:pPr>
          </w:p>
          <w:p w:rsidR="00A63815" w:rsidRPr="003A443E" w:rsidRDefault="00A63815" w:rsidP="0032241A">
            <w:pPr>
              <w:pStyle w:val="NormalLeft"/>
              <w:shd w:val="clear" w:color="auto" w:fill="FFFFFF" w:themeFill="background1"/>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Pr>
                <w:rFonts w:ascii="Arial" w:hAnsi="Arial" w:cs="Arial"/>
                <w:b/>
                <w:color w:val="000000"/>
                <w:sz w:val="14"/>
                <w:szCs w:val="14"/>
              </w:rPr>
              <w:t>di risposta af</w:t>
            </w:r>
            <w:r w:rsidRPr="003A443E">
              <w:rPr>
                <w:rFonts w:ascii="Arial" w:hAnsi="Arial" w:cs="Arial"/>
                <w:b/>
                <w:color w:val="000000"/>
                <w:sz w:val="14"/>
                <w:szCs w:val="14"/>
              </w:rPr>
              <w:t>fermativ</w:t>
            </w:r>
            <w:r>
              <w:rPr>
                <w:rFonts w:ascii="Arial" w:hAnsi="Arial" w:cs="Arial"/>
                <w:b/>
                <w:color w:val="000000"/>
                <w:sz w:val="14"/>
                <w:szCs w:val="14"/>
              </w:rPr>
              <w:t>a alla lettera d)</w:t>
            </w:r>
            <w:r w:rsidRPr="003A443E">
              <w:rPr>
                <w:rFonts w:ascii="Arial" w:hAnsi="Arial" w:cs="Arial"/>
                <w:b/>
                <w:color w:val="000000"/>
                <w:sz w:val="14"/>
                <w:szCs w:val="14"/>
              </w:rPr>
              <w:t>:</w:t>
            </w:r>
          </w:p>
          <w:p w:rsidR="00A63815" w:rsidRPr="003A443E" w:rsidRDefault="00A63815" w:rsidP="0032241A">
            <w:pPr>
              <w:pStyle w:val="NormalLeft"/>
              <w:numPr>
                <w:ilvl w:val="0"/>
                <w:numId w:val="41"/>
              </w:numPr>
              <w:shd w:val="clear" w:color="auto" w:fill="FFFFFF" w:themeFill="background1"/>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Pr="003A443E">
              <w:rPr>
                <w:rFonts w:ascii="Arial" w:hAnsi="Arial" w:cs="Arial"/>
                <w:color w:val="000000"/>
                <w:sz w:val="14"/>
                <w:szCs w:val="14"/>
              </w:rPr>
              <w:t xml:space="preserve"> stat</w:t>
            </w:r>
            <w:r>
              <w:rPr>
                <w:rFonts w:ascii="Arial" w:hAnsi="Arial" w:cs="Arial"/>
                <w:color w:val="000000"/>
                <w:sz w:val="14"/>
                <w:szCs w:val="14"/>
              </w:rPr>
              <w:t>o</w:t>
            </w:r>
            <w:r w:rsidRPr="003A443E">
              <w:rPr>
                <w:rFonts w:ascii="Arial" w:hAnsi="Arial" w:cs="Arial"/>
                <w:color w:val="000000"/>
                <w:sz w:val="14"/>
                <w:szCs w:val="14"/>
              </w:rPr>
              <w:t xml:space="preserve"> autorizzat</w:t>
            </w:r>
            <w:r>
              <w:rPr>
                <w:rFonts w:ascii="Arial" w:hAnsi="Arial" w:cs="Arial"/>
                <w:color w:val="000000"/>
                <w:sz w:val="14"/>
                <w:szCs w:val="14"/>
              </w:rPr>
              <w:t>o</w:t>
            </w:r>
            <w:r w:rsidRPr="003A443E">
              <w:rPr>
                <w:rFonts w:ascii="Arial" w:hAnsi="Arial" w:cs="Arial"/>
                <w:color w:val="000000"/>
                <w:sz w:val="14"/>
                <w:szCs w:val="14"/>
              </w:rPr>
              <w:t xml:space="preserve"> dal giudice delegato ai sensi </w:t>
            </w:r>
            <w:proofErr w:type="gramStart"/>
            <w:r w:rsidRPr="003A443E">
              <w:rPr>
                <w:rFonts w:ascii="Arial" w:hAnsi="Arial" w:cs="Arial"/>
                <w:color w:val="000000"/>
                <w:sz w:val="14"/>
                <w:szCs w:val="14"/>
              </w:rPr>
              <w:t>dell’ articolo</w:t>
            </w:r>
            <w:proofErr w:type="gramEnd"/>
            <w:r w:rsidRPr="003A443E">
              <w:rPr>
                <w:rFonts w:ascii="Arial" w:hAnsi="Arial" w:cs="Arial"/>
                <w:color w:val="000000"/>
                <w:sz w:val="14"/>
                <w:szCs w:val="14"/>
              </w:rPr>
              <w:t xml:space="preserve"> 110, comma 3, lett.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63815" w:rsidRDefault="00A63815" w:rsidP="0032241A">
            <w:pPr>
              <w:pStyle w:val="NormalLeft"/>
              <w:shd w:val="clear" w:color="auto" w:fill="FFFFFF" w:themeFill="background1"/>
              <w:spacing w:before="0" w:after="0"/>
              <w:jc w:val="both"/>
              <w:rPr>
                <w:rFonts w:ascii="Arial" w:hAnsi="Arial" w:cs="Arial"/>
                <w:strike/>
                <w:color w:val="000000"/>
                <w:sz w:val="15"/>
                <w:szCs w:val="15"/>
              </w:rPr>
            </w:pPr>
          </w:p>
          <w:p w:rsidR="00A63815" w:rsidRPr="00AA2252" w:rsidRDefault="00A63815" w:rsidP="0032241A">
            <w:pPr>
              <w:pStyle w:val="NormalLeft"/>
              <w:numPr>
                <w:ilvl w:val="0"/>
                <w:numId w:val="41"/>
              </w:numPr>
              <w:shd w:val="clear" w:color="auto" w:fill="FFFFFF" w:themeFill="background1"/>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63815" w:rsidRPr="003A443E" w:rsidRDefault="00A63815" w:rsidP="0032241A">
            <w:pPr>
              <w:pStyle w:val="NormalLeft"/>
              <w:shd w:val="clear" w:color="auto" w:fill="FFFFFF" w:themeFill="background1"/>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32241A">
            <w:pPr>
              <w:shd w:val="clear" w:color="auto" w:fill="FFFFFF" w:themeFill="background1"/>
              <w:rPr>
                <w:rFonts w:ascii="Arial" w:hAnsi="Arial" w:cs="Arial"/>
                <w:color w:val="000000"/>
                <w:sz w:val="14"/>
                <w:szCs w:val="14"/>
              </w:rPr>
            </w:pPr>
          </w:p>
          <w:p w:rsidR="00A63815" w:rsidRPr="003A443E" w:rsidRDefault="00A63815" w:rsidP="0032241A">
            <w:pPr>
              <w:shd w:val="clear" w:color="auto" w:fill="FFFFFF" w:themeFill="background1"/>
              <w:rPr>
                <w:rFonts w:ascii="Arial" w:hAnsi="Arial" w:cs="Arial"/>
                <w:color w:val="000000"/>
                <w:sz w:val="14"/>
                <w:szCs w:val="14"/>
              </w:rPr>
            </w:pPr>
          </w:p>
          <w:p w:rsidR="00A63815" w:rsidRPr="003A443E" w:rsidRDefault="00A63815" w:rsidP="0032241A">
            <w:pPr>
              <w:shd w:val="clear" w:color="auto" w:fill="FFFFFF" w:themeFill="background1"/>
              <w:rPr>
                <w:rFonts w:ascii="Arial" w:hAnsi="Arial" w:cs="Arial"/>
                <w:color w:val="000000"/>
                <w:sz w:val="14"/>
                <w:szCs w:val="14"/>
              </w:rPr>
            </w:pPr>
          </w:p>
          <w:p w:rsidR="00A63815" w:rsidRPr="003A443E" w:rsidRDefault="00A63815" w:rsidP="0032241A">
            <w:pPr>
              <w:shd w:val="clear" w:color="auto" w:fill="FFFFFF" w:themeFill="background1"/>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63815" w:rsidRPr="003A443E" w:rsidRDefault="00A63815" w:rsidP="0032241A">
            <w:pPr>
              <w:shd w:val="clear" w:color="auto" w:fill="FFFFFF" w:themeFill="background1"/>
              <w:rPr>
                <w:rFonts w:ascii="Arial" w:hAnsi="Arial" w:cs="Arial"/>
                <w:color w:val="000000"/>
                <w:sz w:val="14"/>
                <w:szCs w:val="14"/>
              </w:rPr>
            </w:pPr>
          </w:p>
          <w:p w:rsidR="00A63815" w:rsidRPr="003A443E" w:rsidRDefault="00A63815" w:rsidP="0032241A">
            <w:pPr>
              <w:shd w:val="clear" w:color="auto" w:fill="FFFFFF" w:themeFill="background1"/>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Default="00A63815" w:rsidP="0032241A">
            <w:pPr>
              <w:shd w:val="clear" w:color="auto" w:fill="FFFFFF" w:themeFill="background1"/>
              <w:rPr>
                <w:rFonts w:ascii="Arial" w:hAnsi="Arial" w:cs="Arial"/>
                <w:color w:val="000000"/>
                <w:sz w:val="14"/>
                <w:szCs w:val="14"/>
              </w:rPr>
            </w:pPr>
          </w:p>
          <w:p w:rsidR="00A63815" w:rsidRPr="003A443E" w:rsidRDefault="00A63815" w:rsidP="0032241A">
            <w:pPr>
              <w:shd w:val="clear" w:color="auto" w:fill="FFFFFF" w:themeFill="background1"/>
              <w:rPr>
                <w:rFonts w:ascii="Arial" w:hAnsi="Arial" w:cs="Arial"/>
                <w:color w:val="000000"/>
                <w:sz w:val="14"/>
                <w:szCs w:val="14"/>
              </w:rPr>
            </w:pPr>
            <w:r w:rsidRPr="003A443E">
              <w:rPr>
                <w:rFonts w:ascii="Arial" w:hAnsi="Arial" w:cs="Arial"/>
                <w:color w:val="000000"/>
                <w:sz w:val="14"/>
                <w:szCs w:val="14"/>
              </w:rPr>
              <w:t>In caso affermativo indicare gli estremi de</w:t>
            </w:r>
            <w:r>
              <w:rPr>
                <w:rFonts w:ascii="Arial" w:hAnsi="Arial" w:cs="Arial"/>
                <w:color w:val="000000"/>
                <w:sz w:val="14"/>
                <w:szCs w:val="14"/>
              </w:rPr>
              <w:t>i</w:t>
            </w:r>
            <w:r w:rsidRPr="003A443E">
              <w:rPr>
                <w:rFonts w:ascii="Arial" w:hAnsi="Arial" w:cs="Arial"/>
                <w:color w:val="000000"/>
                <w:sz w:val="14"/>
                <w:szCs w:val="14"/>
              </w:rPr>
              <w:t xml:space="preserve"> provvediment</w:t>
            </w:r>
            <w:r>
              <w:rPr>
                <w:rFonts w:ascii="Arial" w:hAnsi="Arial" w:cs="Arial"/>
                <w:color w:val="000000"/>
                <w:sz w:val="14"/>
                <w:szCs w:val="14"/>
              </w:rPr>
              <w:t>i</w:t>
            </w:r>
          </w:p>
          <w:p w:rsidR="00A63815" w:rsidRPr="003A443E" w:rsidRDefault="00A63815" w:rsidP="0032241A">
            <w:pPr>
              <w:shd w:val="clear" w:color="auto" w:fill="FFFFFF" w:themeFill="background1"/>
              <w:rPr>
                <w:rFonts w:ascii="Arial" w:hAnsi="Arial" w:cs="Arial"/>
                <w:color w:val="000000"/>
              </w:rPr>
            </w:pPr>
            <w:r w:rsidRPr="003A443E">
              <w:rPr>
                <w:rFonts w:ascii="Arial" w:hAnsi="Arial" w:cs="Arial"/>
                <w:color w:val="000000"/>
                <w:sz w:val="14"/>
                <w:szCs w:val="14"/>
              </w:rPr>
              <w:t>[………..…][………..…]</w:t>
            </w:r>
          </w:p>
          <w:p w:rsidR="00A63815" w:rsidRDefault="00A63815" w:rsidP="0032241A">
            <w:pPr>
              <w:shd w:val="clear" w:color="auto" w:fill="FFFFFF" w:themeFill="background1"/>
              <w:rPr>
                <w:rFonts w:ascii="Arial" w:hAnsi="Arial" w:cs="Arial"/>
                <w:color w:val="000000"/>
              </w:rPr>
            </w:pPr>
          </w:p>
          <w:p w:rsidR="00A63815" w:rsidRDefault="00A63815" w:rsidP="0032241A">
            <w:pPr>
              <w:shd w:val="clear" w:color="auto" w:fill="FFFFFF" w:themeFill="background1"/>
              <w:rPr>
                <w:rFonts w:ascii="Arial" w:hAnsi="Arial" w:cs="Arial"/>
                <w:color w:val="000000"/>
                <w:sz w:val="14"/>
                <w:szCs w:val="14"/>
              </w:rPr>
            </w:pPr>
          </w:p>
          <w:p w:rsidR="00A63815" w:rsidRPr="003A443E" w:rsidRDefault="00A63815" w:rsidP="0032241A">
            <w:pPr>
              <w:shd w:val="clear" w:color="auto" w:fill="FFFFFF" w:themeFill="background1"/>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Pr="003A443E" w:rsidRDefault="00A63815" w:rsidP="0032241A">
            <w:pPr>
              <w:shd w:val="clear" w:color="auto" w:fill="FFFFFF" w:themeFill="background1"/>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rsidR="00A63815" w:rsidRPr="003A443E" w:rsidRDefault="00A63815" w:rsidP="0032241A">
            <w:pPr>
              <w:shd w:val="clear" w:color="auto" w:fill="FFFFFF" w:themeFill="background1"/>
              <w:rPr>
                <w:rFonts w:ascii="Arial" w:hAnsi="Arial" w:cs="Arial"/>
                <w:color w:val="000000"/>
              </w:rPr>
            </w:pPr>
            <w:r w:rsidRPr="003A443E">
              <w:rPr>
                <w:rFonts w:ascii="Arial" w:hAnsi="Arial" w:cs="Arial"/>
                <w:color w:val="000000"/>
                <w:sz w:val="14"/>
                <w:szCs w:val="14"/>
              </w:rPr>
              <w:t>[………..…]</w:t>
            </w:r>
          </w:p>
          <w:p w:rsidR="00A63815" w:rsidRDefault="00A63815" w:rsidP="0032241A">
            <w:pPr>
              <w:shd w:val="clear" w:color="auto" w:fill="FFFFFF" w:themeFill="background1"/>
              <w:rPr>
                <w:rFonts w:ascii="Arial" w:hAnsi="Arial" w:cs="Arial"/>
                <w:color w:val="000000"/>
                <w:sz w:val="14"/>
                <w:szCs w:val="14"/>
              </w:rPr>
            </w:pPr>
          </w:p>
          <w:p w:rsidR="00A63815" w:rsidRDefault="00A63815" w:rsidP="0032241A">
            <w:pPr>
              <w:shd w:val="clear" w:color="auto" w:fill="FFFFFF" w:themeFill="background1"/>
              <w:rPr>
                <w:rFonts w:ascii="Arial" w:hAnsi="Arial" w:cs="Arial"/>
                <w:color w:val="000000"/>
                <w:sz w:val="14"/>
                <w:szCs w:val="14"/>
              </w:rPr>
            </w:pPr>
          </w:p>
          <w:p w:rsidR="00A63815" w:rsidRPr="003A443E" w:rsidRDefault="00A63815" w:rsidP="0032241A">
            <w:pPr>
              <w:shd w:val="clear" w:color="auto" w:fill="FFFFFF" w:themeFill="background1"/>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Default="00A63815" w:rsidP="0032241A">
            <w:pPr>
              <w:shd w:val="clear" w:color="auto" w:fill="FFFFFF" w:themeFill="background1"/>
              <w:rPr>
                <w:rFonts w:ascii="Arial" w:hAnsi="Arial" w:cs="Arial"/>
                <w:color w:val="000000"/>
                <w:sz w:val="14"/>
                <w:szCs w:val="14"/>
              </w:rPr>
            </w:pPr>
          </w:p>
          <w:p w:rsidR="00A63815" w:rsidRPr="003A443E" w:rsidRDefault="00A63815" w:rsidP="0032241A">
            <w:pPr>
              <w:shd w:val="clear" w:color="auto" w:fill="FFFFFF" w:themeFill="background1"/>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32241A">
            <w:pPr>
              <w:shd w:val="clear" w:color="auto" w:fill="FFFFFF" w:themeFill="background1"/>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Default="00A63815" w:rsidP="0032241A">
            <w:pPr>
              <w:shd w:val="clear" w:color="auto" w:fill="FFFFFF" w:themeFill="background1"/>
              <w:rPr>
                <w:rFonts w:ascii="Arial" w:hAnsi="Arial" w:cs="Arial"/>
                <w:color w:val="000000"/>
                <w:sz w:val="14"/>
                <w:szCs w:val="14"/>
              </w:rPr>
            </w:pPr>
          </w:p>
          <w:p w:rsidR="00A63815" w:rsidRPr="003A443E" w:rsidRDefault="00A63815" w:rsidP="0032241A">
            <w:pPr>
              <w:shd w:val="clear" w:color="auto" w:fill="FFFFFF" w:themeFill="background1"/>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Default="00A63815" w:rsidP="0032241A">
            <w:pPr>
              <w:shd w:val="clear" w:color="auto" w:fill="FFFFFF" w:themeFill="background1"/>
              <w:rPr>
                <w:rFonts w:ascii="Arial" w:hAnsi="Arial" w:cs="Arial"/>
                <w:color w:val="000000"/>
                <w:sz w:val="14"/>
                <w:szCs w:val="14"/>
              </w:rPr>
            </w:pPr>
          </w:p>
          <w:p w:rsidR="00A63815" w:rsidRPr="003A443E" w:rsidRDefault="00A63815" w:rsidP="0032241A">
            <w:pPr>
              <w:shd w:val="clear" w:color="auto" w:fill="FFFFFF" w:themeFill="background1"/>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Pr="003A443E" w:rsidRDefault="00A63815" w:rsidP="0032241A">
            <w:pPr>
              <w:shd w:val="clear" w:color="auto" w:fill="FFFFFF" w:themeFill="background1"/>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rsidR="00A63815" w:rsidRPr="005E2955" w:rsidRDefault="00A63815" w:rsidP="0032241A">
            <w:pPr>
              <w:shd w:val="clear" w:color="auto" w:fill="FFFFFF" w:themeFill="background1"/>
              <w:rPr>
                <w:rFonts w:ascii="Arial" w:hAnsi="Arial" w:cs="Arial"/>
                <w:color w:val="000000"/>
              </w:rPr>
            </w:pPr>
            <w:r w:rsidRPr="003A443E">
              <w:rPr>
                <w:rFonts w:ascii="Arial" w:hAnsi="Arial" w:cs="Arial"/>
                <w:color w:val="000000"/>
                <w:sz w:val="14"/>
                <w:szCs w:val="14"/>
              </w:rPr>
              <w:t>[………..…]</w:t>
            </w:r>
          </w:p>
        </w:tc>
      </w:tr>
      <w:tr w:rsidR="00A63815"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32241A">
            <w:pPr>
              <w:shd w:val="clear" w:color="auto" w:fill="FFFFFF" w:themeFill="background1"/>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63815" w:rsidRPr="003A443E" w:rsidRDefault="00A63815" w:rsidP="0032241A">
            <w:pPr>
              <w:shd w:val="clear" w:color="auto" w:fill="FFFFFF" w:themeFill="background1"/>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32241A">
            <w:pPr>
              <w:shd w:val="clear" w:color="auto" w:fill="FFFFFF" w:themeFill="background1"/>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r>
          </w:p>
          <w:p w:rsidR="00A63815" w:rsidRPr="003A443E" w:rsidRDefault="00A63815" w:rsidP="0032241A">
            <w:pPr>
              <w:shd w:val="clear" w:color="auto" w:fill="FFFFFF" w:themeFill="background1"/>
              <w:rPr>
                <w:rFonts w:ascii="Arial" w:hAnsi="Arial" w:cs="Arial"/>
                <w:color w:val="000000"/>
                <w:sz w:val="15"/>
                <w:szCs w:val="15"/>
              </w:rPr>
            </w:pPr>
            <w:r w:rsidRPr="003A443E">
              <w:rPr>
                <w:rFonts w:ascii="Arial" w:hAnsi="Arial" w:cs="Arial"/>
                <w:color w:val="000000"/>
                <w:sz w:val="15"/>
                <w:szCs w:val="15"/>
              </w:rPr>
              <w:t>[………………]</w:t>
            </w:r>
          </w:p>
        </w:tc>
      </w:tr>
      <w:tr w:rsidR="00A63815" w:rsidRPr="003A443E"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32241A">
            <w:pPr>
              <w:shd w:val="clear" w:color="auto" w:fill="FFFFFF" w:themeFill="background1"/>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63815" w:rsidRPr="003A443E" w:rsidRDefault="00A63815" w:rsidP="0032241A">
            <w:pPr>
              <w:shd w:val="clear" w:color="auto" w:fill="FFFFFF" w:themeFill="background1"/>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32241A">
            <w:pPr>
              <w:shd w:val="clear" w:color="auto" w:fill="FFFFFF" w:themeFill="background1"/>
              <w:rPr>
                <w:rFonts w:ascii="Arial" w:hAnsi="Arial" w:cs="Arial"/>
                <w:strike/>
                <w:color w:val="000000"/>
                <w:sz w:val="14"/>
                <w:szCs w:val="14"/>
              </w:rPr>
            </w:pPr>
            <w:r w:rsidRPr="003A443E">
              <w:rPr>
                <w:rFonts w:ascii="Arial" w:hAnsi="Arial" w:cs="Arial"/>
                <w:color w:val="000000"/>
                <w:sz w:val="14"/>
                <w:szCs w:val="14"/>
              </w:rPr>
              <w:t>1) L’operatore economico:</w:t>
            </w:r>
          </w:p>
          <w:p w:rsidR="00A63815" w:rsidRPr="003A443E" w:rsidRDefault="00A63815" w:rsidP="0032241A">
            <w:pPr>
              <w:shd w:val="clear" w:color="auto" w:fill="FFFFFF" w:themeFill="background1"/>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63815" w:rsidRPr="003A443E" w:rsidRDefault="00A63815" w:rsidP="0032241A">
            <w:pPr>
              <w:shd w:val="clear" w:color="auto" w:fill="FFFFFF" w:themeFill="background1"/>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63815" w:rsidRPr="003A443E" w:rsidRDefault="00A63815" w:rsidP="0032241A">
            <w:pPr>
              <w:shd w:val="clear" w:color="auto" w:fill="FFFFFF" w:themeFill="background1"/>
              <w:rPr>
                <w:rFonts w:ascii="Arial" w:hAnsi="Arial" w:cs="Arial"/>
                <w:color w:val="000000"/>
                <w:sz w:val="14"/>
                <w:szCs w:val="14"/>
              </w:rPr>
            </w:pPr>
          </w:p>
          <w:p w:rsidR="00A63815" w:rsidRPr="003A443E" w:rsidRDefault="00A63815" w:rsidP="0032241A">
            <w:pPr>
              <w:shd w:val="clear" w:color="auto" w:fill="FFFFFF" w:themeFill="background1"/>
              <w:tabs>
                <w:tab w:val="left" w:pos="162"/>
              </w:tabs>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63815" w:rsidRPr="003A443E" w:rsidRDefault="00A63815" w:rsidP="0032241A">
            <w:pPr>
              <w:shd w:val="clear" w:color="auto" w:fill="FFFFFF" w:themeFill="background1"/>
              <w:rPr>
                <w:rFonts w:ascii="Arial" w:hAnsi="Arial" w:cs="Arial"/>
                <w:b/>
                <w:color w:val="000000"/>
                <w:sz w:val="15"/>
                <w:szCs w:val="15"/>
              </w:rPr>
            </w:pPr>
          </w:p>
          <w:p w:rsidR="00A63815" w:rsidRPr="003A443E" w:rsidRDefault="00A63815" w:rsidP="0032241A">
            <w:pPr>
              <w:shd w:val="clear" w:color="auto" w:fill="FFFFFF" w:themeFill="background1"/>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32241A">
            <w:pPr>
              <w:shd w:val="clear" w:color="auto" w:fill="FFFFFF" w:themeFill="background1"/>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63815" w:rsidRPr="003A443E" w:rsidRDefault="00A63815" w:rsidP="0032241A">
            <w:pPr>
              <w:shd w:val="clear" w:color="auto" w:fill="FFFFFF" w:themeFill="background1"/>
              <w:rPr>
                <w:rFonts w:ascii="Arial" w:hAnsi="Arial" w:cs="Arial"/>
                <w:color w:val="000000"/>
                <w:sz w:val="15"/>
                <w:szCs w:val="15"/>
              </w:rPr>
            </w:pPr>
          </w:p>
          <w:p w:rsidR="00A63815" w:rsidRPr="003A443E" w:rsidRDefault="00A63815" w:rsidP="0032241A">
            <w:pPr>
              <w:shd w:val="clear" w:color="auto" w:fill="FFFFFF" w:themeFill="background1"/>
              <w:rPr>
                <w:rFonts w:ascii="Arial" w:hAnsi="Arial" w:cs="Arial"/>
                <w:color w:val="000000"/>
                <w:sz w:val="15"/>
                <w:szCs w:val="15"/>
              </w:rPr>
            </w:pPr>
          </w:p>
          <w:p w:rsidR="00A63815" w:rsidRPr="00BB639E" w:rsidRDefault="00A63815" w:rsidP="0032241A">
            <w:pPr>
              <w:shd w:val="clear" w:color="auto" w:fill="FFFFFF" w:themeFill="background1"/>
              <w:rPr>
                <w:rFonts w:ascii="Arial" w:hAnsi="Arial" w:cs="Arial"/>
                <w:color w:val="000000"/>
                <w:sz w:val="4"/>
                <w:szCs w:val="4"/>
              </w:rPr>
            </w:pPr>
          </w:p>
          <w:p w:rsidR="00A63815" w:rsidRPr="003A443E" w:rsidRDefault="00A63815" w:rsidP="0032241A">
            <w:pPr>
              <w:shd w:val="clear" w:color="auto" w:fill="FFFFFF" w:themeFill="background1"/>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32241A">
            <w:pPr>
              <w:shd w:val="clear" w:color="auto" w:fill="FFFFFF" w:themeFill="background1"/>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32241A">
            <w:pPr>
              <w:shd w:val="clear" w:color="auto" w:fill="FFFFFF" w:themeFill="background1"/>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32241A">
            <w:pPr>
              <w:shd w:val="clear" w:color="auto" w:fill="FFFFFF" w:themeFill="background1"/>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63815" w:rsidRPr="003A443E" w:rsidRDefault="00A63815" w:rsidP="0032241A">
            <w:pPr>
              <w:shd w:val="clear" w:color="auto" w:fill="FFFFFF" w:themeFill="background1"/>
              <w:rPr>
                <w:rFonts w:ascii="Arial" w:hAnsi="Arial" w:cs="Arial"/>
                <w:strike/>
                <w:color w:val="000000"/>
                <w:sz w:val="14"/>
                <w:szCs w:val="14"/>
              </w:rPr>
            </w:pPr>
            <w:r w:rsidRPr="003A443E">
              <w:rPr>
                <w:rFonts w:ascii="Arial" w:hAnsi="Arial" w:cs="Arial"/>
                <w:color w:val="000000"/>
                <w:sz w:val="14"/>
                <w:szCs w:val="14"/>
              </w:rPr>
              <w:t xml:space="preserve">[……..…][…….…][……..…][……..…]  </w:t>
            </w:r>
          </w:p>
        </w:tc>
      </w:tr>
      <w:tr w:rsidR="00A63815" w:rsidTr="004039A0">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32241A">
            <w:pPr>
              <w:pStyle w:val="NormalLeft"/>
              <w:shd w:val="clear" w:color="auto" w:fill="FFFFFF" w:themeFill="background1"/>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4"/>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63815" w:rsidRPr="000953DC" w:rsidRDefault="00A63815" w:rsidP="0032241A">
            <w:pPr>
              <w:pStyle w:val="NormalLeft"/>
              <w:shd w:val="clear" w:color="auto" w:fill="FFFFFF" w:themeFill="background1"/>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rPr>
                <w:rFonts w:ascii="Arial" w:hAnsi="Arial" w:cs="Arial"/>
                <w:sz w:val="15"/>
                <w:szCs w:val="15"/>
              </w:rPr>
            </w:pPr>
          </w:p>
          <w:p w:rsidR="00A63815" w:rsidRPr="000953DC" w:rsidRDefault="00A63815" w:rsidP="0032241A">
            <w:pPr>
              <w:shd w:val="clear" w:color="auto" w:fill="FFFFFF" w:themeFill="background1"/>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63815" w:rsidRPr="000953DC" w:rsidRDefault="00A63815" w:rsidP="0032241A">
            <w:pPr>
              <w:shd w:val="clear" w:color="auto" w:fill="FFFFFF" w:themeFill="background1"/>
              <w:rPr>
                <w:rFonts w:ascii="Arial" w:hAnsi="Arial" w:cs="Arial"/>
                <w:sz w:val="15"/>
                <w:szCs w:val="15"/>
              </w:rPr>
            </w:pPr>
            <w:r w:rsidRPr="000953DC">
              <w:rPr>
                <w:rFonts w:ascii="Arial" w:hAnsi="Arial" w:cs="Arial"/>
                <w:sz w:val="15"/>
                <w:szCs w:val="15"/>
              </w:rPr>
              <w:t>[…</w:t>
            </w:r>
            <w:r>
              <w:rPr>
                <w:rFonts w:ascii="Arial" w:hAnsi="Arial" w:cs="Arial"/>
                <w:sz w:val="15"/>
                <w:szCs w:val="15"/>
              </w:rPr>
              <w:t>……….</w:t>
            </w:r>
            <w:r w:rsidRPr="000953DC">
              <w:rPr>
                <w:rFonts w:ascii="Arial" w:hAnsi="Arial" w:cs="Arial"/>
                <w:sz w:val="15"/>
                <w:szCs w:val="15"/>
              </w:rPr>
              <w:t>]</w:t>
            </w:r>
          </w:p>
        </w:tc>
      </w:tr>
      <w:tr w:rsidR="00A63815" w:rsidTr="004039A0">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32241A">
            <w:pPr>
              <w:pStyle w:val="NormalLeft"/>
              <w:shd w:val="clear" w:color="auto" w:fill="FFFFFF" w:themeFill="background1"/>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63815" w:rsidRPr="000953DC" w:rsidRDefault="00A63815" w:rsidP="0032241A">
            <w:pPr>
              <w:pStyle w:val="NormalLeft"/>
              <w:shd w:val="clear" w:color="auto" w:fill="FFFFFF" w:themeFill="background1"/>
              <w:jc w:val="both"/>
            </w:pPr>
            <w:r w:rsidRPr="003A443E">
              <w:rPr>
                <w:rFonts w:ascii="Arial" w:hAnsi="Arial" w:cs="Arial"/>
                <w:b/>
                <w:color w:val="000000"/>
                <w:sz w:val="15"/>
                <w:szCs w:val="15"/>
              </w:rPr>
              <w:lastRenderedPageBreak/>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rPr>
                <w:rFonts w:ascii="Arial" w:hAnsi="Arial" w:cs="Arial"/>
                <w:sz w:val="15"/>
                <w:szCs w:val="15"/>
              </w:rPr>
            </w:pPr>
          </w:p>
          <w:p w:rsidR="00A63815" w:rsidRPr="000953DC" w:rsidRDefault="00A63815" w:rsidP="0032241A">
            <w:pPr>
              <w:shd w:val="clear" w:color="auto" w:fill="FFFFFF" w:themeFill="background1"/>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63815" w:rsidRPr="000953DC" w:rsidRDefault="00A63815" w:rsidP="0032241A">
            <w:pPr>
              <w:shd w:val="clear" w:color="auto" w:fill="FFFFFF" w:themeFill="background1"/>
              <w:rPr>
                <w:rFonts w:ascii="Arial" w:hAnsi="Arial" w:cs="Arial"/>
                <w:color w:val="FF0000"/>
                <w:sz w:val="15"/>
                <w:szCs w:val="15"/>
              </w:rPr>
            </w:pPr>
          </w:p>
          <w:p w:rsidR="00A63815" w:rsidRPr="000953DC" w:rsidRDefault="00A63815" w:rsidP="0032241A">
            <w:pPr>
              <w:shd w:val="clear" w:color="auto" w:fill="FFFFFF" w:themeFill="background1"/>
            </w:pPr>
            <w:r w:rsidRPr="000953DC">
              <w:rPr>
                <w:rFonts w:ascii="Arial" w:hAnsi="Arial" w:cs="Arial"/>
                <w:sz w:val="15"/>
                <w:szCs w:val="15"/>
              </w:rPr>
              <w:t xml:space="preserve"> […………………]</w:t>
            </w:r>
          </w:p>
        </w:tc>
      </w:tr>
      <w:tr w:rsidR="00A63815" w:rsidTr="004039A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32241A">
            <w:pPr>
              <w:pStyle w:val="NormalLeft"/>
              <w:shd w:val="clear" w:color="auto" w:fill="FFFFFF" w:themeFill="background1"/>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A63815" w:rsidRPr="003A443E" w:rsidRDefault="00A63815" w:rsidP="0032241A">
            <w:pPr>
              <w:pStyle w:val="NormalLeft"/>
              <w:numPr>
                <w:ilvl w:val="0"/>
                <w:numId w:val="43"/>
              </w:numPr>
              <w:shd w:val="clear" w:color="auto" w:fill="FFFFFF" w:themeFill="background1"/>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63815" w:rsidRPr="003A443E" w:rsidRDefault="00A63815" w:rsidP="0032241A">
            <w:pPr>
              <w:pStyle w:val="NormalLeft"/>
              <w:shd w:val="clear" w:color="auto" w:fill="FFFFFF" w:themeFill="background1"/>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32241A">
            <w:pPr>
              <w:shd w:val="clear" w:color="auto" w:fill="FFFFFF" w:themeFill="background1"/>
              <w:rPr>
                <w:rFonts w:ascii="Arial" w:hAnsi="Arial" w:cs="Arial"/>
                <w:color w:val="000000"/>
                <w:sz w:val="15"/>
                <w:szCs w:val="15"/>
              </w:rPr>
            </w:pPr>
          </w:p>
          <w:p w:rsidR="00A63815" w:rsidRDefault="00A63815" w:rsidP="0032241A">
            <w:pPr>
              <w:shd w:val="clear" w:color="auto" w:fill="FFFFFF" w:themeFill="background1"/>
              <w:rPr>
                <w:rFonts w:ascii="Arial" w:hAnsi="Arial" w:cs="Arial"/>
                <w:color w:val="000000"/>
                <w:sz w:val="15"/>
                <w:szCs w:val="15"/>
              </w:rPr>
            </w:pPr>
          </w:p>
          <w:p w:rsidR="00A63815" w:rsidRDefault="00A63815" w:rsidP="0032241A">
            <w:pPr>
              <w:shd w:val="clear" w:color="auto" w:fill="FFFFFF" w:themeFill="background1"/>
              <w:rPr>
                <w:rFonts w:ascii="Arial" w:hAnsi="Arial" w:cs="Arial"/>
                <w:color w:val="000000"/>
                <w:sz w:val="15"/>
                <w:szCs w:val="15"/>
              </w:rPr>
            </w:pPr>
          </w:p>
          <w:p w:rsidR="00A63815" w:rsidRPr="003A443E" w:rsidRDefault="00A63815" w:rsidP="0032241A">
            <w:pPr>
              <w:shd w:val="clear" w:color="auto" w:fill="FFFFFF" w:themeFill="background1"/>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63815" w:rsidRPr="001D3A2B" w:rsidRDefault="00A63815" w:rsidP="0032241A">
            <w:pPr>
              <w:shd w:val="clear" w:color="auto" w:fill="FFFFFF" w:themeFill="background1"/>
              <w:rPr>
                <w:rFonts w:ascii="Arial" w:hAnsi="Arial" w:cs="Arial"/>
                <w:color w:val="000000"/>
                <w:szCs w:val="24"/>
              </w:rPr>
            </w:pPr>
          </w:p>
          <w:p w:rsidR="00A63815" w:rsidRPr="003A443E" w:rsidRDefault="00A63815" w:rsidP="0032241A">
            <w:pPr>
              <w:shd w:val="clear" w:color="auto" w:fill="FFFFFF" w:themeFill="background1"/>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rsidR="00A63815" w:rsidRDefault="00A63815" w:rsidP="0032241A">
      <w:pPr>
        <w:pStyle w:val="SectionTitle"/>
        <w:shd w:val="clear" w:color="auto" w:fill="FFFFFF" w:themeFill="background1"/>
        <w:rPr>
          <w:rFonts w:ascii="Arial" w:hAnsi="Arial" w:cs="Arial"/>
          <w:b w:val="0"/>
          <w:caps/>
          <w:sz w:val="15"/>
          <w:szCs w:val="15"/>
        </w:rPr>
      </w:pPr>
    </w:p>
    <w:p w:rsidR="00A63815" w:rsidRDefault="00A63815" w:rsidP="0032241A">
      <w:pPr>
        <w:pStyle w:val="SectionTitle"/>
        <w:shd w:val="clear" w:color="auto" w:fill="FFFFFF" w:themeFill="background1"/>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32241A">
            <w:pPr>
              <w:shd w:val="clear" w:color="auto" w:fill="FFFFFF" w:themeFill="background1"/>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32241A">
            <w:pPr>
              <w:shd w:val="clear" w:color="auto" w:fill="FFFFFF" w:themeFill="background1"/>
            </w:pPr>
            <w:r w:rsidRPr="000953DC">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32241A">
            <w:pPr>
              <w:shd w:val="clear" w:color="auto" w:fill="FFFFFF" w:themeFill="background1"/>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32241A">
            <w:pPr>
              <w:shd w:val="clear" w:color="auto" w:fill="FFFFFF" w:themeFill="background1"/>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rsidR="00A63815" w:rsidRPr="000953DC" w:rsidRDefault="00A63815" w:rsidP="0032241A">
            <w:pPr>
              <w:shd w:val="clear" w:color="auto" w:fill="FFFFFF" w:themeFill="background1"/>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63815" w:rsidRPr="000953DC" w:rsidRDefault="00A63815" w:rsidP="0032241A">
            <w:pPr>
              <w:shd w:val="clear" w:color="auto" w:fill="FFFFFF" w:themeFill="background1"/>
            </w:pPr>
            <w:r w:rsidRPr="000953DC">
              <w:rPr>
                <w:rFonts w:ascii="Arial" w:hAnsi="Arial" w:cs="Arial"/>
                <w:sz w:val="14"/>
                <w:szCs w:val="14"/>
              </w:rPr>
              <w:t>[…………….…][………………][……..………][…..……..…] (</w:t>
            </w:r>
            <w:r w:rsidRPr="000953DC">
              <w:rPr>
                <w:rStyle w:val="Rimandonotaapidipagina"/>
                <w:rFonts w:ascii="Arial" w:hAnsi="Arial" w:cs="Arial"/>
                <w:sz w:val="14"/>
                <w:szCs w:val="14"/>
              </w:rPr>
              <w:footnoteReference w:id="25"/>
            </w:r>
            <w:r w:rsidRPr="000953DC">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121BF6" w:rsidRDefault="00A63815" w:rsidP="0032241A">
            <w:pPr>
              <w:shd w:val="clear" w:color="auto" w:fill="FFFFFF" w:themeFill="background1"/>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rsidR="00A63815" w:rsidRPr="00121BF6" w:rsidRDefault="00A63815" w:rsidP="0032241A">
            <w:pPr>
              <w:pStyle w:val="NormaleWeb1"/>
              <w:numPr>
                <w:ilvl w:val="0"/>
                <w:numId w:val="37"/>
              </w:numPr>
              <w:shd w:val="clear" w:color="auto" w:fill="FFFFFF" w:themeFill="background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eastAsia="font342" w:hAnsi="Arial" w:cs="Arial"/>
                  <w:color w:val="000000"/>
                  <w:sz w:val="14"/>
                  <w:szCs w:val="14"/>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eastAsia="font342" w:hAnsi="Arial" w:cs="Arial"/>
                  <w:color w:val="000000"/>
                  <w:sz w:val="14"/>
                  <w:szCs w:val="14"/>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63815" w:rsidRPr="00121BF6" w:rsidRDefault="00A63815" w:rsidP="0032241A">
            <w:pPr>
              <w:pStyle w:val="NormaleWeb1"/>
              <w:shd w:val="clear" w:color="auto" w:fill="FFFFFF" w:themeFill="background1"/>
              <w:spacing w:before="0" w:after="0"/>
              <w:ind w:left="284" w:hanging="284"/>
              <w:jc w:val="both"/>
              <w:rPr>
                <w:rFonts w:ascii="Arial" w:hAnsi="Arial" w:cs="Arial"/>
                <w:color w:val="000000"/>
                <w:sz w:val="14"/>
                <w:szCs w:val="14"/>
              </w:rPr>
            </w:pPr>
          </w:p>
          <w:p w:rsidR="00A63815" w:rsidRPr="00121BF6" w:rsidRDefault="00A63815" w:rsidP="0032241A">
            <w:pPr>
              <w:pStyle w:val="NormaleWeb1"/>
              <w:numPr>
                <w:ilvl w:val="0"/>
                <w:numId w:val="37"/>
              </w:numPr>
              <w:shd w:val="clear" w:color="auto" w:fill="FFFFFF" w:themeFill="background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63815" w:rsidRPr="00121BF6" w:rsidRDefault="00A63815" w:rsidP="0032241A">
            <w:pPr>
              <w:pStyle w:val="NormaleWeb1"/>
              <w:shd w:val="clear" w:color="auto" w:fill="FFFFFF" w:themeFill="background1"/>
              <w:spacing w:before="0" w:after="0"/>
              <w:ind w:left="284" w:hanging="284"/>
              <w:jc w:val="both"/>
              <w:rPr>
                <w:rFonts w:ascii="Arial" w:hAnsi="Arial" w:cs="Arial"/>
                <w:color w:val="000000"/>
                <w:sz w:val="14"/>
                <w:szCs w:val="14"/>
              </w:rPr>
            </w:pPr>
          </w:p>
          <w:p w:rsidR="00A63815" w:rsidRPr="00121BF6" w:rsidRDefault="00A63815" w:rsidP="0032241A">
            <w:pPr>
              <w:pStyle w:val="NormaleWeb1"/>
              <w:numPr>
                <w:ilvl w:val="0"/>
                <w:numId w:val="37"/>
              </w:numPr>
              <w:shd w:val="clear" w:color="auto" w:fill="FFFFFF" w:themeFill="background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42" w:hAnsi="Arial" w:cs="Arial"/>
                <w:color w:val="000000"/>
                <w:sz w:val="14"/>
                <w:szCs w:val="14"/>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rsidR="00A63815" w:rsidRPr="00121BF6" w:rsidRDefault="00A63815" w:rsidP="0032241A">
            <w:pPr>
              <w:shd w:val="clear" w:color="auto" w:fill="FFFFFF" w:themeFill="background1"/>
              <w:ind w:left="284" w:hanging="284"/>
              <w:jc w:val="both"/>
              <w:rPr>
                <w:rFonts w:ascii="Arial" w:hAnsi="Arial" w:cs="Arial"/>
                <w:color w:val="000000"/>
                <w:sz w:val="14"/>
                <w:szCs w:val="14"/>
              </w:rPr>
            </w:pPr>
          </w:p>
          <w:p w:rsidR="00A63815" w:rsidRPr="00121BF6" w:rsidRDefault="00A63815" w:rsidP="0032241A">
            <w:pPr>
              <w:shd w:val="clear" w:color="auto" w:fill="FFFFFF" w:themeFill="background1"/>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rsidR="00A63815" w:rsidRPr="00121BF6" w:rsidRDefault="00A63815" w:rsidP="0032241A">
            <w:pPr>
              <w:pStyle w:val="NormaleWeb1"/>
              <w:shd w:val="clear" w:color="auto" w:fill="FFFFFF" w:themeFill="background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A63815" w:rsidRPr="00121BF6" w:rsidRDefault="00A63815" w:rsidP="0032241A">
            <w:pPr>
              <w:pStyle w:val="NormaleWeb1"/>
              <w:shd w:val="clear" w:color="auto" w:fill="FFFFFF" w:themeFill="background1"/>
              <w:spacing w:before="0" w:after="0"/>
              <w:ind w:left="284" w:hanging="284"/>
              <w:jc w:val="both"/>
              <w:rPr>
                <w:rFonts w:ascii="Arial" w:hAnsi="Arial" w:cs="Arial"/>
                <w:color w:val="000000"/>
                <w:sz w:val="14"/>
                <w:szCs w:val="14"/>
              </w:rPr>
            </w:pPr>
          </w:p>
          <w:p w:rsidR="00A63815" w:rsidRPr="00121BF6" w:rsidRDefault="00A63815" w:rsidP="0032241A">
            <w:pPr>
              <w:pStyle w:val="NormaleWeb1"/>
              <w:shd w:val="clear" w:color="auto" w:fill="FFFFFF" w:themeFill="background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rsidR="00A63815" w:rsidRPr="00121BF6" w:rsidRDefault="00A63815" w:rsidP="0032241A">
            <w:pPr>
              <w:pStyle w:val="NormaleWeb1"/>
              <w:shd w:val="clear" w:color="auto" w:fill="FFFFFF" w:themeFill="background1"/>
              <w:spacing w:before="0" w:after="0"/>
              <w:ind w:left="284" w:hanging="284"/>
              <w:jc w:val="both"/>
              <w:rPr>
                <w:rFonts w:ascii="Arial" w:hAnsi="Arial" w:cs="Arial"/>
                <w:color w:val="000000"/>
                <w:sz w:val="14"/>
                <w:szCs w:val="14"/>
              </w:rPr>
            </w:pPr>
          </w:p>
          <w:p w:rsidR="00A63815" w:rsidRPr="00121BF6" w:rsidRDefault="00A63815" w:rsidP="0032241A">
            <w:pPr>
              <w:pStyle w:val="NormaleWeb1"/>
              <w:shd w:val="clear" w:color="auto" w:fill="FFFFFF" w:themeFill="background1"/>
              <w:spacing w:before="0" w:after="0"/>
              <w:ind w:left="284" w:hanging="284"/>
              <w:jc w:val="both"/>
              <w:rPr>
                <w:rFonts w:ascii="Arial" w:hAnsi="Arial" w:cs="Arial"/>
                <w:color w:val="000000"/>
                <w:sz w:val="14"/>
                <w:szCs w:val="14"/>
              </w:rPr>
            </w:pPr>
          </w:p>
          <w:p w:rsidR="00A63815" w:rsidRPr="00121BF6" w:rsidRDefault="00A63815" w:rsidP="0032241A">
            <w:pPr>
              <w:pStyle w:val="NormaleWeb1"/>
              <w:shd w:val="clear" w:color="auto" w:fill="FFFFFF" w:themeFill="background1"/>
              <w:spacing w:before="0" w:after="0"/>
              <w:ind w:left="284" w:hanging="284"/>
              <w:jc w:val="both"/>
              <w:rPr>
                <w:rFonts w:ascii="Arial" w:hAnsi="Arial" w:cs="Arial"/>
                <w:color w:val="000000"/>
                <w:sz w:val="14"/>
                <w:szCs w:val="14"/>
              </w:rPr>
            </w:pPr>
          </w:p>
          <w:p w:rsidR="00A63815" w:rsidRPr="00121BF6" w:rsidRDefault="00A63815" w:rsidP="0032241A">
            <w:pPr>
              <w:pStyle w:val="NormaleWeb1"/>
              <w:shd w:val="clear" w:color="auto" w:fill="FFFFFF" w:themeFill="background1"/>
              <w:spacing w:before="0" w:after="0"/>
              <w:ind w:left="284" w:hanging="284"/>
              <w:jc w:val="both"/>
              <w:rPr>
                <w:rFonts w:ascii="Arial" w:hAnsi="Arial" w:cs="Arial"/>
                <w:color w:val="000000"/>
                <w:sz w:val="14"/>
                <w:szCs w:val="14"/>
              </w:rPr>
            </w:pPr>
          </w:p>
          <w:p w:rsidR="00A63815" w:rsidRPr="00121BF6" w:rsidRDefault="00A63815" w:rsidP="0032241A">
            <w:pPr>
              <w:pStyle w:val="NormaleWeb1"/>
              <w:numPr>
                <w:ilvl w:val="0"/>
                <w:numId w:val="37"/>
              </w:numPr>
              <w:shd w:val="clear" w:color="auto" w:fill="FFFFFF" w:themeFill="background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eastAsia="font342" w:hAnsi="Arial" w:cs="Arial"/>
                  <w:color w:val="000000"/>
                  <w:sz w:val="14"/>
                  <w:szCs w:val="14"/>
                </w:rPr>
                <w:t>a legge 12 marzo 1999, n. 68</w:t>
              </w:r>
            </w:hyperlink>
          </w:p>
          <w:p w:rsidR="00A63815" w:rsidRPr="00121BF6" w:rsidRDefault="00A63815" w:rsidP="0032241A">
            <w:pPr>
              <w:pStyle w:val="NormaleWeb1"/>
              <w:shd w:val="clear" w:color="auto" w:fill="FFFFFF" w:themeFill="background1"/>
              <w:spacing w:before="0" w:after="0"/>
              <w:ind w:left="284"/>
              <w:jc w:val="both"/>
              <w:rPr>
                <w:rFonts w:eastAsia="font34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63815" w:rsidRPr="00121BF6" w:rsidRDefault="00A63815" w:rsidP="0032241A">
            <w:pPr>
              <w:pStyle w:val="NormaleWeb1"/>
              <w:shd w:val="clear" w:color="auto" w:fill="FFFFFF" w:themeFill="background1"/>
              <w:spacing w:before="0" w:after="0"/>
              <w:ind w:left="284" w:hanging="284"/>
              <w:jc w:val="both"/>
              <w:rPr>
                <w:rFonts w:eastAsia="font342"/>
                <w:color w:val="000000"/>
              </w:rPr>
            </w:pPr>
          </w:p>
          <w:p w:rsidR="00A63815" w:rsidRPr="00121BF6" w:rsidRDefault="00A63815" w:rsidP="0032241A">
            <w:pPr>
              <w:pStyle w:val="NormaleWeb1"/>
              <w:shd w:val="clear" w:color="auto" w:fill="FFFFFF" w:themeFill="background1"/>
              <w:spacing w:before="0" w:after="0"/>
              <w:jc w:val="both"/>
              <w:rPr>
                <w:rFonts w:ascii="Arial" w:hAnsi="Arial" w:cs="Arial"/>
                <w:color w:val="000000"/>
                <w:sz w:val="14"/>
                <w:szCs w:val="14"/>
              </w:rPr>
            </w:pPr>
          </w:p>
          <w:p w:rsidR="00A63815" w:rsidRPr="00121BF6" w:rsidRDefault="00A63815" w:rsidP="0032241A">
            <w:pPr>
              <w:pStyle w:val="NormaleWeb1"/>
              <w:shd w:val="clear" w:color="auto" w:fill="FFFFFF" w:themeFill="background1"/>
              <w:spacing w:before="0" w:after="0"/>
              <w:jc w:val="both"/>
              <w:rPr>
                <w:rFonts w:ascii="Arial" w:hAnsi="Arial" w:cs="Arial"/>
                <w:color w:val="000000"/>
                <w:sz w:val="14"/>
                <w:szCs w:val="14"/>
              </w:rPr>
            </w:pPr>
          </w:p>
          <w:p w:rsidR="00A63815" w:rsidRPr="00121BF6" w:rsidRDefault="00A63815" w:rsidP="0032241A">
            <w:pPr>
              <w:pStyle w:val="NormaleWeb1"/>
              <w:shd w:val="clear" w:color="auto" w:fill="FFFFFF" w:themeFill="background1"/>
              <w:spacing w:before="0" w:after="0"/>
              <w:jc w:val="both"/>
              <w:rPr>
                <w:rFonts w:ascii="Arial" w:hAnsi="Arial" w:cs="Arial"/>
                <w:color w:val="000000"/>
                <w:sz w:val="14"/>
                <w:szCs w:val="14"/>
              </w:rPr>
            </w:pPr>
          </w:p>
          <w:p w:rsidR="00A63815" w:rsidRPr="00121BF6" w:rsidRDefault="00A63815" w:rsidP="0032241A">
            <w:pPr>
              <w:pStyle w:val="NormaleWeb1"/>
              <w:shd w:val="clear" w:color="auto" w:fill="FFFFFF" w:themeFill="background1"/>
              <w:spacing w:before="0" w:after="0"/>
              <w:jc w:val="both"/>
              <w:rPr>
                <w:rFonts w:ascii="Arial" w:hAnsi="Arial" w:cs="Arial"/>
                <w:color w:val="000000"/>
                <w:sz w:val="14"/>
                <w:szCs w:val="14"/>
              </w:rPr>
            </w:pPr>
          </w:p>
          <w:p w:rsidR="00A63815" w:rsidRPr="00121BF6" w:rsidRDefault="00A63815" w:rsidP="0032241A">
            <w:pPr>
              <w:pStyle w:val="NormaleWeb1"/>
              <w:numPr>
                <w:ilvl w:val="0"/>
                <w:numId w:val="37"/>
              </w:numPr>
              <w:shd w:val="clear" w:color="auto" w:fill="FFFFFF" w:themeFill="background1"/>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eastAsia="font342" w:hAnsi="Arial" w:cs="Arial"/>
                  <w:color w:val="000000"/>
                  <w:sz w:val="14"/>
                  <w:szCs w:val="14"/>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eastAsia="font342" w:hAnsi="Arial" w:cs="Arial"/>
                  <w:color w:val="000000"/>
                  <w:sz w:val="14"/>
                  <w:szCs w:val="14"/>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63815" w:rsidRPr="00121BF6" w:rsidRDefault="00A63815" w:rsidP="0032241A">
            <w:pPr>
              <w:pStyle w:val="NormaleWeb1"/>
              <w:shd w:val="clear" w:color="auto" w:fill="FFFFFF" w:themeFill="background1"/>
              <w:spacing w:before="0" w:after="0"/>
              <w:ind w:left="284" w:hanging="284"/>
              <w:jc w:val="both"/>
              <w:rPr>
                <w:rFonts w:ascii="Arial" w:hAnsi="Arial" w:cs="Arial"/>
                <w:color w:val="000000"/>
                <w:sz w:val="14"/>
                <w:szCs w:val="14"/>
              </w:rPr>
            </w:pPr>
          </w:p>
          <w:p w:rsidR="00A63815" w:rsidRPr="00121BF6" w:rsidRDefault="00A63815" w:rsidP="0032241A">
            <w:pPr>
              <w:pStyle w:val="NormaleWeb1"/>
              <w:shd w:val="clear" w:color="auto" w:fill="FFFFFF" w:themeFill="background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63815" w:rsidRPr="00121BF6" w:rsidRDefault="00A63815" w:rsidP="0032241A">
            <w:pPr>
              <w:pStyle w:val="NormaleWeb1"/>
              <w:shd w:val="clear" w:color="auto" w:fill="FFFFFF" w:themeFill="background1"/>
              <w:spacing w:before="0" w:after="0"/>
              <w:ind w:left="284" w:hanging="284"/>
              <w:jc w:val="both"/>
              <w:rPr>
                <w:rFonts w:ascii="Arial" w:hAnsi="Arial" w:cs="Arial"/>
                <w:color w:val="000000"/>
                <w:sz w:val="14"/>
                <w:szCs w:val="14"/>
              </w:rPr>
            </w:pPr>
          </w:p>
          <w:p w:rsidR="00A63815" w:rsidRPr="00121BF6" w:rsidRDefault="00A63815" w:rsidP="0032241A">
            <w:pPr>
              <w:pStyle w:val="NormaleWeb1"/>
              <w:shd w:val="clear" w:color="auto" w:fill="FFFFFF" w:themeFill="background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63815" w:rsidRPr="00121BF6" w:rsidRDefault="00A63815" w:rsidP="0032241A">
            <w:pPr>
              <w:pStyle w:val="NormaleWeb1"/>
              <w:shd w:val="clear" w:color="auto" w:fill="FFFFFF" w:themeFill="background1"/>
              <w:spacing w:before="0" w:after="0"/>
              <w:ind w:left="284" w:hanging="284"/>
              <w:jc w:val="both"/>
              <w:rPr>
                <w:rFonts w:ascii="Arial" w:hAnsi="Arial" w:cs="Arial"/>
                <w:color w:val="000000"/>
                <w:sz w:val="14"/>
                <w:szCs w:val="14"/>
              </w:rPr>
            </w:pPr>
          </w:p>
          <w:p w:rsidR="00A63815" w:rsidRPr="00121BF6" w:rsidRDefault="00A63815" w:rsidP="0032241A">
            <w:pPr>
              <w:pStyle w:val="NormaleWeb1"/>
              <w:shd w:val="clear" w:color="auto" w:fill="FFFFFF" w:themeFill="background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 (articolo 80, comma 5, lettera l</w:t>
            </w:r>
            <w:proofErr w:type="gramStart"/>
            <w:r w:rsidRPr="00121BF6">
              <w:rPr>
                <w:rFonts w:ascii="Arial" w:hAnsi="Arial" w:cs="Arial"/>
                <w:color w:val="000000"/>
                <w:sz w:val="14"/>
                <w:szCs w:val="14"/>
              </w:rPr>
              <w:t>) ?</w:t>
            </w:r>
            <w:proofErr w:type="gramEnd"/>
          </w:p>
          <w:p w:rsidR="00A63815" w:rsidRPr="00121BF6" w:rsidRDefault="00A63815" w:rsidP="0032241A">
            <w:pPr>
              <w:pStyle w:val="NormaleWeb1"/>
              <w:shd w:val="clear" w:color="auto" w:fill="FFFFFF" w:themeFill="background1"/>
              <w:spacing w:before="0" w:after="0"/>
              <w:ind w:left="284" w:hanging="284"/>
              <w:jc w:val="both"/>
              <w:rPr>
                <w:rFonts w:ascii="Arial" w:hAnsi="Arial" w:cs="Arial"/>
                <w:color w:val="000000"/>
                <w:sz w:val="14"/>
                <w:szCs w:val="14"/>
              </w:rPr>
            </w:pPr>
          </w:p>
          <w:p w:rsidR="00A63815" w:rsidRPr="00121BF6" w:rsidRDefault="00A63815" w:rsidP="0032241A">
            <w:pPr>
              <w:pStyle w:val="NormaleWeb1"/>
              <w:shd w:val="clear" w:color="auto" w:fill="FFFFFF" w:themeFill="background1"/>
              <w:spacing w:before="0" w:after="0"/>
              <w:ind w:left="284" w:hanging="284"/>
              <w:jc w:val="both"/>
              <w:rPr>
                <w:rFonts w:ascii="Arial" w:hAnsi="Arial" w:cs="Arial"/>
                <w:color w:val="000000"/>
                <w:sz w:val="14"/>
                <w:szCs w:val="14"/>
              </w:rPr>
            </w:pPr>
          </w:p>
          <w:p w:rsidR="00A63815" w:rsidRPr="00121BF6" w:rsidRDefault="00A63815" w:rsidP="0032241A">
            <w:pPr>
              <w:pStyle w:val="NormaleWeb1"/>
              <w:shd w:val="clear" w:color="auto" w:fill="FFFFFF" w:themeFill="background1"/>
              <w:spacing w:before="0" w:after="0"/>
              <w:ind w:left="284" w:hanging="284"/>
              <w:jc w:val="both"/>
              <w:rPr>
                <w:rFonts w:ascii="Arial" w:hAnsi="Arial" w:cs="Arial"/>
                <w:color w:val="000000"/>
                <w:sz w:val="14"/>
                <w:szCs w:val="14"/>
              </w:rPr>
            </w:pPr>
          </w:p>
          <w:p w:rsidR="00A63815" w:rsidRPr="00121BF6" w:rsidRDefault="00A63815" w:rsidP="0032241A">
            <w:pPr>
              <w:pStyle w:val="NormaleWeb1"/>
              <w:numPr>
                <w:ilvl w:val="0"/>
                <w:numId w:val="37"/>
              </w:numPr>
              <w:shd w:val="clear" w:color="auto" w:fill="FFFFFF" w:themeFill="background1"/>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eastAsia="font342" w:hAnsi="Arial" w:cs="Arial"/>
                  <w:color w:val="000000"/>
                  <w:sz w:val="14"/>
                  <w:szCs w:val="14"/>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32241A">
            <w:pPr>
              <w:shd w:val="clear" w:color="auto" w:fill="FFFFFF" w:themeFill="background1"/>
              <w:rPr>
                <w:rFonts w:ascii="Arial" w:hAnsi="Arial" w:cs="Arial"/>
                <w:color w:val="000000"/>
                <w:sz w:val="15"/>
                <w:szCs w:val="15"/>
              </w:rPr>
            </w:pPr>
          </w:p>
          <w:p w:rsidR="00A63815" w:rsidRPr="003A443E" w:rsidRDefault="00A63815" w:rsidP="0032241A">
            <w:pPr>
              <w:shd w:val="clear" w:color="auto" w:fill="FFFFFF" w:themeFill="background1"/>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32241A">
            <w:pPr>
              <w:shd w:val="clear" w:color="auto" w:fill="FFFFFF" w:themeFill="background1"/>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32241A">
            <w:pPr>
              <w:shd w:val="clear" w:color="auto" w:fill="FFFFFF" w:themeFill="background1"/>
              <w:jc w:val="both"/>
              <w:rPr>
                <w:rFonts w:ascii="Arial" w:hAnsi="Arial" w:cs="Arial"/>
                <w:color w:val="000000"/>
                <w:sz w:val="14"/>
                <w:szCs w:val="14"/>
              </w:rPr>
            </w:pPr>
            <w:r w:rsidRPr="003A443E">
              <w:rPr>
                <w:rFonts w:ascii="Arial" w:hAnsi="Arial" w:cs="Arial"/>
                <w:color w:val="000000"/>
                <w:sz w:val="14"/>
                <w:szCs w:val="14"/>
              </w:rPr>
              <w:t>[………..…][……….…][……….…]</w:t>
            </w:r>
          </w:p>
          <w:p w:rsidR="00A63815" w:rsidRPr="001D3A2B" w:rsidRDefault="00A63815" w:rsidP="0032241A">
            <w:pPr>
              <w:shd w:val="clear" w:color="auto" w:fill="FFFFFF" w:themeFill="background1"/>
              <w:jc w:val="both"/>
              <w:rPr>
                <w:rFonts w:ascii="Arial" w:hAnsi="Arial" w:cs="Arial"/>
                <w:color w:val="000000"/>
                <w:sz w:val="4"/>
                <w:szCs w:val="4"/>
              </w:rPr>
            </w:pPr>
          </w:p>
          <w:p w:rsidR="00A63815" w:rsidRDefault="00A63815" w:rsidP="0032241A">
            <w:pPr>
              <w:shd w:val="clear" w:color="auto" w:fill="FFFFFF" w:themeFill="background1"/>
              <w:jc w:val="both"/>
              <w:rPr>
                <w:rFonts w:ascii="Arial" w:hAnsi="Arial" w:cs="Arial"/>
                <w:color w:val="000000"/>
                <w:sz w:val="14"/>
                <w:szCs w:val="14"/>
              </w:rPr>
            </w:pPr>
          </w:p>
          <w:p w:rsidR="00A63815" w:rsidRDefault="00A63815" w:rsidP="0032241A">
            <w:pPr>
              <w:shd w:val="clear" w:color="auto" w:fill="FFFFFF" w:themeFill="background1"/>
              <w:jc w:val="both"/>
              <w:rPr>
                <w:rFonts w:ascii="Arial" w:hAnsi="Arial" w:cs="Arial"/>
                <w:color w:val="000000"/>
                <w:sz w:val="14"/>
                <w:szCs w:val="14"/>
              </w:rPr>
            </w:pPr>
          </w:p>
          <w:p w:rsidR="00A63815" w:rsidRPr="003A443E" w:rsidRDefault="00A63815" w:rsidP="0032241A">
            <w:pPr>
              <w:shd w:val="clear" w:color="auto" w:fill="FFFFFF" w:themeFill="background1"/>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32241A">
            <w:pPr>
              <w:shd w:val="clear" w:color="auto" w:fill="FFFFFF" w:themeFill="background1"/>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32241A">
            <w:pPr>
              <w:shd w:val="clear" w:color="auto" w:fill="FFFFFF" w:themeFill="background1"/>
              <w:jc w:val="both"/>
              <w:rPr>
                <w:rFonts w:ascii="Arial" w:hAnsi="Arial" w:cs="Arial"/>
                <w:color w:val="000000"/>
                <w:sz w:val="14"/>
                <w:szCs w:val="14"/>
              </w:rPr>
            </w:pPr>
            <w:r w:rsidRPr="003A443E">
              <w:rPr>
                <w:rFonts w:ascii="Arial" w:hAnsi="Arial" w:cs="Arial"/>
                <w:color w:val="000000"/>
                <w:sz w:val="14"/>
                <w:szCs w:val="14"/>
              </w:rPr>
              <w:t>[………..…][……….…][……….…]</w:t>
            </w:r>
          </w:p>
          <w:p w:rsidR="00A63815" w:rsidRPr="001D3A2B" w:rsidRDefault="00A63815" w:rsidP="0032241A">
            <w:pPr>
              <w:shd w:val="clear" w:color="auto" w:fill="FFFFFF" w:themeFill="background1"/>
              <w:rPr>
                <w:rFonts w:ascii="Arial" w:hAnsi="Arial" w:cs="Arial"/>
                <w:color w:val="000000"/>
                <w:sz w:val="4"/>
                <w:szCs w:val="4"/>
              </w:rPr>
            </w:pPr>
          </w:p>
          <w:p w:rsidR="00A63815" w:rsidRDefault="00A63815" w:rsidP="0032241A">
            <w:pPr>
              <w:shd w:val="clear" w:color="auto" w:fill="FFFFFF" w:themeFill="background1"/>
              <w:rPr>
                <w:rFonts w:ascii="Arial" w:hAnsi="Arial" w:cs="Arial"/>
                <w:color w:val="000000"/>
                <w:sz w:val="14"/>
                <w:szCs w:val="14"/>
              </w:rPr>
            </w:pPr>
          </w:p>
          <w:p w:rsidR="00A63815" w:rsidRPr="003A443E" w:rsidRDefault="00A63815" w:rsidP="0032241A">
            <w:pPr>
              <w:shd w:val="clear" w:color="auto" w:fill="FFFFFF" w:themeFill="background1"/>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63815" w:rsidRPr="003A443E" w:rsidRDefault="00A63815" w:rsidP="0032241A">
            <w:pPr>
              <w:shd w:val="clear" w:color="auto" w:fill="FFFFFF" w:themeFill="background1"/>
              <w:ind w:left="284" w:hanging="284"/>
              <w:jc w:val="both"/>
              <w:rPr>
                <w:rFonts w:ascii="Arial" w:hAnsi="Arial" w:cs="Arial"/>
                <w:color w:val="000000"/>
                <w:sz w:val="14"/>
                <w:szCs w:val="14"/>
              </w:rPr>
            </w:pPr>
          </w:p>
          <w:p w:rsidR="00A63815" w:rsidRPr="003A443E" w:rsidRDefault="00A63815" w:rsidP="0032241A">
            <w:pPr>
              <w:shd w:val="clear" w:color="auto" w:fill="FFFFFF" w:themeFill="background1"/>
              <w:ind w:left="284" w:hanging="284"/>
              <w:jc w:val="both"/>
              <w:rPr>
                <w:rFonts w:ascii="Arial" w:hAnsi="Arial" w:cs="Arial"/>
                <w:color w:val="000000"/>
              </w:rPr>
            </w:pPr>
            <w:r w:rsidRPr="003A443E">
              <w:rPr>
                <w:rFonts w:ascii="Arial" w:hAnsi="Arial" w:cs="Arial"/>
                <w:color w:val="000000"/>
                <w:sz w:val="14"/>
                <w:szCs w:val="14"/>
              </w:rPr>
              <w:t>[………..…][……….…][……….…]</w:t>
            </w:r>
          </w:p>
          <w:p w:rsidR="00A63815" w:rsidRPr="003A443E" w:rsidRDefault="00A63815" w:rsidP="0032241A">
            <w:pPr>
              <w:shd w:val="clear" w:color="auto" w:fill="FFFFFF" w:themeFill="background1"/>
              <w:rPr>
                <w:rFonts w:ascii="Arial" w:hAnsi="Arial" w:cs="Arial"/>
                <w:color w:val="000000"/>
                <w:sz w:val="14"/>
                <w:szCs w:val="14"/>
              </w:rPr>
            </w:pPr>
          </w:p>
          <w:p w:rsidR="00A63815" w:rsidRDefault="00A63815" w:rsidP="0032241A">
            <w:pPr>
              <w:shd w:val="clear" w:color="auto" w:fill="FFFFFF" w:themeFill="background1"/>
              <w:rPr>
                <w:rFonts w:ascii="Arial" w:hAnsi="Arial" w:cs="Arial"/>
                <w:color w:val="000000"/>
                <w:sz w:val="14"/>
                <w:szCs w:val="14"/>
              </w:rPr>
            </w:pPr>
          </w:p>
          <w:p w:rsidR="00A63815" w:rsidRPr="003A443E" w:rsidRDefault="00A63815" w:rsidP="0032241A">
            <w:pPr>
              <w:shd w:val="clear" w:color="auto" w:fill="FFFFFF" w:themeFill="background1"/>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32241A">
            <w:pPr>
              <w:shd w:val="clear" w:color="auto" w:fill="FFFFFF" w:themeFill="background1"/>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32241A">
            <w:pPr>
              <w:shd w:val="clear" w:color="auto" w:fill="FFFFFF" w:themeFill="background1"/>
              <w:jc w:val="both"/>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32241A">
            <w:pPr>
              <w:shd w:val="clear" w:color="auto" w:fill="FFFFFF" w:themeFill="background1"/>
              <w:rPr>
                <w:rFonts w:ascii="Arial" w:hAnsi="Arial" w:cs="Arial"/>
                <w:color w:val="000000"/>
                <w:sz w:val="14"/>
                <w:szCs w:val="14"/>
              </w:rPr>
            </w:pPr>
          </w:p>
          <w:p w:rsidR="00A63815" w:rsidRPr="003A443E" w:rsidRDefault="00A63815" w:rsidP="0032241A">
            <w:pPr>
              <w:shd w:val="clear" w:color="auto" w:fill="FFFFFF" w:themeFill="background1"/>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63815" w:rsidRPr="003A443E" w:rsidRDefault="00A63815" w:rsidP="0032241A">
            <w:pPr>
              <w:shd w:val="clear" w:color="auto" w:fill="FFFFFF" w:themeFill="background1"/>
              <w:jc w:val="both"/>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32241A">
            <w:pPr>
              <w:shd w:val="clear" w:color="auto" w:fill="FFFFFF" w:themeFill="background1"/>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rsidR="00A63815" w:rsidRPr="003A443E" w:rsidRDefault="00A63815" w:rsidP="0032241A">
            <w:pPr>
              <w:shd w:val="clear" w:color="auto" w:fill="FFFFFF" w:themeFill="background1"/>
              <w:rPr>
                <w:rFonts w:ascii="Arial" w:hAnsi="Arial" w:cs="Arial"/>
                <w:color w:val="000000"/>
                <w:sz w:val="14"/>
                <w:szCs w:val="14"/>
              </w:rPr>
            </w:pPr>
            <w:r w:rsidRPr="003A443E">
              <w:rPr>
                <w:rFonts w:ascii="Arial" w:hAnsi="Arial" w:cs="Arial"/>
                <w:color w:val="000000"/>
                <w:sz w:val="14"/>
                <w:szCs w:val="14"/>
              </w:rPr>
              <w:t xml:space="preserve">(numero dipendenti e/o </w:t>
            </w:r>
            <w:proofErr w:type="gramStart"/>
            <w:r w:rsidRPr="003A443E">
              <w:rPr>
                <w:rFonts w:ascii="Arial" w:hAnsi="Arial" w:cs="Arial"/>
                <w:color w:val="000000"/>
                <w:sz w:val="14"/>
                <w:szCs w:val="14"/>
              </w:rPr>
              <w:t>altro )</w:t>
            </w:r>
            <w:proofErr w:type="gramEnd"/>
            <w:r w:rsidRPr="003A443E">
              <w:rPr>
                <w:rFonts w:ascii="Arial" w:hAnsi="Arial" w:cs="Arial"/>
                <w:color w:val="000000"/>
                <w:sz w:val="14"/>
                <w:szCs w:val="14"/>
              </w:rPr>
              <w:t xml:space="preserve"> [………..…][……….…][……….…]</w:t>
            </w:r>
          </w:p>
          <w:p w:rsidR="00A63815" w:rsidRPr="001D3A2B" w:rsidRDefault="00A63815" w:rsidP="0032241A">
            <w:pPr>
              <w:shd w:val="clear" w:color="auto" w:fill="FFFFFF" w:themeFill="background1"/>
              <w:rPr>
                <w:rFonts w:ascii="Arial" w:hAnsi="Arial" w:cs="Arial"/>
                <w:color w:val="000000"/>
                <w:sz w:val="4"/>
                <w:szCs w:val="4"/>
              </w:rPr>
            </w:pPr>
          </w:p>
          <w:p w:rsidR="00A63815" w:rsidRPr="003A443E" w:rsidRDefault="00A63815" w:rsidP="0032241A">
            <w:pPr>
              <w:shd w:val="clear" w:color="auto" w:fill="FFFFFF" w:themeFill="background1"/>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32241A">
            <w:pPr>
              <w:shd w:val="clear" w:color="auto" w:fill="FFFFFF" w:themeFill="background1"/>
              <w:rPr>
                <w:rFonts w:ascii="Arial" w:hAnsi="Arial" w:cs="Arial"/>
                <w:color w:val="000000"/>
                <w:sz w:val="14"/>
                <w:szCs w:val="14"/>
              </w:rPr>
            </w:pPr>
          </w:p>
          <w:p w:rsidR="00A63815" w:rsidRPr="003A443E" w:rsidRDefault="00A63815" w:rsidP="0032241A">
            <w:pPr>
              <w:shd w:val="clear" w:color="auto" w:fill="FFFFFF" w:themeFill="background1"/>
              <w:rPr>
                <w:rFonts w:ascii="Arial" w:hAnsi="Arial" w:cs="Arial"/>
                <w:color w:val="000000"/>
              </w:rPr>
            </w:pPr>
          </w:p>
          <w:p w:rsidR="00A63815" w:rsidRDefault="00A63815" w:rsidP="0032241A">
            <w:pPr>
              <w:shd w:val="clear" w:color="auto" w:fill="FFFFFF" w:themeFill="background1"/>
              <w:rPr>
                <w:rFonts w:ascii="Arial" w:hAnsi="Arial" w:cs="Arial"/>
                <w:color w:val="000000"/>
                <w:sz w:val="14"/>
                <w:szCs w:val="14"/>
              </w:rPr>
            </w:pPr>
            <w:r w:rsidRPr="003A443E">
              <w:rPr>
                <w:rFonts w:ascii="Arial" w:hAnsi="Arial" w:cs="Arial"/>
                <w:color w:val="000000"/>
                <w:sz w:val="14"/>
                <w:szCs w:val="14"/>
              </w:rPr>
              <w:t>[</w:t>
            </w:r>
          </w:p>
          <w:p w:rsidR="00A63815" w:rsidRDefault="00A63815" w:rsidP="0032241A">
            <w:pPr>
              <w:shd w:val="clear" w:color="auto" w:fill="FFFFFF" w:themeFill="background1"/>
              <w:rPr>
                <w:rFonts w:ascii="Arial" w:hAnsi="Arial" w:cs="Arial"/>
                <w:color w:val="000000"/>
                <w:sz w:val="14"/>
                <w:szCs w:val="14"/>
              </w:rPr>
            </w:pPr>
          </w:p>
          <w:p w:rsidR="00A63815" w:rsidRDefault="00A63815" w:rsidP="0032241A">
            <w:pPr>
              <w:shd w:val="clear" w:color="auto" w:fill="FFFFFF" w:themeFill="background1"/>
              <w:rPr>
                <w:rFonts w:ascii="Arial" w:hAnsi="Arial" w:cs="Arial"/>
                <w:color w:val="000000"/>
                <w:sz w:val="14"/>
                <w:szCs w:val="14"/>
              </w:rPr>
            </w:pPr>
          </w:p>
          <w:p w:rsidR="00A63815" w:rsidRPr="003A443E" w:rsidRDefault="00A63815" w:rsidP="0032241A">
            <w:pPr>
              <w:shd w:val="clear" w:color="auto" w:fill="FFFFFF" w:themeFill="background1"/>
              <w:rPr>
                <w:rFonts w:ascii="Arial" w:hAnsi="Arial" w:cs="Arial"/>
                <w:color w:val="000000"/>
                <w:sz w:val="14"/>
                <w:szCs w:val="14"/>
              </w:rPr>
            </w:pPr>
            <w:r w:rsidRPr="003A443E">
              <w:rPr>
                <w:rFonts w:ascii="Arial" w:hAnsi="Arial" w:cs="Arial"/>
                <w:color w:val="000000"/>
                <w:sz w:val="14"/>
                <w:szCs w:val="14"/>
              </w:rPr>
              <w:t xml:space="preserve"> ] Sì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No</w:t>
            </w:r>
            <w:r w:rsidRPr="003A443E">
              <w:rPr>
                <w:rFonts w:ascii="Arial" w:hAnsi="Arial" w:cs="Arial"/>
                <w:color w:val="000000"/>
                <w:sz w:val="14"/>
                <w:szCs w:val="14"/>
              </w:rPr>
              <w:br/>
            </w:r>
          </w:p>
          <w:p w:rsidR="00A63815" w:rsidRPr="003A443E" w:rsidRDefault="00A63815" w:rsidP="0032241A">
            <w:pPr>
              <w:shd w:val="clear" w:color="auto" w:fill="FFFFFF" w:themeFill="background1"/>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32241A">
            <w:pPr>
              <w:shd w:val="clear" w:color="auto" w:fill="FFFFFF" w:themeFill="background1"/>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32241A">
            <w:pPr>
              <w:shd w:val="clear" w:color="auto" w:fill="FFFFFF" w:themeFill="background1"/>
              <w:jc w:val="both"/>
              <w:rPr>
                <w:rFonts w:ascii="Arial" w:hAnsi="Arial" w:cs="Arial"/>
                <w:strike/>
                <w:color w:val="000000"/>
                <w:sz w:val="15"/>
                <w:szCs w:val="15"/>
              </w:rPr>
            </w:pPr>
            <w:r w:rsidRPr="003A443E">
              <w:rPr>
                <w:rFonts w:ascii="Arial" w:hAnsi="Arial" w:cs="Arial"/>
                <w:color w:val="000000"/>
                <w:sz w:val="14"/>
                <w:szCs w:val="14"/>
              </w:rPr>
              <w:t>[………..…][……….…][……….…]</w:t>
            </w:r>
          </w:p>
          <w:p w:rsidR="00A63815" w:rsidRDefault="00A63815" w:rsidP="0032241A">
            <w:pPr>
              <w:shd w:val="clear" w:color="auto" w:fill="FFFFFF" w:themeFill="background1"/>
              <w:rPr>
                <w:rFonts w:ascii="Arial" w:hAnsi="Arial" w:cs="Arial"/>
                <w:color w:val="000000"/>
                <w:sz w:val="14"/>
                <w:szCs w:val="14"/>
              </w:rPr>
            </w:pPr>
          </w:p>
          <w:p w:rsidR="00A63815" w:rsidRDefault="00A63815" w:rsidP="0032241A">
            <w:pPr>
              <w:shd w:val="clear" w:color="auto" w:fill="FFFFFF" w:themeFill="background1"/>
              <w:rPr>
                <w:rFonts w:ascii="Arial" w:hAnsi="Arial" w:cs="Arial"/>
                <w:color w:val="000000"/>
                <w:sz w:val="14"/>
                <w:szCs w:val="14"/>
              </w:rPr>
            </w:pPr>
          </w:p>
          <w:p w:rsidR="00A63815" w:rsidRDefault="00A63815" w:rsidP="0032241A">
            <w:pPr>
              <w:shd w:val="clear" w:color="auto" w:fill="FFFFFF" w:themeFill="background1"/>
              <w:rPr>
                <w:rFonts w:ascii="Arial" w:hAnsi="Arial" w:cs="Arial"/>
                <w:color w:val="000000"/>
                <w:sz w:val="14"/>
                <w:szCs w:val="14"/>
              </w:rPr>
            </w:pPr>
          </w:p>
          <w:p w:rsidR="00A63815" w:rsidRPr="003A443E" w:rsidRDefault="00A63815" w:rsidP="0032241A">
            <w:pPr>
              <w:shd w:val="clear" w:color="auto" w:fill="FFFFFF" w:themeFill="background1"/>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32241A">
            <w:pPr>
              <w:numPr>
                <w:ilvl w:val="0"/>
                <w:numId w:val="37"/>
              </w:numPr>
              <w:shd w:val="clear" w:color="auto" w:fill="FFFFFF" w:themeFill="background1"/>
              <w:suppressAutoHyphens/>
              <w:spacing w:before="120" w:after="120"/>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Pr>
                <w:rFonts w:ascii="Arial" w:hAnsi="Arial" w:cs="Arial"/>
                <w:color w:val="000000"/>
                <w:sz w:val="14"/>
                <w:szCs w:val="14"/>
              </w:rPr>
              <w:t xml:space="preserve">el medesimo operatore </w:t>
            </w:r>
            <w:proofErr w:type="gramStart"/>
            <w:r>
              <w:rPr>
                <w:rFonts w:ascii="Arial" w:hAnsi="Arial" w:cs="Arial"/>
                <w:color w:val="000000"/>
                <w:sz w:val="14"/>
                <w:szCs w:val="14"/>
              </w:rPr>
              <w:t>economico ?</w:t>
            </w:r>
            <w:proofErr w:type="gramEnd"/>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rPr>
                <w:rFonts w:ascii="Arial" w:hAnsi="Arial" w:cs="Arial"/>
                <w:color w:val="000000"/>
                <w:sz w:val="15"/>
                <w:szCs w:val="15"/>
              </w:rPr>
            </w:pPr>
          </w:p>
          <w:p w:rsidR="00A63815" w:rsidRDefault="00A63815" w:rsidP="0032241A">
            <w:pPr>
              <w:shd w:val="clear" w:color="auto" w:fill="FFFFFF" w:themeFill="background1"/>
              <w:rPr>
                <w:rFonts w:ascii="Arial" w:hAnsi="Arial" w:cs="Arial"/>
                <w:color w:val="000000"/>
                <w:sz w:val="15"/>
                <w:szCs w:val="15"/>
              </w:rPr>
            </w:pPr>
          </w:p>
          <w:p w:rsidR="00A63815" w:rsidRDefault="00A63815" w:rsidP="0032241A">
            <w:pPr>
              <w:shd w:val="clear" w:color="auto" w:fill="FFFFFF" w:themeFill="background1"/>
              <w:rPr>
                <w:rFonts w:ascii="Arial" w:hAnsi="Arial" w:cs="Arial"/>
                <w:color w:val="000000"/>
                <w:sz w:val="15"/>
                <w:szCs w:val="15"/>
              </w:rPr>
            </w:pPr>
          </w:p>
          <w:p w:rsidR="00A63815" w:rsidRDefault="00A63815" w:rsidP="0032241A">
            <w:pPr>
              <w:shd w:val="clear" w:color="auto" w:fill="FFFFFF" w:themeFill="background1"/>
              <w:rPr>
                <w:rFonts w:ascii="Arial" w:hAnsi="Arial" w:cs="Arial"/>
                <w:color w:val="000000"/>
                <w:sz w:val="15"/>
                <w:szCs w:val="15"/>
              </w:rPr>
            </w:pPr>
          </w:p>
          <w:p w:rsidR="00A63815" w:rsidRPr="003A443E" w:rsidRDefault="00A63815" w:rsidP="0032241A">
            <w:pPr>
              <w:shd w:val="clear" w:color="auto" w:fill="FFFFFF" w:themeFill="background1"/>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63815" w:rsidRPr="003A443E" w:rsidRDefault="00A63815" w:rsidP="0032241A">
            <w:pPr>
              <w:shd w:val="clear" w:color="auto" w:fill="FFFFFF" w:themeFill="background1"/>
              <w:rPr>
                <w:rFonts w:ascii="Arial" w:hAnsi="Arial" w:cs="Arial"/>
                <w:color w:val="000000"/>
                <w:sz w:val="15"/>
                <w:szCs w:val="15"/>
              </w:rPr>
            </w:pPr>
          </w:p>
        </w:tc>
      </w:tr>
    </w:tbl>
    <w:p w:rsidR="00A63815" w:rsidRDefault="00A63815" w:rsidP="0032241A">
      <w:pPr>
        <w:shd w:val="clear" w:color="auto" w:fill="FFFFFF" w:themeFill="background1"/>
        <w:autoSpaceDE w:val="0"/>
        <w:autoSpaceDN w:val="0"/>
        <w:adjustRightInd w:val="0"/>
        <w:rPr>
          <w:rFonts w:ascii="DejaVuSerifCondensed" w:hAnsi="DejaVuSerifCondensed" w:cs="DejaVuSerifCondensed"/>
          <w:sz w:val="22"/>
        </w:rPr>
      </w:pPr>
    </w:p>
    <w:p w:rsidR="00A63815" w:rsidRDefault="00A63815" w:rsidP="0032241A">
      <w:pPr>
        <w:shd w:val="clear" w:color="auto" w:fill="FFFFFF" w:themeFill="background1"/>
        <w:jc w:val="center"/>
        <w:rPr>
          <w:rFonts w:ascii="Arial" w:hAnsi="Arial" w:cs="Arial"/>
          <w:sz w:val="17"/>
          <w:szCs w:val="17"/>
        </w:rPr>
      </w:pPr>
      <w:r>
        <w:rPr>
          <w:sz w:val="18"/>
          <w:szCs w:val="18"/>
        </w:rPr>
        <w:t>Parte IV: Criteri di selezione</w:t>
      </w:r>
    </w:p>
    <w:p w:rsidR="00A63815" w:rsidRDefault="00A63815" w:rsidP="0032241A">
      <w:pPr>
        <w:shd w:val="clear" w:color="auto" w:fill="FFFFFF" w:themeFill="background1"/>
        <w:rPr>
          <w:rFonts w:ascii="Arial" w:hAnsi="Arial" w:cs="Arial"/>
          <w:sz w:val="17"/>
          <w:szCs w:val="17"/>
        </w:rPr>
      </w:pPr>
    </w:p>
    <w:p w:rsidR="00A63815" w:rsidRDefault="00A63815" w:rsidP="0032241A">
      <w:pPr>
        <w:shd w:val="clear" w:color="auto" w:fill="FFFFFF" w:themeFill="background1"/>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63815" w:rsidRPr="00DE4996" w:rsidRDefault="00A63815" w:rsidP="0032241A">
      <w:pPr>
        <w:shd w:val="clear" w:color="auto" w:fill="FFFFFF" w:themeFill="background1"/>
        <w:rPr>
          <w:rFonts w:ascii="Arial" w:hAnsi="Arial" w:cs="Arial"/>
          <w:sz w:val="16"/>
          <w:szCs w:val="16"/>
        </w:rPr>
      </w:pPr>
    </w:p>
    <w:p w:rsidR="00A63815" w:rsidRDefault="00A63815" w:rsidP="0032241A">
      <w:pPr>
        <w:pStyle w:val="SectionTitle"/>
        <w:shd w:val="clear" w:color="auto" w:fill="FFFFFF" w:themeFill="background1"/>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63815" w:rsidRDefault="00A63815" w:rsidP="0032241A">
      <w:pPr>
        <w:pStyle w:val="Titolo1"/>
        <w:shd w:val="clear" w:color="auto" w:fill="FFFFFF" w:themeFill="background1"/>
        <w:spacing w:before="0"/>
        <w:rPr>
          <w:sz w:val="16"/>
          <w:szCs w:val="16"/>
        </w:rPr>
      </w:pPr>
    </w:p>
    <w:p w:rsidR="00A63815" w:rsidRDefault="00A63815" w:rsidP="0032241A">
      <w:pPr>
        <w:pBdr>
          <w:top w:val="single" w:sz="4" w:space="1" w:color="00000A"/>
          <w:left w:val="single" w:sz="4" w:space="4" w:color="00000A"/>
          <w:bottom w:val="single" w:sz="4" w:space="1" w:color="00000A"/>
          <w:right w:val="single" w:sz="4" w:space="4" w:color="00000A"/>
        </w:pBdr>
        <w:shd w:val="clear" w:color="auto" w:fill="FFFFFF" w:themeFill="background1"/>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63815"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pPr>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pPr>
            <w:r>
              <w:rPr>
                <w:rFonts w:ascii="Arial" w:hAnsi="Arial" w:cs="Arial"/>
                <w:b/>
                <w:sz w:val="15"/>
                <w:szCs w:val="15"/>
              </w:rPr>
              <w:t>Risposta</w:t>
            </w:r>
          </w:p>
        </w:tc>
      </w:tr>
      <w:tr w:rsidR="00A63815"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pPr>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pPr>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rsidR="00A63815" w:rsidRDefault="00A63815" w:rsidP="0032241A">
      <w:pPr>
        <w:pStyle w:val="SectionTitle"/>
        <w:shd w:val="clear" w:color="auto" w:fill="FFFFFF" w:themeFill="background1"/>
        <w:spacing w:after="120"/>
        <w:jc w:val="both"/>
        <w:rPr>
          <w:rFonts w:ascii="Arial" w:hAnsi="Arial" w:cs="Arial"/>
          <w:b w:val="0"/>
          <w:caps/>
          <w:sz w:val="16"/>
          <w:szCs w:val="16"/>
        </w:rPr>
      </w:pPr>
    </w:p>
    <w:p w:rsidR="00A63815" w:rsidRPr="003A443E" w:rsidRDefault="00A63815" w:rsidP="0032241A">
      <w:pPr>
        <w:pStyle w:val="SectionTitle"/>
        <w:shd w:val="clear" w:color="auto" w:fill="FFFFFF" w:themeFill="background1"/>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63815" w:rsidRPr="003A443E" w:rsidRDefault="00A63815" w:rsidP="0032241A">
      <w:pPr>
        <w:pBdr>
          <w:top w:val="single" w:sz="4" w:space="1" w:color="00000A"/>
          <w:left w:val="single" w:sz="4" w:space="4" w:color="00000A"/>
          <w:bottom w:val="single" w:sz="4" w:space="1" w:color="00000A"/>
          <w:right w:val="single" w:sz="4" w:space="4" w:color="00000A"/>
        </w:pBdr>
        <w:shd w:val="clear" w:color="auto" w:fill="FFFFFF" w:themeFill="background1"/>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pPr>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pPr>
            <w:r>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pStyle w:val="Paragrafoelenco1"/>
              <w:numPr>
                <w:ilvl w:val="0"/>
                <w:numId w:val="30"/>
              </w:numPr>
              <w:shd w:val="clear" w:color="auto" w:fill="FFFFFF" w:themeFill="background1"/>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sz w:val="15"/>
                <w:szCs w:val="15"/>
              </w:rPr>
              <w:br/>
            </w:r>
          </w:p>
          <w:p w:rsidR="00A63815" w:rsidRDefault="00A63815" w:rsidP="0032241A">
            <w:pPr>
              <w:pStyle w:val="Paragrafoelenco1"/>
              <w:shd w:val="clear" w:color="auto" w:fill="FFFFFF" w:themeFill="background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32241A">
            <w:pPr>
              <w:shd w:val="clear" w:color="auto" w:fill="FFFFFF" w:themeFill="background1"/>
            </w:pPr>
            <w:r>
              <w:rPr>
                <w:rFonts w:ascii="Arial" w:hAnsi="Arial" w:cs="Arial"/>
                <w:sz w:val="15"/>
                <w:szCs w:val="15"/>
              </w:rPr>
              <w:t>[…………][……..…][…………]</w:t>
            </w:r>
          </w:p>
        </w:tc>
      </w:tr>
      <w:tr w:rsidR="00A63815" w:rsidTr="004039A0">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pStyle w:val="Paragrafoelenco1"/>
              <w:numPr>
                <w:ilvl w:val="0"/>
                <w:numId w:val="30"/>
              </w:numPr>
              <w:shd w:val="clear" w:color="auto" w:fill="FFFFFF" w:themeFill="background1"/>
              <w:tabs>
                <w:tab w:val="left" w:pos="284"/>
              </w:tabs>
              <w:ind w:left="284" w:hanging="284"/>
              <w:rPr>
                <w:rFonts w:ascii="Arial" w:hAnsi="Arial" w:cs="Arial"/>
                <w:sz w:val="15"/>
                <w:szCs w:val="15"/>
              </w:rPr>
            </w:pPr>
            <w:r>
              <w:rPr>
                <w:rFonts w:ascii="Arial" w:hAnsi="Arial" w:cs="Arial"/>
                <w:b/>
                <w:sz w:val="15"/>
                <w:szCs w:val="15"/>
              </w:rPr>
              <w:t>Per gli appalti di servizi:</w:t>
            </w:r>
          </w:p>
          <w:p w:rsidR="00A63815" w:rsidRDefault="00A63815" w:rsidP="0032241A">
            <w:pPr>
              <w:pStyle w:val="Paragrafoelenco1"/>
              <w:shd w:val="clear" w:color="auto" w:fill="FFFFFF" w:themeFill="background1"/>
              <w:tabs>
                <w:tab w:val="left" w:pos="284"/>
              </w:tabs>
              <w:ind w:left="284"/>
              <w:rPr>
                <w:rFonts w:ascii="Arial" w:hAnsi="Arial" w:cs="Arial"/>
                <w:sz w:val="15"/>
                <w:szCs w:val="15"/>
              </w:rPr>
            </w:pPr>
          </w:p>
          <w:p w:rsidR="00A63815" w:rsidRDefault="00A63815" w:rsidP="0032241A">
            <w:pPr>
              <w:pStyle w:val="Paragrafoelenco1"/>
              <w:shd w:val="clear" w:color="auto" w:fill="FFFFFF" w:themeFill="background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63815" w:rsidRDefault="00A63815" w:rsidP="0032241A">
            <w:pPr>
              <w:pStyle w:val="Paragrafoelenco1"/>
              <w:shd w:val="clear" w:color="auto" w:fill="FFFFFF" w:themeFill="background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63815" w:rsidRDefault="00A63815" w:rsidP="0032241A">
            <w:pPr>
              <w:shd w:val="clear" w:color="auto" w:fill="FFFFFF" w:themeFill="background1"/>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32241A">
            <w:pPr>
              <w:shd w:val="clear" w:color="auto" w:fill="FFFFFF" w:themeFill="background1"/>
            </w:pPr>
            <w:r>
              <w:rPr>
                <w:rFonts w:ascii="Arial" w:hAnsi="Arial" w:cs="Arial"/>
                <w:sz w:val="15"/>
                <w:szCs w:val="15"/>
              </w:rPr>
              <w:t>[…………][……….…][…………]</w:t>
            </w:r>
          </w:p>
        </w:tc>
      </w:tr>
    </w:tbl>
    <w:p w:rsidR="00A63815" w:rsidRDefault="00A63815" w:rsidP="0032241A">
      <w:pPr>
        <w:pStyle w:val="SectionTitle"/>
        <w:shd w:val="clear" w:color="auto" w:fill="FFFFFF" w:themeFill="background1"/>
        <w:spacing w:before="0" w:after="0"/>
        <w:jc w:val="both"/>
        <w:rPr>
          <w:rFonts w:ascii="Arial" w:hAnsi="Arial" w:cs="Arial"/>
          <w:sz w:val="4"/>
          <w:szCs w:val="4"/>
        </w:rPr>
      </w:pPr>
    </w:p>
    <w:p w:rsidR="00A63815" w:rsidRDefault="00A63815" w:rsidP="0032241A">
      <w:pPr>
        <w:shd w:val="clear" w:color="auto" w:fill="FFFFFF" w:themeFill="background1"/>
      </w:pPr>
    </w:p>
    <w:p w:rsidR="00A63815" w:rsidRDefault="00A63815" w:rsidP="0032241A">
      <w:pPr>
        <w:pStyle w:val="SectionTitle"/>
        <w:pageBreakBefore/>
        <w:shd w:val="clear" w:color="auto" w:fill="FFFFFF" w:themeFill="background1"/>
        <w:spacing w:before="0" w:after="0"/>
        <w:jc w:val="both"/>
        <w:rPr>
          <w:rFonts w:ascii="Arial" w:hAnsi="Arial" w:cs="Arial"/>
          <w:b w:val="0"/>
          <w:caps/>
          <w:sz w:val="15"/>
          <w:szCs w:val="15"/>
        </w:rPr>
      </w:pPr>
    </w:p>
    <w:p w:rsidR="00A63815" w:rsidRDefault="00A63815" w:rsidP="0032241A">
      <w:pPr>
        <w:pStyle w:val="SectionTitle"/>
        <w:shd w:val="clear" w:color="auto" w:fill="FFFFFF" w:themeFill="background1"/>
        <w:spacing w:before="0" w:after="0"/>
        <w:rPr>
          <w:rFonts w:ascii="Arial" w:hAnsi="Arial" w:cs="Arial"/>
          <w:b w:val="0"/>
          <w:smallCaps w:val="0"/>
          <w:color w:val="000000"/>
          <w:sz w:val="16"/>
          <w:szCs w:val="16"/>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63815" w:rsidRPr="000953DC" w:rsidRDefault="00A63815" w:rsidP="0032241A">
      <w:pPr>
        <w:pStyle w:val="SectionTitle"/>
        <w:shd w:val="clear" w:color="auto" w:fill="FFFFFF" w:themeFill="background1"/>
        <w:spacing w:before="0" w:after="0"/>
        <w:rPr>
          <w:rFonts w:ascii="Arial" w:hAnsi="Arial" w:cs="Arial"/>
          <w:w w:val="0"/>
          <w:sz w:val="15"/>
          <w:szCs w:val="15"/>
        </w:rPr>
      </w:pPr>
    </w:p>
    <w:p w:rsidR="00A63815" w:rsidRPr="003A443E" w:rsidRDefault="00A63815" w:rsidP="0032241A">
      <w:pPr>
        <w:pBdr>
          <w:top w:val="single" w:sz="4" w:space="1" w:color="00000A"/>
          <w:left w:val="single" w:sz="4" w:space="4" w:color="00000A"/>
          <w:bottom w:val="single" w:sz="4" w:space="1" w:color="00000A"/>
          <w:right w:val="single" w:sz="4" w:space="4" w:color="00000A"/>
        </w:pBdr>
        <w:shd w:val="clear" w:color="auto" w:fill="FFFFFF" w:themeFill="background1"/>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pPr>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pPr>
            <w:r>
              <w:rPr>
                <w:rFonts w:ascii="Arial" w:hAnsi="Arial" w:cs="Arial"/>
                <w:b/>
                <w:sz w:val="15"/>
                <w:szCs w:val="15"/>
              </w:rPr>
              <w:t>Risposta</w:t>
            </w:r>
            <w:r>
              <w:rPr>
                <w:rFonts w:ascii="Arial" w:hAnsi="Arial" w:cs="Arial"/>
                <w:b/>
                <w:i/>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r>
              <w:rPr>
                <w:rFonts w:ascii="Arial" w:hAnsi="Arial" w:cs="Arial"/>
                <w:b/>
                <w:sz w:val="15"/>
                <w:szCs w:val="15"/>
              </w:rPr>
              <w:t>fatturato</w:t>
            </w:r>
            <w:proofErr w:type="gramEnd"/>
            <w:r>
              <w:rPr>
                <w:rFonts w:ascii="Arial" w:hAnsi="Arial" w:cs="Arial"/>
                <w:b/>
                <w:sz w:val="15"/>
                <w:szCs w:val="15"/>
              </w:rPr>
              <w:t xml:space="preserve">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63815" w:rsidRDefault="00A63815" w:rsidP="0032241A">
            <w:pPr>
              <w:shd w:val="clear" w:color="auto" w:fill="FFFFFF" w:themeFill="background1"/>
              <w:ind w:left="284" w:hanging="284"/>
              <w:rPr>
                <w:rFonts w:ascii="Arial" w:hAnsi="Arial" w:cs="Arial"/>
                <w:b/>
                <w:sz w:val="12"/>
                <w:szCs w:val="12"/>
              </w:rPr>
            </w:pPr>
          </w:p>
          <w:p w:rsidR="00A63815" w:rsidRDefault="00A63815" w:rsidP="0032241A">
            <w:pPr>
              <w:shd w:val="clear" w:color="auto" w:fill="FFFFFF" w:themeFill="background1"/>
              <w:ind w:left="284" w:hanging="284"/>
              <w:rPr>
                <w:rFonts w:ascii="Arial" w:hAnsi="Arial" w:cs="Arial"/>
                <w:sz w:val="12"/>
                <w:szCs w:val="12"/>
              </w:rPr>
            </w:pPr>
            <w:r>
              <w:rPr>
                <w:rFonts w:ascii="Arial" w:hAnsi="Arial" w:cs="Arial"/>
                <w:b/>
                <w:sz w:val="15"/>
                <w:szCs w:val="15"/>
              </w:rPr>
              <w:t>e/o,</w:t>
            </w:r>
          </w:p>
          <w:p w:rsidR="00A63815" w:rsidRDefault="00A63815" w:rsidP="0032241A">
            <w:pPr>
              <w:shd w:val="clear" w:color="auto" w:fill="FFFFFF" w:themeFill="background1"/>
              <w:ind w:left="284" w:hanging="142"/>
              <w:rPr>
                <w:rFonts w:ascii="Arial" w:hAnsi="Arial" w:cs="Arial"/>
                <w:sz w:val="12"/>
                <w:szCs w:val="12"/>
              </w:rPr>
            </w:pPr>
          </w:p>
          <w:p w:rsidR="00A63815" w:rsidRDefault="00A63815" w:rsidP="0032241A">
            <w:pPr>
              <w:shd w:val="clear" w:color="auto" w:fill="FFFFFF" w:themeFill="background1"/>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r>
              <w:rPr>
                <w:rFonts w:ascii="Arial" w:hAnsi="Arial" w:cs="Arial"/>
                <w:b/>
                <w:sz w:val="15"/>
                <w:szCs w:val="15"/>
              </w:rPr>
              <w:t>fatturato</w:t>
            </w:r>
            <w:proofErr w:type="gramEnd"/>
            <w:r>
              <w:rPr>
                <w:rFonts w:ascii="Arial" w:hAnsi="Arial" w:cs="Arial"/>
                <w:b/>
                <w:sz w:val="15"/>
                <w:szCs w:val="15"/>
              </w:rPr>
              <w:t xml:space="preserve">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rsidR="00A63815" w:rsidRDefault="00A63815" w:rsidP="0032241A">
            <w:pPr>
              <w:shd w:val="clear" w:color="auto" w:fill="FFFFFF" w:themeFill="background1"/>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rsidR="00A63815" w:rsidRDefault="00A63815" w:rsidP="0032241A">
            <w:pPr>
              <w:shd w:val="clear" w:color="auto" w:fill="FFFFFF" w:themeFill="background1"/>
              <w:rPr>
                <w:rFonts w:ascii="Arial" w:hAnsi="Arial" w:cs="Arial"/>
                <w:sz w:val="15"/>
                <w:szCs w:val="15"/>
              </w:rPr>
            </w:pPr>
            <w:r>
              <w:rPr>
                <w:rFonts w:ascii="Arial" w:hAnsi="Arial" w:cs="Arial"/>
                <w:sz w:val="15"/>
                <w:szCs w:val="15"/>
              </w:rPr>
              <w:t>[……], [……] […] valuta</w:t>
            </w:r>
          </w:p>
          <w:p w:rsidR="00A63815" w:rsidRDefault="00A63815" w:rsidP="0032241A">
            <w:pPr>
              <w:shd w:val="clear" w:color="auto" w:fill="FFFFFF" w:themeFill="background1"/>
              <w:rPr>
                <w:rFonts w:ascii="Arial" w:hAnsi="Arial" w:cs="Arial"/>
                <w:sz w:val="15"/>
                <w:szCs w:val="15"/>
              </w:rPr>
            </w:pPr>
          </w:p>
          <w:p w:rsidR="00A63815" w:rsidRDefault="00A63815" w:rsidP="0032241A">
            <w:pPr>
              <w:shd w:val="clear" w:color="auto" w:fill="FFFFFF" w:themeFill="background1"/>
              <w:rPr>
                <w:rFonts w:ascii="Arial" w:hAnsi="Arial" w:cs="Arial"/>
                <w:sz w:val="15"/>
                <w:szCs w:val="15"/>
              </w:rPr>
            </w:pPr>
          </w:p>
          <w:p w:rsidR="00A63815" w:rsidRDefault="00A63815" w:rsidP="0032241A">
            <w:pPr>
              <w:shd w:val="clear" w:color="auto" w:fill="FFFFFF" w:themeFill="background1"/>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32241A">
            <w:pPr>
              <w:shd w:val="clear" w:color="auto" w:fill="FFFFFF" w:themeFill="background1"/>
            </w:pPr>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r>
              <w:rPr>
                <w:rFonts w:ascii="Arial" w:hAnsi="Arial" w:cs="Arial"/>
                <w:b/>
                <w:sz w:val="15"/>
                <w:szCs w:val="15"/>
              </w:rPr>
              <w:t>fatturato</w:t>
            </w:r>
            <w:proofErr w:type="gramEnd"/>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63815" w:rsidRDefault="00A63815" w:rsidP="0032241A">
            <w:pPr>
              <w:shd w:val="clear" w:color="auto" w:fill="FFFFFF" w:themeFill="background1"/>
              <w:rPr>
                <w:rFonts w:ascii="Arial" w:hAnsi="Arial" w:cs="Arial"/>
                <w:sz w:val="15"/>
                <w:szCs w:val="15"/>
              </w:rPr>
            </w:pPr>
            <w:r>
              <w:rPr>
                <w:rFonts w:ascii="Arial" w:hAnsi="Arial" w:cs="Arial"/>
                <w:b/>
                <w:sz w:val="15"/>
                <w:szCs w:val="15"/>
              </w:rPr>
              <w:t>e/o,</w:t>
            </w:r>
          </w:p>
          <w:p w:rsidR="00A63815" w:rsidRDefault="00A63815" w:rsidP="0032241A">
            <w:pPr>
              <w:shd w:val="clear" w:color="auto" w:fill="FFFFFF" w:themeFill="background1"/>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63815" w:rsidRDefault="00A63815" w:rsidP="0032241A">
            <w:pPr>
              <w:shd w:val="clear" w:color="auto" w:fill="FFFFFF" w:themeFill="background1"/>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rsidR="00A63815" w:rsidRDefault="00A63815" w:rsidP="0032241A">
            <w:pPr>
              <w:shd w:val="clear" w:color="auto" w:fill="FFFFFF" w:themeFill="background1"/>
              <w:rPr>
                <w:rFonts w:ascii="Arial" w:hAnsi="Arial" w:cs="Arial"/>
                <w:sz w:val="15"/>
                <w:szCs w:val="15"/>
              </w:rPr>
            </w:pPr>
            <w:r>
              <w:rPr>
                <w:rFonts w:ascii="Arial" w:hAnsi="Arial" w:cs="Arial"/>
                <w:sz w:val="15"/>
                <w:szCs w:val="15"/>
              </w:rPr>
              <w:t>[……], [……] […] valuta</w:t>
            </w:r>
          </w:p>
          <w:p w:rsidR="00A63815" w:rsidRDefault="00A63815" w:rsidP="0032241A">
            <w:pPr>
              <w:shd w:val="clear" w:color="auto" w:fill="FFFFFF" w:themeFill="background1"/>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63815" w:rsidRDefault="00A63815" w:rsidP="0032241A">
            <w:pPr>
              <w:shd w:val="clear" w:color="auto" w:fill="FFFFFF" w:themeFill="background1"/>
            </w:pPr>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pPr>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32241A">
            <w:pPr>
              <w:pStyle w:val="Paragrafoelenco1"/>
              <w:numPr>
                <w:ilvl w:val="0"/>
                <w:numId w:val="31"/>
              </w:numPr>
              <w:shd w:val="clear" w:color="auto" w:fill="FFFFFF" w:themeFill="background1"/>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9"/>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63815" w:rsidRPr="000953DC" w:rsidRDefault="00A63815" w:rsidP="0032241A">
            <w:pPr>
              <w:pStyle w:val="Paragrafoelenco1"/>
              <w:shd w:val="clear" w:color="auto" w:fill="FFFFFF" w:themeFill="background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0"/>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1"/>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p>
          <w:p w:rsidR="00A63815" w:rsidRDefault="00A63815" w:rsidP="0032241A">
            <w:pPr>
              <w:shd w:val="clear" w:color="auto" w:fill="FFFFFF" w:themeFill="background1"/>
            </w:pPr>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32241A">
            <w:pPr>
              <w:pStyle w:val="Paragrafoelenco1"/>
              <w:numPr>
                <w:ilvl w:val="0"/>
                <w:numId w:val="31"/>
              </w:numPr>
              <w:shd w:val="clear" w:color="auto" w:fill="FFFFFF" w:themeFill="background1"/>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63815" w:rsidRPr="000953DC" w:rsidRDefault="00A63815" w:rsidP="0032241A">
            <w:pPr>
              <w:shd w:val="clear" w:color="auto" w:fill="FFFFFF" w:themeFill="background1"/>
            </w:pPr>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rPr>
                <w:rFonts w:ascii="Arial" w:hAnsi="Arial" w:cs="Arial"/>
                <w:sz w:val="15"/>
                <w:szCs w:val="15"/>
              </w:rPr>
            </w:pPr>
            <w:r>
              <w:rPr>
                <w:rFonts w:ascii="Arial" w:hAnsi="Arial" w:cs="Arial"/>
                <w:sz w:val="15"/>
                <w:szCs w:val="15"/>
              </w:rPr>
              <w:t>[……] […] valuta</w:t>
            </w:r>
          </w:p>
          <w:p w:rsidR="00A63815" w:rsidRDefault="00A63815" w:rsidP="0032241A">
            <w:pPr>
              <w:shd w:val="clear" w:color="auto" w:fill="FFFFFF" w:themeFill="background1"/>
              <w:rPr>
                <w:rFonts w:ascii="Arial" w:hAnsi="Arial" w:cs="Arial"/>
                <w:i/>
                <w:sz w:val="15"/>
                <w:szCs w:val="15"/>
              </w:rPr>
            </w:pPr>
            <w:r>
              <w:rPr>
                <w:rFonts w:ascii="Arial" w:hAnsi="Arial" w:cs="Arial"/>
                <w:sz w:val="15"/>
                <w:szCs w:val="15"/>
              </w:rPr>
              <w:br/>
              <w:t>(indirizzo web, autorità o organismo di emanazione, riferimento preciso della documentazione):</w:t>
            </w:r>
          </w:p>
          <w:p w:rsidR="00A63815" w:rsidRDefault="00A63815" w:rsidP="0032241A">
            <w:pPr>
              <w:shd w:val="clear" w:color="auto" w:fill="FFFFFF" w:themeFill="background1"/>
            </w:pPr>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8F12E6" w:rsidRDefault="00A63815" w:rsidP="0032241A">
            <w:pPr>
              <w:pStyle w:val="Paragrafoelenco1"/>
              <w:numPr>
                <w:ilvl w:val="0"/>
                <w:numId w:val="31"/>
              </w:numPr>
              <w:shd w:val="clear" w:color="auto" w:fill="FFFFFF" w:themeFill="background1"/>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63815" w:rsidRDefault="00A63815" w:rsidP="0032241A">
            <w:pPr>
              <w:shd w:val="clear" w:color="auto" w:fill="FFFFFF" w:themeFill="background1"/>
            </w:pPr>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32241A">
            <w:pPr>
              <w:shd w:val="clear" w:color="auto" w:fill="FFFFFF" w:themeFill="background1"/>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32241A">
            <w:pPr>
              <w:shd w:val="clear" w:color="auto" w:fill="FFFFFF" w:themeFill="background1"/>
            </w:pPr>
            <w:r>
              <w:rPr>
                <w:rFonts w:ascii="Arial" w:hAnsi="Arial" w:cs="Arial"/>
                <w:sz w:val="15"/>
                <w:szCs w:val="15"/>
              </w:rPr>
              <w:t>[…………..][……….…][………..…]</w:t>
            </w:r>
          </w:p>
        </w:tc>
      </w:tr>
    </w:tbl>
    <w:p w:rsidR="00A63815" w:rsidRDefault="00A63815" w:rsidP="0032241A">
      <w:pPr>
        <w:pStyle w:val="SectionTitle"/>
        <w:shd w:val="clear" w:color="auto" w:fill="FFFFFF" w:themeFill="background1"/>
        <w:spacing w:before="0" w:after="0"/>
        <w:jc w:val="both"/>
        <w:rPr>
          <w:rFonts w:ascii="Arial" w:hAnsi="Arial" w:cs="Arial"/>
          <w:caps/>
          <w:sz w:val="15"/>
          <w:szCs w:val="15"/>
        </w:rPr>
      </w:pPr>
    </w:p>
    <w:p w:rsidR="00A63815" w:rsidRDefault="00A63815" w:rsidP="0032241A">
      <w:pPr>
        <w:pStyle w:val="Titolo1"/>
        <w:shd w:val="clear" w:color="auto" w:fill="FFFFFF" w:themeFill="background1"/>
        <w:spacing w:before="0"/>
        <w:ind w:left="850"/>
        <w:rPr>
          <w:sz w:val="16"/>
          <w:szCs w:val="16"/>
        </w:rPr>
      </w:pPr>
    </w:p>
    <w:p w:rsidR="00A63815" w:rsidRPr="003A443E" w:rsidRDefault="00A63815" w:rsidP="0032241A">
      <w:pPr>
        <w:pStyle w:val="SectionTitle"/>
        <w:shd w:val="clear" w:color="auto" w:fill="FFFFFF" w:themeFill="background1"/>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63815" w:rsidRPr="003A443E" w:rsidRDefault="00A63815" w:rsidP="0032241A">
      <w:pPr>
        <w:pStyle w:val="Titolo1"/>
        <w:shd w:val="clear" w:color="auto" w:fill="FFFFFF" w:themeFill="background1"/>
        <w:spacing w:before="0"/>
        <w:ind w:left="850"/>
        <w:rPr>
          <w:color w:val="000000"/>
          <w:sz w:val="16"/>
          <w:szCs w:val="16"/>
        </w:rPr>
      </w:pPr>
    </w:p>
    <w:p w:rsidR="00A63815" w:rsidRPr="003A443E" w:rsidRDefault="00A63815" w:rsidP="0032241A">
      <w:pPr>
        <w:pBdr>
          <w:top w:val="single" w:sz="4" w:space="1" w:color="00000A"/>
          <w:left w:val="single" w:sz="4" w:space="4" w:color="00000A"/>
          <w:bottom w:val="single" w:sz="4" w:space="1" w:color="00000A"/>
          <w:right w:val="single" w:sz="4" w:space="4" w:color="00000A"/>
        </w:pBdr>
        <w:shd w:val="clear" w:color="auto" w:fill="FFFFFF" w:themeFill="background1"/>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pPr>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pPr>
            <w:r>
              <w:rPr>
                <w:rFonts w:ascii="Arial" w:hAnsi="Arial" w:cs="Arial"/>
                <w:b/>
                <w:sz w:val="15"/>
                <w:szCs w:val="15"/>
              </w:rPr>
              <w:t>Risposta</w:t>
            </w:r>
            <w:r>
              <w:rPr>
                <w:rFonts w:ascii="Arial" w:hAnsi="Arial" w:cs="Arial"/>
                <w:b/>
                <w:i/>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2"/>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63815" w:rsidRDefault="00A63815" w:rsidP="0032241A">
            <w:pPr>
              <w:shd w:val="clear" w:color="auto" w:fill="FFFFFF" w:themeFill="background1"/>
            </w:pPr>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63815" w:rsidRDefault="00A63815" w:rsidP="0032241A">
            <w:pPr>
              <w:shd w:val="clear" w:color="auto" w:fill="FFFFFF" w:themeFill="background1"/>
            </w:pPr>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ind w:left="426" w:hanging="426"/>
              <w:rPr>
                <w:rFonts w:ascii="Arial" w:hAnsi="Arial" w:cs="Arial"/>
                <w:sz w:val="14"/>
                <w:szCs w:val="14"/>
              </w:rPr>
            </w:pPr>
            <w:r>
              <w:rPr>
                <w:rFonts w:ascii="Arial" w:hAnsi="Arial" w:cs="Arial"/>
                <w:sz w:val="15"/>
                <w:szCs w:val="15"/>
              </w:rPr>
              <w:lastRenderedPageBreak/>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63815" w:rsidRDefault="00A63815" w:rsidP="0032241A">
            <w:pPr>
              <w:shd w:val="clear" w:color="auto" w:fill="FFFFFF" w:themeFill="background1"/>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63815" w:rsidRDefault="00A63815" w:rsidP="0032241A">
            <w:pPr>
              <w:shd w:val="clear" w:color="auto" w:fill="FFFFFF" w:themeFill="background1"/>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63815"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pPr>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pPr>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pPr>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pPr>
                  <w:r>
                    <w:rPr>
                      <w:rFonts w:ascii="Arial" w:hAnsi="Arial" w:cs="Arial"/>
                      <w:sz w:val="15"/>
                      <w:szCs w:val="15"/>
                    </w:rPr>
                    <w:t>destinatari</w:t>
                  </w:r>
                </w:p>
              </w:tc>
            </w:tr>
            <w:tr w:rsidR="00A63815"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rPr>
                      <w:rFonts w:ascii="Arial" w:hAnsi="Arial" w:cs="Arial"/>
                      <w:sz w:val="15"/>
                      <w:szCs w:val="15"/>
                    </w:rPr>
                  </w:pPr>
                </w:p>
              </w:tc>
            </w:tr>
          </w:tbl>
          <w:p w:rsidR="00A63815" w:rsidRDefault="00A63815" w:rsidP="0032241A">
            <w:pPr>
              <w:shd w:val="clear" w:color="auto" w:fill="FFFFFF" w:themeFill="background1"/>
              <w:rPr>
                <w:rFonts w:ascii="Arial" w:hAnsi="Arial" w:cs="Arial"/>
                <w:sz w:val="15"/>
                <w:szCs w:val="15"/>
              </w:rPr>
            </w:pP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citando in particolare quelli responsabili del controllo della qualità:</w:t>
            </w:r>
          </w:p>
          <w:p w:rsidR="00A63815" w:rsidRDefault="00A63815" w:rsidP="0032241A">
            <w:pPr>
              <w:shd w:val="clear" w:color="auto" w:fill="FFFFFF" w:themeFill="background1"/>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pPr>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pPr>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63815" w:rsidRDefault="00A63815" w:rsidP="0032241A">
            <w:pPr>
              <w:shd w:val="clear" w:color="auto" w:fill="FFFFFF" w:themeFill="background1"/>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5"/>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rPr>
                <w:rFonts w:ascii="Arial" w:hAnsi="Arial" w:cs="Arial"/>
                <w:sz w:val="15"/>
                <w:szCs w:val="15"/>
              </w:rPr>
            </w:pPr>
            <w:r>
              <w:rPr>
                <w:rFonts w:ascii="Arial" w:hAnsi="Arial" w:cs="Arial"/>
                <w:sz w:val="15"/>
                <w:szCs w:val="15"/>
              </w:rPr>
              <w:br/>
            </w:r>
            <w:r>
              <w:rPr>
                <w:rFonts w:ascii="Arial" w:hAnsi="Arial" w:cs="Arial"/>
                <w:sz w:val="15"/>
                <w:szCs w:val="15"/>
              </w:rPr>
              <w:br/>
            </w:r>
          </w:p>
          <w:p w:rsidR="00A63815" w:rsidRDefault="00A63815" w:rsidP="0032241A">
            <w:pPr>
              <w:shd w:val="clear" w:color="auto" w:fill="FFFFFF" w:themeFill="background1"/>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rsidR="00A63815" w:rsidRDefault="00A63815" w:rsidP="0032241A">
            <w:pPr>
              <w:shd w:val="clear" w:color="auto" w:fill="FFFFFF" w:themeFill="background1"/>
              <w:rPr>
                <w:rFonts w:ascii="Arial" w:hAnsi="Arial" w:cs="Arial"/>
                <w:sz w:val="15"/>
                <w:szCs w:val="15"/>
              </w:rPr>
            </w:pPr>
          </w:p>
          <w:p w:rsidR="00A63815" w:rsidRDefault="00A63815" w:rsidP="0032241A">
            <w:pPr>
              <w:shd w:val="clear" w:color="auto" w:fill="FFFFFF" w:themeFill="background1"/>
            </w:pP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63815" w:rsidRDefault="00A63815" w:rsidP="0032241A">
            <w:pPr>
              <w:shd w:val="clear" w:color="auto" w:fill="FFFFFF" w:themeFill="background1"/>
              <w:rPr>
                <w:rFonts w:ascii="Arial" w:hAnsi="Arial" w:cs="Arial"/>
                <w:b/>
                <w:i/>
                <w:sz w:val="15"/>
                <w:szCs w:val="15"/>
              </w:rPr>
            </w:pPr>
            <w:r>
              <w:rPr>
                <w:rFonts w:ascii="Arial" w:hAnsi="Arial" w:cs="Arial"/>
                <w:sz w:val="15"/>
                <w:szCs w:val="15"/>
              </w:rPr>
              <w:t>a)       lo stesso prestatore di servizi o imprenditore,</w:t>
            </w:r>
          </w:p>
          <w:p w:rsidR="00A63815" w:rsidRDefault="00A63815" w:rsidP="0032241A">
            <w:pPr>
              <w:shd w:val="clear" w:color="auto" w:fill="FFFFFF" w:themeFill="background1"/>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63815" w:rsidRDefault="00A63815" w:rsidP="0032241A">
            <w:pPr>
              <w:shd w:val="clear" w:color="auto" w:fill="FFFFFF" w:themeFill="background1"/>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rPr>
                <w:rFonts w:ascii="Arial" w:hAnsi="Arial" w:cs="Arial"/>
                <w:sz w:val="15"/>
                <w:szCs w:val="15"/>
              </w:rPr>
            </w:pPr>
            <w:r>
              <w:rPr>
                <w:rFonts w:ascii="Arial" w:hAnsi="Arial" w:cs="Arial"/>
                <w:sz w:val="15"/>
                <w:szCs w:val="15"/>
              </w:rPr>
              <w:br/>
            </w:r>
          </w:p>
          <w:p w:rsidR="00A63815" w:rsidRDefault="00A63815" w:rsidP="0032241A">
            <w:pPr>
              <w:shd w:val="clear" w:color="auto" w:fill="FFFFFF" w:themeFill="background1"/>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63815" w:rsidRDefault="00A63815" w:rsidP="0032241A">
            <w:pPr>
              <w:shd w:val="clear" w:color="auto" w:fill="FFFFFF" w:themeFill="background1"/>
            </w:pPr>
            <w:r>
              <w:rPr>
                <w:rFonts w:ascii="Arial" w:hAnsi="Arial" w:cs="Arial"/>
                <w:sz w:val="15"/>
                <w:szCs w:val="15"/>
              </w:rPr>
              <w:br/>
              <w:t>b)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pPr>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rPr>
                <w:rFonts w:ascii="Arial" w:hAnsi="Arial" w:cs="Arial"/>
                <w:sz w:val="15"/>
                <w:szCs w:val="15"/>
              </w:rPr>
            </w:pPr>
            <w:r>
              <w:rPr>
                <w:rFonts w:ascii="Arial" w:hAnsi="Arial" w:cs="Arial"/>
                <w:sz w:val="15"/>
                <w:szCs w:val="15"/>
              </w:rPr>
              <w:t>Anno, organico medio annuo:</w:t>
            </w:r>
          </w:p>
          <w:p w:rsidR="00A63815" w:rsidRDefault="00A63815" w:rsidP="0032241A">
            <w:pPr>
              <w:shd w:val="clear" w:color="auto" w:fill="FFFFFF" w:themeFill="background1"/>
              <w:rPr>
                <w:rFonts w:ascii="Arial" w:hAnsi="Arial" w:cs="Arial"/>
                <w:sz w:val="15"/>
                <w:szCs w:val="15"/>
              </w:rPr>
            </w:pPr>
            <w:r>
              <w:rPr>
                <w:rFonts w:ascii="Arial" w:hAnsi="Arial" w:cs="Arial"/>
                <w:sz w:val="15"/>
                <w:szCs w:val="15"/>
              </w:rPr>
              <w:t>[…………],[……..…],</w:t>
            </w:r>
          </w:p>
          <w:p w:rsidR="00A63815" w:rsidRDefault="00A63815" w:rsidP="0032241A">
            <w:pPr>
              <w:shd w:val="clear" w:color="auto" w:fill="FFFFFF" w:themeFill="background1"/>
              <w:rPr>
                <w:rFonts w:ascii="Arial" w:hAnsi="Arial" w:cs="Arial"/>
                <w:sz w:val="15"/>
                <w:szCs w:val="15"/>
              </w:rPr>
            </w:pPr>
            <w:r>
              <w:rPr>
                <w:rFonts w:ascii="Arial" w:hAnsi="Arial" w:cs="Arial"/>
                <w:sz w:val="15"/>
                <w:szCs w:val="15"/>
              </w:rPr>
              <w:t>[…………],[……..…],</w:t>
            </w:r>
          </w:p>
          <w:p w:rsidR="00A63815" w:rsidRDefault="00A63815" w:rsidP="0032241A">
            <w:pPr>
              <w:shd w:val="clear" w:color="auto" w:fill="FFFFFF" w:themeFill="background1"/>
              <w:rPr>
                <w:rFonts w:ascii="Arial" w:hAnsi="Arial" w:cs="Arial"/>
                <w:sz w:val="15"/>
                <w:szCs w:val="15"/>
              </w:rPr>
            </w:pPr>
            <w:r>
              <w:rPr>
                <w:rFonts w:ascii="Arial" w:hAnsi="Arial" w:cs="Arial"/>
                <w:sz w:val="15"/>
                <w:szCs w:val="15"/>
              </w:rPr>
              <w:t>[…………],[……..…],</w:t>
            </w:r>
          </w:p>
          <w:p w:rsidR="00A63815" w:rsidRDefault="00A63815" w:rsidP="0032241A">
            <w:pPr>
              <w:shd w:val="clear" w:color="auto" w:fill="FFFFFF" w:themeFill="background1"/>
              <w:rPr>
                <w:rFonts w:ascii="Arial" w:hAnsi="Arial" w:cs="Arial"/>
                <w:sz w:val="15"/>
                <w:szCs w:val="15"/>
              </w:rPr>
            </w:pPr>
            <w:r>
              <w:rPr>
                <w:rFonts w:ascii="Arial" w:hAnsi="Arial" w:cs="Arial"/>
                <w:sz w:val="15"/>
                <w:szCs w:val="15"/>
              </w:rPr>
              <w:t>Anno, numero di dirigenti</w:t>
            </w:r>
          </w:p>
          <w:p w:rsidR="00A63815" w:rsidRDefault="00A63815" w:rsidP="0032241A">
            <w:pPr>
              <w:shd w:val="clear" w:color="auto" w:fill="FFFFFF" w:themeFill="background1"/>
              <w:rPr>
                <w:rFonts w:ascii="Arial" w:hAnsi="Arial" w:cs="Arial"/>
                <w:sz w:val="15"/>
                <w:szCs w:val="15"/>
              </w:rPr>
            </w:pPr>
            <w:r>
              <w:rPr>
                <w:rFonts w:ascii="Arial" w:hAnsi="Arial" w:cs="Arial"/>
                <w:sz w:val="15"/>
                <w:szCs w:val="15"/>
              </w:rPr>
              <w:t>[…………],[……..…],</w:t>
            </w:r>
          </w:p>
          <w:p w:rsidR="00A63815" w:rsidRDefault="00A63815" w:rsidP="0032241A">
            <w:pPr>
              <w:shd w:val="clear" w:color="auto" w:fill="FFFFFF" w:themeFill="background1"/>
              <w:rPr>
                <w:rFonts w:ascii="Arial" w:hAnsi="Arial" w:cs="Arial"/>
                <w:sz w:val="15"/>
                <w:szCs w:val="15"/>
              </w:rPr>
            </w:pPr>
            <w:r>
              <w:rPr>
                <w:rFonts w:ascii="Arial" w:hAnsi="Arial" w:cs="Arial"/>
                <w:sz w:val="15"/>
                <w:szCs w:val="15"/>
              </w:rPr>
              <w:t>[…………],[……..…],</w:t>
            </w:r>
          </w:p>
          <w:p w:rsidR="00A63815" w:rsidRDefault="00A63815" w:rsidP="0032241A">
            <w:pPr>
              <w:shd w:val="clear" w:color="auto" w:fill="FFFFFF" w:themeFill="background1"/>
            </w:pPr>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pPr>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pPr>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63815" w:rsidRDefault="00A63815" w:rsidP="0032241A">
            <w:pPr>
              <w:shd w:val="clear" w:color="auto" w:fill="FFFFFF" w:themeFill="background1"/>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63815" w:rsidRDefault="00A63815" w:rsidP="0032241A">
            <w:pPr>
              <w:shd w:val="clear" w:color="auto" w:fill="FFFFFF" w:themeFill="background1"/>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63815" w:rsidRDefault="00A63815" w:rsidP="0032241A">
            <w:pPr>
              <w:shd w:val="clear" w:color="auto" w:fill="FFFFFF" w:themeFill="background1"/>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rPr>
                <w:rFonts w:ascii="Arial" w:hAnsi="Arial" w:cs="Arial"/>
                <w:sz w:val="15"/>
                <w:szCs w:val="15"/>
              </w:rPr>
            </w:pPr>
          </w:p>
          <w:p w:rsidR="00A63815" w:rsidRDefault="00A63815" w:rsidP="0032241A">
            <w:pPr>
              <w:shd w:val="clear" w:color="auto" w:fill="FFFFFF" w:themeFill="background1"/>
              <w:rPr>
                <w:rFonts w:ascii="Arial" w:hAnsi="Arial" w:cs="Arial"/>
                <w:sz w:val="15"/>
                <w:szCs w:val="15"/>
              </w:rPr>
            </w:pPr>
          </w:p>
          <w:p w:rsidR="00A63815" w:rsidRDefault="00A63815" w:rsidP="0032241A">
            <w:pPr>
              <w:shd w:val="clear" w:color="auto" w:fill="FFFFFF" w:themeFill="background1"/>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63815" w:rsidRDefault="00A63815" w:rsidP="0032241A">
            <w:pPr>
              <w:shd w:val="clear" w:color="auto" w:fill="FFFFFF" w:themeFill="background1"/>
              <w:rPr>
                <w:rFonts w:ascii="Arial" w:hAnsi="Arial" w:cs="Arial"/>
                <w:sz w:val="15"/>
                <w:szCs w:val="15"/>
              </w:rPr>
            </w:pPr>
          </w:p>
          <w:p w:rsidR="00A63815" w:rsidRDefault="00A63815" w:rsidP="0032241A">
            <w:pPr>
              <w:shd w:val="clear" w:color="auto" w:fill="FFFFFF" w:themeFill="background1"/>
              <w:rPr>
                <w:rFonts w:ascii="Arial" w:hAnsi="Arial" w:cs="Arial"/>
                <w:sz w:val="15"/>
                <w:szCs w:val="15"/>
              </w:rPr>
            </w:pPr>
          </w:p>
          <w:p w:rsidR="00A63815" w:rsidRDefault="00A63815" w:rsidP="0032241A">
            <w:pPr>
              <w:shd w:val="clear" w:color="auto" w:fill="FFFFFF" w:themeFill="background1"/>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63815" w:rsidRDefault="00A63815" w:rsidP="0032241A">
            <w:pPr>
              <w:shd w:val="clear" w:color="auto" w:fill="FFFFFF" w:themeFill="background1"/>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32241A">
            <w:pPr>
              <w:shd w:val="clear" w:color="auto" w:fill="FFFFFF" w:themeFill="background1"/>
            </w:pPr>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63815" w:rsidRDefault="00A63815" w:rsidP="0032241A">
            <w:pPr>
              <w:shd w:val="clear" w:color="auto" w:fill="FFFFFF" w:themeFill="background1"/>
              <w:ind w:left="426"/>
              <w:rPr>
                <w:rFonts w:ascii="Arial" w:hAnsi="Arial" w:cs="Arial"/>
                <w:b/>
                <w:sz w:val="15"/>
                <w:szCs w:val="15"/>
              </w:rPr>
            </w:pPr>
            <w:r>
              <w:rPr>
                <w:rFonts w:ascii="Arial" w:hAnsi="Arial" w:cs="Arial"/>
                <w:sz w:val="15"/>
                <w:szCs w:val="15"/>
              </w:rPr>
              <w:lastRenderedPageBreak/>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63815" w:rsidRDefault="00A63815" w:rsidP="0032241A">
            <w:pPr>
              <w:shd w:val="clear" w:color="auto" w:fill="FFFFFF" w:themeFill="background1"/>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63815" w:rsidRDefault="00A63815" w:rsidP="0032241A">
            <w:pPr>
              <w:shd w:val="clear" w:color="auto" w:fill="FFFFFF" w:themeFill="background1"/>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rPr>
                <w:rFonts w:ascii="Arial" w:hAnsi="Arial" w:cs="Arial"/>
                <w:sz w:val="15"/>
                <w:szCs w:val="15"/>
              </w:rPr>
            </w:pPr>
            <w:r>
              <w:rPr>
                <w:rFonts w:ascii="Arial" w:hAnsi="Arial" w:cs="Arial"/>
                <w:sz w:val="15"/>
                <w:szCs w:val="15"/>
              </w:rPr>
              <w:lastRenderedPageBreak/>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lastRenderedPageBreak/>
              <w:br/>
            </w:r>
            <w:r>
              <w:rPr>
                <w:rFonts w:ascii="Arial" w:hAnsi="Arial" w:cs="Arial"/>
                <w:sz w:val="15"/>
                <w:szCs w:val="15"/>
              </w:rPr>
              <w:br/>
            </w:r>
            <w:r>
              <w:rPr>
                <w:rFonts w:ascii="Arial" w:hAnsi="Arial" w:cs="Arial"/>
                <w:sz w:val="15"/>
                <w:szCs w:val="15"/>
              </w:rPr>
              <w:br/>
            </w:r>
          </w:p>
          <w:p w:rsidR="00A63815" w:rsidRDefault="00A63815" w:rsidP="0032241A">
            <w:pPr>
              <w:shd w:val="clear" w:color="auto" w:fill="FFFFFF" w:themeFill="background1"/>
              <w:rPr>
                <w:rFonts w:ascii="Arial" w:hAnsi="Arial" w:cs="Arial"/>
                <w:sz w:val="15"/>
                <w:szCs w:val="15"/>
              </w:rPr>
            </w:pPr>
          </w:p>
          <w:p w:rsidR="00A63815" w:rsidRDefault="00A63815" w:rsidP="0032241A">
            <w:pPr>
              <w:shd w:val="clear" w:color="auto" w:fill="FFFFFF" w:themeFill="background1"/>
              <w:rPr>
                <w:rFonts w:ascii="Arial" w:hAnsi="Arial" w:cs="Arial"/>
                <w:sz w:val="15"/>
                <w:szCs w:val="15"/>
              </w:rPr>
            </w:pPr>
          </w:p>
          <w:p w:rsidR="00A63815" w:rsidRDefault="00A63815" w:rsidP="0032241A">
            <w:pPr>
              <w:shd w:val="clear" w:color="auto" w:fill="FFFFFF" w:themeFill="background1"/>
              <w:rPr>
                <w:rFonts w:ascii="Arial" w:hAnsi="Arial" w:cs="Arial"/>
                <w:sz w:val="15"/>
                <w:szCs w:val="15"/>
              </w:rPr>
            </w:pPr>
            <w:r>
              <w:rPr>
                <w:rFonts w:ascii="Arial" w:hAnsi="Arial" w:cs="Arial"/>
                <w:sz w:val="15"/>
                <w:szCs w:val="15"/>
              </w:rPr>
              <w:t>[…………….…]</w:t>
            </w:r>
            <w:r>
              <w:rPr>
                <w:rFonts w:ascii="Arial" w:hAnsi="Arial" w:cs="Arial"/>
                <w:sz w:val="15"/>
                <w:szCs w:val="15"/>
              </w:rPr>
              <w:br/>
            </w:r>
          </w:p>
          <w:p w:rsidR="00A63815" w:rsidRDefault="00A63815" w:rsidP="0032241A">
            <w:pPr>
              <w:shd w:val="clear" w:color="auto" w:fill="FFFFFF" w:themeFill="background1"/>
              <w:rPr>
                <w:rFonts w:ascii="Arial" w:hAnsi="Arial" w:cs="Arial"/>
                <w:sz w:val="15"/>
                <w:szCs w:val="15"/>
              </w:rPr>
            </w:pPr>
          </w:p>
          <w:p w:rsidR="00A63815" w:rsidRDefault="00A63815" w:rsidP="0032241A">
            <w:pPr>
              <w:shd w:val="clear" w:color="auto" w:fill="FFFFFF" w:themeFill="background1"/>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32241A">
            <w:pPr>
              <w:shd w:val="clear" w:color="auto" w:fill="FFFFFF" w:themeFill="background1"/>
              <w:rPr>
                <w:rFonts w:ascii="Arial" w:hAnsi="Arial" w:cs="Arial"/>
                <w:sz w:val="15"/>
                <w:szCs w:val="15"/>
              </w:rPr>
            </w:pPr>
            <w:r>
              <w:rPr>
                <w:rFonts w:ascii="Arial" w:hAnsi="Arial" w:cs="Arial"/>
                <w:sz w:val="15"/>
                <w:szCs w:val="15"/>
              </w:rPr>
              <w:t>[………..…][………….…][………….…]</w:t>
            </w:r>
          </w:p>
          <w:p w:rsidR="00A63815" w:rsidRDefault="00A63815" w:rsidP="0032241A">
            <w:pPr>
              <w:shd w:val="clear" w:color="auto" w:fill="FFFFFF" w:themeFill="background1"/>
            </w:pPr>
          </w:p>
        </w:tc>
      </w:tr>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32241A">
            <w:pPr>
              <w:pStyle w:val="Paragrafoelenco1"/>
              <w:shd w:val="clear" w:color="auto" w:fill="FFFFFF" w:themeFill="background1"/>
              <w:ind w:left="20"/>
              <w:jc w:val="both"/>
              <w:rPr>
                <w:rFonts w:ascii="Arial" w:hAnsi="Arial" w:cs="Arial"/>
                <w:color w:val="000000"/>
                <w:sz w:val="15"/>
                <w:szCs w:val="15"/>
              </w:rPr>
            </w:pPr>
            <w:r w:rsidRPr="003A443E">
              <w:rPr>
                <w:rFonts w:ascii="Arial" w:hAnsi="Arial" w:cs="Arial"/>
                <w:color w:val="000000"/>
                <w:sz w:val="15"/>
                <w:szCs w:val="15"/>
              </w:rPr>
              <w:lastRenderedPageBreak/>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63815" w:rsidRPr="003A443E" w:rsidRDefault="00A63815" w:rsidP="0032241A">
            <w:pPr>
              <w:shd w:val="clear" w:color="auto" w:fill="FFFFFF" w:themeFill="background1"/>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32241A">
            <w:pPr>
              <w:shd w:val="clear" w:color="auto" w:fill="FFFFFF" w:themeFill="background1"/>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63815" w:rsidRPr="003A443E" w:rsidRDefault="00A63815" w:rsidP="0032241A">
            <w:pPr>
              <w:shd w:val="clear" w:color="auto" w:fill="FFFFFF" w:themeFill="background1"/>
              <w:rPr>
                <w:color w:val="000000"/>
              </w:rPr>
            </w:pPr>
            <w:r w:rsidRPr="003A443E">
              <w:rPr>
                <w:rFonts w:ascii="Arial" w:hAnsi="Arial" w:cs="Arial"/>
                <w:color w:val="000000"/>
                <w:sz w:val="15"/>
                <w:szCs w:val="15"/>
              </w:rPr>
              <w:t>[…………..][……….…][………..…]</w:t>
            </w:r>
          </w:p>
        </w:tc>
      </w:tr>
    </w:tbl>
    <w:p w:rsidR="00A63815" w:rsidRPr="003A443E" w:rsidRDefault="00A63815" w:rsidP="0032241A">
      <w:pPr>
        <w:shd w:val="clear" w:color="auto" w:fill="FFFFFF" w:themeFill="background1"/>
        <w:jc w:val="both"/>
        <w:rPr>
          <w:rFonts w:ascii="Arial" w:hAnsi="Arial" w:cs="Arial"/>
          <w:color w:val="000000"/>
          <w:sz w:val="15"/>
          <w:szCs w:val="15"/>
        </w:rPr>
      </w:pPr>
    </w:p>
    <w:p w:rsidR="00A63815" w:rsidRDefault="00A63815" w:rsidP="0032241A">
      <w:pPr>
        <w:pStyle w:val="SectionTitle"/>
        <w:shd w:val="clear" w:color="auto" w:fill="FFFFFF" w:themeFill="background1"/>
        <w:spacing w:before="0" w:after="0"/>
        <w:rPr>
          <w:rFonts w:ascii="Arial" w:hAnsi="Arial" w:cs="Arial"/>
          <w:b w:val="0"/>
          <w:color w:val="000000"/>
          <w:kern w:val="2"/>
          <w:sz w:val="16"/>
          <w:szCs w:val="16"/>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63815" w:rsidRPr="003A443E" w:rsidRDefault="00A63815" w:rsidP="0032241A">
      <w:pPr>
        <w:pStyle w:val="SectionTitle"/>
        <w:shd w:val="clear" w:color="auto" w:fill="FFFFFF" w:themeFill="background1"/>
        <w:spacing w:before="0" w:after="0"/>
        <w:rPr>
          <w:rFonts w:ascii="Arial" w:hAnsi="Arial" w:cs="Arial"/>
          <w:color w:val="000000"/>
          <w:w w:val="0"/>
          <w:sz w:val="15"/>
          <w:szCs w:val="15"/>
        </w:rPr>
      </w:pPr>
    </w:p>
    <w:p w:rsidR="00A63815" w:rsidRDefault="00A63815" w:rsidP="0032241A">
      <w:pPr>
        <w:pBdr>
          <w:top w:val="single" w:sz="4" w:space="1" w:color="00000A"/>
          <w:left w:val="single" w:sz="4" w:space="4" w:color="00000A"/>
          <w:bottom w:val="single" w:sz="4" w:space="1" w:color="00000A"/>
          <w:right w:val="single" w:sz="4" w:space="4" w:color="00000A"/>
        </w:pBdr>
        <w:shd w:val="clear" w:color="auto" w:fill="FFFFFF" w:themeFill="background1"/>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pPr>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pPr>
            <w:r>
              <w:rPr>
                <w:rFonts w:ascii="Arial" w:hAnsi="Arial" w:cs="Arial"/>
                <w:b/>
                <w:w w:val="0"/>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63815" w:rsidRDefault="00A63815" w:rsidP="0032241A">
            <w:pPr>
              <w:shd w:val="clear" w:color="auto" w:fill="FFFFFF" w:themeFill="background1"/>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63815" w:rsidRDefault="00A63815" w:rsidP="0032241A">
            <w:pPr>
              <w:shd w:val="clear" w:color="auto" w:fill="FFFFFF" w:themeFill="background1"/>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32241A">
            <w:pPr>
              <w:shd w:val="clear" w:color="auto" w:fill="FFFFFF" w:themeFill="background1"/>
            </w:pPr>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b/>
                <w:sz w:val="15"/>
                <w:szCs w:val="15"/>
              </w:rPr>
              <w:t>norme di gestione ambientale</w:t>
            </w:r>
            <w:r>
              <w:rPr>
                <w:rFonts w:ascii="Arial" w:hAnsi="Arial" w:cs="Arial"/>
                <w:w w:val="0"/>
                <w:sz w:val="15"/>
                <w:szCs w:val="15"/>
              </w:rPr>
              <w:t>?</w:t>
            </w:r>
          </w:p>
          <w:p w:rsidR="00A63815" w:rsidRDefault="00A63815" w:rsidP="0032241A">
            <w:pPr>
              <w:shd w:val="clear" w:color="auto" w:fill="FFFFFF" w:themeFill="background1"/>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b/>
                <w:sz w:val="15"/>
                <w:szCs w:val="15"/>
              </w:rPr>
              <w:t>norme di gestione ambientale</w:t>
            </w:r>
            <w:r>
              <w:rPr>
                <w:rFonts w:ascii="Arial" w:hAnsi="Arial" w:cs="Arial"/>
                <w:w w:val="0"/>
                <w:sz w:val="15"/>
                <w:szCs w:val="15"/>
              </w:rPr>
              <w:t xml:space="preserve"> si dispone:</w:t>
            </w:r>
          </w:p>
          <w:p w:rsidR="00A63815" w:rsidRDefault="00A63815" w:rsidP="0032241A">
            <w:pPr>
              <w:shd w:val="clear" w:color="auto" w:fill="FFFFFF" w:themeFill="background1"/>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32241A">
            <w:pPr>
              <w:shd w:val="clear" w:color="auto" w:fill="FFFFFF" w:themeFill="background1"/>
            </w:pPr>
            <w:r>
              <w:rPr>
                <w:rFonts w:ascii="Arial" w:hAnsi="Arial" w:cs="Arial"/>
                <w:sz w:val="15"/>
                <w:szCs w:val="15"/>
              </w:rPr>
              <w:t xml:space="preserve"> […………][……..…][……..…]</w:t>
            </w:r>
          </w:p>
        </w:tc>
      </w:tr>
    </w:tbl>
    <w:p w:rsidR="00A63815" w:rsidRDefault="00A63815" w:rsidP="0032241A">
      <w:pPr>
        <w:shd w:val="clear" w:color="auto" w:fill="FFFFFF" w:themeFill="background1"/>
        <w:rPr>
          <w:rFonts w:ascii="Arial" w:hAnsi="Arial" w:cs="Arial"/>
          <w:sz w:val="15"/>
          <w:szCs w:val="15"/>
        </w:rPr>
      </w:pPr>
    </w:p>
    <w:p w:rsidR="00A63815" w:rsidRPr="00D92A41" w:rsidRDefault="00A63815" w:rsidP="0032241A">
      <w:pPr>
        <w:pageBreakBefore/>
        <w:shd w:val="clear" w:color="auto" w:fill="FFFFFF" w:themeFill="background1"/>
        <w:jc w:val="center"/>
        <w:rPr>
          <w:rFonts w:ascii="Arial" w:hAnsi="Arial" w:cs="Arial"/>
          <w:w w:val="0"/>
          <w:sz w:val="15"/>
          <w:szCs w:val="15"/>
        </w:rPr>
      </w:pPr>
      <w:r w:rsidRPr="00D92A41">
        <w:rPr>
          <w:b/>
          <w:sz w:val="19"/>
          <w:szCs w:val="19"/>
        </w:rPr>
        <w:lastRenderedPageBreak/>
        <w:t xml:space="preserve">Parte V: Riduzione del numero di candidati </w:t>
      </w:r>
      <w:proofErr w:type="gramStart"/>
      <w:r w:rsidRPr="003A443E">
        <w:rPr>
          <w:b/>
          <w:color w:val="000000"/>
          <w:sz w:val="19"/>
          <w:szCs w:val="19"/>
        </w:rPr>
        <w:t>qualificati</w:t>
      </w:r>
      <w:r w:rsidRPr="003A443E">
        <w:rPr>
          <w:rFonts w:ascii="Arial" w:hAnsi="Arial" w:cs="Arial"/>
          <w:smallCaps/>
          <w:color w:val="000000"/>
          <w:sz w:val="15"/>
          <w:szCs w:val="15"/>
        </w:rPr>
        <w:t>(</w:t>
      </w:r>
      <w:proofErr w:type="gramEnd"/>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63815" w:rsidRDefault="00A63815" w:rsidP="0032241A">
      <w:pPr>
        <w:pBdr>
          <w:top w:val="single" w:sz="4" w:space="1" w:color="00000A"/>
          <w:left w:val="single" w:sz="4" w:space="4" w:color="00000A"/>
          <w:bottom w:val="single" w:sz="4" w:space="1" w:color="00000A"/>
          <w:right w:val="single" w:sz="4" w:space="26" w:color="00000A"/>
        </w:pBdr>
        <w:shd w:val="clear" w:color="auto" w:fill="FFFFFF" w:themeFill="background1"/>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63815" w:rsidRDefault="00A63815" w:rsidP="0032241A">
      <w:pPr>
        <w:pBdr>
          <w:top w:val="single" w:sz="4" w:space="1" w:color="00000A"/>
          <w:left w:val="single" w:sz="4" w:space="4" w:color="00000A"/>
          <w:bottom w:val="single" w:sz="4" w:space="1" w:color="00000A"/>
          <w:right w:val="single" w:sz="4" w:space="26" w:color="00000A"/>
        </w:pBdr>
        <w:shd w:val="clear" w:color="auto" w:fill="FFFFFF" w:themeFill="background1"/>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63815" w:rsidRDefault="00A63815" w:rsidP="0032241A">
      <w:pPr>
        <w:shd w:val="clear" w:color="auto" w:fill="FFFFFF" w:themeFill="background1"/>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pPr>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pPr>
            <w:r>
              <w:rPr>
                <w:rFonts w:ascii="Arial" w:hAnsi="Arial" w:cs="Arial"/>
                <w:b/>
                <w:w w:val="0"/>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rsidR="00A63815" w:rsidRDefault="00A63815" w:rsidP="0032241A">
            <w:pPr>
              <w:shd w:val="clear" w:color="auto" w:fill="FFFFFF" w:themeFill="background1"/>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63815" w:rsidRDefault="00A63815" w:rsidP="0032241A">
            <w:pPr>
              <w:shd w:val="clear" w:color="auto" w:fill="FFFFFF" w:themeFill="background1"/>
            </w:pPr>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7"/>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32241A">
            <w:pPr>
              <w:shd w:val="clear" w:color="auto" w:fill="FFFFFF" w:themeFill="background1"/>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8"/>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32241A">
            <w:pPr>
              <w:shd w:val="clear" w:color="auto" w:fill="FFFFFF" w:themeFill="background1"/>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32241A">
            <w:pPr>
              <w:shd w:val="clear" w:color="auto" w:fill="FFFFFF" w:themeFill="background1"/>
            </w:pPr>
            <w:r>
              <w:rPr>
                <w:rFonts w:ascii="Arial" w:hAnsi="Arial" w:cs="Arial"/>
                <w:sz w:val="15"/>
                <w:szCs w:val="15"/>
              </w:rPr>
              <w:t>[………..…][……………][……………](</w:t>
            </w:r>
            <w:r>
              <w:rPr>
                <w:rStyle w:val="Rimandonotaapidipagina"/>
                <w:rFonts w:ascii="Arial" w:hAnsi="Arial" w:cs="Arial"/>
                <w:sz w:val="15"/>
                <w:szCs w:val="15"/>
              </w:rPr>
              <w:footnoteReference w:id="39"/>
            </w:r>
            <w:r>
              <w:rPr>
                <w:rFonts w:ascii="Arial" w:hAnsi="Arial" w:cs="Arial"/>
                <w:sz w:val="15"/>
                <w:szCs w:val="15"/>
              </w:rPr>
              <w:t>)</w:t>
            </w:r>
          </w:p>
        </w:tc>
      </w:tr>
    </w:tbl>
    <w:p w:rsidR="00A63815" w:rsidRDefault="00A63815" w:rsidP="0032241A">
      <w:pPr>
        <w:pStyle w:val="ChapterTitle"/>
        <w:shd w:val="clear" w:color="auto" w:fill="FFFFFF" w:themeFill="background1"/>
        <w:jc w:val="both"/>
        <w:rPr>
          <w:rFonts w:ascii="Arial" w:hAnsi="Arial" w:cs="Arial"/>
          <w:sz w:val="15"/>
          <w:szCs w:val="15"/>
        </w:rPr>
      </w:pPr>
    </w:p>
    <w:p w:rsidR="00A63815" w:rsidRDefault="00A63815" w:rsidP="0032241A">
      <w:pPr>
        <w:pStyle w:val="ChapterTitle"/>
        <w:shd w:val="clear" w:color="auto" w:fill="FFFFFF" w:themeFill="background1"/>
        <w:rPr>
          <w:rFonts w:ascii="Arial" w:hAnsi="Arial" w:cs="Arial"/>
          <w:i/>
          <w:sz w:val="15"/>
          <w:szCs w:val="15"/>
        </w:rPr>
      </w:pPr>
      <w:r>
        <w:rPr>
          <w:sz w:val="19"/>
          <w:szCs w:val="19"/>
        </w:rPr>
        <w:t>Parte VI: Dichiarazioni finali</w:t>
      </w:r>
    </w:p>
    <w:p w:rsidR="00A63815" w:rsidRPr="003A443E" w:rsidRDefault="00A63815" w:rsidP="0032241A">
      <w:pPr>
        <w:shd w:val="clear" w:color="auto" w:fill="FFFFFF" w:themeFill="background1"/>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63815" w:rsidRPr="000953DC" w:rsidRDefault="00A63815" w:rsidP="0032241A">
      <w:pPr>
        <w:shd w:val="clear" w:color="auto" w:fill="FFFFFF" w:themeFill="background1"/>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63815" w:rsidRPr="000953DC" w:rsidRDefault="00A63815" w:rsidP="0032241A">
      <w:pPr>
        <w:shd w:val="clear" w:color="auto" w:fill="FFFFFF" w:themeFill="background1"/>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0"/>
      </w:r>
      <w:r w:rsidRPr="000953DC">
        <w:rPr>
          <w:rFonts w:ascii="Arial" w:hAnsi="Arial" w:cs="Arial"/>
          <w:sz w:val="15"/>
          <w:szCs w:val="15"/>
        </w:rPr>
        <w:t>)</w:t>
      </w:r>
      <w:r w:rsidRPr="000953DC">
        <w:rPr>
          <w:rFonts w:ascii="Arial" w:hAnsi="Arial" w:cs="Arial"/>
          <w:i/>
          <w:sz w:val="15"/>
          <w:szCs w:val="15"/>
        </w:rPr>
        <w:t>, oppure</w:t>
      </w:r>
    </w:p>
    <w:p w:rsidR="00A63815" w:rsidRPr="000953DC" w:rsidRDefault="00A63815" w:rsidP="0032241A">
      <w:pPr>
        <w:shd w:val="clear" w:color="auto" w:fill="FFFFFF" w:themeFill="background1"/>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1"/>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63815" w:rsidRDefault="00A63815" w:rsidP="0032241A">
      <w:pPr>
        <w:shd w:val="clear" w:color="auto" w:fill="FFFFFF" w:themeFill="background1"/>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63815" w:rsidRDefault="00A63815" w:rsidP="0032241A">
      <w:pPr>
        <w:shd w:val="clear" w:color="auto" w:fill="FFFFFF" w:themeFill="background1"/>
        <w:rPr>
          <w:rFonts w:ascii="Arial" w:hAnsi="Arial" w:cs="Arial"/>
          <w:i/>
          <w:sz w:val="15"/>
          <w:szCs w:val="15"/>
        </w:rPr>
      </w:pPr>
    </w:p>
    <w:p w:rsidR="00A63815" w:rsidRPr="00BF74E1" w:rsidRDefault="00A63815" w:rsidP="0032241A">
      <w:pPr>
        <w:shd w:val="clear" w:color="auto" w:fill="FFFFFF" w:themeFill="background1"/>
        <w:rPr>
          <w:rFonts w:ascii="Arial" w:hAnsi="Arial" w:cs="Arial"/>
          <w:i/>
          <w:sz w:val="14"/>
          <w:szCs w:val="14"/>
        </w:rPr>
      </w:pPr>
    </w:p>
    <w:p w:rsidR="00A63815" w:rsidRPr="00BF74E1" w:rsidRDefault="00A63815" w:rsidP="0032241A">
      <w:pPr>
        <w:shd w:val="clear" w:color="auto" w:fill="FFFFFF" w:themeFill="background1"/>
        <w:rPr>
          <w:rFonts w:ascii="Arial" w:hAnsi="Arial" w:cs="Arial"/>
          <w:sz w:val="14"/>
          <w:szCs w:val="14"/>
        </w:rPr>
      </w:pPr>
      <w:r>
        <w:rPr>
          <w:rFonts w:ascii="Arial" w:hAnsi="Arial" w:cs="Arial"/>
          <w:sz w:val="14"/>
          <w:szCs w:val="14"/>
        </w:rPr>
        <w:t>(</w:t>
      </w:r>
      <w:r w:rsidRPr="00BF74E1">
        <w:rPr>
          <w:rFonts w:ascii="Arial" w:hAnsi="Arial" w:cs="Arial"/>
          <w:sz w:val="14"/>
          <w:szCs w:val="14"/>
        </w:rPr>
        <w:t>Data, luogo</w:t>
      </w:r>
      <w:r>
        <w:rPr>
          <w:rFonts w:ascii="Arial" w:hAnsi="Arial" w:cs="Arial"/>
          <w:sz w:val="14"/>
          <w:szCs w:val="14"/>
        </w:rPr>
        <w:t>)</w:t>
      </w:r>
      <w:r w:rsidRPr="00BF74E1">
        <w:rPr>
          <w:rFonts w:ascii="Arial" w:hAnsi="Arial" w:cs="Arial"/>
          <w:sz w:val="14"/>
          <w:szCs w:val="14"/>
        </w:rPr>
        <w:t xml:space="preserve"> [</w:t>
      </w:r>
      <w:r>
        <w:rPr>
          <w:rFonts w:ascii="Arial" w:hAnsi="Arial" w:cs="Arial"/>
          <w:sz w:val="14"/>
          <w:szCs w:val="14"/>
        </w:rPr>
        <w:t>……………………………</w:t>
      </w:r>
      <w:r w:rsidRPr="00BF74E1">
        <w:rPr>
          <w:rFonts w:ascii="Arial" w:hAnsi="Arial" w:cs="Arial"/>
          <w:sz w:val="14"/>
          <w:szCs w:val="14"/>
        </w:rPr>
        <w:t>…………</w:t>
      </w:r>
      <w:proofErr w:type="gramStart"/>
      <w:r w:rsidRPr="00BF74E1">
        <w:rPr>
          <w:rFonts w:ascii="Arial" w:hAnsi="Arial" w:cs="Arial"/>
          <w:sz w:val="14"/>
          <w:szCs w:val="14"/>
        </w:rPr>
        <w:t>…….</w:t>
      </w:r>
      <w:proofErr w:type="gramEnd"/>
      <w:r w:rsidRPr="00BF74E1">
        <w:rPr>
          <w:rFonts w:ascii="Arial" w:hAnsi="Arial" w:cs="Arial"/>
          <w:sz w:val="14"/>
          <w:szCs w:val="14"/>
        </w:rPr>
        <w:t>……]</w:t>
      </w:r>
    </w:p>
    <w:p w:rsidR="00A63815" w:rsidRDefault="00A63815" w:rsidP="0032241A">
      <w:pPr>
        <w:pStyle w:val="Titrearticle"/>
        <w:shd w:val="clear" w:color="auto" w:fill="FFFFFF" w:themeFill="background1"/>
        <w:jc w:val="both"/>
        <w:rPr>
          <w:rFonts w:ascii="Arial" w:hAnsi="Arial" w:cs="Arial"/>
          <w:sz w:val="15"/>
          <w:szCs w:val="15"/>
        </w:rPr>
      </w:pPr>
    </w:p>
    <w:p w:rsidR="00A63815" w:rsidRDefault="00A63815" w:rsidP="0032241A">
      <w:pPr>
        <w:shd w:val="clear" w:color="auto" w:fill="FFFFFF" w:themeFill="background1"/>
      </w:pPr>
      <w:bookmarkStart w:id="3" w:name="_DV_C939"/>
      <w:bookmarkEnd w:id="3"/>
    </w:p>
    <w:p w:rsidR="00A63815" w:rsidRPr="00B0623D" w:rsidRDefault="00A63815" w:rsidP="0032241A">
      <w:pPr>
        <w:shd w:val="clear" w:color="auto" w:fill="FFFFFF" w:themeFill="background1"/>
        <w:ind w:left="6372" w:firstLine="708"/>
        <w:rPr>
          <w:rFonts w:ascii="Calibri" w:hAnsi="Calibri" w:cs="Calibri"/>
          <w:b/>
          <w:sz w:val="22"/>
          <w:szCs w:val="22"/>
        </w:rPr>
      </w:pPr>
      <w:r w:rsidRPr="00B0623D">
        <w:rPr>
          <w:rFonts w:ascii="Calibri" w:hAnsi="Calibri" w:cs="Calibri"/>
          <w:b/>
          <w:sz w:val="22"/>
          <w:szCs w:val="22"/>
        </w:rPr>
        <w:t>FIRMA</w:t>
      </w:r>
    </w:p>
    <w:p w:rsidR="00A63815" w:rsidRPr="00B0623D" w:rsidRDefault="00A63815" w:rsidP="0032241A">
      <w:pPr>
        <w:shd w:val="clear" w:color="auto" w:fill="FFFFFF" w:themeFill="background1"/>
        <w:jc w:val="right"/>
        <w:rPr>
          <w:rFonts w:ascii="Calibri" w:hAnsi="Calibri" w:cs="Calibri"/>
          <w:b/>
          <w:sz w:val="22"/>
          <w:szCs w:val="22"/>
        </w:rPr>
      </w:pPr>
      <w:r w:rsidRPr="00B0623D">
        <w:rPr>
          <w:rFonts w:ascii="Calibri" w:hAnsi="Calibri" w:cs="Calibri"/>
          <w:b/>
          <w:sz w:val="22"/>
          <w:szCs w:val="22"/>
        </w:rPr>
        <w:t>_________________________________</w:t>
      </w:r>
    </w:p>
    <w:p w:rsidR="00A63815" w:rsidRPr="00B0623D" w:rsidRDefault="00A63815" w:rsidP="0032241A">
      <w:pPr>
        <w:shd w:val="clear" w:color="auto" w:fill="FFFFFF" w:themeFill="background1"/>
        <w:jc w:val="right"/>
        <w:rPr>
          <w:rFonts w:ascii="Calibri" w:hAnsi="Calibri" w:cs="Calibri"/>
          <w:sz w:val="22"/>
          <w:szCs w:val="22"/>
        </w:rPr>
      </w:pPr>
      <w:r w:rsidRPr="00B0623D">
        <w:rPr>
          <w:rFonts w:ascii="Calibri" w:hAnsi="Calibri" w:cs="Calibri"/>
          <w:sz w:val="22"/>
          <w:szCs w:val="22"/>
        </w:rPr>
        <w:t xml:space="preserve">(da non autenticare; </w:t>
      </w:r>
      <w:r w:rsidRPr="00B0623D">
        <w:rPr>
          <w:rFonts w:ascii="Calibri" w:hAnsi="Calibri" w:cs="Calibri"/>
          <w:b/>
          <w:sz w:val="22"/>
          <w:szCs w:val="22"/>
        </w:rPr>
        <w:t>allegare fotocopia documento d’identità</w:t>
      </w:r>
      <w:r w:rsidRPr="00B0623D">
        <w:rPr>
          <w:rFonts w:ascii="Calibri" w:hAnsi="Calibri" w:cs="Calibri"/>
          <w:sz w:val="22"/>
          <w:szCs w:val="22"/>
        </w:rPr>
        <w:t>)</w:t>
      </w:r>
    </w:p>
    <w:p w:rsidR="00A63815" w:rsidRPr="00B0623D" w:rsidRDefault="00A63815" w:rsidP="0032241A">
      <w:pPr>
        <w:shd w:val="clear" w:color="auto" w:fill="FFFFFF" w:themeFill="background1"/>
        <w:jc w:val="both"/>
        <w:rPr>
          <w:rFonts w:ascii="Calibri" w:hAnsi="Calibri" w:cs="Calibri"/>
          <w:sz w:val="22"/>
          <w:szCs w:val="22"/>
        </w:rPr>
      </w:pPr>
    </w:p>
    <w:p w:rsidR="00A63815" w:rsidRPr="00B0623D" w:rsidRDefault="00A63815" w:rsidP="0032241A">
      <w:pPr>
        <w:shd w:val="clear" w:color="auto" w:fill="FFFFFF" w:themeFill="background1"/>
        <w:ind w:firstLine="708"/>
        <w:jc w:val="right"/>
        <w:rPr>
          <w:rFonts w:ascii="Calibri" w:hAnsi="Calibri" w:cs="Calibri"/>
          <w:b/>
          <w:sz w:val="22"/>
          <w:szCs w:val="22"/>
        </w:rPr>
      </w:pPr>
    </w:p>
    <w:p w:rsidR="00A63815" w:rsidRPr="00B0623D" w:rsidRDefault="00A63815" w:rsidP="0032241A">
      <w:pPr>
        <w:shd w:val="clear" w:color="auto" w:fill="FFFFFF" w:themeFill="background1"/>
        <w:ind w:firstLine="708"/>
        <w:jc w:val="right"/>
        <w:rPr>
          <w:rFonts w:ascii="Calibri" w:hAnsi="Calibri" w:cs="Calibri"/>
          <w:b/>
          <w:sz w:val="22"/>
          <w:szCs w:val="22"/>
        </w:rPr>
      </w:pPr>
    </w:p>
    <w:p w:rsidR="00A63815" w:rsidRPr="00B0623D" w:rsidRDefault="00A63815" w:rsidP="0032241A">
      <w:pPr>
        <w:shd w:val="clear" w:color="auto" w:fill="FFFFFF" w:themeFill="background1"/>
        <w:ind w:firstLine="708"/>
        <w:jc w:val="right"/>
        <w:rPr>
          <w:rFonts w:ascii="Calibri" w:hAnsi="Calibri" w:cs="Calibri"/>
          <w:b/>
          <w:sz w:val="22"/>
          <w:szCs w:val="22"/>
        </w:rPr>
      </w:pPr>
    </w:p>
    <w:p w:rsidR="00A63815" w:rsidRPr="00B0623D" w:rsidRDefault="00A63815" w:rsidP="0032241A">
      <w:pPr>
        <w:shd w:val="clear" w:color="auto" w:fill="FFFFFF" w:themeFill="background1"/>
        <w:ind w:firstLine="708"/>
        <w:jc w:val="right"/>
        <w:rPr>
          <w:rFonts w:ascii="Calibri" w:hAnsi="Calibri" w:cs="Calibri"/>
          <w:b/>
          <w:sz w:val="22"/>
          <w:szCs w:val="22"/>
        </w:rPr>
      </w:pPr>
    </w:p>
    <w:p w:rsidR="00A63815" w:rsidRPr="00B0623D" w:rsidRDefault="00A63815" w:rsidP="0032241A">
      <w:pPr>
        <w:shd w:val="clear" w:color="auto" w:fill="FFFFFF" w:themeFill="background1"/>
        <w:ind w:firstLine="708"/>
        <w:jc w:val="right"/>
        <w:rPr>
          <w:rFonts w:ascii="Calibri" w:hAnsi="Calibri" w:cs="Calibri"/>
          <w:b/>
          <w:sz w:val="22"/>
          <w:szCs w:val="22"/>
        </w:rPr>
      </w:pPr>
    </w:p>
    <w:p w:rsidR="00A63815" w:rsidRDefault="00A63815" w:rsidP="0032241A">
      <w:pPr>
        <w:shd w:val="clear" w:color="auto" w:fill="FFFFFF" w:themeFill="background1"/>
        <w:ind w:firstLine="708"/>
        <w:jc w:val="right"/>
        <w:rPr>
          <w:rFonts w:ascii="Calibri" w:hAnsi="Calibri" w:cs="Calibri"/>
          <w:b/>
          <w:sz w:val="22"/>
          <w:szCs w:val="22"/>
        </w:rPr>
      </w:pPr>
    </w:p>
    <w:p w:rsidR="00A63815" w:rsidRDefault="00A63815" w:rsidP="0032241A">
      <w:pPr>
        <w:shd w:val="clear" w:color="auto" w:fill="FFFFFF" w:themeFill="background1"/>
        <w:ind w:firstLine="708"/>
        <w:jc w:val="right"/>
        <w:rPr>
          <w:rFonts w:ascii="Calibri" w:hAnsi="Calibri" w:cs="Calibri"/>
          <w:b/>
          <w:sz w:val="22"/>
          <w:szCs w:val="22"/>
        </w:rPr>
      </w:pPr>
    </w:p>
    <w:p w:rsidR="00A63815" w:rsidRDefault="00A63815" w:rsidP="0032241A">
      <w:pPr>
        <w:shd w:val="clear" w:color="auto" w:fill="FFFFFF" w:themeFill="background1"/>
        <w:ind w:firstLine="708"/>
        <w:jc w:val="right"/>
        <w:rPr>
          <w:rFonts w:ascii="Calibri" w:hAnsi="Calibri" w:cs="Calibri"/>
          <w:b/>
          <w:sz w:val="22"/>
          <w:szCs w:val="22"/>
        </w:rPr>
      </w:pPr>
    </w:p>
    <w:p w:rsidR="0062765B" w:rsidRDefault="0062765B" w:rsidP="0032241A">
      <w:pPr>
        <w:shd w:val="clear" w:color="auto" w:fill="FFFFFF" w:themeFill="background1"/>
        <w:ind w:firstLine="708"/>
        <w:jc w:val="right"/>
        <w:rPr>
          <w:rFonts w:ascii="Calibri" w:hAnsi="Calibri" w:cs="Calibri"/>
          <w:b/>
          <w:sz w:val="22"/>
          <w:szCs w:val="22"/>
        </w:rPr>
      </w:pPr>
    </w:p>
    <w:p w:rsidR="00A63815" w:rsidRPr="00B0623D" w:rsidRDefault="00A63815" w:rsidP="0032241A">
      <w:pPr>
        <w:shd w:val="clear" w:color="auto" w:fill="FFFFFF" w:themeFill="background1"/>
        <w:ind w:firstLine="708"/>
        <w:jc w:val="right"/>
        <w:rPr>
          <w:rFonts w:ascii="Calibri" w:hAnsi="Calibri" w:cs="Calibri"/>
          <w:b/>
          <w:sz w:val="22"/>
          <w:szCs w:val="22"/>
        </w:rPr>
      </w:pPr>
    </w:p>
    <w:p w:rsidR="00A63815" w:rsidRPr="00B0623D" w:rsidRDefault="00A63815" w:rsidP="0032241A">
      <w:pPr>
        <w:shd w:val="clear" w:color="auto" w:fill="FFFFFF" w:themeFill="background1"/>
        <w:ind w:firstLine="708"/>
        <w:jc w:val="right"/>
        <w:rPr>
          <w:rFonts w:ascii="Calibri" w:hAnsi="Calibri" w:cs="Calibri"/>
          <w:b/>
          <w:sz w:val="22"/>
          <w:szCs w:val="22"/>
        </w:rPr>
      </w:pPr>
    </w:p>
    <w:p w:rsidR="00A63815" w:rsidRPr="00B0623D" w:rsidRDefault="00A63815" w:rsidP="0032241A">
      <w:pPr>
        <w:shd w:val="clear" w:color="auto" w:fill="FFFFFF" w:themeFill="background1"/>
        <w:ind w:firstLine="708"/>
        <w:jc w:val="right"/>
        <w:rPr>
          <w:rFonts w:ascii="Calibri" w:hAnsi="Calibri" w:cs="Calibri"/>
          <w:b/>
          <w:sz w:val="22"/>
          <w:szCs w:val="22"/>
        </w:rPr>
      </w:pPr>
    </w:p>
    <w:p w:rsidR="00A63815" w:rsidRPr="00B0623D" w:rsidRDefault="00A63815" w:rsidP="0032241A">
      <w:pPr>
        <w:shd w:val="clear" w:color="auto" w:fill="FFFFFF" w:themeFill="background1"/>
        <w:ind w:firstLine="708"/>
        <w:rPr>
          <w:rFonts w:ascii="Calibri" w:hAnsi="Calibri" w:cs="Calibri"/>
          <w:b/>
          <w:sz w:val="22"/>
          <w:szCs w:val="22"/>
        </w:rPr>
      </w:pPr>
    </w:p>
    <w:p w:rsidR="00D549FA" w:rsidRPr="00C7036C" w:rsidRDefault="00D549FA" w:rsidP="00D549FA">
      <w:pPr>
        <w:rPr>
          <w:rFonts w:ascii="Calibri" w:hAnsi="Calibri" w:cs="Calibri"/>
          <w:b/>
          <w:sz w:val="22"/>
          <w:szCs w:val="22"/>
          <w:u w:val="single"/>
        </w:rPr>
      </w:pPr>
      <w:bookmarkStart w:id="4" w:name="_Hlk1139619"/>
      <w:bookmarkStart w:id="5" w:name="_GoBack"/>
      <w:r w:rsidRPr="00C7036C">
        <w:rPr>
          <w:rFonts w:ascii="Calibri" w:hAnsi="Calibri" w:cs="Calibri"/>
          <w:b/>
          <w:sz w:val="22"/>
          <w:szCs w:val="22"/>
          <w:u w:val="single"/>
        </w:rPr>
        <w:t xml:space="preserve">Trattamento dei dati personali </w:t>
      </w:r>
    </w:p>
    <w:p w:rsidR="00D549FA" w:rsidRPr="00C7036C" w:rsidRDefault="00D549FA" w:rsidP="00D549FA">
      <w:pPr>
        <w:jc w:val="both"/>
        <w:rPr>
          <w:rFonts w:ascii="Calibri" w:hAnsi="Calibri" w:cs="Calibri"/>
          <w:sz w:val="22"/>
          <w:szCs w:val="22"/>
        </w:rPr>
      </w:pPr>
      <w:r w:rsidRPr="00C7036C">
        <w:rPr>
          <w:rFonts w:ascii="Calibri" w:hAnsi="Calibri" w:cs="Calibri"/>
          <w:sz w:val="22"/>
          <w:szCs w:val="22"/>
        </w:rPr>
        <w:t xml:space="preserve">I dati raccolti saranno trattati, anche con strumenti informatici, ai sensi </w:t>
      </w:r>
      <w:r w:rsidR="00692036">
        <w:rPr>
          <w:rFonts w:ascii="Calibri" w:hAnsi="Calibri" w:cs="Calibri"/>
          <w:sz w:val="22"/>
          <w:szCs w:val="22"/>
        </w:rPr>
        <w:t xml:space="preserve">del </w:t>
      </w:r>
      <w:proofErr w:type="spellStart"/>
      <w:r w:rsidR="00692036">
        <w:rPr>
          <w:rFonts w:ascii="Calibri" w:hAnsi="Calibri" w:cs="Calibri"/>
          <w:sz w:val="22"/>
          <w:szCs w:val="22"/>
        </w:rPr>
        <w:t>D.Lgs.</w:t>
      </w:r>
      <w:proofErr w:type="spellEnd"/>
      <w:r w:rsidR="00692036">
        <w:rPr>
          <w:rFonts w:ascii="Calibri" w:hAnsi="Calibri" w:cs="Calibri"/>
          <w:sz w:val="22"/>
          <w:szCs w:val="22"/>
        </w:rPr>
        <w:t xml:space="preserve"> 196/2003 e </w:t>
      </w:r>
      <w:r w:rsidRPr="00C7036C">
        <w:rPr>
          <w:rFonts w:ascii="Calibri" w:hAnsi="Calibri" w:cs="Calibri"/>
          <w:sz w:val="22"/>
          <w:szCs w:val="22"/>
        </w:rPr>
        <w:t xml:space="preserve">del Regolamento generale UE sulla protezione dei dati n. 2016/679, esclusivamente nell’ambito della </w:t>
      </w:r>
      <w:r>
        <w:rPr>
          <w:rFonts w:ascii="Calibri" w:hAnsi="Calibri" w:cs="Calibri"/>
          <w:sz w:val="22"/>
          <w:szCs w:val="22"/>
        </w:rPr>
        <w:t>presente procedura di gara.</w:t>
      </w:r>
    </w:p>
    <w:p w:rsidR="00D549FA" w:rsidRPr="00C7036C" w:rsidRDefault="00D549FA" w:rsidP="00D549FA">
      <w:pPr>
        <w:jc w:val="both"/>
        <w:rPr>
          <w:rFonts w:ascii="Calibri" w:hAnsi="Calibri" w:cs="Calibri"/>
          <w:sz w:val="22"/>
          <w:szCs w:val="22"/>
        </w:rPr>
      </w:pPr>
      <w:r w:rsidRPr="00C7036C">
        <w:rPr>
          <w:rFonts w:ascii="Calibri" w:hAnsi="Calibri" w:cs="Calibri"/>
          <w:sz w:val="22"/>
          <w:szCs w:val="22"/>
        </w:rPr>
        <w:t>Il trattamento dei dati personali, compresi quelli sensibili e giudiziari da parte della stazione appaltante effettuato esclusivamente per lo svolgimento della presente procedura di gara nel rispetto delle disposizioni del regolamento UE in materia di protezione dei dati personali.</w:t>
      </w:r>
    </w:p>
    <w:p w:rsidR="00D549FA" w:rsidRPr="00C7036C" w:rsidRDefault="00D549FA" w:rsidP="00D549FA">
      <w:pPr>
        <w:jc w:val="both"/>
        <w:rPr>
          <w:rFonts w:ascii="Calibri" w:hAnsi="Calibri" w:cs="Calibri"/>
          <w:sz w:val="22"/>
          <w:szCs w:val="22"/>
        </w:rPr>
      </w:pPr>
      <w:r w:rsidRPr="00C7036C">
        <w:rPr>
          <w:rFonts w:ascii="Calibri" w:hAnsi="Calibri" w:cs="Calibri"/>
          <w:sz w:val="22"/>
          <w:szCs w:val="22"/>
        </w:rPr>
        <w:t>Si informa che il trattamento dei dati personali sarà improntato ai principi di correttezza, liceità, trasparenza e di tutela alla riservatezza.</w:t>
      </w:r>
    </w:p>
    <w:p w:rsidR="00D549FA" w:rsidRPr="00C7036C" w:rsidRDefault="00D549FA" w:rsidP="00D549FA">
      <w:pPr>
        <w:jc w:val="both"/>
        <w:rPr>
          <w:rFonts w:ascii="Calibri" w:hAnsi="Calibri" w:cs="Calibri"/>
          <w:sz w:val="22"/>
          <w:szCs w:val="22"/>
        </w:rPr>
      </w:pPr>
      <w:r w:rsidRPr="00C7036C">
        <w:rPr>
          <w:rFonts w:ascii="Calibri" w:hAnsi="Calibri" w:cs="Calibri"/>
          <w:sz w:val="22"/>
          <w:szCs w:val="22"/>
        </w:rPr>
        <w:t xml:space="preserve">Ai sensi dell'art. 13 del citato disposto normativo, si informa che il titolare del trattamento dei dati conferiti è </w:t>
      </w:r>
      <w:r w:rsidRPr="00913339">
        <w:rPr>
          <w:rFonts w:ascii="Calibri" w:hAnsi="Calibri" w:cs="Calibri"/>
          <w:sz w:val="22"/>
          <w:szCs w:val="22"/>
        </w:rPr>
        <w:t>il Commissario Straordinario per la realizzazione dell’Universiade Napoli 2019/ARU 2019  con sede in Napoli – via Santa Lucia, 81; che</w:t>
      </w:r>
      <w:r w:rsidRPr="00C7036C">
        <w:rPr>
          <w:rFonts w:ascii="Calibri" w:hAnsi="Calibri" w:cs="Calibri"/>
          <w:sz w:val="22"/>
          <w:szCs w:val="22"/>
        </w:rPr>
        <w:t xml:space="preserv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normativamente previsto; che il trattamento sarà effettuato secondo modalità cartacee ed informatizzate; che i dati non saranno oggetto  di diffusione se non per gli adempimenti imposti dalla legge e il trattamento sarà curato esclusivamente dal personale dell’Agenzia; che il responsabile del trattamento è il responsabile della struttura nell’ambito della quale i dati personali sono gestiti.</w:t>
      </w:r>
    </w:p>
    <w:p w:rsidR="00D549FA" w:rsidRPr="00C7036C" w:rsidRDefault="00D549FA" w:rsidP="00D549FA">
      <w:pPr>
        <w:jc w:val="both"/>
        <w:rPr>
          <w:rFonts w:ascii="Calibri" w:hAnsi="Calibri" w:cs="Calibri"/>
          <w:sz w:val="22"/>
          <w:szCs w:val="22"/>
        </w:rPr>
      </w:pPr>
      <w:r w:rsidRPr="00C7036C">
        <w:rPr>
          <w:rFonts w:ascii="Calibri" w:hAnsi="Calibri" w:cs="Calibri"/>
          <w:sz w:val="22"/>
          <w:szCs w:val="22"/>
        </w:rPr>
        <w:t>Ai sensi degli artt. 15, 16, 17 e 21 del Reg. UE 679/2016 l'interessato potrà in ogni momento esercitare i suoi diritti nei confronti del titolare del trattamento.</w:t>
      </w:r>
    </w:p>
    <w:p w:rsidR="00D549FA" w:rsidRDefault="00D549FA" w:rsidP="00D549FA">
      <w:pPr>
        <w:jc w:val="both"/>
        <w:rPr>
          <w:rFonts w:ascii="Calibri" w:hAnsi="Calibri" w:cs="Calibri"/>
          <w:sz w:val="22"/>
          <w:szCs w:val="22"/>
        </w:rPr>
      </w:pPr>
      <w:r w:rsidRPr="00C7036C">
        <w:rPr>
          <w:rFonts w:ascii="Calibri" w:hAnsi="Calibri" w:cs="Calibri"/>
          <w:sz w:val="22"/>
          <w:szCs w:val="22"/>
        </w:rPr>
        <w:t>La sottoscrizione della presente dichiarazione ha valore di attestazione di consenso per il trattamento dei dati personali conformemente a quanto sopra riportato.</w:t>
      </w:r>
    </w:p>
    <w:p w:rsidR="002A6EEB" w:rsidRPr="002A6EEB" w:rsidRDefault="002A6EEB" w:rsidP="0032241A">
      <w:pPr>
        <w:widowControl w:val="0"/>
        <w:shd w:val="clear" w:color="auto" w:fill="FFFFFF" w:themeFill="background1"/>
        <w:suppressAutoHyphens/>
        <w:autoSpaceDN w:val="0"/>
        <w:jc w:val="both"/>
        <w:textAlignment w:val="baseline"/>
        <w:rPr>
          <w:rFonts w:ascii="Calibri" w:eastAsia="SimSun" w:hAnsi="Calibri" w:cs="Calibri"/>
          <w:kern w:val="3"/>
          <w:sz w:val="22"/>
          <w:szCs w:val="22"/>
          <w:lang w:eastAsia="zh-CN" w:bidi="hi-IN"/>
        </w:rPr>
      </w:pPr>
    </w:p>
    <w:bookmarkEnd w:id="4"/>
    <w:bookmarkEnd w:id="5"/>
    <w:p w:rsidR="002A6EEB" w:rsidRPr="002A6EEB" w:rsidRDefault="002A6EEB" w:rsidP="0032241A">
      <w:pPr>
        <w:shd w:val="clear" w:color="auto" w:fill="FFFFFF" w:themeFill="background1"/>
        <w:suppressAutoHyphens/>
        <w:autoSpaceDN w:val="0"/>
        <w:jc w:val="both"/>
        <w:textAlignment w:val="baseline"/>
        <w:rPr>
          <w:kern w:val="3"/>
          <w:lang w:bidi="hi-IN"/>
        </w:rPr>
      </w:pPr>
      <w:r w:rsidRPr="002A6EEB">
        <w:rPr>
          <w:rFonts w:ascii="Calibri" w:hAnsi="Calibri" w:cs="Calibri"/>
          <w:kern w:val="3"/>
          <w:sz w:val="22"/>
          <w:szCs w:val="22"/>
          <w:lang w:bidi="hi-IN"/>
        </w:rPr>
        <w:t>DATA</w:t>
      </w:r>
    </w:p>
    <w:p w:rsidR="002A6EEB" w:rsidRPr="002A6EEB" w:rsidRDefault="002A6EEB" w:rsidP="0032241A">
      <w:pPr>
        <w:shd w:val="clear" w:color="auto" w:fill="FFFFFF" w:themeFill="background1"/>
        <w:suppressAutoHyphens/>
        <w:autoSpaceDN w:val="0"/>
        <w:jc w:val="both"/>
        <w:textAlignment w:val="baseline"/>
        <w:rPr>
          <w:kern w:val="3"/>
          <w:lang w:bidi="hi-IN"/>
        </w:rPr>
      </w:pP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b/>
          <w:kern w:val="3"/>
          <w:sz w:val="22"/>
          <w:szCs w:val="22"/>
          <w:lang w:bidi="hi-IN"/>
        </w:rPr>
        <w:t>FIRMA</w:t>
      </w:r>
    </w:p>
    <w:p w:rsidR="002A6EEB" w:rsidRPr="002A6EEB" w:rsidRDefault="002A6EEB" w:rsidP="0032241A">
      <w:pPr>
        <w:shd w:val="clear" w:color="auto" w:fill="FFFFFF" w:themeFill="background1"/>
        <w:suppressAutoHyphens/>
        <w:autoSpaceDN w:val="0"/>
        <w:ind w:left="3540" w:firstLine="708"/>
        <w:jc w:val="center"/>
        <w:textAlignment w:val="baseline"/>
        <w:rPr>
          <w:kern w:val="3"/>
          <w:lang w:bidi="hi-IN"/>
        </w:rPr>
      </w:pPr>
      <w:r w:rsidRPr="002A6EEB">
        <w:rPr>
          <w:rFonts w:ascii="Calibri" w:hAnsi="Calibri" w:cs="Calibri"/>
          <w:b/>
          <w:kern w:val="3"/>
          <w:sz w:val="22"/>
          <w:szCs w:val="22"/>
          <w:lang w:bidi="hi-IN"/>
        </w:rPr>
        <w:t>_______________________________</w:t>
      </w:r>
    </w:p>
    <w:p w:rsidR="002A6EEB" w:rsidRPr="002A6EEB" w:rsidRDefault="002A6EEB" w:rsidP="0032241A">
      <w:pPr>
        <w:shd w:val="clear" w:color="auto" w:fill="FFFFFF" w:themeFill="background1"/>
        <w:suppressAutoHyphens/>
        <w:autoSpaceDN w:val="0"/>
        <w:jc w:val="right"/>
        <w:textAlignment w:val="baseline"/>
        <w:rPr>
          <w:kern w:val="3"/>
          <w:lang w:bidi="hi-IN"/>
        </w:rPr>
      </w:pPr>
      <w:r w:rsidRPr="002A6EEB">
        <w:rPr>
          <w:rFonts w:ascii="Calibri" w:hAnsi="Calibri" w:cs="Calibri"/>
          <w:kern w:val="3"/>
          <w:sz w:val="22"/>
          <w:szCs w:val="22"/>
          <w:lang w:bidi="hi-IN"/>
        </w:rPr>
        <w:t>(da non autenticare</w:t>
      </w:r>
      <w:r w:rsidRPr="002A6EEB">
        <w:rPr>
          <w:rFonts w:ascii="Calibri" w:hAnsi="Calibri" w:cs="Calibri"/>
          <w:b/>
          <w:kern w:val="3"/>
          <w:sz w:val="22"/>
          <w:szCs w:val="22"/>
          <w:lang w:bidi="hi-IN"/>
        </w:rPr>
        <w:t>; allegare fotocopia documento d’identità</w:t>
      </w:r>
      <w:r w:rsidRPr="002A6EEB">
        <w:rPr>
          <w:rFonts w:ascii="Calibri" w:hAnsi="Calibri" w:cs="Calibri"/>
          <w:kern w:val="3"/>
          <w:sz w:val="22"/>
          <w:szCs w:val="22"/>
          <w:lang w:bidi="hi-IN"/>
        </w:rPr>
        <w:t>)</w:t>
      </w:r>
    </w:p>
    <w:p w:rsidR="00A63815" w:rsidRPr="00B0623D" w:rsidRDefault="00A63815" w:rsidP="0032241A">
      <w:pPr>
        <w:shd w:val="clear" w:color="auto" w:fill="FFFFFF" w:themeFill="background1"/>
        <w:jc w:val="both"/>
        <w:rPr>
          <w:rFonts w:ascii="Calibri" w:hAnsi="Calibri" w:cs="Calibri"/>
          <w:sz w:val="22"/>
          <w:szCs w:val="22"/>
        </w:rPr>
      </w:pPr>
    </w:p>
    <w:p w:rsidR="00A63815" w:rsidRPr="00B0623D" w:rsidRDefault="00A63815" w:rsidP="0032241A">
      <w:pPr>
        <w:shd w:val="clear" w:color="auto" w:fill="FFFFFF" w:themeFill="background1"/>
        <w:jc w:val="both"/>
        <w:rPr>
          <w:rFonts w:ascii="Calibri" w:hAnsi="Calibri" w:cs="Calibri"/>
          <w:sz w:val="22"/>
          <w:szCs w:val="22"/>
        </w:rPr>
      </w:pPr>
    </w:p>
    <w:p w:rsidR="00A63815" w:rsidRPr="00B0623D" w:rsidRDefault="00A63815" w:rsidP="0032241A">
      <w:pPr>
        <w:shd w:val="clear" w:color="auto" w:fill="FFFFFF" w:themeFill="background1"/>
        <w:jc w:val="both"/>
        <w:rPr>
          <w:rFonts w:ascii="Calibri" w:hAnsi="Calibri" w:cs="Calibri"/>
          <w:sz w:val="22"/>
          <w:szCs w:val="22"/>
        </w:rPr>
      </w:pPr>
    </w:p>
    <w:p w:rsidR="00A63815" w:rsidRPr="00B0623D" w:rsidRDefault="00A63815" w:rsidP="0032241A">
      <w:pPr>
        <w:shd w:val="clear" w:color="auto" w:fill="FFFFFF" w:themeFill="background1"/>
        <w:jc w:val="both"/>
        <w:rPr>
          <w:rFonts w:ascii="Calibri" w:hAnsi="Calibri" w:cs="Calibri"/>
          <w:sz w:val="22"/>
          <w:szCs w:val="22"/>
        </w:rPr>
      </w:pPr>
    </w:p>
    <w:p w:rsidR="00A63815" w:rsidRDefault="00A63815" w:rsidP="0032241A">
      <w:pPr>
        <w:shd w:val="clear" w:color="auto" w:fill="FFFFFF" w:themeFill="background1"/>
        <w:rPr>
          <w:rFonts w:ascii="Calibri" w:hAnsi="Calibri" w:cs="Calibri"/>
          <w:b/>
          <w:sz w:val="22"/>
          <w:szCs w:val="22"/>
          <w:u w:val="single"/>
        </w:rPr>
      </w:pPr>
    </w:p>
    <w:p w:rsidR="00A63815" w:rsidRDefault="00A63815" w:rsidP="0032241A">
      <w:pPr>
        <w:shd w:val="clear" w:color="auto" w:fill="FFFFFF" w:themeFill="background1"/>
        <w:rPr>
          <w:rFonts w:ascii="Calibri" w:hAnsi="Calibri" w:cs="Calibri"/>
          <w:b/>
          <w:sz w:val="22"/>
          <w:szCs w:val="22"/>
          <w:u w:val="single"/>
        </w:rPr>
      </w:pPr>
    </w:p>
    <w:p w:rsidR="00A63815" w:rsidRDefault="00A63815" w:rsidP="0032241A">
      <w:pPr>
        <w:shd w:val="clear" w:color="auto" w:fill="FFFFFF" w:themeFill="background1"/>
        <w:rPr>
          <w:rFonts w:ascii="Calibri" w:hAnsi="Calibri" w:cs="Calibri"/>
          <w:b/>
          <w:sz w:val="22"/>
          <w:szCs w:val="22"/>
          <w:u w:val="single"/>
        </w:rPr>
      </w:pPr>
    </w:p>
    <w:p w:rsidR="00A63815" w:rsidRDefault="00A63815" w:rsidP="0032241A">
      <w:pPr>
        <w:shd w:val="clear" w:color="auto" w:fill="FFFFFF" w:themeFill="background1"/>
        <w:rPr>
          <w:rFonts w:ascii="Calibri" w:hAnsi="Calibri" w:cs="Calibri"/>
          <w:b/>
          <w:sz w:val="22"/>
          <w:szCs w:val="22"/>
          <w:u w:val="single"/>
        </w:rPr>
      </w:pPr>
    </w:p>
    <w:p w:rsidR="004039A0" w:rsidRDefault="004039A0" w:rsidP="0032241A">
      <w:pPr>
        <w:shd w:val="clear" w:color="auto" w:fill="FFFFFF" w:themeFill="background1"/>
      </w:pPr>
    </w:p>
    <w:sectPr w:rsidR="004039A0" w:rsidSect="00D05613">
      <w:headerReference w:type="default" r:id="rId17"/>
      <w:pgSz w:w="11906" w:h="16838"/>
      <w:pgMar w:top="218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485D" w:rsidRDefault="0028485D" w:rsidP="00A63815">
      <w:r>
        <w:separator/>
      </w:r>
    </w:p>
  </w:endnote>
  <w:endnote w:type="continuationSeparator" w:id="0">
    <w:p w:rsidR="0028485D" w:rsidRDefault="0028485D" w:rsidP="00A6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Mangal">
    <w:altName w:val="Mangal"/>
    <w:panose1 w:val="00000400000000000000"/>
    <w:charset w:val="00"/>
    <w:family w:val="roman"/>
    <w:pitch w:val="variable"/>
    <w:sig w:usb0="00008003" w:usb1="00000000" w:usb2="00000000" w:usb3="00000000" w:csb0="00000001" w:csb1="00000000"/>
  </w:font>
  <w:font w:name="font342">
    <w:charset w:val="00"/>
    <w:family w:val="auto"/>
    <w:pitch w:val="variable"/>
  </w:font>
  <w:font w:name="Calibri Light">
    <w:panose1 w:val="020F0302020204030204"/>
    <w:charset w:val="00"/>
    <w:family w:val="swiss"/>
    <w:pitch w:val="variable"/>
    <w:sig w:usb0="E0002AFF" w:usb1="C000247B" w:usb2="00000009" w:usb3="00000000" w:csb0="000001F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485D" w:rsidRDefault="0028485D" w:rsidP="00A63815">
      <w:r>
        <w:separator/>
      </w:r>
    </w:p>
  </w:footnote>
  <w:footnote w:type="continuationSeparator" w:id="0">
    <w:p w:rsidR="0028485D" w:rsidRDefault="0028485D" w:rsidP="00A63815">
      <w:r>
        <w:continuationSeparator/>
      </w:r>
    </w:p>
  </w:footnote>
  <w:footnote w:id="1">
    <w:p w:rsidR="004039A0" w:rsidRPr="001F35A9" w:rsidRDefault="004039A0" w:rsidP="00A63815">
      <w:pPr>
        <w:tabs>
          <w:tab w:val="left" w:pos="284"/>
        </w:tabs>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4039A0" w:rsidRPr="001F35A9" w:rsidRDefault="004039A0" w:rsidP="00A63815">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oun</w:t>
      </w:r>
      <w:r w:rsidRPr="001F35A9">
        <w:rPr>
          <w:rFonts w:ascii="Arial" w:hAnsi="Arial" w:cs="Arial"/>
          <w:b/>
          <w:sz w:val="12"/>
          <w:szCs w:val="12"/>
        </w:rPr>
        <w:t xml:space="preserve"> avviso sull'esistenza di un sistema di qualificazione.</w:t>
      </w:r>
    </w:p>
  </w:footnote>
  <w:footnote w:id="3">
    <w:p w:rsidR="004039A0" w:rsidRPr="001F35A9" w:rsidRDefault="004039A0" w:rsidP="00A63815">
      <w:pPr>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punto II.1.1. dell'avviso o bando pertinente.</w:t>
      </w:r>
    </w:p>
  </w:footnote>
  <w:footnote w:id="5">
    <w:p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6">
    <w:p w:rsidR="004039A0" w:rsidRPr="001F35A9" w:rsidRDefault="004039A0" w:rsidP="00A63815">
      <w:pPr>
        <w:tabs>
          <w:tab w:val="left" w:pos="284"/>
        </w:tabs>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4039A0" w:rsidRPr="001F35A9" w:rsidRDefault="004039A0"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4039A0" w:rsidRPr="001F35A9" w:rsidRDefault="004039A0"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4039A0" w:rsidRPr="001F35A9" w:rsidRDefault="004039A0" w:rsidP="00A63815">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 xml:space="preserve">fatturato annuo non supera i 50 milioni di EURe/o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7">
    <w:p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il punto III.1.5 del bando di gara.</w:t>
      </w:r>
    </w:p>
  </w:footnote>
  <w:footnote w:id="8">
    <w:p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9">
    <w:p w:rsidR="004039A0" w:rsidRPr="001F35A9" w:rsidRDefault="004039A0" w:rsidP="00A63815">
      <w:pPr>
        <w:ind w:left="284" w:hanging="284"/>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0">
    <w:p w:rsidR="004039A0" w:rsidRPr="001F35A9" w:rsidRDefault="004039A0" w:rsidP="00A63815">
      <w:pPr>
        <w:tabs>
          <w:tab w:val="left" w:pos="284"/>
        </w:tabs>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000000"/>
          <w:sz w:val="12"/>
          <w:szCs w:val="12"/>
        </w:rPr>
        <w:t>nell’ambito di un raggruppamento, consorzio, joint-venture o altro</w:t>
      </w:r>
    </w:p>
  </w:footnote>
  <w:footnote w:id="11">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3">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4">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5">
    <w:p w:rsidR="004039A0" w:rsidRPr="003E60D1" w:rsidRDefault="004039A0" w:rsidP="00A63815">
      <w:pPr>
        <w:tabs>
          <w:tab w:val="left" w:pos="284"/>
        </w:tabs>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6">
    <w:p w:rsidR="004039A0" w:rsidRPr="003E60D1" w:rsidRDefault="004039A0" w:rsidP="00A63815">
      <w:pPr>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7">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8">
    <w:p w:rsidR="004039A0" w:rsidRPr="003E60D1" w:rsidRDefault="004039A0" w:rsidP="00A63815">
      <w:pPr>
        <w:tabs>
          <w:tab w:val="left" w:pos="284"/>
        </w:tabs>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t>Ripetere tante volte quanto necessario.</w:t>
      </w:r>
    </w:p>
  </w:footnote>
  <w:footnote w:id="19">
    <w:p w:rsidR="004039A0" w:rsidRPr="003E60D1" w:rsidRDefault="004039A0" w:rsidP="00A63815">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0">
    <w:p w:rsidR="004039A0" w:rsidRPr="003E60D1" w:rsidRDefault="004039A0"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21">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2">
    <w:p w:rsidR="004039A0" w:rsidRPr="003E60D1" w:rsidRDefault="004039A0" w:rsidP="00A63815">
      <w:pPr>
        <w:tabs>
          <w:tab w:val="left" w:pos="284"/>
        </w:tabs>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rsidR="004039A0" w:rsidRPr="003E60D1" w:rsidRDefault="004039A0"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Cfr., ove applicabile, il diritto nazionale, l'avviso o bando pertinente o i documenti di gara.</w:t>
      </w:r>
    </w:p>
  </w:footnote>
  <w:footnote w:id="24">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5">
    <w:p w:rsidR="004039A0" w:rsidRPr="00BF74E1" w:rsidRDefault="004039A0" w:rsidP="00A63815">
      <w:pPr>
        <w:rPr>
          <w:sz w:val="14"/>
          <w:szCs w:val="14"/>
        </w:rPr>
      </w:pPr>
      <w:r>
        <w:rPr>
          <w:sz w:val="14"/>
          <w:szCs w:val="14"/>
        </w:rPr>
        <w:t>(</w:t>
      </w:r>
      <w:r w:rsidRPr="00BF74E1">
        <w:rPr>
          <w:rStyle w:val="Caratterenotaapidipagina"/>
          <w:rFonts w:ascii="Arial" w:eastAsia="font342"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rsidR="004039A0" w:rsidRPr="00F351F0" w:rsidRDefault="004039A0" w:rsidP="00A63815">
      <w:pPr>
        <w:ind w:left="284" w:hanging="284"/>
        <w:rPr>
          <w:sz w:val="12"/>
          <w:szCs w:val="12"/>
        </w:rPr>
      </w:pPr>
      <w:r w:rsidRPr="00F351F0">
        <w:rPr>
          <w:sz w:val="12"/>
          <w:szCs w:val="12"/>
          <w:vertAlign w:val="superscript"/>
        </w:rPr>
        <w:t>(</w:t>
      </w:r>
      <w:r w:rsidRPr="00F351F0">
        <w:rPr>
          <w:rStyle w:val="Caratterenotaapidipagina"/>
          <w:rFonts w:ascii="Arial" w:eastAsia="font342" w:hAnsi="Arial"/>
          <w:sz w:val="12"/>
          <w:szCs w:val="12"/>
          <w:vertAlign w:val="superscript"/>
        </w:rPr>
        <w:footnoteRef/>
      </w:r>
      <w:r w:rsidRPr="00F351F0">
        <w:rPr>
          <w:sz w:val="12"/>
          <w:szCs w:val="12"/>
          <w:vertAlign w:val="superscript"/>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7">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Solo se consentito dall'avviso o bando pertinente o dai documenti di gara.</w:t>
      </w:r>
    </w:p>
  </w:footnote>
  <w:footnote w:id="28">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9">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0">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1">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32">
    <w:p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3">
    <w:p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4">
    <w:p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rsidR="004039A0" w:rsidRPr="003E60D1" w:rsidRDefault="004039A0" w:rsidP="00A63815">
      <w:pPr>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6">
    <w:p w:rsidR="004039A0" w:rsidRPr="003E60D1" w:rsidRDefault="004039A0" w:rsidP="00A63815">
      <w:pPr>
        <w:ind w:left="284" w:right="-574" w:hanging="284"/>
        <w:jc w:val="both"/>
        <w:rPr>
          <w:sz w:val="12"/>
          <w:szCs w:val="12"/>
        </w:rPr>
      </w:pPr>
      <w:r w:rsidRPr="002E43BE">
        <w:rPr>
          <w:sz w:val="12"/>
          <w:szCs w:val="12"/>
          <w:vertAlign w:val="superscript"/>
        </w:rPr>
        <w:t>(</w:t>
      </w:r>
      <w:r w:rsidRPr="002E43BE">
        <w:rPr>
          <w:rStyle w:val="Caratterenotaapidipagina"/>
          <w:rFonts w:ascii="Arial" w:eastAsia="font342" w:hAnsi="Arial"/>
          <w:sz w:val="12"/>
          <w:szCs w:val="12"/>
          <w:vertAlign w:val="superscript"/>
        </w:rPr>
        <w:footnoteRef/>
      </w:r>
      <w:r w:rsidRPr="002E43BE">
        <w:rPr>
          <w:sz w:val="12"/>
          <w:szCs w:val="12"/>
          <w:vertAlign w:val="superscript"/>
        </w:rPr>
        <w:t>)</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Indicare chiaramente la voce cui si riferisce la risposta.</w:t>
      </w:r>
    </w:p>
  </w:footnote>
  <w:footnote w:id="38">
    <w:p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39">
    <w:p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40">
    <w:p w:rsidR="004039A0" w:rsidRPr="003E60D1" w:rsidRDefault="004039A0" w:rsidP="00A63815">
      <w:pPr>
        <w:tabs>
          <w:tab w:val="left" w:pos="284"/>
        </w:tabs>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802" w:rsidRPr="00305802" w:rsidRDefault="00305802" w:rsidP="00305802">
    <w:pPr>
      <w:jc w:val="center"/>
      <w:rPr>
        <w:b/>
        <w:bCs/>
        <w:color w:val="595959" w:themeColor="text1" w:themeTint="A6"/>
      </w:rPr>
    </w:pPr>
    <w:r w:rsidRPr="00305802">
      <w:rPr>
        <w:b/>
        <w:bCs/>
        <w:color w:val="595959" w:themeColor="text1" w:themeTint="A6"/>
      </w:rPr>
      <w:t>GARA EUROPEA A PROCEDURA APERTA PER L’AFFIDAMENTO DE</w:t>
    </w:r>
    <w:r w:rsidR="00D33F11">
      <w:rPr>
        <w:b/>
        <w:bCs/>
        <w:color w:val="595959" w:themeColor="text1" w:themeTint="A6"/>
      </w:rPr>
      <w:t xml:space="preserve">L SERVIZIO </w:t>
    </w:r>
    <w:r w:rsidR="005A5FBA" w:rsidRPr="0032241A">
      <w:rPr>
        <w:b/>
        <w:bCs/>
        <w:color w:val="595959" w:themeColor="text1" w:themeTint="A6"/>
      </w:rPr>
      <w:t>DI SELEZIONE, FOR</w:t>
    </w:r>
    <w:r w:rsidR="00D33F11" w:rsidRPr="0032241A">
      <w:rPr>
        <w:b/>
        <w:bCs/>
        <w:color w:val="595959" w:themeColor="text1" w:themeTint="A6"/>
      </w:rPr>
      <w:t>MAZIONE E GESTIONE DEI VOLONTARI PER LO SVOLGIMENTO DELL</w:t>
    </w:r>
    <w:r w:rsidRPr="0032241A">
      <w:rPr>
        <w:b/>
        <w:bCs/>
        <w:color w:val="595959" w:themeColor="text1" w:themeTint="A6"/>
      </w:rPr>
      <w:t>'UNIVERSIADE ESTIVA 2019</w:t>
    </w:r>
  </w:p>
  <w:p w:rsidR="00305802" w:rsidRPr="00305802" w:rsidRDefault="00305802" w:rsidP="00305802">
    <w:pPr>
      <w:pStyle w:val="textbox"/>
      <w:jc w:val="both"/>
      <w:rPr>
        <w:b/>
        <w:bCs/>
        <w:color w:val="595959" w:themeColor="text1" w:themeTint="A6"/>
        <w:sz w:val="20"/>
        <w:szCs w:val="20"/>
      </w:rPr>
    </w:pPr>
  </w:p>
  <w:p w:rsidR="00023D4D" w:rsidRPr="00305802" w:rsidRDefault="00023D4D" w:rsidP="0030580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0000010"/>
    <w:multiLevelType w:val="multilevel"/>
    <w:tmpl w:val="00000010"/>
    <w:name w:val="WW8Num25"/>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432" w:hanging="432"/>
      </w:pPr>
      <w:rPr>
        <w:rFonts w:ascii="Calibri" w:hAnsi="Calibri" w:cs="Calibri" w:hint="default"/>
        <w:b w:val="0"/>
        <w:i w:val="0"/>
        <w:sz w:val="24"/>
        <w:szCs w:val="24"/>
      </w:rPr>
    </w:lvl>
    <w:lvl w:ilvl="2">
      <w:start w:val="1"/>
      <w:numFmt w:val="decimal"/>
      <w:lvlText w:val="%3)"/>
      <w:lvlJc w:val="left"/>
      <w:pPr>
        <w:tabs>
          <w:tab w:val="num" w:pos="0"/>
        </w:tabs>
        <w:ind w:left="1355" w:hanging="504"/>
      </w:pPr>
      <w:rPr>
        <w:rFonts w:ascii="Calibri" w:eastAsia="Times New Roman" w:hAnsi="Calibri" w:cs="Arial" w:hint="default"/>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15:restartNumberingAfterBreak="0">
    <w:nsid w:val="00000023"/>
    <w:multiLevelType w:val="multilevel"/>
    <w:tmpl w:val="00000023"/>
    <w:name w:val="WW8Num50"/>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cs="Calibri" w:hint="default"/>
        <w:b w:val="0"/>
        <w:i w:val="0"/>
        <w:sz w:val="24"/>
        <w:szCs w:val="24"/>
      </w:rPr>
    </w:lvl>
    <w:lvl w:ilvl="2">
      <w:start w:val="1"/>
      <w:numFmt w:val="lowerLetter"/>
      <w:lvlText w:val="%3)"/>
      <w:lvlJc w:val="left"/>
      <w:pPr>
        <w:tabs>
          <w:tab w:val="num" w:pos="0"/>
        </w:tabs>
        <w:ind w:left="1497" w:hanging="504"/>
      </w:pPr>
      <w:rPr>
        <w:rFonts w:ascii="Calibri" w:eastAsia="Times New Roman" w:hAnsi="Calibri" w:cs="Times New Roman"/>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15:restartNumberingAfterBreak="0">
    <w:nsid w:val="00000024"/>
    <w:multiLevelType w:val="multilevel"/>
    <w:tmpl w:val="00000024"/>
    <w:name w:val="WW8Num5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ascii="Calibri" w:hAnsi="Calibri" w:cs="Calibri" w:hint="default"/>
        <w:b w:val="0"/>
        <w:i w:val="0"/>
        <w:sz w:val="24"/>
        <w:szCs w:val="24"/>
      </w:rPr>
    </w:lvl>
    <w:lvl w:ilvl="2">
      <w:start w:val="1"/>
      <w:numFmt w:val="decimal"/>
      <w:lvlText w:val="%1.%2.%3."/>
      <w:lvlJc w:val="left"/>
      <w:pPr>
        <w:tabs>
          <w:tab w:val="num" w:pos="0"/>
        </w:tabs>
        <w:ind w:left="788" w:hanging="504"/>
      </w:pPr>
      <w:rPr>
        <w:rFonts w:ascii="Calibri" w:hAnsi="Calibri" w:cs="Calibri" w:hint="default"/>
        <w:b w:val="0"/>
        <w:i w:val="0"/>
        <w:strike w:val="0"/>
        <w:dstrike w:val="0"/>
        <w:sz w:val="24"/>
        <w:szCs w:val="24"/>
      </w:rPr>
    </w:lvl>
    <w:lvl w:ilvl="3">
      <w:start w:val="1"/>
      <w:numFmt w:val="decimal"/>
      <w:lvlText w:val="%1.%2.%3.%4."/>
      <w:lvlJc w:val="left"/>
      <w:pPr>
        <w:tabs>
          <w:tab w:val="num" w:pos="0"/>
        </w:tabs>
        <w:ind w:left="932" w:hanging="648"/>
      </w:pPr>
      <w:rPr>
        <w:rFonts w:hint="default"/>
        <w:b w:val="0"/>
        <w:strike w:val="0"/>
        <w:dstrike w:val="0"/>
        <w:color w:val="auto"/>
        <w:sz w:val="24"/>
        <w:szCs w:val="24"/>
      </w:rPr>
    </w:lvl>
    <w:lvl w:ilvl="4">
      <w:start w:val="1"/>
      <w:numFmt w:val="decimal"/>
      <w:lvlText w:val="%5)"/>
      <w:lvlJc w:val="left"/>
      <w:pPr>
        <w:tabs>
          <w:tab w:val="num" w:pos="0"/>
        </w:tabs>
        <w:ind w:left="2069" w:hanging="792"/>
      </w:pPr>
      <w:rPr>
        <w:rFonts w:ascii="Calibri" w:eastAsia="Times New Roman" w:hAnsi="Calibri" w:cs="Arial"/>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15:restartNumberingAfterBreak="0">
    <w:nsid w:val="00974E40"/>
    <w:multiLevelType w:val="hybridMultilevel"/>
    <w:tmpl w:val="2E8AE7F2"/>
    <w:lvl w:ilvl="0" w:tplc="3FC827BE">
      <w:start w:val="2"/>
      <w:numFmt w:val="upperLetter"/>
      <w:lvlText w:val="%1)"/>
      <w:lvlJc w:val="left"/>
      <w:pPr>
        <w:ind w:left="720" w:hanging="360"/>
      </w:pPr>
      <w:rPr>
        <w:rFonts w:ascii="Calibri" w:hAnsi="Calibri" w:cs="Calibr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119209D"/>
    <w:multiLevelType w:val="hybridMultilevel"/>
    <w:tmpl w:val="DACC6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6270C8E"/>
    <w:multiLevelType w:val="hybridMultilevel"/>
    <w:tmpl w:val="004CD5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B2103AE"/>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B374BA2"/>
    <w:multiLevelType w:val="singleLevel"/>
    <w:tmpl w:val="8E388A64"/>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1C6F0C1B"/>
    <w:multiLevelType w:val="multilevel"/>
    <w:tmpl w:val="82F4511C"/>
    <w:lvl w:ilvl="0">
      <w:start w:val="1"/>
      <w:numFmt w:val="decimal"/>
      <w:lvlText w:val="%1."/>
      <w:lvlJc w:val="left"/>
      <w:pPr>
        <w:ind w:left="1778" w:hanging="360"/>
      </w:pPr>
      <w:rPr>
        <w:rFonts w:hint="default"/>
      </w:rPr>
    </w:lvl>
    <w:lvl w:ilvl="1">
      <w:start w:val="1"/>
      <w:numFmt w:val="decimal"/>
      <w:lvlText w:val="%1.%2."/>
      <w:lvlJc w:val="left"/>
      <w:pPr>
        <w:ind w:left="2210" w:hanging="432"/>
      </w:pPr>
      <w:rPr>
        <w:rFonts w:ascii="Calibri" w:hAnsi="Calibri" w:hint="default"/>
        <w:b w:val="0"/>
        <w:i w:val="0"/>
        <w:sz w:val="24"/>
        <w:szCs w:val="24"/>
      </w:rPr>
    </w:lvl>
    <w:lvl w:ilvl="2">
      <w:start w:val="1"/>
      <w:numFmt w:val="decimal"/>
      <w:lvlText w:val="%1.%2.%3."/>
      <w:lvlJc w:val="left"/>
      <w:pPr>
        <w:ind w:left="2206" w:hanging="504"/>
      </w:pPr>
      <w:rPr>
        <w:rFonts w:ascii="Calibri" w:hAnsi="Calibri" w:hint="default"/>
        <w:b w:val="0"/>
        <w:i w:val="0"/>
        <w:strike w:val="0"/>
        <w:sz w:val="24"/>
        <w:szCs w:val="24"/>
      </w:rPr>
    </w:lvl>
    <w:lvl w:ilvl="3">
      <w:start w:val="1"/>
      <w:numFmt w:val="decimal"/>
      <w:lvlText w:val="%1.%2.%3.%4."/>
      <w:lvlJc w:val="left"/>
      <w:pPr>
        <w:ind w:left="2350" w:hanging="648"/>
      </w:pPr>
      <w:rPr>
        <w:rFonts w:hint="default"/>
        <w:b w:val="0"/>
        <w:strike w:val="0"/>
        <w:color w:val="auto"/>
        <w:sz w:val="24"/>
        <w:szCs w:val="24"/>
      </w:rPr>
    </w:lvl>
    <w:lvl w:ilvl="4">
      <w:start w:val="4"/>
      <w:numFmt w:val="lowerLetter"/>
      <w:lvlText w:val="%5)"/>
      <w:lvlJc w:val="left"/>
      <w:pPr>
        <w:ind w:left="3487" w:hanging="792"/>
      </w:pPr>
      <w:rPr>
        <w:rFonts w:hint="default"/>
        <w:b w:val="0"/>
        <w:i w:val="0"/>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24" w15:restartNumberingAfterBreak="0">
    <w:nsid w:val="24306F57"/>
    <w:multiLevelType w:val="hybridMultilevel"/>
    <w:tmpl w:val="F5B02656"/>
    <w:lvl w:ilvl="0" w:tplc="77B61D00">
      <w:start w:val="2"/>
      <w:numFmt w:val="lowerRoman"/>
      <w:lvlText w:val="%1)"/>
      <w:lvlJc w:val="left"/>
      <w:pPr>
        <w:ind w:left="2700" w:hanging="720"/>
      </w:pPr>
      <w:rPr>
        <w:rFonts w:hint="default"/>
      </w:r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25" w15:restartNumberingAfterBreak="0">
    <w:nsid w:val="2CF31933"/>
    <w:multiLevelType w:val="multilevel"/>
    <w:tmpl w:val="22AA45A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2E111C1"/>
    <w:multiLevelType w:val="hybridMultilevel"/>
    <w:tmpl w:val="4A5C3872"/>
    <w:lvl w:ilvl="0" w:tplc="1E3426BC">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33D5AE1"/>
    <w:multiLevelType w:val="hybridMultilevel"/>
    <w:tmpl w:val="0FC0A93A"/>
    <w:lvl w:ilvl="0" w:tplc="A18015DE">
      <w:start w:val="1"/>
      <w:numFmt w:val="lowerLetter"/>
      <w:lvlText w:val="%1)"/>
      <w:lvlJc w:val="left"/>
      <w:pPr>
        <w:ind w:left="2030" w:hanging="1320"/>
      </w:pPr>
      <w:rPr>
        <w:rFonts w:hint="default"/>
        <w:b w:val="0"/>
        <w:sz w:val="24"/>
        <w:szCs w:val="24"/>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8" w15:restartNumberingAfterBreak="0">
    <w:nsid w:val="3BB1313A"/>
    <w:multiLevelType w:val="multilevel"/>
    <w:tmpl w:val="1BF60F5E"/>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Calibri" w:hAnsi="Calibri"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86B63D5"/>
    <w:multiLevelType w:val="hybridMultilevel"/>
    <w:tmpl w:val="E5605B32"/>
    <w:lvl w:ilvl="0" w:tplc="D93EC090">
      <w:start w:val="1"/>
      <w:numFmt w:val="lowerLetter"/>
      <w:lvlText w:val="%1)"/>
      <w:lvlJc w:val="left"/>
      <w:pPr>
        <w:tabs>
          <w:tab w:val="num" w:pos="1068"/>
        </w:tabs>
        <w:ind w:left="1068" w:hanging="360"/>
      </w:pPr>
      <w:rPr>
        <w:rFonts w:hint="default"/>
      </w:rPr>
    </w:lvl>
    <w:lvl w:ilvl="1" w:tplc="04100019">
      <w:start w:val="1"/>
      <w:numFmt w:val="lowerLetter"/>
      <w:lvlText w:val="%2."/>
      <w:lvlJc w:val="left"/>
      <w:pPr>
        <w:tabs>
          <w:tab w:val="num" w:pos="1788"/>
        </w:tabs>
        <w:ind w:left="1788" w:hanging="360"/>
      </w:pPr>
    </w:lvl>
    <w:lvl w:ilvl="2" w:tplc="0410001B">
      <w:start w:val="1"/>
      <w:numFmt w:val="lowerRoman"/>
      <w:lvlText w:val="%3."/>
      <w:lvlJc w:val="right"/>
      <w:pPr>
        <w:tabs>
          <w:tab w:val="num" w:pos="2508"/>
        </w:tabs>
        <w:ind w:left="2508" w:hanging="180"/>
      </w:pPr>
    </w:lvl>
    <w:lvl w:ilvl="3" w:tplc="0410000F">
      <w:start w:val="1"/>
      <w:numFmt w:val="decimal"/>
      <w:lvlText w:val="%4."/>
      <w:lvlJc w:val="left"/>
      <w:pPr>
        <w:tabs>
          <w:tab w:val="num" w:pos="3228"/>
        </w:tabs>
        <w:ind w:left="3228" w:hanging="360"/>
      </w:pPr>
    </w:lvl>
    <w:lvl w:ilvl="4" w:tplc="04100019">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0" w15:restartNumberingAfterBreak="0">
    <w:nsid w:val="4AB01288"/>
    <w:multiLevelType w:val="multilevel"/>
    <w:tmpl w:val="8BBC56B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19161BA"/>
    <w:multiLevelType w:val="hybridMultilevel"/>
    <w:tmpl w:val="EC7E2802"/>
    <w:lvl w:ilvl="0" w:tplc="59C074D2">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39E1A43"/>
    <w:multiLevelType w:val="hybridMultilevel"/>
    <w:tmpl w:val="D6785DB0"/>
    <w:lvl w:ilvl="0" w:tplc="F18AC7D6">
      <w:start w:val="5"/>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3A7667D"/>
    <w:multiLevelType w:val="hybridMultilevel"/>
    <w:tmpl w:val="1CB01210"/>
    <w:lvl w:ilvl="0" w:tplc="04100011">
      <w:start w:val="1"/>
      <w:numFmt w:val="decimal"/>
      <w:lvlText w:val="%1)"/>
      <w:lvlJc w:val="left"/>
      <w:pPr>
        <w:ind w:left="2483" w:hanging="360"/>
      </w:pPr>
    </w:lvl>
    <w:lvl w:ilvl="1" w:tplc="04100019" w:tentative="1">
      <w:start w:val="1"/>
      <w:numFmt w:val="lowerLetter"/>
      <w:lvlText w:val="%2."/>
      <w:lvlJc w:val="left"/>
      <w:pPr>
        <w:ind w:left="3203" w:hanging="360"/>
      </w:pPr>
    </w:lvl>
    <w:lvl w:ilvl="2" w:tplc="0410001B">
      <w:start w:val="1"/>
      <w:numFmt w:val="lowerRoman"/>
      <w:lvlText w:val="%3."/>
      <w:lvlJc w:val="right"/>
      <w:pPr>
        <w:ind w:left="3923" w:hanging="180"/>
      </w:pPr>
    </w:lvl>
    <w:lvl w:ilvl="3" w:tplc="0410000F" w:tentative="1">
      <w:start w:val="1"/>
      <w:numFmt w:val="decimal"/>
      <w:lvlText w:val="%4."/>
      <w:lvlJc w:val="left"/>
      <w:pPr>
        <w:ind w:left="4643" w:hanging="360"/>
      </w:pPr>
    </w:lvl>
    <w:lvl w:ilvl="4" w:tplc="04100019" w:tentative="1">
      <w:start w:val="1"/>
      <w:numFmt w:val="lowerLetter"/>
      <w:lvlText w:val="%5."/>
      <w:lvlJc w:val="left"/>
      <w:pPr>
        <w:ind w:left="5363" w:hanging="360"/>
      </w:pPr>
    </w:lvl>
    <w:lvl w:ilvl="5" w:tplc="0410001B" w:tentative="1">
      <w:start w:val="1"/>
      <w:numFmt w:val="lowerRoman"/>
      <w:lvlText w:val="%6."/>
      <w:lvlJc w:val="right"/>
      <w:pPr>
        <w:ind w:left="6083" w:hanging="180"/>
      </w:pPr>
    </w:lvl>
    <w:lvl w:ilvl="6" w:tplc="0410000F" w:tentative="1">
      <w:start w:val="1"/>
      <w:numFmt w:val="decimal"/>
      <w:lvlText w:val="%7."/>
      <w:lvlJc w:val="left"/>
      <w:pPr>
        <w:ind w:left="6803" w:hanging="360"/>
      </w:pPr>
    </w:lvl>
    <w:lvl w:ilvl="7" w:tplc="04100019" w:tentative="1">
      <w:start w:val="1"/>
      <w:numFmt w:val="lowerLetter"/>
      <w:lvlText w:val="%8."/>
      <w:lvlJc w:val="left"/>
      <w:pPr>
        <w:ind w:left="7523" w:hanging="360"/>
      </w:pPr>
    </w:lvl>
    <w:lvl w:ilvl="8" w:tplc="0410001B" w:tentative="1">
      <w:start w:val="1"/>
      <w:numFmt w:val="lowerRoman"/>
      <w:lvlText w:val="%9."/>
      <w:lvlJc w:val="right"/>
      <w:pPr>
        <w:ind w:left="8243" w:hanging="180"/>
      </w:pPr>
    </w:lvl>
  </w:abstractNum>
  <w:abstractNum w:abstractNumId="35" w15:restartNumberingAfterBreak="0">
    <w:nsid w:val="582D016C"/>
    <w:multiLevelType w:val="hybridMultilevel"/>
    <w:tmpl w:val="7DA0C986"/>
    <w:lvl w:ilvl="0" w:tplc="0D02429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A5D592E"/>
    <w:multiLevelType w:val="hybridMultilevel"/>
    <w:tmpl w:val="77266226"/>
    <w:lvl w:ilvl="0" w:tplc="B614954E">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7" w15:restartNumberingAfterBreak="0">
    <w:nsid w:val="5C480F39"/>
    <w:multiLevelType w:val="hybridMultilevel"/>
    <w:tmpl w:val="BD56223A"/>
    <w:lvl w:ilvl="0" w:tplc="6C5CA510">
      <w:start w:val="1"/>
      <w:numFmt w:val="lowerLetter"/>
      <w:lvlText w:val="%1)"/>
      <w:lvlJc w:val="left"/>
      <w:pPr>
        <w:ind w:left="927" w:hanging="360"/>
      </w:pPr>
      <w:rPr>
        <w:rFonts w:ascii="Calibri" w:eastAsia="Times New Roman" w:hAnsi="Calibri" w:cs="Calibri"/>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8" w15:restartNumberingAfterBreak="0">
    <w:nsid w:val="658D1714"/>
    <w:multiLevelType w:val="hybridMultilevel"/>
    <w:tmpl w:val="03AC3186"/>
    <w:lvl w:ilvl="0" w:tplc="0410000F">
      <w:start w:val="1"/>
      <w:numFmt w:val="decimal"/>
      <w:lvlText w:val="%1."/>
      <w:lvlJc w:val="left"/>
      <w:pPr>
        <w:tabs>
          <w:tab w:val="num" w:pos="720"/>
        </w:tabs>
        <w:ind w:left="720" w:hanging="360"/>
      </w:pPr>
    </w:lvl>
    <w:lvl w:ilvl="1" w:tplc="9078EECC">
      <w:numFmt w:val="bullet"/>
      <w:lvlText w:val="-"/>
      <w:lvlJc w:val="left"/>
      <w:pPr>
        <w:tabs>
          <w:tab w:val="num" w:pos="1440"/>
        </w:tabs>
        <w:ind w:left="1440" w:hanging="360"/>
      </w:pPr>
      <w:rPr>
        <w:rFonts w:ascii="Times New Roman" w:eastAsia="Times New Roman" w:hAnsi="Times New Roman" w:cs="Times New Roman" w:hint="default"/>
      </w:rPr>
    </w:lvl>
    <w:lvl w:ilvl="2" w:tplc="4D5C3D12">
      <w:start w:val="15"/>
      <w:numFmt w:val="lowerLetter"/>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9" w15:restartNumberingAfterBreak="0">
    <w:nsid w:val="6D825868"/>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3846C52"/>
    <w:multiLevelType w:val="hybridMultilevel"/>
    <w:tmpl w:val="2F262BF0"/>
    <w:lvl w:ilvl="0" w:tplc="7FE036D0">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1" w15:restartNumberingAfterBreak="0">
    <w:nsid w:val="787D388F"/>
    <w:multiLevelType w:val="hybridMultilevel"/>
    <w:tmpl w:val="083665F0"/>
    <w:lvl w:ilvl="0" w:tplc="04100019">
      <w:start w:val="1"/>
      <w:numFmt w:val="lowerLetter"/>
      <w:lvlText w:val="%1."/>
      <w:lvlJc w:val="left"/>
      <w:pPr>
        <w:ind w:left="1996" w:hanging="360"/>
      </w:p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abstractNum w:abstractNumId="42" w15:restartNumberingAfterBreak="0">
    <w:nsid w:val="7D132651"/>
    <w:multiLevelType w:val="hybridMultilevel"/>
    <w:tmpl w:val="94B8F8A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8"/>
  </w:num>
  <w:num w:numId="2">
    <w:abstractNumId w:val="22"/>
  </w:num>
  <w:num w:numId="3">
    <w:abstractNumId w:val="33"/>
  </w:num>
  <w:num w:numId="4">
    <w:abstractNumId w:val="18"/>
  </w:num>
  <w:num w:numId="5">
    <w:abstractNumId w:val="29"/>
  </w:num>
  <w:num w:numId="6">
    <w:abstractNumId w:val="26"/>
  </w:num>
  <w:num w:numId="7">
    <w:abstractNumId w:val="42"/>
  </w:num>
  <w:num w:numId="8">
    <w:abstractNumId w:val="35"/>
  </w:num>
  <w:num w:numId="9">
    <w:abstractNumId w:val="36"/>
  </w:num>
  <w:num w:numId="10">
    <w:abstractNumId w:val="32"/>
  </w:num>
  <w:num w:numId="11">
    <w:abstractNumId w:val="27"/>
  </w:num>
  <w:num w:numId="12">
    <w:abstractNumId w:val="34"/>
  </w:num>
  <w:num w:numId="13">
    <w:abstractNumId w:val="25"/>
  </w:num>
  <w:num w:numId="14">
    <w:abstractNumId w:val="30"/>
  </w:num>
  <w:num w:numId="15">
    <w:abstractNumId w:val="24"/>
  </w:num>
  <w:num w:numId="16">
    <w:abstractNumId w:val="21"/>
  </w:num>
  <w:num w:numId="17">
    <w:abstractNumId w:val="28"/>
  </w:num>
  <w:num w:numId="18">
    <w:abstractNumId w:val="23"/>
  </w:num>
  <w:num w:numId="19">
    <w:abstractNumId w:val="41"/>
  </w:num>
  <w:num w:numId="20">
    <w:abstractNumId w:val="39"/>
  </w:num>
  <w:num w:numId="21">
    <w:abstractNumId w:val="16"/>
  </w:num>
  <w:num w:numId="22">
    <w:abstractNumId w:val="37"/>
  </w:num>
  <w:num w:numId="23">
    <w:abstractNumId w:val="15"/>
  </w:num>
  <w:num w:numId="24">
    <w:abstractNumId w:val="19"/>
  </w:num>
  <w:num w:numId="25">
    <w:abstractNumId w:val="40"/>
  </w:num>
  <w:num w:numId="26">
    <w:abstractNumId w:val="20"/>
  </w:num>
  <w:num w:numId="27">
    <w:abstractNumId w:val="17"/>
  </w:num>
  <w:num w:numId="28">
    <w:abstractNumId w:val="0"/>
  </w:num>
  <w:num w:numId="29">
    <w:abstractNumId w:val="1"/>
  </w:num>
  <w:num w:numId="30">
    <w:abstractNumId w:val="2"/>
  </w:num>
  <w:num w:numId="31">
    <w:abstractNumId w:val="3"/>
  </w:num>
  <w:num w:numId="32">
    <w:abstractNumId w:val="4"/>
  </w:num>
  <w:num w:numId="33">
    <w:abstractNumId w:val="5"/>
  </w:num>
  <w:num w:numId="34">
    <w:abstractNumId w:val="6"/>
  </w:num>
  <w:num w:numId="35">
    <w:abstractNumId w:val="7"/>
  </w:num>
  <w:num w:numId="36">
    <w:abstractNumId w:val="8"/>
  </w:num>
  <w:num w:numId="37">
    <w:abstractNumId w:val="9"/>
  </w:num>
  <w:num w:numId="38">
    <w:abstractNumId w:val="10"/>
  </w:num>
  <w:num w:numId="39">
    <w:abstractNumId w:val="11"/>
  </w:num>
  <w:num w:numId="40">
    <w:abstractNumId w:val="12"/>
  </w:num>
  <w:num w:numId="41">
    <w:abstractNumId w:val="13"/>
  </w:num>
  <w:num w:numId="42">
    <w:abstractNumId w:val="14"/>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815"/>
    <w:rsid w:val="000218A6"/>
    <w:rsid w:val="00023D4D"/>
    <w:rsid w:val="00033EFD"/>
    <w:rsid w:val="00065AF3"/>
    <w:rsid w:val="000B7526"/>
    <w:rsid w:val="000E33FE"/>
    <w:rsid w:val="00106C57"/>
    <w:rsid w:val="001338CD"/>
    <w:rsid w:val="00202AF0"/>
    <w:rsid w:val="00226614"/>
    <w:rsid w:val="00253465"/>
    <w:rsid w:val="00254659"/>
    <w:rsid w:val="00270550"/>
    <w:rsid w:val="002719A6"/>
    <w:rsid w:val="0028485D"/>
    <w:rsid w:val="002A4E51"/>
    <w:rsid w:val="002A6EEB"/>
    <w:rsid w:val="00305802"/>
    <w:rsid w:val="00306BF1"/>
    <w:rsid w:val="0032241A"/>
    <w:rsid w:val="00394722"/>
    <w:rsid w:val="003C49B0"/>
    <w:rsid w:val="003C7804"/>
    <w:rsid w:val="004039A0"/>
    <w:rsid w:val="00430BD2"/>
    <w:rsid w:val="004B78EE"/>
    <w:rsid w:val="005114AF"/>
    <w:rsid w:val="0051403F"/>
    <w:rsid w:val="005829A3"/>
    <w:rsid w:val="005A5FBA"/>
    <w:rsid w:val="005B5005"/>
    <w:rsid w:val="005E57F5"/>
    <w:rsid w:val="005F652E"/>
    <w:rsid w:val="005F7C6D"/>
    <w:rsid w:val="0061121F"/>
    <w:rsid w:val="00624F59"/>
    <w:rsid w:val="00625886"/>
    <w:rsid w:val="0062765B"/>
    <w:rsid w:val="00692036"/>
    <w:rsid w:val="006C5BCF"/>
    <w:rsid w:val="006E4D23"/>
    <w:rsid w:val="007855B7"/>
    <w:rsid w:val="007C1F28"/>
    <w:rsid w:val="007D0E3B"/>
    <w:rsid w:val="007D4CFF"/>
    <w:rsid w:val="00822F7D"/>
    <w:rsid w:val="00912595"/>
    <w:rsid w:val="009427E3"/>
    <w:rsid w:val="009C7851"/>
    <w:rsid w:val="00A20564"/>
    <w:rsid w:val="00A63815"/>
    <w:rsid w:val="00AA7F5A"/>
    <w:rsid w:val="00B16C1A"/>
    <w:rsid w:val="00B2682F"/>
    <w:rsid w:val="00B331DC"/>
    <w:rsid w:val="00BC6FB9"/>
    <w:rsid w:val="00BE3CAA"/>
    <w:rsid w:val="00C02455"/>
    <w:rsid w:val="00C025FC"/>
    <w:rsid w:val="00C319D9"/>
    <w:rsid w:val="00CB2F65"/>
    <w:rsid w:val="00CB3EEC"/>
    <w:rsid w:val="00D05613"/>
    <w:rsid w:val="00D228EE"/>
    <w:rsid w:val="00D33F11"/>
    <w:rsid w:val="00D549FA"/>
    <w:rsid w:val="00DF42E6"/>
    <w:rsid w:val="00E067F9"/>
    <w:rsid w:val="00E2295D"/>
    <w:rsid w:val="00E745B5"/>
    <w:rsid w:val="00E75399"/>
    <w:rsid w:val="00F448AE"/>
    <w:rsid w:val="00FD1C82"/>
    <w:rsid w:val="00FD3BE5"/>
    <w:rsid w:val="00FE746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EF3417"/>
  <w15:docId w15:val="{DAB18132-8295-4B67-8F08-7F046EA7E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63815"/>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A63815"/>
    <w:pPr>
      <w:spacing w:before="240"/>
      <w:outlineLvl w:val="0"/>
    </w:pPr>
    <w:rPr>
      <w:rFonts w:ascii="Arial" w:hAnsi="Arial"/>
      <w:b/>
      <w:sz w:val="24"/>
      <w:u w:val="single"/>
    </w:rPr>
  </w:style>
  <w:style w:type="paragraph" w:styleId="Titolo2">
    <w:name w:val="heading 2"/>
    <w:basedOn w:val="Normale"/>
    <w:next w:val="Normale"/>
    <w:link w:val="Titolo2Carattere"/>
    <w:qFormat/>
    <w:rsid w:val="00A63815"/>
    <w:pPr>
      <w:spacing w:before="120"/>
      <w:outlineLvl w:val="1"/>
    </w:pPr>
    <w:rPr>
      <w:rFonts w:ascii="Arial" w:hAnsi="Arial"/>
      <w:b/>
      <w:sz w:val="24"/>
    </w:rPr>
  </w:style>
  <w:style w:type="paragraph" w:styleId="Titolo3">
    <w:name w:val="heading 3"/>
    <w:basedOn w:val="Normale"/>
    <w:next w:val="Rientronormale"/>
    <w:link w:val="Titolo3Carattere"/>
    <w:qFormat/>
    <w:rsid w:val="00A63815"/>
    <w:pPr>
      <w:ind w:left="354"/>
      <w:outlineLvl w:val="2"/>
    </w:pPr>
    <w:rPr>
      <w:b/>
      <w:sz w:val="24"/>
    </w:rPr>
  </w:style>
  <w:style w:type="paragraph" w:styleId="Titolo4">
    <w:name w:val="heading 4"/>
    <w:basedOn w:val="Normale"/>
    <w:next w:val="Rientronormale"/>
    <w:link w:val="Titolo4Carattere"/>
    <w:qFormat/>
    <w:rsid w:val="00A63815"/>
    <w:pPr>
      <w:ind w:left="354"/>
      <w:outlineLvl w:val="3"/>
    </w:pPr>
    <w:rPr>
      <w:sz w:val="24"/>
      <w:u w:val="single"/>
    </w:rPr>
  </w:style>
  <w:style w:type="paragraph" w:styleId="Titolo5">
    <w:name w:val="heading 5"/>
    <w:basedOn w:val="Normale"/>
    <w:next w:val="Rientronormale"/>
    <w:link w:val="Titolo5Carattere"/>
    <w:qFormat/>
    <w:rsid w:val="00A63815"/>
    <w:pPr>
      <w:ind w:left="708"/>
      <w:outlineLvl w:val="4"/>
    </w:pPr>
    <w:rPr>
      <w:b/>
    </w:rPr>
  </w:style>
  <w:style w:type="paragraph" w:styleId="Titolo6">
    <w:name w:val="heading 6"/>
    <w:basedOn w:val="Normale"/>
    <w:next w:val="Rientronormale"/>
    <w:link w:val="Titolo6Carattere"/>
    <w:qFormat/>
    <w:rsid w:val="00A63815"/>
    <w:pPr>
      <w:ind w:left="708"/>
      <w:outlineLvl w:val="5"/>
    </w:pPr>
    <w:rPr>
      <w:u w:val="single"/>
    </w:rPr>
  </w:style>
  <w:style w:type="paragraph" w:styleId="Titolo7">
    <w:name w:val="heading 7"/>
    <w:basedOn w:val="Normale"/>
    <w:next w:val="Rientronormale"/>
    <w:link w:val="Titolo7Carattere"/>
    <w:qFormat/>
    <w:rsid w:val="00A63815"/>
    <w:pPr>
      <w:ind w:left="708"/>
      <w:outlineLvl w:val="6"/>
    </w:pPr>
    <w:rPr>
      <w:i/>
    </w:rPr>
  </w:style>
  <w:style w:type="paragraph" w:styleId="Titolo8">
    <w:name w:val="heading 8"/>
    <w:basedOn w:val="Normale"/>
    <w:next w:val="Rientronormale"/>
    <w:link w:val="Titolo8Carattere"/>
    <w:qFormat/>
    <w:rsid w:val="00A63815"/>
    <w:pPr>
      <w:ind w:left="708"/>
      <w:outlineLvl w:val="7"/>
    </w:pPr>
    <w:rPr>
      <w:i/>
    </w:rPr>
  </w:style>
  <w:style w:type="paragraph" w:styleId="Titolo9">
    <w:name w:val="heading 9"/>
    <w:basedOn w:val="Normale"/>
    <w:next w:val="Rientronormale"/>
    <w:link w:val="Titolo9Carattere"/>
    <w:qFormat/>
    <w:rsid w:val="00A63815"/>
    <w:pPr>
      <w:ind w:left="708"/>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63815"/>
    <w:rPr>
      <w:rFonts w:ascii="Arial" w:eastAsia="Times New Roman" w:hAnsi="Arial" w:cs="Times New Roman"/>
      <w:b/>
      <w:sz w:val="24"/>
      <w:szCs w:val="20"/>
      <w:u w:val="single"/>
      <w:lang w:eastAsia="it-IT"/>
    </w:rPr>
  </w:style>
  <w:style w:type="character" w:customStyle="1" w:styleId="Titolo2Carattere">
    <w:name w:val="Titolo 2 Carattere"/>
    <w:basedOn w:val="Carpredefinitoparagrafo"/>
    <w:link w:val="Titolo2"/>
    <w:rsid w:val="00A63815"/>
    <w:rPr>
      <w:rFonts w:ascii="Arial" w:eastAsia="Times New Roman" w:hAnsi="Arial" w:cs="Times New Roman"/>
      <w:b/>
      <w:sz w:val="24"/>
      <w:szCs w:val="20"/>
      <w:lang w:eastAsia="it-IT"/>
    </w:rPr>
  </w:style>
  <w:style w:type="paragraph" w:styleId="Rientronormale">
    <w:name w:val="Normal Indent"/>
    <w:basedOn w:val="Normale"/>
    <w:rsid w:val="00A63815"/>
    <w:pPr>
      <w:ind w:left="708"/>
    </w:pPr>
  </w:style>
  <w:style w:type="character" w:customStyle="1" w:styleId="Titolo3Carattere">
    <w:name w:val="Titolo 3 Carattere"/>
    <w:basedOn w:val="Carpredefinitoparagrafo"/>
    <w:link w:val="Titolo3"/>
    <w:rsid w:val="00A63815"/>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rsid w:val="00A63815"/>
    <w:rPr>
      <w:rFonts w:ascii="Times New Roman" w:eastAsia="Times New Roman" w:hAnsi="Times New Roman" w:cs="Times New Roman"/>
      <w:sz w:val="24"/>
      <w:szCs w:val="20"/>
      <w:u w:val="single"/>
      <w:lang w:eastAsia="it-IT"/>
    </w:rPr>
  </w:style>
  <w:style w:type="character" w:customStyle="1" w:styleId="Titolo5Carattere">
    <w:name w:val="Titolo 5 Carattere"/>
    <w:basedOn w:val="Carpredefinitoparagrafo"/>
    <w:link w:val="Titolo5"/>
    <w:rsid w:val="00A63815"/>
    <w:rPr>
      <w:rFonts w:ascii="Times New Roman" w:eastAsia="Times New Roman" w:hAnsi="Times New Roman" w:cs="Times New Roman"/>
      <w:b/>
      <w:sz w:val="20"/>
      <w:szCs w:val="20"/>
      <w:lang w:eastAsia="it-IT"/>
    </w:rPr>
  </w:style>
  <w:style w:type="character" w:customStyle="1" w:styleId="Titolo6Carattere">
    <w:name w:val="Titolo 6 Carattere"/>
    <w:basedOn w:val="Carpredefinitoparagrafo"/>
    <w:link w:val="Titolo6"/>
    <w:rsid w:val="00A63815"/>
    <w:rPr>
      <w:rFonts w:ascii="Times New Roman" w:eastAsia="Times New Roman" w:hAnsi="Times New Roman" w:cs="Times New Roman"/>
      <w:sz w:val="20"/>
      <w:szCs w:val="20"/>
      <w:u w:val="single"/>
      <w:lang w:eastAsia="it-IT"/>
    </w:rPr>
  </w:style>
  <w:style w:type="character" w:customStyle="1" w:styleId="Titolo7Carattere">
    <w:name w:val="Titolo 7 Carattere"/>
    <w:basedOn w:val="Carpredefinitoparagrafo"/>
    <w:link w:val="Titolo7"/>
    <w:rsid w:val="00A63815"/>
    <w:rPr>
      <w:rFonts w:ascii="Times New Roman" w:eastAsia="Times New Roman" w:hAnsi="Times New Roman" w:cs="Times New Roman"/>
      <w:i/>
      <w:sz w:val="20"/>
      <w:szCs w:val="20"/>
      <w:lang w:eastAsia="it-IT"/>
    </w:rPr>
  </w:style>
  <w:style w:type="character" w:customStyle="1" w:styleId="Titolo8Carattere">
    <w:name w:val="Titolo 8 Carattere"/>
    <w:basedOn w:val="Carpredefinitoparagrafo"/>
    <w:link w:val="Titolo8"/>
    <w:rsid w:val="00A63815"/>
    <w:rPr>
      <w:rFonts w:ascii="Times New Roman" w:eastAsia="Times New Roman" w:hAnsi="Times New Roman" w:cs="Times New Roman"/>
      <w:i/>
      <w:sz w:val="20"/>
      <w:szCs w:val="20"/>
      <w:lang w:eastAsia="it-IT"/>
    </w:rPr>
  </w:style>
  <w:style w:type="character" w:customStyle="1" w:styleId="Titolo9Carattere">
    <w:name w:val="Titolo 9 Carattere"/>
    <w:basedOn w:val="Carpredefinitoparagrafo"/>
    <w:link w:val="Titolo9"/>
    <w:rsid w:val="00A63815"/>
    <w:rPr>
      <w:rFonts w:ascii="Times New Roman" w:eastAsia="Times New Roman" w:hAnsi="Times New Roman" w:cs="Times New Roman"/>
      <w:i/>
      <w:sz w:val="20"/>
      <w:szCs w:val="20"/>
      <w:lang w:eastAsia="it-IT"/>
    </w:rPr>
  </w:style>
  <w:style w:type="paragraph" w:styleId="Indice1">
    <w:name w:val="index 1"/>
    <w:basedOn w:val="Normale"/>
    <w:next w:val="Normale"/>
    <w:semiHidden/>
    <w:rsid w:val="00A63815"/>
  </w:style>
  <w:style w:type="character" w:styleId="Numeroriga">
    <w:name w:val="line number"/>
    <w:basedOn w:val="Carpredefinitoparagrafo"/>
    <w:rsid w:val="00A63815"/>
  </w:style>
  <w:style w:type="paragraph" w:styleId="Pidipagina">
    <w:name w:val="footer"/>
    <w:basedOn w:val="Normale"/>
    <w:link w:val="PidipaginaCarattere"/>
    <w:uiPriority w:val="99"/>
    <w:rsid w:val="00A63815"/>
    <w:pPr>
      <w:tabs>
        <w:tab w:val="center" w:pos="4819"/>
        <w:tab w:val="right" w:pos="9071"/>
      </w:tabs>
    </w:pPr>
  </w:style>
  <w:style w:type="character" w:customStyle="1" w:styleId="PidipaginaCarattere">
    <w:name w:val="Piè di pagina Carattere"/>
    <w:basedOn w:val="Carpredefinitoparagrafo"/>
    <w:link w:val="Pidipagina"/>
    <w:uiPriority w:val="99"/>
    <w:rsid w:val="00A63815"/>
    <w:rPr>
      <w:rFonts w:ascii="Times New Roman" w:eastAsia="Times New Roman" w:hAnsi="Times New Roman" w:cs="Times New Roman"/>
      <w:sz w:val="20"/>
      <w:szCs w:val="20"/>
      <w:lang w:eastAsia="it-IT"/>
    </w:rPr>
  </w:style>
  <w:style w:type="paragraph" w:styleId="Intestazione">
    <w:name w:val="header"/>
    <w:basedOn w:val="Normale"/>
    <w:link w:val="IntestazioneCarattere"/>
    <w:rsid w:val="00A63815"/>
    <w:pPr>
      <w:tabs>
        <w:tab w:val="center" w:pos="4819"/>
        <w:tab w:val="right" w:pos="9071"/>
      </w:tabs>
    </w:pPr>
  </w:style>
  <w:style w:type="character" w:customStyle="1" w:styleId="IntestazioneCarattere">
    <w:name w:val="Intestazione Carattere"/>
    <w:basedOn w:val="Carpredefinitoparagrafo"/>
    <w:link w:val="Intestazione"/>
    <w:rsid w:val="00A63815"/>
    <w:rPr>
      <w:rFonts w:ascii="Times New Roman" w:eastAsia="Times New Roman" w:hAnsi="Times New Roman" w:cs="Times New Roman"/>
      <w:sz w:val="20"/>
      <w:szCs w:val="20"/>
      <w:lang w:eastAsia="it-IT"/>
    </w:rPr>
  </w:style>
  <w:style w:type="character" w:styleId="Rimandonotaapidipagina">
    <w:name w:val="footnote reference"/>
    <w:rsid w:val="00A63815"/>
    <w:rPr>
      <w:position w:val="6"/>
      <w:sz w:val="16"/>
    </w:rPr>
  </w:style>
  <w:style w:type="paragraph" w:styleId="Testonotaapidipagina">
    <w:name w:val="footnote text"/>
    <w:basedOn w:val="Normale"/>
    <w:link w:val="TestonotaapidipaginaCarattere"/>
    <w:rsid w:val="00A63815"/>
  </w:style>
  <w:style w:type="character" w:customStyle="1" w:styleId="TestonotaapidipaginaCarattere">
    <w:name w:val="Testo nota a piè di pagina Carattere"/>
    <w:basedOn w:val="Carpredefinitoparagrafo"/>
    <w:link w:val="Testonotaapidipagina"/>
    <w:rsid w:val="00A63815"/>
    <w:rPr>
      <w:rFonts w:ascii="Times New Roman" w:eastAsia="Times New Roman" w:hAnsi="Times New Roman" w:cs="Times New Roman"/>
      <w:sz w:val="20"/>
      <w:szCs w:val="20"/>
      <w:lang w:eastAsia="it-IT"/>
    </w:rPr>
  </w:style>
  <w:style w:type="paragraph" w:styleId="Corpotesto">
    <w:name w:val="Body Text"/>
    <w:basedOn w:val="Normale"/>
    <w:link w:val="CorpotestoCarattere"/>
    <w:rsid w:val="00A63815"/>
    <w:pPr>
      <w:jc w:val="both"/>
    </w:pPr>
    <w:rPr>
      <w:sz w:val="24"/>
    </w:rPr>
  </w:style>
  <w:style w:type="character" w:customStyle="1" w:styleId="CorpotestoCarattere">
    <w:name w:val="Corpo testo Carattere"/>
    <w:basedOn w:val="Carpredefinitoparagrafo"/>
    <w:link w:val="Corpotesto"/>
    <w:rsid w:val="00A63815"/>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A63815"/>
    <w:pPr>
      <w:pBdr>
        <w:top w:val="single" w:sz="6" w:space="1" w:color="auto"/>
        <w:left w:val="single" w:sz="6" w:space="1" w:color="auto"/>
        <w:bottom w:val="single" w:sz="6" w:space="1" w:color="auto"/>
        <w:right w:val="single" w:sz="6" w:space="1" w:color="auto"/>
      </w:pBdr>
      <w:ind w:left="142" w:hanging="142"/>
    </w:pPr>
    <w:rPr>
      <w:sz w:val="24"/>
    </w:rPr>
  </w:style>
  <w:style w:type="character" w:customStyle="1" w:styleId="RientrocorpodeltestoCarattere">
    <w:name w:val="Rientro corpo del testo Carattere"/>
    <w:basedOn w:val="Carpredefinitoparagrafo"/>
    <w:link w:val="Rientrocorpodeltesto"/>
    <w:rsid w:val="00A63815"/>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rsid w:val="00A63815"/>
    <w:pPr>
      <w:spacing w:line="480" w:lineRule="auto"/>
      <w:ind w:left="357" w:hanging="357"/>
    </w:pPr>
    <w:rPr>
      <w:sz w:val="24"/>
    </w:rPr>
  </w:style>
  <w:style w:type="character" w:customStyle="1" w:styleId="Rientrocorpodeltesto2Carattere">
    <w:name w:val="Rientro corpo del testo 2 Carattere"/>
    <w:basedOn w:val="Carpredefinitoparagrafo"/>
    <w:link w:val="Rientrocorpodeltesto2"/>
    <w:rsid w:val="00A63815"/>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rsid w:val="00A63815"/>
    <w:pPr>
      <w:spacing w:line="480" w:lineRule="auto"/>
    </w:pPr>
    <w:rPr>
      <w:sz w:val="24"/>
    </w:rPr>
  </w:style>
  <w:style w:type="character" w:customStyle="1" w:styleId="Corpodeltesto2Carattere">
    <w:name w:val="Corpo del testo 2 Carattere"/>
    <w:basedOn w:val="Carpredefinitoparagrafo"/>
    <w:link w:val="Corpodeltesto2"/>
    <w:rsid w:val="00A63815"/>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rsid w:val="00A63815"/>
    <w:pPr>
      <w:jc w:val="center"/>
    </w:pPr>
    <w:rPr>
      <w:smallCaps/>
      <w:sz w:val="24"/>
    </w:rPr>
  </w:style>
  <w:style w:type="character" w:customStyle="1" w:styleId="Corpodeltesto3Carattere">
    <w:name w:val="Corpo del testo 3 Carattere"/>
    <w:basedOn w:val="Carpredefinitoparagrafo"/>
    <w:link w:val="Corpodeltesto3"/>
    <w:rsid w:val="00A63815"/>
    <w:rPr>
      <w:rFonts w:ascii="Times New Roman" w:eastAsia="Times New Roman" w:hAnsi="Times New Roman" w:cs="Times New Roman"/>
      <w:smallCaps/>
      <w:sz w:val="24"/>
      <w:szCs w:val="20"/>
      <w:lang w:eastAsia="it-IT"/>
    </w:rPr>
  </w:style>
  <w:style w:type="paragraph" w:styleId="Rientrocorpodeltesto3">
    <w:name w:val="Body Text Indent 3"/>
    <w:basedOn w:val="Normale"/>
    <w:link w:val="Rientrocorpodeltesto3Carattere"/>
    <w:rsid w:val="00A63815"/>
    <w:pPr>
      <w:ind w:left="709"/>
      <w:jc w:val="both"/>
    </w:pPr>
    <w:rPr>
      <w:rFonts w:ascii="Arial" w:hAnsi="Arial"/>
      <w:sz w:val="22"/>
    </w:rPr>
  </w:style>
  <w:style w:type="character" w:customStyle="1" w:styleId="Rientrocorpodeltesto3Carattere">
    <w:name w:val="Rientro corpo del testo 3 Carattere"/>
    <w:basedOn w:val="Carpredefinitoparagrafo"/>
    <w:link w:val="Rientrocorpodeltesto3"/>
    <w:rsid w:val="00A63815"/>
    <w:rPr>
      <w:rFonts w:ascii="Arial" w:eastAsia="Times New Roman" w:hAnsi="Arial" w:cs="Times New Roman"/>
      <w:szCs w:val="20"/>
      <w:lang w:eastAsia="it-IT"/>
    </w:rPr>
  </w:style>
  <w:style w:type="paragraph" w:styleId="Testofumetto">
    <w:name w:val="Balloon Text"/>
    <w:basedOn w:val="Normale"/>
    <w:link w:val="TestofumettoCarattere1"/>
    <w:uiPriority w:val="99"/>
    <w:semiHidden/>
    <w:rsid w:val="00A63815"/>
    <w:rPr>
      <w:rFonts w:ascii="Tahoma" w:hAnsi="Tahoma" w:cs="Tahoma"/>
      <w:sz w:val="16"/>
      <w:szCs w:val="16"/>
    </w:rPr>
  </w:style>
  <w:style w:type="character" w:customStyle="1" w:styleId="TestofumettoCarattere1">
    <w:name w:val="Testo fumetto Carattere1"/>
    <w:link w:val="Testofumetto"/>
    <w:uiPriority w:val="99"/>
    <w:semiHidden/>
    <w:rsid w:val="00A63815"/>
    <w:rPr>
      <w:rFonts w:ascii="Tahoma" w:eastAsia="Times New Roman" w:hAnsi="Tahoma" w:cs="Tahoma"/>
      <w:sz w:val="16"/>
      <w:szCs w:val="16"/>
      <w:lang w:eastAsia="it-IT"/>
    </w:rPr>
  </w:style>
  <w:style w:type="character" w:customStyle="1" w:styleId="TestofumettoCarattere">
    <w:name w:val="Testo fumetto Carattere"/>
    <w:basedOn w:val="Carpredefinitoparagrafo"/>
    <w:rsid w:val="00A63815"/>
    <w:rPr>
      <w:rFonts w:ascii="Segoe UI" w:eastAsia="Times New Roman" w:hAnsi="Segoe UI" w:cs="Segoe UI"/>
      <w:sz w:val="18"/>
      <w:szCs w:val="18"/>
      <w:lang w:eastAsia="it-IT"/>
    </w:rPr>
  </w:style>
  <w:style w:type="paragraph" w:styleId="Paragrafoelenco">
    <w:name w:val="List Paragraph"/>
    <w:basedOn w:val="Normale"/>
    <w:qFormat/>
    <w:rsid w:val="00A6381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A63815"/>
    <w:pPr>
      <w:widowControl w:val="0"/>
      <w:autoSpaceDE w:val="0"/>
      <w:autoSpaceDN w:val="0"/>
      <w:adjustRightInd w:val="0"/>
      <w:spacing w:after="0" w:line="240" w:lineRule="auto"/>
    </w:pPr>
    <w:rPr>
      <w:rFonts w:ascii="Times" w:eastAsia="Times New Roman" w:hAnsi="Times" w:cs="Times"/>
      <w:color w:val="000000"/>
      <w:sz w:val="24"/>
      <w:szCs w:val="24"/>
      <w:lang w:eastAsia="it-IT"/>
    </w:rPr>
  </w:style>
  <w:style w:type="character" w:styleId="Collegamentoipertestuale">
    <w:name w:val="Hyperlink"/>
    <w:rsid w:val="00A63815"/>
    <w:rPr>
      <w:color w:val="0000FF"/>
      <w:u w:val="single"/>
    </w:rPr>
  </w:style>
  <w:style w:type="paragraph" w:customStyle="1" w:styleId="testo-box">
    <w:name w:val="testo-box"/>
    <w:basedOn w:val="Normale"/>
    <w:rsid w:val="00A63815"/>
    <w:pPr>
      <w:spacing w:line="270" w:lineRule="atLeast"/>
    </w:pPr>
    <w:rPr>
      <w:rFonts w:ascii="Arial" w:hAnsi="Arial" w:cs="Arial"/>
      <w:color w:val="272B33"/>
      <w:sz w:val="18"/>
      <w:szCs w:val="18"/>
    </w:rPr>
  </w:style>
  <w:style w:type="paragraph" w:customStyle="1" w:styleId="Style1">
    <w:name w:val="Style 1"/>
    <w:basedOn w:val="Normale"/>
    <w:rsid w:val="00A63815"/>
    <w:pPr>
      <w:widowControl w:val="0"/>
      <w:ind w:left="72"/>
    </w:pPr>
    <w:rPr>
      <w:noProof/>
      <w:color w:val="000000"/>
    </w:rPr>
  </w:style>
  <w:style w:type="paragraph" w:customStyle="1" w:styleId="Rientrocorpodeltesto31">
    <w:name w:val="Rientro corpo del testo 31"/>
    <w:basedOn w:val="Normale"/>
    <w:rsid w:val="00A63815"/>
    <w:pPr>
      <w:suppressAutoHyphens/>
      <w:spacing w:after="120" w:line="276" w:lineRule="auto"/>
      <w:ind w:left="283"/>
      <w:jc w:val="both"/>
    </w:pPr>
    <w:rPr>
      <w:rFonts w:ascii="Calibri" w:hAnsi="Calibri"/>
      <w:sz w:val="16"/>
      <w:szCs w:val="16"/>
      <w:lang w:eastAsia="ar-SA"/>
    </w:rPr>
  </w:style>
  <w:style w:type="character" w:customStyle="1" w:styleId="apple-converted-space">
    <w:name w:val="apple-converted-space"/>
    <w:rsid w:val="00A63815"/>
  </w:style>
  <w:style w:type="paragraph" w:styleId="Testonotadichiusura">
    <w:name w:val="endnote text"/>
    <w:basedOn w:val="Normale"/>
    <w:link w:val="TestonotadichiusuraCarattere"/>
    <w:uiPriority w:val="99"/>
    <w:rsid w:val="00A63815"/>
  </w:style>
  <w:style w:type="character" w:customStyle="1" w:styleId="TestonotadichiusuraCarattere">
    <w:name w:val="Testo nota di chiusura Carattere"/>
    <w:basedOn w:val="Carpredefinitoparagrafo"/>
    <w:link w:val="Testonotadichiusura"/>
    <w:uiPriority w:val="99"/>
    <w:rsid w:val="00A63815"/>
    <w:rPr>
      <w:rFonts w:ascii="Times New Roman" w:eastAsia="Times New Roman" w:hAnsi="Times New Roman" w:cs="Times New Roman"/>
      <w:sz w:val="20"/>
      <w:szCs w:val="20"/>
      <w:lang w:eastAsia="it-IT"/>
    </w:rPr>
  </w:style>
  <w:style w:type="paragraph" w:customStyle="1" w:styleId="sche3">
    <w:name w:val="sche_3"/>
    <w:rsid w:val="00A63815"/>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character" w:customStyle="1" w:styleId="Carpredefinitoparagrafo1">
    <w:name w:val="Car. predefinito paragrafo1"/>
    <w:rsid w:val="00A63815"/>
  </w:style>
  <w:style w:type="character" w:customStyle="1" w:styleId="NormalBoldChar">
    <w:name w:val="NormalBold Char"/>
    <w:rsid w:val="00A63815"/>
    <w:rPr>
      <w:rFonts w:ascii="Times New Roman" w:eastAsia="Times New Roman" w:hAnsi="Times New Roman" w:cs="Times New Roman"/>
      <w:b/>
      <w:sz w:val="24"/>
      <w:lang w:eastAsia="it-IT" w:bidi="it-IT"/>
    </w:rPr>
  </w:style>
  <w:style w:type="character" w:customStyle="1" w:styleId="DeltaViewInsertion">
    <w:name w:val="DeltaView Insertion"/>
    <w:rsid w:val="00A63815"/>
    <w:rPr>
      <w:b/>
      <w:i/>
      <w:spacing w:val="0"/>
    </w:rPr>
  </w:style>
  <w:style w:type="character" w:customStyle="1" w:styleId="Rimandonotaapidipagina1">
    <w:name w:val="Rimando nota a piè di pagina1"/>
    <w:rsid w:val="00A63815"/>
    <w:rPr>
      <w:shd w:val="clear" w:color="auto" w:fill="FFFFFF"/>
      <w:vertAlign w:val="superscript"/>
    </w:rPr>
  </w:style>
  <w:style w:type="character" w:customStyle="1" w:styleId="ListLabel1">
    <w:name w:val="ListLabel 1"/>
    <w:rsid w:val="00A63815"/>
    <w:rPr>
      <w:color w:val="000000"/>
    </w:rPr>
  </w:style>
  <w:style w:type="character" w:customStyle="1" w:styleId="ListLabel2">
    <w:name w:val="ListLabel 2"/>
    <w:rsid w:val="00A63815"/>
    <w:rPr>
      <w:sz w:val="16"/>
      <w:szCs w:val="16"/>
    </w:rPr>
  </w:style>
  <w:style w:type="character" w:customStyle="1" w:styleId="ListLabel3">
    <w:name w:val="ListLabel 3"/>
    <w:rsid w:val="00A63815"/>
    <w:rPr>
      <w:rFonts w:ascii="Arial" w:hAnsi="Arial"/>
      <w:b/>
      <w:i w:val="0"/>
      <w:sz w:val="15"/>
    </w:rPr>
  </w:style>
  <w:style w:type="character" w:customStyle="1" w:styleId="ListLabel4">
    <w:name w:val="ListLabel 4"/>
    <w:rsid w:val="00A63815"/>
    <w:rPr>
      <w:i w:val="0"/>
    </w:rPr>
  </w:style>
  <w:style w:type="character" w:customStyle="1" w:styleId="ListLabel5">
    <w:name w:val="ListLabel 5"/>
    <w:rsid w:val="00A63815"/>
    <w:rPr>
      <w:rFonts w:ascii="Arial" w:hAnsi="Arial"/>
      <w:i w:val="0"/>
      <w:sz w:val="15"/>
    </w:rPr>
  </w:style>
  <w:style w:type="character" w:customStyle="1" w:styleId="ListLabel6">
    <w:name w:val="ListLabel 6"/>
    <w:rsid w:val="00A63815"/>
    <w:rPr>
      <w:color w:val="000000"/>
    </w:rPr>
  </w:style>
  <w:style w:type="character" w:customStyle="1" w:styleId="ListLabel7">
    <w:name w:val="ListLabel 7"/>
    <w:rsid w:val="00A63815"/>
    <w:rPr>
      <w:rFonts w:eastAsia="Calibri" w:cs="Arial"/>
      <w:b w:val="0"/>
      <w:color w:val="00000A"/>
    </w:rPr>
  </w:style>
  <w:style w:type="character" w:customStyle="1" w:styleId="ListLabel8">
    <w:name w:val="ListLabel 8"/>
    <w:rsid w:val="00A63815"/>
    <w:rPr>
      <w:rFonts w:cs="Courier New"/>
    </w:rPr>
  </w:style>
  <w:style w:type="character" w:customStyle="1" w:styleId="ListLabel9">
    <w:name w:val="ListLabel 9"/>
    <w:rsid w:val="00A63815"/>
    <w:rPr>
      <w:rFonts w:cs="Courier New"/>
    </w:rPr>
  </w:style>
  <w:style w:type="character" w:customStyle="1" w:styleId="ListLabel10">
    <w:name w:val="ListLabel 10"/>
    <w:rsid w:val="00A63815"/>
    <w:rPr>
      <w:rFonts w:cs="Courier New"/>
    </w:rPr>
  </w:style>
  <w:style w:type="character" w:customStyle="1" w:styleId="ListLabel11">
    <w:name w:val="ListLabel 11"/>
    <w:rsid w:val="00A63815"/>
    <w:rPr>
      <w:rFonts w:eastAsia="Calibri" w:cs="Arial"/>
    </w:rPr>
  </w:style>
  <w:style w:type="character" w:customStyle="1" w:styleId="ListLabel12">
    <w:name w:val="ListLabel 12"/>
    <w:rsid w:val="00A63815"/>
    <w:rPr>
      <w:rFonts w:cs="Courier New"/>
    </w:rPr>
  </w:style>
  <w:style w:type="character" w:customStyle="1" w:styleId="ListLabel13">
    <w:name w:val="ListLabel 13"/>
    <w:rsid w:val="00A63815"/>
    <w:rPr>
      <w:rFonts w:cs="Courier New"/>
    </w:rPr>
  </w:style>
  <w:style w:type="character" w:customStyle="1" w:styleId="ListLabel14">
    <w:name w:val="ListLabel 14"/>
    <w:rsid w:val="00A63815"/>
    <w:rPr>
      <w:rFonts w:cs="Courier New"/>
    </w:rPr>
  </w:style>
  <w:style w:type="character" w:customStyle="1" w:styleId="ListLabel15">
    <w:name w:val="ListLabel 15"/>
    <w:rsid w:val="00A63815"/>
    <w:rPr>
      <w:rFonts w:eastAsia="Calibri" w:cs="Arial"/>
      <w:color w:val="FF0000"/>
    </w:rPr>
  </w:style>
  <w:style w:type="character" w:customStyle="1" w:styleId="ListLabel16">
    <w:name w:val="ListLabel 16"/>
    <w:rsid w:val="00A63815"/>
    <w:rPr>
      <w:rFonts w:cs="Courier New"/>
    </w:rPr>
  </w:style>
  <w:style w:type="character" w:customStyle="1" w:styleId="ListLabel17">
    <w:name w:val="ListLabel 17"/>
    <w:rsid w:val="00A63815"/>
    <w:rPr>
      <w:rFonts w:cs="Courier New"/>
    </w:rPr>
  </w:style>
  <w:style w:type="character" w:customStyle="1" w:styleId="ListLabel18">
    <w:name w:val="ListLabel 18"/>
    <w:rsid w:val="00A63815"/>
    <w:rPr>
      <w:rFonts w:cs="Courier New"/>
    </w:rPr>
  </w:style>
  <w:style w:type="character" w:customStyle="1" w:styleId="ListLabel19">
    <w:name w:val="ListLabel 19"/>
    <w:rsid w:val="00A63815"/>
    <w:rPr>
      <w:rFonts w:cs="Courier New"/>
    </w:rPr>
  </w:style>
  <w:style w:type="character" w:customStyle="1" w:styleId="ListLabel20">
    <w:name w:val="ListLabel 20"/>
    <w:rsid w:val="00A63815"/>
    <w:rPr>
      <w:rFonts w:cs="Courier New"/>
    </w:rPr>
  </w:style>
  <w:style w:type="character" w:customStyle="1" w:styleId="ListLabel21">
    <w:name w:val="ListLabel 21"/>
    <w:rsid w:val="00A63815"/>
    <w:rPr>
      <w:rFonts w:cs="Courier New"/>
    </w:rPr>
  </w:style>
  <w:style w:type="character" w:customStyle="1" w:styleId="Caratterenotaapidipagina">
    <w:name w:val="Carattere nota a piè di pagina"/>
    <w:rsid w:val="00A63815"/>
  </w:style>
  <w:style w:type="character" w:styleId="Rimandonotadichiusura">
    <w:name w:val="endnote reference"/>
    <w:rsid w:val="00A63815"/>
    <w:rPr>
      <w:vertAlign w:val="superscript"/>
    </w:rPr>
  </w:style>
  <w:style w:type="character" w:customStyle="1" w:styleId="Caratterenotadichiusura">
    <w:name w:val="Carattere nota di chiusura"/>
    <w:rsid w:val="00A63815"/>
  </w:style>
  <w:style w:type="character" w:customStyle="1" w:styleId="ListLabel22">
    <w:name w:val="ListLabel 22"/>
    <w:rsid w:val="00A63815"/>
    <w:rPr>
      <w:sz w:val="16"/>
      <w:szCs w:val="16"/>
    </w:rPr>
  </w:style>
  <w:style w:type="character" w:customStyle="1" w:styleId="ListLabel23">
    <w:name w:val="ListLabel 23"/>
    <w:rsid w:val="00A63815"/>
    <w:rPr>
      <w:rFonts w:ascii="Arial" w:hAnsi="Arial" w:cs="Symbol"/>
      <w:sz w:val="15"/>
    </w:rPr>
  </w:style>
  <w:style w:type="character" w:customStyle="1" w:styleId="ListLabel24">
    <w:name w:val="ListLabel 24"/>
    <w:rsid w:val="00A63815"/>
    <w:rPr>
      <w:rFonts w:ascii="Arial" w:hAnsi="Arial"/>
      <w:b/>
      <w:i w:val="0"/>
      <w:sz w:val="15"/>
    </w:rPr>
  </w:style>
  <w:style w:type="character" w:customStyle="1" w:styleId="ListLabel25">
    <w:name w:val="ListLabel 25"/>
    <w:rsid w:val="00A63815"/>
    <w:rPr>
      <w:rFonts w:ascii="Arial" w:hAnsi="Arial"/>
      <w:i w:val="0"/>
      <w:sz w:val="15"/>
    </w:rPr>
  </w:style>
  <w:style w:type="character" w:customStyle="1" w:styleId="ListLabel26">
    <w:name w:val="ListLabel 26"/>
    <w:rsid w:val="00A63815"/>
    <w:rPr>
      <w:rFonts w:ascii="Arial" w:hAnsi="Arial" w:cs="Symbol"/>
      <w:sz w:val="15"/>
    </w:rPr>
  </w:style>
  <w:style w:type="character" w:customStyle="1" w:styleId="ListLabel27">
    <w:name w:val="ListLabel 27"/>
    <w:rsid w:val="00A63815"/>
    <w:rPr>
      <w:rFonts w:ascii="Arial" w:hAnsi="Arial" w:cs="Courier New"/>
      <w:sz w:val="14"/>
    </w:rPr>
  </w:style>
  <w:style w:type="character" w:customStyle="1" w:styleId="ListLabel28">
    <w:name w:val="ListLabel 28"/>
    <w:rsid w:val="00A63815"/>
    <w:rPr>
      <w:rFonts w:cs="Courier New"/>
    </w:rPr>
  </w:style>
  <w:style w:type="character" w:customStyle="1" w:styleId="ListLabel29">
    <w:name w:val="ListLabel 29"/>
    <w:rsid w:val="00A63815"/>
    <w:rPr>
      <w:rFonts w:cs="Wingdings"/>
    </w:rPr>
  </w:style>
  <w:style w:type="character" w:customStyle="1" w:styleId="ListLabel30">
    <w:name w:val="ListLabel 30"/>
    <w:rsid w:val="00A63815"/>
    <w:rPr>
      <w:rFonts w:cs="Symbol"/>
    </w:rPr>
  </w:style>
  <w:style w:type="character" w:customStyle="1" w:styleId="ListLabel31">
    <w:name w:val="ListLabel 31"/>
    <w:rsid w:val="00A63815"/>
    <w:rPr>
      <w:rFonts w:cs="Courier New"/>
    </w:rPr>
  </w:style>
  <w:style w:type="character" w:customStyle="1" w:styleId="ListLabel32">
    <w:name w:val="ListLabel 32"/>
    <w:rsid w:val="00A63815"/>
    <w:rPr>
      <w:rFonts w:cs="Wingdings"/>
    </w:rPr>
  </w:style>
  <w:style w:type="character" w:customStyle="1" w:styleId="ListLabel33">
    <w:name w:val="ListLabel 33"/>
    <w:rsid w:val="00A63815"/>
    <w:rPr>
      <w:rFonts w:cs="Symbol"/>
    </w:rPr>
  </w:style>
  <w:style w:type="character" w:customStyle="1" w:styleId="ListLabel34">
    <w:name w:val="ListLabel 34"/>
    <w:rsid w:val="00A63815"/>
    <w:rPr>
      <w:rFonts w:cs="Courier New"/>
    </w:rPr>
  </w:style>
  <w:style w:type="character" w:customStyle="1" w:styleId="ListLabel35">
    <w:name w:val="ListLabel 35"/>
    <w:rsid w:val="00A63815"/>
    <w:rPr>
      <w:rFonts w:cs="Wingdings"/>
    </w:rPr>
  </w:style>
  <w:style w:type="character" w:customStyle="1" w:styleId="ListLabel36">
    <w:name w:val="ListLabel 36"/>
    <w:rsid w:val="00A63815"/>
    <w:rPr>
      <w:rFonts w:ascii="Arial" w:hAnsi="Arial" w:cs="Symbol"/>
      <w:sz w:val="15"/>
    </w:rPr>
  </w:style>
  <w:style w:type="character" w:customStyle="1" w:styleId="ListLabel37">
    <w:name w:val="ListLabel 37"/>
    <w:rsid w:val="00A63815"/>
    <w:rPr>
      <w:rFonts w:ascii="Arial" w:hAnsi="Arial"/>
      <w:b/>
      <w:i w:val="0"/>
      <w:sz w:val="15"/>
    </w:rPr>
  </w:style>
  <w:style w:type="character" w:customStyle="1" w:styleId="ListLabel38">
    <w:name w:val="ListLabel 38"/>
    <w:rsid w:val="00A63815"/>
    <w:rPr>
      <w:rFonts w:ascii="Arial" w:hAnsi="Arial"/>
      <w:i w:val="0"/>
      <w:sz w:val="15"/>
    </w:rPr>
  </w:style>
  <w:style w:type="character" w:customStyle="1" w:styleId="ListLabel39">
    <w:name w:val="ListLabel 39"/>
    <w:rsid w:val="00A63815"/>
    <w:rPr>
      <w:rFonts w:ascii="Arial" w:hAnsi="Arial" w:cs="Symbol"/>
      <w:sz w:val="15"/>
    </w:rPr>
  </w:style>
  <w:style w:type="character" w:customStyle="1" w:styleId="ListLabel40">
    <w:name w:val="ListLabel 40"/>
    <w:rsid w:val="00A63815"/>
    <w:rPr>
      <w:rFonts w:cs="Courier New"/>
      <w:sz w:val="14"/>
    </w:rPr>
  </w:style>
  <w:style w:type="character" w:customStyle="1" w:styleId="ListLabel41">
    <w:name w:val="ListLabel 41"/>
    <w:rsid w:val="00A63815"/>
    <w:rPr>
      <w:rFonts w:cs="Courier New"/>
    </w:rPr>
  </w:style>
  <w:style w:type="character" w:customStyle="1" w:styleId="ListLabel42">
    <w:name w:val="ListLabel 42"/>
    <w:rsid w:val="00A63815"/>
    <w:rPr>
      <w:rFonts w:cs="Wingdings"/>
    </w:rPr>
  </w:style>
  <w:style w:type="character" w:customStyle="1" w:styleId="ListLabel43">
    <w:name w:val="ListLabel 43"/>
    <w:rsid w:val="00A63815"/>
    <w:rPr>
      <w:rFonts w:cs="Symbol"/>
    </w:rPr>
  </w:style>
  <w:style w:type="character" w:customStyle="1" w:styleId="ListLabel44">
    <w:name w:val="ListLabel 44"/>
    <w:rsid w:val="00A63815"/>
    <w:rPr>
      <w:rFonts w:cs="Courier New"/>
    </w:rPr>
  </w:style>
  <w:style w:type="character" w:customStyle="1" w:styleId="ListLabel45">
    <w:name w:val="ListLabel 45"/>
    <w:rsid w:val="00A63815"/>
    <w:rPr>
      <w:rFonts w:cs="Wingdings"/>
    </w:rPr>
  </w:style>
  <w:style w:type="character" w:customStyle="1" w:styleId="ListLabel46">
    <w:name w:val="ListLabel 46"/>
    <w:rsid w:val="00A63815"/>
    <w:rPr>
      <w:rFonts w:cs="Symbol"/>
    </w:rPr>
  </w:style>
  <w:style w:type="character" w:customStyle="1" w:styleId="ListLabel47">
    <w:name w:val="ListLabel 47"/>
    <w:rsid w:val="00A63815"/>
    <w:rPr>
      <w:rFonts w:cs="Courier New"/>
    </w:rPr>
  </w:style>
  <w:style w:type="character" w:customStyle="1" w:styleId="ListLabel48">
    <w:name w:val="ListLabel 48"/>
    <w:rsid w:val="00A63815"/>
    <w:rPr>
      <w:rFonts w:cs="Wingdings"/>
    </w:rPr>
  </w:style>
  <w:style w:type="character" w:customStyle="1" w:styleId="ListLabel49">
    <w:name w:val="ListLabel 49"/>
    <w:rsid w:val="00A63815"/>
    <w:rPr>
      <w:rFonts w:ascii="Arial" w:hAnsi="Arial" w:cs="Symbol"/>
      <w:sz w:val="15"/>
    </w:rPr>
  </w:style>
  <w:style w:type="character" w:customStyle="1" w:styleId="ListLabel50">
    <w:name w:val="ListLabel 50"/>
    <w:rsid w:val="00A63815"/>
    <w:rPr>
      <w:rFonts w:ascii="Arial" w:hAnsi="Arial"/>
      <w:b/>
      <w:i w:val="0"/>
      <w:sz w:val="15"/>
    </w:rPr>
  </w:style>
  <w:style w:type="character" w:customStyle="1" w:styleId="ListLabel51">
    <w:name w:val="ListLabel 51"/>
    <w:rsid w:val="00A63815"/>
    <w:rPr>
      <w:rFonts w:ascii="Arial" w:hAnsi="Arial"/>
      <w:i w:val="0"/>
      <w:sz w:val="15"/>
    </w:rPr>
  </w:style>
  <w:style w:type="character" w:customStyle="1" w:styleId="ListLabel52">
    <w:name w:val="ListLabel 52"/>
    <w:rsid w:val="00A63815"/>
    <w:rPr>
      <w:rFonts w:ascii="Arial" w:hAnsi="Arial" w:cs="Symbol"/>
      <w:sz w:val="15"/>
    </w:rPr>
  </w:style>
  <w:style w:type="character" w:customStyle="1" w:styleId="ListLabel53">
    <w:name w:val="ListLabel 53"/>
    <w:rsid w:val="00A63815"/>
    <w:rPr>
      <w:rFonts w:cs="Courier New"/>
      <w:sz w:val="14"/>
    </w:rPr>
  </w:style>
  <w:style w:type="character" w:customStyle="1" w:styleId="ListLabel54">
    <w:name w:val="ListLabel 54"/>
    <w:rsid w:val="00A63815"/>
    <w:rPr>
      <w:rFonts w:cs="Courier New"/>
    </w:rPr>
  </w:style>
  <w:style w:type="character" w:customStyle="1" w:styleId="ListLabel55">
    <w:name w:val="ListLabel 55"/>
    <w:rsid w:val="00A63815"/>
    <w:rPr>
      <w:rFonts w:cs="Wingdings"/>
    </w:rPr>
  </w:style>
  <w:style w:type="character" w:customStyle="1" w:styleId="ListLabel56">
    <w:name w:val="ListLabel 56"/>
    <w:rsid w:val="00A63815"/>
    <w:rPr>
      <w:rFonts w:cs="Symbol"/>
    </w:rPr>
  </w:style>
  <w:style w:type="character" w:customStyle="1" w:styleId="ListLabel57">
    <w:name w:val="ListLabel 57"/>
    <w:rsid w:val="00A63815"/>
    <w:rPr>
      <w:rFonts w:cs="Courier New"/>
    </w:rPr>
  </w:style>
  <w:style w:type="character" w:customStyle="1" w:styleId="ListLabel58">
    <w:name w:val="ListLabel 58"/>
    <w:rsid w:val="00A63815"/>
    <w:rPr>
      <w:rFonts w:cs="Wingdings"/>
    </w:rPr>
  </w:style>
  <w:style w:type="character" w:customStyle="1" w:styleId="ListLabel59">
    <w:name w:val="ListLabel 59"/>
    <w:rsid w:val="00A63815"/>
    <w:rPr>
      <w:rFonts w:cs="Symbol"/>
    </w:rPr>
  </w:style>
  <w:style w:type="character" w:customStyle="1" w:styleId="ListLabel60">
    <w:name w:val="ListLabel 60"/>
    <w:rsid w:val="00A63815"/>
    <w:rPr>
      <w:rFonts w:cs="Courier New"/>
    </w:rPr>
  </w:style>
  <w:style w:type="character" w:customStyle="1" w:styleId="ListLabel61">
    <w:name w:val="ListLabel 61"/>
    <w:rsid w:val="00A63815"/>
    <w:rPr>
      <w:rFonts w:cs="Wingdings"/>
    </w:rPr>
  </w:style>
  <w:style w:type="character" w:customStyle="1" w:styleId="ListLabel62">
    <w:name w:val="ListLabel 62"/>
    <w:rsid w:val="00A63815"/>
    <w:rPr>
      <w:rFonts w:ascii="Arial" w:hAnsi="Arial" w:cs="Symbol"/>
      <w:sz w:val="15"/>
    </w:rPr>
  </w:style>
  <w:style w:type="character" w:customStyle="1" w:styleId="ListLabel63">
    <w:name w:val="ListLabel 63"/>
    <w:rsid w:val="00A63815"/>
    <w:rPr>
      <w:rFonts w:ascii="Arial" w:hAnsi="Arial"/>
      <w:b/>
      <w:i w:val="0"/>
      <w:sz w:val="15"/>
    </w:rPr>
  </w:style>
  <w:style w:type="character" w:customStyle="1" w:styleId="ListLabel64">
    <w:name w:val="ListLabel 64"/>
    <w:rsid w:val="00A63815"/>
    <w:rPr>
      <w:rFonts w:ascii="Arial" w:hAnsi="Arial"/>
      <w:i w:val="0"/>
      <w:sz w:val="15"/>
    </w:rPr>
  </w:style>
  <w:style w:type="character" w:customStyle="1" w:styleId="ListLabel65">
    <w:name w:val="ListLabel 65"/>
    <w:rsid w:val="00A63815"/>
    <w:rPr>
      <w:rFonts w:ascii="Arial" w:hAnsi="Arial" w:cs="Symbol"/>
      <w:sz w:val="15"/>
    </w:rPr>
  </w:style>
  <w:style w:type="character" w:customStyle="1" w:styleId="ListLabel66">
    <w:name w:val="ListLabel 66"/>
    <w:rsid w:val="00A63815"/>
    <w:rPr>
      <w:rFonts w:cs="Courier New"/>
      <w:sz w:val="14"/>
    </w:rPr>
  </w:style>
  <w:style w:type="character" w:customStyle="1" w:styleId="ListLabel67">
    <w:name w:val="ListLabel 67"/>
    <w:rsid w:val="00A63815"/>
    <w:rPr>
      <w:rFonts w:cs="Courier New"/>
    </w:rPr>
  </w:style>
  <w:style w:type="character" w:customStyle="1" w:styleId="ListLabel68">
    <w:name w:val="ListLabel 68"/>
    <w:rsid w:val="00A63815"/>
    <w:rPr>
      <w:rFonts w:cs="Wingdings"/>
    </w:rPr>
  </w:style>
  <w:style w:type="character" w:customStyle="1" w:styleId="ListLabel69">
    <w:name w:val="ListLabel 69"/>
    <w:rsid w:val="00A63815"/>
    <w:rPr>
      <w:rFonts w:cs="Symbol"/>
    </w:rPr>
  </w:style>
  <w:style w:type="character" w:customStyle="1" w:styleId="ListLabel70">
    <w:name w:val="ListLabel 70"/>
    <w:rsid w:val="00A63815"/>
    <w:rPr>
      <w:rFonts w:cs="Courier New"/>
    </w:rPr>
  </w:style>
  <w:style w:type="character" w:customStyle="1" w:styleId="ListLabel71">
    <w:name w:val="ListLabel 71"/>
    <w:rsid w:val="00A63815"/>
    <w:rPr>
      <w:rFonts w:cs="Wingdings"/>
    </w:rPr>
  </w:style>
  <w:style w:type="character" w:customStyle="1" w:styleId="ListLabel72">
    <w:name w:val="ListLabel 72"/>
    <w:rsid w:val="00A63815"/>
    <w:rPr>
      <w:rFonts w:cs="Symbol"/>
    </w:rPr>
  </w:style>
  <w:style w:type="character" w:customStyle="1" w:styleId="ListLabel73">
    <w:name w:val="ListLabel 73"/>
    <w:rsid w:val="00A63815"/>
    <w:rPr>
      <w:rFonts w:cs="Courier New"/>
    </w:rPr>
  </w:style>
  <w:style w:type="character" w:customStyle="1" w:styleId="ListLabel74">
    <w:name w:val="ListLabel 74"/>
    <w:rsid w:val="00A63815"/>
    <w:rPr>
      <w:rFonts w:cs="Wingdings"/>
    </w:rPr>
  </w:style>
  <w:style w:type="paragraph" w:customStyle="1" w:styleId="Titolo10">
    <w:name w:val="Titolo1"/>
    <w:basedOn w:val="Normale"/>
    <w:next w:val="Corpotesto"/>
    <w:rsid w:val="00A63815"/>
    <w:pPr>
      <w:keepNext/>
      <w:suppressAutoHyphens/>
      <w:spacing w:before="240" w:after="120"/>
    </w:pPr>
    <w:rPr>
      <w:rFonts w:ascii="Liberation Sans" w:eastAsia="Arial Unicode MS" w:hAnsi="Liberation Sans" w:cs="Mangal"/>
      <w:color w:val="00000A"/>
      <w:kern w:val="1"/>
      <w:sz w:val="28"/>
      <w:szCs w:val="28"/>
      <w:lang w:bidi="it-IT"/>
    </w:rPr>
  </w:style>
  <w:style w:type="paragraph" w:styleId="Elenco">
    <w:name w:val="List"/>
    <w:basedOn w:val="Corpotesto"/>
    <w:rsid w:val="00A63815"/>
    <w:pPr>
      <w:suppressAutoHyphens/>
      <w:spacing w:after="140" w:line="288" w:lineRule="auto"/>
      <w:jc w:val="left"/>
    </w:pPr>
    <w:rPr>
      <w:rFonts w:eastAsia="Calibri" w:cs="Mangal"/>
      <w:color w:val="00000A"/>
      <w:kern w:val="1"/>
      <w:szCs w:val="22"/>
      <w:lang w:bidi="it-IT"/>
    </w:rPr>
  </w:style>
  <w:style w:type="paragraph" w:styleId="Didascalia">
    <w:name w:val="caption"/>
    <w:basedOn w:val="Normale"/>
    <w:qFormat/>
    <w:rsid w:val="00A63815"/>
    <w:pPr>
      <w:suppressLineNumbers/>
      <w:suppressAutoHyphens/>
      <w:spacing w:before="120" w:after="120"/>
    </w:pPr>
    <w:rPr>
      <w:rFonts w:eastAsia="Calibri" w:cs="Mangal"/>
      <w:i/>
      <w:iCs/>
      <w:color w:val="00000A"/>
      <w:kern w:val="1"/>
      <w:sz w:val="24"/>
      <w:szCs w:val="24"/>
      <w:lang w:bidi="it-IT"/>
    </w:rPr>
  </w:style>
  <w:style w:type="paragraph" w:customStyle="1" w:styleId="Indice">
    <w:name w:val="Indice"/>
    <w:basedOn w:val="Normale"/>
    <w:rsid w:val="00A63815"/>
    <w:pPr>
      <w:suppressLineNumbers/>
      <w:suppressAutoHyphens/>
      <w:spacing w:before="120" w:after="120"/>
    </w:pPr>
    <w:rPr>
      <w:rFonts w:eastAsia="Calibri" w:cs="Mangal"/>
      <w:color w:val="00000A"/>
      <w:kern w:val="1"/>
      <w:sz w:val="24"/>
      <w:szCs w:val="22"/>
      <w:lang w:bidi="it-IT"/>
    </w:rPr>
  </w:style>
  <w:style w:type="paragraph" w:customStyle="1" w:styleId="NormalBold">
    <w:name w:val="NormalBold"/>
    <w:basedOn w:val="Normale"/>
    <w:rsid w:val="00A63815"/>
    <w:pPr>
      <w:widowControl w:val="0"/>
      <w:suppressAutoHyphens/>
    </w:pPr>
    <w:rPr>
      <w:b/>
      <w:color w:val="00000A"/>
      <w:kern w:val="1"/>
      <w:sz w:val="24"/>
      <w:szCs w:val="22"/>
      <w:lang w:bidi="it-IT"/>
    </w:rPr>
  </w:style>
  <w:style w:type="paragraph" w:customStyle="1" w:styleId="Testonotaapidipagina1">
    <w:name w:val="Testo nota a piè di pagina1"/>
    <w:basedOn w:val="Normale"/>
    <w:rsid w:val="00A63815"/>
    <w:pPr>
      <w:suppressAutoHyphens/>
      <w:ind w:left="720" w:hanging="720"/>
    </w:pPr>
    <w:rPr>
      <w:rFonts w:eastAsia="Calibri"/>
      <w:color w:val="00000A"/>
      <w:kern w:val="1"/>
      <w:lang w:bidi="it-IT"/>
    </w:rPr>
  </w:style>
  <w:style w:type="paragraph" w:customStyle="1" w:styleId="Text1">
    <w:name w:val="Text 1"/>
    <w:basedOn w:val="Normale"/>
    <w:rsid w:val="00A63815"/>
    <w:pPr>
      <w:suppressAutoHyphens/>
      <w:spacing w:before="120" w:after="120"/>
      <w:ind w:left="850"/>
    </w:pPr>
    <w:rPr>
      <w:rFonts w:eastAsia="Calibri"/>
      <w:color w:val="00000A"/>
      <w:kern w:val="1"/>
      <w:sz w:val="24"/>
      <w:szCs w:val="22"/>
      <w:lang w:bidi="it-IT"/>
    </w:rPr>
  </w:style>
  <w:style w:type="paragraph" w:customStyle="1" w:styleId="NormalLeft">
    <w:name w:val="Normal Left"/>
    <w:basedOn w:val="Normale"/>
    <w:rsid w:val="00A63815"/>
    <w:pPr>
      <w:suppressAutoHyphens/>
      <w:spacing w:before="120" w:after="120"/>
    </w:pPr>
    <w:rPr>
      <w:rFonts w:eastAsia="Calibri"/>
      <w:color w:val="00000A"/>
      <w:kern w:val="1"/>
      <w:sz w:val="24"/>
      <w:szCs w:val="22"/>
      <w:lang w:bidi="it-IT"/>
    </w:rPr>
  </w:style>
  <w:style w:type="paragraph" w:customStyle="1" w:styleId="Tiret0">
    <w:name w:val="Tiret 0"/>
    <w:basedOn w:val="Normale"/>
    <w:rsid w:val="00A63815"/>
    <w:pPr>
      <w:suppressAutoHyphens/>
      <w:spacing w:before="120" w:after="120"/>
    </w:pPr>
    <w:rPr>
      <w:rFonts w:eastAsia="Calibri"/>
      <w:color w:val="00000A"/>
      <w:kern w:val="1"/>
      <w:sz w:val="24"/>
      <w:szCs w:val="22"/>
      <w:lang w:bidi="it-IT"/>
    </w:rPr>
  </w:style>
  <w:style w:type="paragraph" w:customStyle="1" w:styleId="Tiret1">
    <w:name w:val="Tiret 1"/>
    <w:basedOn w:val="Normale"/>
    <w:rsid w:val="00A63815"/>
    <w:pPr>
      <w:suppressAutoHyphens/>
      <w:spacing w:before="120" w:after="120"/>
    </w:pPr>
    <w:rPr>
      <w:rFonts w:eastAsia="Calibri"/>
      <w:color w:val="00000A"/>
      <w:kern w:val="1"/>
      <w:sz w:val="24"/>
      <w:szCs w:val="22"/>
      <w:lang w:bidi="it-IT"/>
    </w:rPr>
  </w:style>
  <w:style w:type="paragraph" w:customStyle="1" w:styleId="NumPar1">
    <w:name w:val="NumPar 1"/>
    <w:basedOn w:val="Normale"/>
    <w:rsid w:val="00A63815"/>
    <w:pPr>
      <w:suppressAutoHyphens/>
      <w:spacing w:before="120" w:after="120"/>
    </w:pPr>
    <w:rPr>
      <w:rFonts w:eastAsia="Calibri"/>
      <w:color w:val="00000A"/>
      <w:kern w:val="1"/>
      <w:sz w:val="24"/>
      <w:szCs w:val="22"/>
      <w:lang w:bidi="it-IT"/>
    </w:rPr>
  </w:style>
  <w:style w:type="paragraph" w:customStyle="1" w:styleId="NumPar2">
    <w:name w:val="NumPar 2"/>
    <w:basedOn w:val="Normale"/>
    <w:rsid w:val="00A63815"/>
    <w:pPr>
      <w:suppressAutoHyphens/>
      <w:spacing w:before="120" w:after="120"/>
    </w:pPr>
    <w:rPr>
      <w:rFonts w:eastAsia="Calibri"/>
      <w:color w:val="00000A"/>
      <w:kern w:val="1"/>
      <w:sz w:val="24"/>
      <w:szCs w:val="22"/>
      <w:lang w:bidi="it-IT"/>
    </w:rPr>
  </w:style>
  <w:style w:type="paragraph" w:customStyle="1" w:styleId="NumPar3">
    <w:name w:val="NumPar 3"/>
    <w:basedOn w:val="Normale"/>
    <w:rsid w:val="00A63815"/>
    <w:pPr>
      <w:suppressAutoHyphens/>
      <w:spacing w:before="120" w:after="120"/>
    </w:pPr>
    <w:rPr>
      <w:rFonts w:eastAsia="Calibri"/>
      <w:color w:val="00000A"/>
      <w:kern w:val="1"/>
      <w:sz w:val="24"/>
      <w:szCs w:val="22"/>
      <w:lang w:bidi="it-IT"/>
    </w:rPr>
  </w:style>
  <w:style w:type="paragraph" w:customStyle="1" w:styleId="NumPar4">
    <w:name w:val="NumPar 4"/>
    <w:basedOn w:val="Normale"/>
    <w:rsid w:val="00A63815"/>
    <w:pPr>
      <w:suppressAutoHyphens/>
      <w:spacing w:before="120" w:after="120"/>
    </w:pPr>
    <w:rPr>
      <w:rFonts w:eastAsia="Calibri"/>
      <w:color w:val="00000A"/>
      <w:kern w:val="1"/>
      <w:sz w:val="24"/>
      <w:szCs w:val="22"/>
      <w:lang w:bidi="it-IT"/>
    </w:rPr>
  </w:style>
  <w:style w:type="paragraph" w:customStyle="1" w:styleId="ChapterTitle">
    <w:name w:val="ChapterTitle"/>
    <w:basedOn w:val="Normale"/>
    <w:rsid w:val="00A63815"/>
    <w:pPr>
      <w:keepNext/>
      <w:suppressAutoHyphens/>
      <w:spacing w:before="120" w:after="360"/>
      <w:jc w:val="center"/>
    </w:pPr>
    <w:rPr>
      <w:rFonts w:eastAsia="Calibri"/>
      <w:b/>
      <w:color w:val="00000A"/>
      <w:kern w:val="1"/>
      <w:sz w:val="32"/>
      <w:szCs w:val="22"/>
      <w:lang w:bidi="it-IT"/>
    </w:rPr>
  </w:style>
  <w:style w:type="paragraph" w:customStyle="1" w:styleId="SectionTitle">
    <w:name w:val="SectionTitle"/>
    <w:basedOn w:val="Normale"/>
    <w:rsid w:val="00A63815"/>
    <w:pPr>
      <w:keepNext/>
      <w:suppressAutoHyphens/>
      <w:spacing w:before="120" w:after="360"/>
      <w:jc w:val="center"/>
    </w:pPr>
    <w:rPr>
      <w:rFonts w:eastAsia="Calibri"/>
      <w:b/>
      <w:smallCaps/>
      <w:color w:val="00000A"/>
      <w:kern w:val="1"/>
      <w:sz w:val="28"/>
      <w:szCs w:val="22"/>
      <w:lang w:bidi="it-IT"/>
    </w:rPr>
  </w:style>
  <w:style w:type="paragraph" w:customStyle="1" w:styleId="Annexetitre">
    <w:name w:val="Annexe titre"/>
    <w:basedOn w:val="Normale"/>
    <w:rsid w:val="00A63815"/>
    <w:pPr>
      <w:suppressAutoHyphens/>
      <w:spacing w:before="120" w:after="120"/>
      <w:jc w:val="center"/>
    </w:pPr>
    <w:rPr>
      <w:rFonts w:eastAsia="Calibri"/>
      <w:b/>
      <w:color w:val="00000A"/>
      <w:kern w:val="1"/>
      <w:sz w:val="24"/>
      <w:szCs w:val="22"/>
      <w:u w:val="single"/>
      <w:lang w:bidi="it-IT"/>
    </w:rPr>
  </w:style>
  <w:style w:type="paragraph" w:customStyle="1" w:styleId="Titrearticle">
    <w:name w:val="Titre article"/>
    <w:basedOn w:val="Normale"/>
    <w:rsid w:val="00A63815"/>
    <w:pPr>
      <w:keepNext/>
      <w:suppressAutoHyphens/>
      <w:spacing w:before="360" w:after="120"/>
      <w:jc w:val="center"/>
    </w:pPr>
    <w:rPr>
      <w:rFonts w:eastAsia="Calibri"/>
      <w:i/>
      <w:color w:val="00000A"/>
      <w:kern w:val="1"/>
      <w:sz w:val="24"/>
      <w:szCs w:val="22"/>
      <w:lang w:bidi="it-IT"/>
    </w:rPr>
  </w:style>
  <w:style w:type="paragraph" w:customStyle="1" w:styleId="Paragrafoelenco1">
    <w:name w:val="Paragrafo elenco1"/>
    <w:basedOn w:val="Normale"/>
    <w:rsid w:val="00A63815"/>
    <w:pPr>
      <w:suppressAutoHyphens/>
      <w:spacing w:before="120" w:after="120"/>
      <w:ind w:left="720"/>
      <w:contextualSpacing/>
    </w:pPr>
    <w:rPr>
      <w:rFonts w:eastAsia="Calibri"/>
      <w:color w:val="00000A"/>
      <w:kern w:val="1"/>
      <w:sz w:val="24"/>
      <w:szCs w:val="22"/>
      <w:lang w:bidi="it-IT"/>
    </w:rPr>
  </w:style>
  <w:style w:type="paragraph" w:customStyle="1" w:styleId="Testofumetto1">
    <w:name w:val="Testo fumetto1"/>
    <w:basedOn w:val="Normale"/>
    <w:rsid w:val="00A63815"/>
    <w:pPr>
      <w:suppressAutoHyphens/>
    </w:pPr>
    <w:rPr>
      <w:rFonts w:ascii="Tahoma" w:eastAsia="Calibri" w:hAnsi="Tahoma" w:cs="Tahoma"/>
      <w:color w:val="00000A"/>
      <w:kern w:val="1"/>
      <w:sz w:val="16"/>
      <w:szCs w:val="16"/>
      <w:lang w:bidi="it-IT"/>
    </w:rPr>
  </w:style>
  <w:style w:type="paragraph" w:customStyle="1" w:styleId="NormaleWeb1">
    <w:name w:val="Normale (Web)1"/>
    <w:basedOn w:val="Normale"/>
    <w:rsid w:val="00A63815"/>
    <w:pPr>
      <w:suppressAutoHyphens/>
      <w:spacing w:before="280" w:after="280"/>
    </w:pPr>
    <w:rPr>
      <w:color w:val="00000A"/>
      <w:kern w:val="1"/>
      <w:sz w:val="24"/>
      <w:szCs w:val="24"/>
    </w:rPr>
  </w:style>
  <w:style w:type="paragraph" w:customStyle="1" w:styleId="Contenutotabella">
    <w:name w:val="Contenuto tabella"/>
    <w:basedOn w:val="Normale"/>
    <w:rsid w:val="00A63815"/>
    <w:pPr>
      <w:suppressAutoHyphens/>
      <w:spacing w:before="120" w:after="120"/>
    </w:pPr>
    <w:rPr>
      <w:rFonts w:eastAsia="Calibri"/>
      <w:color w:val="00000A"/>
      <w:kern w:val="1"/>
      <w:sz w:val="24"/>
      <w:szCs w:val="22"/>
      <w:lang w:bidi="it-IT"/>
    </w:rPr>
  </w:style>
  <w:style w:type="paragraph" w:customStyle="1" w:styleId="Titolotabella">
    <w:name w:val="Titolo tabella"/>
    <w:basedOn w:val="Contenutotabella"/>
    <w:rsid w:val="00A63815"/>
  </w:style>
  <w:style w:type="paragraph" w:customStyle="1" w:styleId="western">
    <w:name w:val="western"/>
    <w:basedOn w:val="Normale"/>
    <w:rsid w:val="00A63815"/>
    <w:pPr>
      <w:spacing w:before="100" w:beforeAutospacing="1" w:after="142" w:line="288" w:lineRule="auto"/>
    </w:pPr>
    <w:rPr>
      <w:sz w:val="24"/>
      <w:szCs w:val="24"/>
    </w:rPr>
  </w:style>
  <w:style w:type="character" w:customStyle="1" w:styleId="small">
    <w:name w:val="small"/>
    <w:basedOn w:val="Carpredefinitoparagrafo"/>
    <w:rsid w:val="00A63815"/>
  </w:style>
  <w:style w:type="paragraph" w:customStyle="1" w:styleId="textbox">
    <w:name w:val="textbox"/>
    <w:basedOn w:val="Normale"/>
    <w:rsid w:val="001338C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8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6720</Words>
  <Characters>38306</Characters>
  <Application>Microsoft Office Word</Application>
  <DocSecurity>0</DocSecurity>
  <Lines>319</Lines>
  <Paragraphs>89</Paragraphs>
  <ScaleCrop>false</ScaleCrop>
  <HeadingPairs>
    <vt:vector size="2" baseType="variant">
      <vt:variant>
        <vt:lpstr>Titolo</vt:lpstr>
      </vt:variant>
      <vt:variant>
        <vt:i4>1</vt:i4>
      </vt:variant>
    </vt:vector>
  </HeadingPairs>
  <TitlesOfParts>
    <vt:vector size="1" baseType="lpstr">
      <vt:lpstr/>
    </vt:vector>
  </TitlesOfParts>
  <Company>Wind Telecomunicazione Spa</Company>
  <LinksUpToDate>false</LinksUpToDate>
  <CharactersWithSpaces>44937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Utente14</dc:creator>
  <cp:lastModifiedBy>Valeria</cp:lastModifiedBy>
  <cp:revision>5</cp:revision>
  <cp:lastPrinted>2018-11-02T14:51:00Z</cp:lastPrinted>
  <dcterms:created xsi:type="dcterms:W3CDTF">2019-02-08T16:01:00Z</dcterms:created>
  <dcterms:modified xsi:type="dcterms:W3CDTF">2019-02-15T15:15:00Z</dcterms:modified>
</cp:coreProperties>
</file>