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815" w:rsidRDefault="00A63815" w:rsidP="00A63815">
      <w:pPr>
        <w:pStyle w:val="Annexetitre"/>
        <w:spacing w:before="0" w:after="0"/>
        <w:jc w:val="both"/>
        <w:rPr>
          <w:caps/>
          <w:sz w:val="16"/>
          <w:szCs w:val="16"/>
          <w:u w:val="none"/>
        </w:rPr>
      </w:pPr>
    </w:p>
    <w:p w:rsidR="00252D1F" w:rsidRDefault="00252D1F" w:rsidP="00A63815">
      <w:pPr>
        <w:pStyle w:val="Annexetitre"/>
        <w:spacing w:before="0" w:after="0"/>
        <w:jc w:val="both"/>
        <w:rPr>
          <w:caps/>
          <w:sz w:val="16"/>
          <w:szCs w:val="16"/>
          <w:u w:val="none"/>
        </w:rPr>
      </w:pPr>
    </w:p>
    <w:p w:rsidR="00252D1F" w:rsidRDefault="00252D1F" w:rsidP="00A63815">
      <w:pPr>
        <w:pStyle w:val="Annexetitre"/>
        <w:spacing w:before="0" w:after="0"/>
        <w:jc w:val="both"/>
        <w:rPr>
          <w:caps/>
          <w:sz w:val="16"/>
          <w:szCs w:val="16"/>
          <w:u w:val="none"/>
        </w:rPr>
      </w:pPr>
    </w:p>
    <w:p w:rsidR="00A63815" w:rsidRPr="00BB6E4D" w:rsidRDefault="00A63815" w:rsidP="00A63815">
      <w:pPr>
        <w:pStyle w:val="Annexetitre"/>
        <w:spacing w:before="0" w:after="0"/>
        <w:rPr>
          <w:rFonts w:ascii="Calibri" w:hAnsi="Calibri"/>
          <w:sz w:val="22"/>
        </w:rPr>
      </w:pPr>
      <w:r w:rsidRPr="00BB6E4D">
        <w:rPr>
          <w:rFonts w:ascii="Calibri" w:hAnsi="Calibri"/>
          <w:caps/>
          <w:sz w:val="22"/>
          <w:u w:val="none"/>
        </w:rPr>
        <w:t>Modello di formulario peril documento di gara unico europeo (DGUE)</w:t>
      </w:r>
    </w:p>
    <w:p w:rsidR="00A63815" w:rsidRDefault="00A63815" w:rsidP="00A63815"/>
    <w:p w:rsidR="00A63815" w:rsidRDefault="00A63815" w:rsidP="00A63815">
      <w:pPr>
        <w:pStyle w:val="ChapterTitle"/>
        <w:spacing w:before="0" w:after="0"/>
        <w:jc w:val="both"/>
      </w:pPr>
      <w:r>
        <w:rPr>
          <w:sz w:val="18"/>
          <w:szCs w:val="18"/>
        </w:rPr>
        <w:t>Parte I: Informazioni sulla procedura di appalto e sull'amministrazione aggiudicatrice o ente aggiudicatore</w:t>
      </w:r>
    </w:p>
    <w:p w:rsidR="00A63815" w:rsidRDefault="00A63815" w:rsidP="00A63815"/>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63815" w:rsidRDefault="00A63815" w:rsidP="00A63815">
      <w:pPr>
        <w:pStyle w:val="SectionTitle"/>
        <w:spacing w:before="0" w:after="0"/>
        <w:jc w:val="both"/>
        <w:rPr>
          <w:rFonts w:ascii="Arial" w:hAnsi="Arial" w:cs="Arial"/>
          <w:b w:val="0"/>
          <w:caps/>
          <w:sz w:val="16"/>
          <w:szCs w:val="16"/>
        </w:rPr>
      </w:pPr>
    </w:p>
    <w:p w:rsidR="00252D1F" w:rsidRDefault="00252D1F" w:rsidP="00A63815">
      <w:pPr>
        <w:pStyle w:val="SectionTitle"/>
        <w:spacing w:before="0" w:after="0"/>
        <w:jc w:val="both"/>
        <w:rPr>
          <w:rFonts w:ascii="Arial" w:hAnsi="Arial" w:cs="Arial"/>
          <w:b w:val="0"/>
          <w:caps/>
          <w:sz w:val="16"/>
          <w:szCs w:val="16"/>
        </w:rPr>
      </w:pPr>
    </w:p>
    <w:p w:rsidR="00252D1F" w:rsidRDefault="00252D1F" w:rsidP="00A63815">
      <w:pPr>
        <w:pStyle w:val="SectionTitle"/>
        <w:spacing w:before="0" w:after="0"/>
        <w:jc w:val="both"/>
        <w:rPr>
          <w:rFonts w:ascii="Arial" w:hAnsi="Arial" w:cs="Arial"/>
          <w:b w:val="0"/>
          <w:caps/>
          <w:sz w:val="16"/>
          <w:szCs w:val="16"/>
        </w:rPr>
      </w:pPr>
    </w:p>
    <w:p w:rsidR="00A63815" w:rsidRDefault="00A63815" w:rsidP="00A63815">
      <w:pPr>
        <w:pStyle w:val="SectionTitle"/>
        <w:rPr>
          <w:rFonts w:ascii="Arial" w:hAnsi="Arial" w:cs="Arial"/>
          <w:b w:val="0"/>
          <w:caps/>
          <w:sz w:val="16"/>
          <w:szCs w:val="16"/>
        </w:rPr>
      </w:pPr>
      <w:r>
        <w:rPr>
          <w:rFonts w:ascii="Arial" w:hAnsi="Arial" w:cs="Arial"/>
          <w:b w:val="0"/>
          <w:caps/>
          <w:sz w:val="16"/>
          <w:szCs w:val="16"/>
        </w:rPr>
        <w:t>Informazioni sulla procedura di appalto</w:t>
      </w:r>
    </w:p>
    <w:p w:rsidR="00252D1F" w:rsidRDefault="00252D1F" w:rsidP="00A63815">
      <w:pPr>
        <w:pStyle w:val="SectionTitle"/>
        <w:rPr>
          <w:rFonts w:ascii="Arial" w:hAnsi="Arial" w:cs="Arial"/>
          <w:w w:val="0"/>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Risposta:</w:t>
            </w:r>
          </w:p>
        </w:tc>
      </w:tr>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Nome: </w:t>
            </w:r>
          </w:p>
          <w:p w:rsidR="00A63815" w:rsidRPr="003A443E" w:rsidRDefault="00A63815" w:rsidP="004039A0">
            <w:pPr>
              <w:rPr>
                <w:color w:val="000000"/>
              </w:rPr>
            </w:pPr>
            <w:r w:rsidRPr="003A443E">
              <w:rPr>
                <w:rFonts w:ascii="Arial" w:hAnsi="Arial" w:cs="Arial"/>
                <w:color w:val="000000"/>
                <w:sz w:val="14"/>
                <w:szCs w:val="14"/>
              </w:rPr>
              <w:t xml:space="preserve">Codice fiscale </w:t>
            </w:r>
            <w:r>
              <w:rPr>
                <w:rFonts w:ascii="Arial" w:hAnsi="Arial" w:cs="Arial"/>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2C0DFD" w:rsidRDefault="00A63815" w:rsidP="004039A0">
            <w:pPr>
              <w:keepNext/>
              <w:keepLines/>
              <w:jc w:val="both"/>
              <w:rPr>
                <w:rFonts w:ascii="Calibri" w:hAnsi="Calibri" w:cs="Calibri"/>
                <w:b/>
                <w:spacing w:val="6"/>
                <w:sz w:val="18"/>
                <w:szCs w:val="18"/>
              </w:rPr>
            </w:pPr>
            <w:r w:rsidRPr="003A443E">
              <w:rPr>
                <w:rFonts w:ascii="Arial" w:hAnsi="Arial" w:cs="Arial"/>
                <w:color w:val="000000"/>
                <w:sz w:val="14"/>
                <w:szCs w:val="14"/>
              </w:rPr>
              <w:t xml:space="preserve">[  </w:t>
            </w:r>
            <w:r w:rsidRPr="002C0DFD">
              <w:rPr>
                <w:rFonts w:ascii="Arial" w:hAnsi="Arial" w:cs="Arial"/>
                <w:color w:val="000000"/>
                <w:sz w:val="14"/>
                <w:szCs w:val="14"/>
              </w:rPr>
              <w:t xml:space="preserve">] </w:t>
            </w:r>
            <w:r w:rsidR="001501AD">
              <w:rPr>
                <w:rFonts w:ascii="Calibri" w:hAnsi="Calibri" w:cs="Calibri"/>
                <w:spacing w:val="-6"/>
                <w:sz w:val="18"/>
                <w:szCs w:val="18"/>
              </w:rPr>
              <w:t>Commissario Straordinario per le Universiadi Napoli 2019</w:t>
            </w:r>
          </w:p>
          <w:p w:rsidR="00A63815" w:rsidRPr="003A443E" w:rsidRDefault="00A63815" w:rsidP="004039A0">
            <w:pPr>
              <w:rPr>
                <w:rFonts w:ascii="Arial" w:hAnsi="Arial" w:cs="Arial"/>
                <w:color w:val="000000"/>
                <w:sz w:val="14"/>
                <w:szCs w:val="14"/>
              </w:rPr>
            </w:pPr>
          </w:p>
          <w:p w:rsidR="00A63815" w:rsidRPr="003A443E" w:rsidRDefault="00A63815" w:rsidP="004039A0">
            <w:pPr>
              <w:rPr>
                <w:color w:val="000000"/>
              </w:rPr>
            </w:pPr>
            <w:r w:rsidRPr="003A443E">
              <w:rPr>
                <w:rFonts w:ascii="Arial" w:hAnsi="Arial" w:cs="Arial"/>
                <w:color w:val="000000"/>
                <w:sz w:val="14"/>
                <w:szCs w:val="14"/>
              </w:rPr>
              <w:t xml:space="preserve">[  </w:t>
            </w:r>
            <w:r w:rsidRPr="00EC55FC">
              <w:rPr>
                <w:rFonts w:ascii="Arial" w:hAnsi="Arial" w:cs="Arial"/>
                <w:sz w:val="14"/>
                <w:szCs w:val="14"/>
              </w:rPr>
              <w:t xml:space="preserve">]   </w:t>
            </w:r>
            <w:r w:rsidR="001501AD" w:rsidRPr="001501AD">
              <w:rPr>
                <w:rFonts w:ascii="Calibri" w:hAnsi="Calibri" w:cs="Arial"/>
                <w:bCs/>
                <w:sz w:val="18"/>
                <w:szCs w:val="18"/>
              </w:rPr>
              <w:t>95230880635</w:t>
            </w:r>
          </w:p>
        </w:tc>
      </w:tr>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1501AD" w:rsidRDefault="00A63815" w:rsidP="004039A0">
            <w:pPr>
              <w:rPr>
                <w:rFonts w:ascii="Arial" w:hAnsi="Arial" w:cs="Arial"/>
                <w:b/>
                <w:sz w:val="14"/>
                <w:szCs w:val="14"/>
              </w:rPr>
            </w:pPr>
            <w:r w:rsidRPr="001501AD">
              <w:rPr>
                <w:rFonts w:ascii="Arial" w:hAnsi="Arial" w:cs="Arial"/>
                <w:b/>
                <w:sz w:val="14"/>
                <w:szCs w:val="14"/>
              </w:rPr>
              <w:t>Risposta:</w:t>
            </w:r>
          </w:p>
          <w:p w:rsidR="00641D71" w:rsidRPr="00221FEE" w:rsidRDefault="00641D71" w:rsidP="00641D71">
            <w:pPr>
              <w:pStyle w:val="Style1"/>
              <w:keepNext/>
              <w:keepLines/>
              <w:tabs>
                <w:tab w:val="left" w:pos="8448"/>
              </w:tabs>
              <w:jc w:val="both"/>
              <w:rPr>
                <w:rFonts w:ascii="Calibri" w:hAnsi="Calibri" w:cs="Calibri"/>
                <w:i/>
                <w:iCs/>
                <w:spacing w:val="4"/>
                <w:shd w:val="clear" w:color="auto" w:fill="FFFFFF"/>
              </w:rPr>
            </w:pPr>
            <w:r w:rsidRPr="00221FEE">
              <w:rPr>
                <w:rFonts w:ascii="Calibri" w:hAnsi="Calibri" w:cs="Calibri"/>
                <w:i/>
                <w:iCs/>
                <w:spacing w:val="4"/>
                <w:shd w:val="clear" w:color="auto" w:fill="FFFFFF"/>
              </w:rPr>
              <w:t xml:space="preserve">PROCEDURA NEGOZIATA GARA EUROPEA A PROCEDURA NEGOZIATA PER L’AFFIDAMENTO DEL SERVIZIO DI NOLEGGIO OPERATIVO DI UNA INFRASTRUTTURA DI COMUNICAZIONE RADIO PER L’EVENTO UNIVERSIADE NAPOLI 2019. </w:t>
            </w:r>
          </w:p>
          <w:p w:rsidR="00641D71" w:rsidRDefault="00641D71" w:rsidP="00641D71">
            <w:pPr>
              <w:pStyle w:val="Style1"/>
              <w:keepNext/>
              <w:keepLines/>
              <w:tabs>
                <w:tab w:val="left" w:pos="8448"/>
              </w:tabs>
              <w:jc w:val="both"/>
            </w:pPr>
            <w:r w:rsidRPr="00221FEE">
              <w:rPr>
                <w:rFonts w:ascii="Calibri" w:hAnsi="Calibri" w:cs="Calibri"/>
                <w:i/>
                <w:iCs/>
                <w:spacing w:val="4"/>
                <w:shd w:val="clear" w:color="auto" w:fill="FFFFFF"/>
              </w:rPr>
              <w:t>CIG 790420544F CUP C69E19000950003</w:t>
            </w:r>
          </w:p>
          <w:p w:rsidR="00A63815" w:rsidRPr="001501AD" w:rsidRDefault="00A63815" w:rsidP="007F18A5">
            <w:pPr>
              <w:rPr>
                <w:sz w:val="18"/>
                <w:szCs w:val="18"/>
              </w:rPr>
            </w:pPr>
          </w:p>
        </w:tc>
      </w:tr>
      <w:tr w:rsidR="00AA19C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A19C5" w:rsidRPr="00E92D3A" w:rsidRDefault="00AA19C5" w:rsidP="004039A0">
            <w:pPr>
              <w:rPr>
                <w:rFonts w:ascii="Arial" w:hAnsi="Arial" w:cs="Arial"/>
                <w:sz w:val="18"/>
                <w:szCs w:val="18"/>
              </w:rPr>
            </w:pPr>
            <w:r w:rsidRPr="00E92D3A">
              <w:rPr>
                <w:rFonts w:ascii="Arial" w:hAnsi="Arial" w:cs="Arial"/>
                <w:b/>
                <w:sz w:val="14"/>
                <w:szCs w:val="14"/>
              </w:rPr>
              <w:t>Titolo o breve descrizione dell’appalto</w:t>
            </w:r>
            <w:r w:rsidRPr="00E92D3A">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A19C5" w:rsidRDefault="00AA19C5" w:rsidP="00B84E47">
            <w:pPr>
              <w:rPr>
                <w:rFonts w:ascii="Arial" w:hAnsi="Arial" w:cs="Arial"/>
                <w:b/>
                <w:sz w:val="14"/>
                <w:szCs w:val="14"/>
              </w:rPr>
            </w:pPr>
            <w:r>
              <w:rPr>
                <w:rFonts w:ascii="Arial" w:hAnsi="Arial" w:cs="Arial"/>
                <w:sz w:val="14"/>
                <w:szCs w:val="14"/>
              </w:rPr>
              <w:t>[   ]</w:t>
            </w:r>
            <w:r>
              <w:rPr>
                <w:rFonts w:ascii="Arial" w:hAnsi="Arial" w:cs="Arial"/>
                <w:b/>
                <w:sz w:val="14"/>
                <w:szCs w:val="14"/>
              </w:rPr>
              <w:t xml:space="preserve"> Risposta:</w:t>
            </w:r>
          </w:p>
          <w:p w:rsidR="004639E6" w:rsidRPr="00905D25" w:rsidRDefault="00AA19C5" w:rsidP="00C47669">
            <w:pPr>
              <w:autoSpaceDE w:val="0"/>
              <w:autoSpaceDN w:val="0"/>
              <w:adjustRightInd w:val="0"/>
              <w:jc w:val="both"/>
              <w:rPr>
                <w:rFonts w:ascii="Calibri" w:hAnsi="Calibri" w:cs="Arial"/>
                <w:sz w:val="18"/>
                <w:szCs w:val="18"/>
              </w:rPr>
            </w:pPr>
            <w:r w:rsidRPr="00905D25">
              <w:rPr>
                <w:rFonts w:ascii="Calibri" w:hAnsi="Calibri" w:cs="Arial"/>
                <w:sz w:val="18"/>
                <w:szCs w:val="18"/>
              </w:rPr>
              <w:t>L’appalto ha per oggetto</w:t>
            </w:r>
            <w:r w:rsidR="004639E6">
              <w:rPr>
                <w:rFonts w:ascii="Calibri" w:hAnsi="Calibri" w:cs="Arial"/>
                <w:sz w:val="18"/>
                <w:szCs w:val="18"/>
              </w:rPr>
              <w:t xml:space="preserve"> l’affidamento di servizi</w:t>
            </w:r>
            <w:r w:rsidR="00A5252F">
              <w:rPr>
                <w:rFonts w:ascii="Calibri" w:hAnsi="Calibri" w:cs="Arial"/>
                <w:sz w:val="18"/>
                <w:szCs w:val="18"/>
              </w:rPr>
              <w:t xml:space="preserve"> per la </w:t>
            </w:r>
            <w:r w:rsidR="004639E6">
              <w:rPr>
                <w:rFonts w:ascii="Calibri" w:hAnsi="Calibri" w:cs="Arial"/>
                <w:sz w:val="18"/>
                <w:szCs w:val="18"/>
              </w:rPr>
              <w:t xml:space="preserve"> </w:t>
            </w:r>
            <w:r w:rsidR="00A5252F" w:rsidRPr="00A5252F">
              <w:rPr>
                <w:rFonts w:ascii="Calibri" w:hAnsi="Calibri" w:cs="Arial"/>
                <w:sz w:val="18"/>
                <w:szCs w:val="18"/>
              </w:rPr>
              <w:t>PRODUZIONE DI CAMPAGNE DI COMUNICAZIONE IN ATTUAZIONE DEL PIANO DI COMUNICAZIONE DELLA 30TH SUMMER UNIVERSIADE NAPOLI 2019</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r>
              <w:rPr>
                <w:rFonts w:ascii="Arial" w:hAnsi="Arial" w:cs="Arial"/>
                <w:sz w:val="14"/>
                <w:szCs w:val="14"/>
              </w:rPr>
              <w:t xml:space="preserve">[   ] </w:t>
            </w:r>
            <w:r>
              <w:rPr>
                <w:rFonts w:ascii="Arial" w:hAnsi="Arial" w:cs="Arial"/>
                <w:b/>
                <w:sz w:val="14"/>
                <w:szCs w:val="14"/>
              </w:rPr>
              <w:t>Risposta:</w:t>
            </w:r>
          </w:p>
          <w:p w:rsidR="00A63815" w:rsidRDefault="00A63815" w:rsidP="004039A0">
            <w:r>
              <w:rPr>
                <w:rFonts w:ascii="Arial" w:hAnsi="Arial" w:cs="Arial"/>
                <w:sz w:val="14"/>
                <w:szCs w:val="14"/>
              </w:rPr>
              <w:t>…………………..</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CIG </w:t>
            </w:r>
            <w:r>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CUP (ove previsto)</w:t>
            </w:r>
          </w:p>
          <w:p w:rsidR="00A63815" w:rsidRPr="003A443E" w:rsidRDefault="00A63815" w:rsidP="004039A0">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color w:val="000000"/>
                <w:sz w:val="14"/>
                <w:szCs w:val="14"/>
              </w:rPr>
              <w:t>[  ]</w:t>
            </w:r>
            <w:r>
              <w:rPr>
                <w:rFonts w:ascii="Arial" w:hAnsi="Arial" w:cs="Arial"/>
                <w:b/>
                <w:sz w:val="14"/>
                <w:szCs w:val="14"/>
              </w:rPr>
              <w:t xml:space="preserve"> Risposta: </w:t>
            </w:r>
            <w:r w:rsidRPr="00EC55FC">
              <w:rPr>
                <w:rFonts w:ascii="Calibri" w:hAnsi="Calibri" w:cs="Calibri"/>
                <w:spacing w:val="4"/>
                <w:sz w:val="18"/>
                <w:szCs w:val="18"/>
              </w:rPr>
              <w:t>CIG</w:t>
            </w:r>
            <w:r w:rsidR="004552D4">
              <w:rPr>
                <w:rFonts w:ascii="Calibri" w:hAnsi="Calibri" w:cs="Calibri"/>
                <w:spacing w:val="4"/>
                <w:sz w:val="18"/>
                <w:szCs w:val="18"/>
              </w:rPr>
              <w:t>:</w:t>
            </w:r>
            <w:r w:rsidRPr="00EC55FC">
              <w:rPr>
                <w:rFonts w:ascii="Calibri" w:hAnsi="Calibri" w:cs="Calibri"/>
                <w:spacing w:val="4"/>
                <w:sz w:val="18"/>
                <w:szCs w:val="18"/>
              </w:rPr>
              <w:t xml:space="preserve"> </w:t>
            </w:r>
            <w:r w:rsidR="00DD64DF">
              <w:rPr>
                <w:rFonts w:ascii="Calibri" w:hAnsi="Calibri" w:cs="Calibri"/>
                <w:spacing w:val="4"/>
                <w:sz w:val="18"/>
                <w:szCs w:val="18"/>
              </w:rPr>
              <w:t xml:space="preserve">  </w:t>
            </w:r>
            <w:r w:rsidR="00641D71" w:rsidRPr="00221FEE">
              <w:rPr>
                <w:rFonts w:ascii="Calibri" w:hAnsi="Calibri" w:cs="Calibri"/>
                <w:i/>
                <w:iCs/>
                <w:spacing w:val="4"/>
                <w:shd w:val="clear" w:color="auto" w:fill="FFFFFF"/>
              </w:rPr>
              <w:t xml:space="preserve">790420544F </w:t>
            </w:r>
            <w:r w:rsidR="00641D71">
              <w:rPr>
                <w:rFonts w:ascii="Calibri" w:hAnsi="Calibri" w:cs="Calibri"/>
                <w:i/>
                <w:iCs/>
                <w:spacing w:val="4"/>
                <w:shd w:val="clear" w:color="auto" w:fill="FFFFFF"/>
              </w:rPr>
              <w:t xml:space="preserve"> </w:t>
            </w:r>
            <w:r w:rsidRPr="00EC55FC">
              <w:rPr>
                <w:rFonts w:ascii="Arial" w:hAnsi="Arial" w:cs="Arial"/>
                <w:color w:val="000000"/>
                <w:sz w:val="14"/>
                <w:szCs w:val="14"/>
              </w:rPr>
              <w:t xml:space="preserve">[  ]                   </w:t>
            </w:r>
            <w:r w:rsidRPr="007E4C37">
              <w:rPr>
                <w:rFonts w:ascii="Arial" w:hAnsi="Arial" w:cs="Arial"/>
                <w:color w:val="000000"/>
                <w:sz w:val="14"/>
                <w:szCs w:val="14"/>
              </w:rPr>
              <w:t>CUP</w:t>
            </w:r>
            <w:r w:rsidR="00AA19C5" w:rsidRPr="007E4C37">
              <w:rPr>
                <w:rFonts w:ascii="Arial" w:hAnsi="Arial" w:cs="Arial"/>
                <w:color w:val="000000"/>
                <w:sz w:val="14"/>
                <w:szCs w:val="14"/>
              </w:rPr>
              <w:t>:</w:t>
            </w:r>
            <w:r w:rsidRPr="007E4C37">
              <w:rPr>
                <w:rFonts w:ascii="Arial" w:hAnsi="Arial" w:cs="Arial"/>
                <w:color w:val="000000"/>
                <w:sz w:val="18"/>
                <w:szCs w:val="18"/>
              </w:rPr>
              <w:t xml:space="preserve"> </w:t>
            </w:r>
            <w:r w:rsidR="00641D71" w:rsidRPr="00221FEE">
              <w:rPr>
                <w:rFonts w:ascii="Calibri" w:hAnsi="Calibri" w:cs="Calibri"/>
                <w:i/>
                <w:iCs/>
                <w:spacing w:val="4"/>
                <w:shd w:val="clear" w:color="auto" w:fill="FFFFFF"/>
              </w:rPr>
              <w:t>C69E19000950003</w:t>
            </w:r>
            <w:bookmarkStart w:id="0" w:name="_GoBack"/>
            <w:bookmarkEnd w:id="0"/>
          </w:p>
        </w:tc>
      </w:tr>
    </w:tbl>
    <w:p w:rsidR="00FE7463" w:rsidRPr="00652B11" w:rsidRDefault="00A63815" w:rsidP="00652B11">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63815" w:rsidRDefault="00A63815" w:rsidP="00A63815">
      <w:pPr>
        <w:pStyle w:val="ChapterTitle"/>
        <w:pageBreakBefore/>
        <w:rPr>
          <w:rFonts w:ascii="Arial" w:hAnsi="Arial" w:cs="Arial"/>
          <w:b w:val="0"/>
          <w:caps/>
          <w:sz w:val="16"/>
          <w:szCs w:val="16"/>
        </w:rPr>
      </w:pPr>
      <w:r>
        <w:rPr>
          <w:sz w:val="18"/>
          <w:szCs w:val="18"/>
        </w:rPr>
        <w:lastRenderedPageBreak/>
        <w:t>Parte II: Informazioni sull'operatore economico</w:t>
      </w:r>
    </w:p>
    <w:p w:rsidR="00A63815" w:rsidRDefault="00A63815" w:rsidP="00A63815">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6187"/>
        <w:gridCol w:w="3672"/>
      </w:tblGrid>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w:t>
            </w:r>
          </w:p>
        </w:tc>
      </w:tr>
      <w:tr w:rsidR="00A63815" w:rsidTr="004039A0">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Partita IVA, se applicabile:</w:t>
            </w:r>
          </w:p>
          <w:p w:rsidR="00A63815" w:rsidRDefault="00A63815" w:rsidP="004039A0">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   ]</w:t>
            </w:r>
          </w:p>
          <w:p w:rsidR="00A63815" w:rsidRDefault="00A63815" w:rsidP="004039A0">
            <w:pPr>
              <w:pStyle w:val="Text1"/>
              <w:ind w:left="0"/>
            </w:pPr>
            <w:r>
              <w:rPr>
                <w:rFonts w:ascii="Arial" w:hAnsi="Arial" w:cs="Arial"/>
                <w:sz w:val="14"/>
                <w:szCs w:val="14"/>
              </w:rPr>
              <w:t>[   ]</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w:t>
            </w:r>
          </w:p>
        </w:tc>
      </w:tr>
      <w:tr w:rsidR="00A63815" w:rsidTr="004039A0">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Telefono: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63815" w:rsidRPr="003A443E" w:rsidRDefault="00A63815" w:rsidP="004039A0">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pPr>
            <w:r>
              <w:rPr>
                <w:rFonts w:ascii="Arial" w:hAnsi="Arial" w:cs="Arial"/>
                <w:sz w:val="14"/>
                <w:szCs w:val="14"/>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 Sì [ ] No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63815" w:rsidRPr="003A443E" w:rsidRDefault="00A63815" w:rsidP="004039A0">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63815" w:rsidRPr="003A443E" w:rsidRDefault="00A63815" w:rsidP="004039A0">
            <w:pPr>
              <w:pStyle w:val="Text1"/>
              <w:spacing w:before="0" w:after="0"/>
              <w:ind w:left="0"/>
              <w:rPr>
                <w:rFonts w:ascii="Arial" w:hAnsi="Arial" w:cs="Arial"/>
                <w:color w:val="000000"/>
                <w:sz w:val="12"/>
                <w:szCs w:val="12"/>
              </w:rPr>
            </w:pPr>
          </w:p>
          <w:p w:rsidR="00A63815" w:rsidRPr="003A443E" w:rsidRDefault="00A63815" w:rsidP="004039A0">
            <w:pPr>
              <w:pStyle w:val="Text1"/>
              <w:numPr>
                <w:ilvl w:val="0"/>
                <w:numId w:val="38"/>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252D1F" w:rsidRDefault="00252D1F" w:rsidP="004039A0">
            <w:pPr>
              <w:pStyle w:val="Text1"/>
              <w:ind w:left="284" w:hanging="284"/>
              <w:rPr>
                <w:rFonts w:ascii="Arial" w:hAnsi="Arial" w:cs="Arial"/>
                <w:color w:val="000000"/>
                <w:sz w:val="14"/>
                <w:szCs w:val="14"/>
              </w:rPr>
            </w:pPr>
          </w:p>
          <w:p w:rsidR="00871A9D" w:rsidRDefault="00871A9D" w:rsidP="004039A0">
            <w:pPr>
              <w:pStyle w:val="Text1"/>
              <w:ind w:left="284" w:hanging="284"/>
              <w:rPr>
                <w:rFonts w:ascii="Arial" w:hAnsi="Arial" w:cs="Arial"/>
                <w:color w:val="000000"/>
                <w:sz w:val="14"/>
                <w:szCs w:val="14"/>
              </w:rPr>
            </w:pPr>
          </w:p>
          <w:p w:rsidR="00A63815" w:rsidRPr="003A443E" w:rsidRDefault="00A63815" w:rsidP="004039A0">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63815" w:rsidRPr="003A443E" w:rsidRDefault="00A63815" w:rsidP="004039A0">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63815" w:rsidRPr="003A443E" w:rsidRDefault="00A63815" w:rsidP="004039A0">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63815" w:rsidRPr="003A443E" w:rsidRDefault="00A63815" w:rsidP="004039A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63815" w:rsidRPr="003A443E" w:rsidRDefault="00A63815" w:rsidP="004039A0">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r>
              <w:rPr>
                <w:rFonts w:ascii="Arial" w:hAnsi="Arial" w:cs="Arial"/>
                <w:sz w:val="15"/>
                <w:szCs w:val="15"/>
              </w:rPr>
              <w:t>[ ] Sì [ ] No [ ] Non applicabile</w:t>
            </w: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numPr>
                <w:ilvl w:val="0"/>
                <w:numId w:val="32"/>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63815" w:rsidRDefault="00A63815" w:rsidP="004039A0">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A63815" w:rsidRDefault="00A63815" w:rsidP="004039A0">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252D1F" w:rsidRDefault="00252D1F" w:rsidP="004039A0">
            <w:pPr>
              <w:pStyle w:val="Text1"/>
              <w:ind w:left="0"/>
              <w:rPr>
                <w:rFonts w:ascii="Arial" w:hAnsi="Arial" w:cs="Arial"/>
                <w:color w:val="000000"/>
                <w:sz w:val="14"/>
                <w:szCs w:val="14"/>
              </w:rPr>
            </w:pPr>
          </w:p>
          <w:p w:rsidR="00871A9D" w:rsidRDefault="00871A9D" w:rsidP="004039A0">
            <w:pPr>
              <w:pStyle w:val="Text1"/>
              <w:ind w:left="0"/>
              <w:rPr>
                <w:rFonts w:ascii="Arial" w:hAnsi="Arial" w:cs="Arial"/>
                <w:color w:val="000000"/>
                <w:sz w:val="14"/>
                <w:szCs w:val="14"/>
              </w:rPr>
            </w:pPr>
          </w:p>
          <w:p w:rsidR="00A63815" w:rsidRDefault="00A63815" w:rsidP="004039A0">
            <w:pPr>
              <w:pStyle w:val="Text1"/>
              <w:ind w:left="0"/>
              <w:rPr>
                <w:rFonts w:ascii="Arial" w:hAnsi="Arial" w:cs="Arial"/>
                <w:color w:val="FF0000"/>
                <w:sz w:val="14"/>
                <w:szCs w:val="14"/>
                <w:highlight w:val="yellow"/>
              </w:rPr>
            </w:pPr>
            <w:r>
              <w:rPr>
                <w:rFonts w:ascii="Arial" w:hAnsi="Arial" w:cs="Arial"/>
                <w:color w:val="000000"/>
                <w:sz w:val="14"/>
                <w:szCs w:val="14"/>
              </w:rPr>
              <w:t>d) [ ] Sì [ ] No</w:t>
            </w: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sz w:val="14"/>
                <w:szCs w:val="14"/>
              </w:rPr>
            </w:pPr>
          </w:p>
          <w:p w:rsidR="00A63815" w:rsidRDefault="00A63815" w:rsidP="004039A0">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r>
          </w:p>
          <w:p w:rsidR="00A63815" w:rsidRDefault="00A63815" w:rsidP="004039A0">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rsidR="00A63815" w:rsidRDefault="00A63815" w:rsidP="004039A0">
            <w:pPr>
              <w:pStyle w:val="Text1"/>
              <w:spacing w:before="0"/>
              <w:ind w:left="0"/>
            </w:pPr>
            <w:r>
              <w:rPr>
                <w:rFonts w:ascii="Arial" w:hAnsi="Arial" w:cs="Arial"/>
                <w:sz w:val="14"/>
                <w:szCs w:val="14"/>
              </w:rPr>
              <w:t>[………..…][…………][……….…][……….…]</w:t>
            </w:r>
          </w:p>
        </w:tc>
      </w:tr>
      <w:tr w:rsidR="00A63815" w:rsidTr="004039A0">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63815" w:rsidRPr="003A443E" w:rsidRDefault="00A63815" w:rsidP="004039A0">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63815" w:rsidRPr="003A443E" w:rsidRDefault="00A63815" w:rsidP="004039A0">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numPr>
                <w:ilvl w:val="0"/>
                <w:numId w:val="40"/>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numPr>
                <w:ilvl w:val="0"/>
                <w:numId w:val="39"/>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pStyle w:val="Text1"/>
              <w:tabs>
                <w:tab w:val="left" w:pos="318"/>
              </w:tabs>
              <w:spacing w:before="0" w:after="0"/>
              <w:ind w:left="0"/>
              <w:rPr>
                <w:rFonts w:ascii="Arial" w:hAnsi="Arial" w:cs="Arial"/>
                <w:color w:val="000000"/>
                <w:sz w:val="14"/>
                <w:szCs w:val="14"/>
              </w:rPr>
            </w:pPr>
          </w:p>
          <w:p w:rsidR="00A63815" w:rsidRPr="003A443E" w:rsidRDefault="00A63815" w:rsidP="004039A0">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A63815" w:rsidTr="004039A0">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71A9D" w:rsidRDefault="00871A9D" w:rsidP="004039A0">
            <w:pPr>
              <w:rPr>
                <w:rFonts w:ascii="Arial" w:hAnsi="Arial" w:cs="Arial"/>
                <w:b/>
                <w:sz w:val="15"/>
                <w:szCs w:val="15"/>
              </w:rPr>
            </w:pPr>
          </w:p>
          <w:p w:rsidR="00A63815" w:rsidRDefault="00A63815" w:rsidP="004039A0">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 Sì [ ] No</w:t>
            </w:r>
          </w:p>
        </w:tc>
      </w:tr>
      <w:tr w:rsidR="00A63815" w:rsidTr="004039A0">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63815" w:rsidRDefault="00A63815" w:rsidP="004039A0">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871A9D">
            <w:pPr>
              <w:pStyle w:val="Text1"/>
              <w:spacing w:after="0" w:line="360" w:lineRule="auto"/>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63815" w:rsidRPr="003A443E" w:rsidRDefault="00A63815" w:rsidP="00871A9D">
            <w:pPr>
              <w:pStyle w:val="Text1"/>
              <w:numPr>
                <w:ilvl w:val="0"/>
                <w:numId w:val="33"/>
              </w:numPr>
              <w:spacing w:after="0" w:line="360" w:lineRule="auto"/>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compiti specifici,ecc.):</w:t>
            </w:r>
          </w:p>
          <w:p w:rsidR="00A63815" w:rsidRPr="003A443E" w:rsidRDefault="00A63815" w:rsidP="00871A9D">
            <w:pPr>
              <w:pStyle w:val="Text1"/>
              <w:spacing w:before="0" w:after="0" w:line="360" w:lineRule="auto"/>
              <w:ind w:left="284"/>
              <w:rPr>
                <w:rFonts w:ascii="Arial" w:hAnsi="Arial" w:cs="Arial"/>
                <w:color w:val="000000"/>
                <w:sz w:val="14"/>
                <w:szCs w:val="14"/>
              </w:rPr>
            </w:pPr>
          </w:p>
          <w:p w:rsidR="00A63815" w:rsidRPr="003A443E" w:rsidRDefault="00A63815" w:rsidP="00871A9D">
            <w:pPr>
              <w:pStyle w:val="Text1"/>
              <w:spacing w:before="0" w:after="0" w:line="360" w:lineRule="auto"/>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63815" w:rsidRPr="003A443E" w:rsidRDefault="00A63815" w:rsidP="00871A9D">
            <w:pPr>
              <w:pStyle w:val="Text1"/>
              <w:spacing w:before="0" w:after="0" w:line="360" w:lineRule="auto"/>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63815" w:rsidRPr="003A443E" w:rsidRDefault="00A63815" w:rsidP="00871A9D">
            <w:pPr>
              <w:pStyle w:val="Text1"/>
              <w:spacing w:before="0" w:after="0" w:line="360" w:lineRule="auto"/>
              <w:ind w:left="0"/>
              <w:rPr>
                <w:rFonts w:ascii="Arial" w:hAnsi="Arial" w:cs="Arial"/>
                <w:b/>
                <w:color w:val="000000"/>
                <w:sz w:val="14"/>
                <w:szCs w:val="14"/>
              </w:rPr>
            </w:pPr>
          </w:p>
          <w:p w:rsidR="00A63815" w:rsidRPr="003A443E" w:rsidRDefault="00A63815" w:rsidP="00871A9D">
            <w:pPr>
              <w:pStyle w:val="Text1"/>
              <w:spacing w:before="0" w:after="0" w:line="360" w:lineRule="auto"/>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871A9D">
            <w:pPr>
              <w:pStyle w:val="Text1"/>
              <w:spacing w:before="0" w:after="0" w:line="360" w:lineRule="auto"/>
              <w:ind w:left="0"/>
              <w:rPr>
                <w:rFonts w:ascii="Arial" w:hAnsi="Arial" w:cs="Arial"/>
                <w:color w:val="000000"/>
                <w:sz w:val="15"/>
                <w:szCs w:val="15"/>
              </w:rPr>
            </w:pPr>
          </w:p>
          <w:p w:rsidR="00A63815" w:rsidRPr="003A443E" w:rsidRDefault="00A63815" w:rsidP="00871A9D">
            <w:pPr>
              <w:pStyle w:val="Text1"/>
              <w:spacing w:before="0" w:after="0" w:line="360" w:lineRule="auto"/>
              <w:ind w:left="0"/>
              <w:rPr>
                <w:rFonts w:ascii="Arial" w:hAnsi="Arial" w:cs="Arial"/>
                <w:color w:val="000000"/>
                <w:sz w:val="15"/>
                <w:szCs w:val="15"/>
              </w:rPr>
            </w:pPr>
          </w:p>
          <w:p w:rsidR="00A63815" w:rsidRPr="003A443E" w:rsidRDefault="00A63815" w:rsidP="00871A9D">
            <w:pPr>
              <w:pStyle w:val="Text1"/>
              <w:spacing w:before="0" w:after="0" w:line="360" w:lineRule="auto"/>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63815" w:rsidRPr="003A443E" w:rsidRDefault="00A63815" w:rsidP="00871A9D">
            <w:pPr>
              <w:pStyle w:val="Text1"/>
              <w:spacing w:before="0" w:after="0" w:line="360" w:lineRule="auto"/>
              <w:ind w:left="0"/>
              <w:rPr>
                <w:rFonts w:ascii="Arial" w:hAnsi="Arial" w:cs="Arial"/>
                <w:color w:val="000000"/>
                <w:sz w:val="15"/>
                <w:szCs w:val="15"/>
              </w:rPr>
            </w:pPr>
          </w:p>
          <w:p w:rsidR="00A63815" w:rsidRDefault="00A63815" w:rsidP="00871A9D">
            <w:pPr>
              <w:pStyle w:val="Text1"/>
              <w:spacing w:before="0" w:after="0" w:line="360" w:lineRule="auto"/>
              <w:ind w:left="0"/>
              <w:rPr>
                <w:rFonts w:ascii="Arial" w:hAnsi="Arial" w:cs="Arial"/>
                <w:color w:val="000000"/>
                <w:sz w:val="15"/>
                <w:szCs w:val="15"/>
              </w:rPr>
            </w:pPr>
          </w:p>
          <w:p w:rsidR="00A63815" w:rsidRPr="003A443E" w:rsidRDefault="00A63815" w:rsidP="00871A9D">
            <w:pPr>
              <w:pStyle w:val="Text1"/>
              <w:spacing w:before="0" w:after="0" w:line="360" w:lineRule="auto"/>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63815" w:rsidRPr="003A443E" w:rsidRDefault="00A63815" w:rsidP="00871A9D">
            <w:pPr>
              <w:pStyle w:val="Text1"/>
              <w:spacing w:before="0" w:after="0" w:line="360" w:lineRule="auto"/>
              <w:ind w:left="0"/>
              <w:rPr>
                <w:rFonts w:ascii="Arial" w:hAnsi="Arial" w:cs="Arial"/>
                <w:color w:val="000000"/>
                <w:sz w:val="15"/>
                <w:szCs w:val="15"/>
              </w:rPr>
            </w:pPr>
            <w:r w:rsidRPr="003A443E">
              <w:rPr>
                <w:rFonts w:ascii="Arial" w:hAnsi="Arial" w:cs="Arial"/>
                <w:color w:val="000000"/>
                <w:sz w:val="15"/>
                <w:szCs w:val="15"/>
              </w:rPr>
              <w:t>c): […………..…]</w:t>
            </w:r>
          </w:p>
          <w:p w:rsidR="00A63815" w:rsidRPr="003A443E" w:rsidRDefault="00A63815" w:rsidP="00871A9D">
            <w:pPr>
              <w:pStyle w:val="Text1"/>
              <w:spacing w:before="0" w:after="0" w:line="360" w:lineRule="auto"/>
              <w:ind w:left="0"/>
              <w:rPr>
                <w:rFonts w:ascii="Arial" w:hAnsi="Arial" w:cs="Arial"/>
                <w:color w:val="000000"/>
                <w:sz w:val="15"/>
                <w:szCs w:val="15"/>
              </w:rPr>
            </w:pPr>
          </w:p>
          <w:p w:rsidR="00A63815" w:rsidRPr="003A443E" w:rsidRDefault="00A63815" w:rsidP="00871A9D">
            <w:pPr>
              <w:pStyle w:val="Text1"/>
              <w:spacing w:before="0" w:after="0" w:line="360" w:lineRule="auto"/>
              <w:ind w:left="0"/>
              <w:rPr>
                <w:color w:val="000000"/>
              </w:rPr>
            </w:pPr>
            <w:r w:rsidRPr="003A443E">
              <w:rPr>
                <w:rFonts w:ascii="Arial" w:hAnsi="Arial" w:cs="Arial"/>
                <w:color w:val="000000"/>
                <w:sz w:val="15"/>
                <w:szCs w:val="15"/>
              </w:rPr>
              <w:t>d): [……</w:t>
            </w:r>
            <w:r>
              <w:rPr>
                <w:rFonts w:ascii="Arial" w:hAnsi="Arial" w:cs="Arial"/>
                <w:color w:val="000000"/>
                <w:sz w:val="15"/>
                <w:szCs w:val="15"/>
              </w:rPr>
              <w:t>.</w:t>
            </w:r>
            <w:r w:rsidRPr="003A443E">
              <w:rPr>
                <w:rFonts w:ascii="Arial" w:hAnsi="Arial" w:cs="Arial"/>
                <w:color w:val="000000"/>
                <w:sz w:val="15"/>
                <w:szCs w:val="15"/>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w:t>
            </w:r>
          </w:p>
        </w:tc>
      </w:tr>
    </w:tbl>
    <w:p w:rsidR="00A63815" w:rsidRPr="00AA5F93" w:rsidRDefault="00A63815" w:rsidP="00A63815">
      <w:pPr>
        <w:pStyle w:val="SectionTitle"/>
        <w:spacing w:before="0" w:after="0"/>
        <w:jc w:val="both"/>
        <w:rPr>
          <w:rFonts w:ascii="Arial" w:hAnsi="Arial" w:cs="Arial"/>
          <w:b w:val="0"/>
          <w:caps/>
          <w:sz w:val="10"/>
          <w:szCs w:val="10"/>
        </w:rPr>
      </w:pPr>
    </w:p>
    <w:p w:rsidR="00A63815" w:rsidRPr="00AA5F93" w:rsidRDefault="00A63815" w:rsidP="00A63815">
      <w:pPr>
        <w:pStyle w:val="SectionTitle"/>
        <w:spacing w:before="0" w:after="0"/>
        <w:jc w:val="both"/>
        <w:rPr>
          <w:rFonts w:ascii="Arial" w:hAnsi="Arial" w:cs="Arial"/>
          <w:b w:val="0"/>
          <w:caps/>
          <w:sz w:val="12"/>
          <w:szCs w:val="12"/>
        </w:rPr>
      </w:pPr>
    </w:p>
    <w:p w:rsidR="00A63815" w:rsidRDefault="00A63815" w:rsidP="00A63815">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rsidR="00A63815" w:rsidRDefault="00A63815" w:rsidP="00A63815">
      <w:pPr>
        <w:pStyle w:val="SectionTitle"/>
        <w:spacing w:before="0" w:after="0"/>
        <w:rPr>
          <w:rFonts w:ascii="Arial" w:hAnsi="Arial" w:cs="Arial"/>
          <w:i/>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rappresentanti,ivi compresi procuratori e institori,dell'operatore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r>
              <w:rPr>
                <w:rFonts w:ascii="Arial" w:hAnsi="Arial" w:cs="Arial"/>
                <w:sz w:val="14"/>
                <w:szCs w:val="14"/>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bl>
    <w:p w:rsidR="00A63815" w:rsidRPr="003A443E" w:rsidRDefault="00A63815" w:rsidP="00A63815">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Risposta:</w:t>
            </w:r>
          </w:p>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63815" w:rsidRPr="003A443E" w:rsidRDefault="00A63815" w:rsidP="004039A0">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63815" w:rsidRPr="003A443E" w:rsidRDefault="00A63815" w:rsidP="004039A0">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63815" w:rsidRPr="003A443E" w:rsidRDefault="00A63815" w:rsidP="004039A0">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]Sì [ ]No</w:t>
            </w: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spacing w:after="240"/>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spacing w:after="240"/>
              <w:rPr>
                <w:color w:val="000000"/>
              </w:rPr>
            </w:pPr>
            <w:r w:rsidRPr="003A443E">
              <w:rPr>
                <w:rFonts w:ascii="Arial" w:hAnsi="Arial" w:cs="Arial"/>
                <w:color w:val="000000"/>
                <w:sz w:val="14"/>
                <w:szCs w:val="14"/>
              </w:rPr>
              <w:t>[………….…]</w:t>
            </w:r>
          </w:p>
        </w:tc>
      </w:tr>
    </w:tbl>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A63815" w:rsidRDefault="00A63815" w:rsidP="00A63815">
      <w:pPr>
        <w:pStyle w:val="ChapterTitle"/>
        <w:spacing w:before="0" w:after="0"/>
        <w:jc w:val="left"/>
        <w:rPr>
          <w:rFonts w:ascii="Arial" w:hAnsi="Arial" w:cs="Arial"/>
          <w:b w:val="0"/>
          <w:caps/>
          <w:sz w:val="14"/>
          <w:szCs w:val="14"/>
        </w:rPr>
      </w:pPr>
    </w:p>
    <w:p w:rsidR="00A63815" w:rsidRDefault="00A63815" w:rsidP="00A63815">
      <w:pPr>
        <w:pStyle w:val="ChapterTitle"/>
        <w:spacing w:before="0" w:after="0"/>
        <w:rPr>
          <w:rFonts w:ascii="Arial" w:hAnsi="Arial" w:cs="Arial"/>
          <w:b w:val="0"/>
          <w:caps/>
          <w:sz w:val="14"/>
          <w:szCs w:val="14"/>
        </w:rPr>
      </w:pPr>
    </w:p>
    <w:p w:rsidR="00A63815" w:rsidRPr="003A443E" w:rsidRDefault="00A63815" w:rsidP="00A63815">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rsidR="00A63815" w:rsidRPr="00AA5F93"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RPr="003A443E" w:rsidTr="004039A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In caso affermativo:</w:t>
            </w:r>
          </w:p>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63815" w:rsidRPr="003A443E" w:rsidRDefault="00A63815" w:rsidP="004039A0">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    [……………….]</w:t>
            </w:r>
          </w:p>
          <w:p w:rsidR="00A63815" w:rsidRDefault="00A63815" w:rsidP="004039A0">
            <w:pPr>
              <w:rPr>
                <w:rFonts w:ascii="Arial" w:hAnsi="Arial" w:cs="Arial"/>
                <w:color w:val="000000"/>
                <w:sz w:val="15"/>
                <w:szCs w:val="15"/>
              </w:rPr>
            </w:pP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A63815" w:rsidRDefault="00A63815" w:rsidP="00A63815">
      <w:pPr>
        <w:rPr>
          <w:rFonts w:ascii="Arial" w:hAnsi="Arial" w:cs="Arial"/>
          <w:b/>
          <w:sz w:val="15"/>
          <w:szCs w:val="15"/>
        </w:rPr>
      </w:pPr>
    </w:p>
    <w:p w:rsidR="00A63815" w:rsidRPr="003A443E" w:rsidRDefault="00A63815" w:rsidP="00A63815">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63815" w:rsidRPr="003A443E" w:rsidRDefault="00A63815" w:rsidP="00A63815">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A63815" w:rsidRPr="003A443E" w:rsidRDefault="00A63815" w:rsidP="00A6381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tblPr>
      <w:tblGrid>
        <w:gridCol w:w="4530"/>
        <w:gridCol w:w="4758"/>
      </w:tblGrid>
      <w:tr w:rsidR="00A63815" w:rsidTr="004039A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color w:val="000000"/>
              </w:rPr>
            </w:pPr>
            <w:r w:rsidRPr="00EB45DC">
              <w:rPr>
                <w:rFonts w:ascii="Arial" w:hAnsi="Arial" w:cs="Arial"/>
                <w:b/>
                <w:color w:val="000000"/>
                <w:sz w:val="14"/>
                <w:szCs w:val="14"/>
              </w:rPr>
              <w:t>Risposta:</w:t>
            </w:r>
          </w:p>
        </w:tc>
      </w:tr>
      <w:tr w:rsidR="00A63815" w:rsidTr="004039A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A63815" w:rsidRPr="00EB45DC" w:rsidRDefault="00A63815" w:rsidP="004039A0">
            <w:pPr>
              <w:rPr>
                <w:rStyle w:val="small"/>
                <w:color w:val="000000"/>
              </w:rPr>
            </w:pPr>
          </w:p>
          <w:p w:rsidR="00A63815" w:rsidRPr="00EB45DC" w:rsidRDefault="00A63815" w:rsidP="004039A0">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 Sì [ ] No</w:t>
            </w: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EB45DC" w:rsidRDefault="00A63815" w:rsidP="004039A0">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rsidR="00A63815" w:rsidRPr="00EB45DC" w:rsidRDefault="00A63815" w:rsidP="004039A0">
            <w:pPr>
              <w:pStyle w:val="Paragrafoelenco1"/>
              <w:numPr>
                <w:ilvl w:val="0"/>
                <w:numId w:val="36"/>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63815" w:rsidRPr="00EB45DC" w:rsidRDefault="00A63815" w:rsidP="004039A0">
            <w:pPr>
              <w:pStyle w:val="Paragrafoelenco1"/>
              <w:spacing w:after="0"/>
              <w:rPr>
                <w:rFonts w:ascii="Arial" w:hAnsi="Arial" w:cs="Arial"/>
                <w:color w:val="000000"/>
                <w:sz w:val="14"/>
                <w:szCs w:val="14"/>
              </w:rPr>
            </w:pPr>
          </w:p>
          <w:p w:rsidR="00A63815" w:rsidRPr="00EB45DC" w:rsidRDefault="00A63815" w:rsidP="004039A0">
            <w:pPr>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63815" w:rsidRPr="00EB45DC" w:rsidRDefault="00A63815" w:rsidP="004039A0">
            <w:pPr>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color w:val="000000"/>
                <w:sz w:val="14"/>
                <w:szCs w:val="14"/>
              </w:rPr>
              <w:br/>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63815" w:rsidTr="004039A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r>
              <w:rPr>
                <w:rFonts w:ascii="Arial" w:hAnsi="Arial" w:cs="Arial"/>
                <w:sz w:val="14"/>
                <w:szCs w:val="14"/>
              </w:rPr>
              <w:t>[ ] Sì [ ] No</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7D60B1" w:rsidRDefault="007D60B1"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lastRenderedPageBreak/>
              <w:t>3)</w:t>
            </w:r>
            <w:r w:rsidRPr="003A443E">
              <w:rPr>
                <w:rFonts w:ascii="Arial" w:hAnsi="Arial" w:cs="Arial"/>
                <w:color w:val="000000"/>
                <w:sz w:val="14"/>
                <w:szCs w:val="14"/>
              </w:rPr>
              <w:tab/>
              <w:t>in caso di risposta affermativa per le ipotesi 1) e/o 2), i soggetti di cui all’art. 80, comma 3, del Codice: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p>
          <w:p w:rsidR="007D60B1" w:rsidRDefault="007D60B1" w:rsidP="004039A0">
            <w:pPr>
              <w:pStyle w:val="western"/>
              <w:spacing w:before="119" w:beforeAutospacing="0" w:after="0" w:line="240" w:lineRule="auto"/>
              <w:rPr>
                <w:rFonts w:ascii="Arial" w:hAnsi="Arial" w:cs="Arial"/>
                <w:color w:val="000000"/>
                <w:sz w:val="14"/>
                <w:szCs w:val="14"/>
              </w:rPr>
            </w:pPr>
          </w:p>
          <w:p w:rsidR="007D60B1" w:rsidRDefault="007D60B1" w:rsidP="004039A0">
            <w:pPr>
              <w:pStyle w:val="western"/>
              <w:spacing w:before="119" w:beforeAutospacing="0" w:after="0" w:line="240" w:lineRule="auto"/>
              <w:rPr>
                <w:rFonts w:ascii="Arial" w:hAnsi="Arial" w:cs="Arial"/>
                <w:color w:val="000000"/>
                <w:sz w:val="14"/>
                <w:szCs w:val="14"/>
              </w:rPr>
            </w:pPr>
          </w:p>
          <w:p w:rsidR="00A63815" w:rsidRPr="003A443E" w:rsidRDefault="00A63815" w:rsidP="004039A0">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4"/>
                <w:szCs w:val="4"/>
              </w:rPr>
            </w:pPr>
          </w:p>
          <w:p w:rsidR="00A63815" w:rsidRPr="00CD3E4F" w:rsidRDefault="00A63815" w:rsidP="004039A0">
            <w:pPr>
              <w:rPr>
                <w:rFonts w:ascii="Arial" w:hAnsi="Arial" w:cs="Arial"/>
                <w:color w:val="000000"/>
                <w:sz w:val="4"/>
                <w:szCs w:val="4"/>
              </w:rPr>
            </w:pPr>
          </w:p>
          <w:p w:rsidR="007D60B1" w:rsidRDefault="007D60B1" w:rsidP="004039A0">
            <w:pPr>
              <w:rPr>
                <w:rFonts w:ascii="Arial" w:hAnsi="Arial" w:cs="Arial"/>
                <w:color w:val="000000"/>
                <w:sz w:val="14"/>
                <w:szCs w:val="14"/>
              </w:rPr>
            </w:pPr>
          </w:p>
          <w:p w:rsidR="007D60B1" w:rsidRDefault="007D60B1"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
          <w:p w:rsidR="007D60B1" w:rsidRPr="003A443E" w:rsidRDefault="007D60B1"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
        </w:tc>
      </w:tr>
    </w:tbl>
    <w:p w:rsidR="00A63815" w:rsidRDefault="00A63815" w:rsidP="00A63815">
      <w:pPr>
        <w:jc w:val="center"/>
        <w:rPr>
          <w:rFonts w:ascii="Arial" w:hAnsi="Arial" w:cs="Arial"/>
          <w:w w:val="0"/>
          <w:sz w:val="14"/>
          <w:szCs w:val="14"/>
        </w:rPr>
      </w:pPr>
    </w:p>
    <w:p w:rsidR="00A63815" w:rsidRDefault="00A63815" w:rsidP="00A63815">
      <w:pPr>
        <w:jc w:val="center"/>
        <w:rPr>
          <w:rFonts w:ascii="Arial" w:hAnsi="Arial" w:cs="Arial"/>
          <w:w w:val="0"/>
          <w:sz w:val="14"/>
          <w:szCs w:val="14"/>
        </w:rPr>
      </w:pPr>
      <w:r w:rsidRPr="00A46950">
        <w:rPr>
          <w:rFonts w:ascii="Arial" w:hAnsi="Arial" w:cs="Arial"/>
          <w:w w:val="0"/>
          <w:sz w:val="14"/>
          <w:szCs w:val="14"/>
        </w:rPr>
        <w:t>B: MOTIVI LEGATI AL PAGAMENTO DI IMPOSTE O CONTRIBUTI PREVIDENZIALI</w:t>
      </w:r>
    </w:p>
    <w:p w:rsidR="00A63815" w:rsidRPr="00A46950" w:rsidRDefault="00A63815" w:rsidP="00A63815">
      <w:pPr>
        <w:jc w:val="center"/>
      </w:pPr>
    </w:p>
    <w:tbl>
      <w:tblPr>
        <w:tblW w:w="0" w:type="auto"/>
        <w:tblInd w:w="-20" w:type="dxa"/>
        <w:tblLayout w:type="fixed"/>
        <w:tblCellMar>
          <w:left w:w="93" w:type="dxa"/>
        </w:tblCellMar>
        <w:tblLook w:val="0000"/>
      </w:tblPr>
      <w:tblGrid>
        <w:gridCol w:w="4644"/>
        <w:gridCol w:w="2322"/>
        <w:gridCol w:w="2324"/>
      </w:tblGrid>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CC72BB">
            <w:pPr>
              <w:spacing w:line="360" w:lineRule="auto"/>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CC72BB">
            <w:pPr>
              <w:spacing w:line="360" w:lineRule="auto"/>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 ] Sì [ ] No</w:t>
            </w:r>
          </w:p>
        </w:tc>
      </w:tr>
      <w:tr w:rsidR="00A63815" w:rsidTr="004039A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63815" w:rsidRPr="003A443E" w:rsidRDefault="00A63815" w:rsidP="00CC72BB">
            <w:pPr>
              <w:spacing w:line="276" w:lineRule="auto"/>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63815" w:rsidRPr="003A443E" w:rsidRDefault="00A63815" w:rsidP="00CC72BB">
            <w:pPr>
              <w:spacing w:line="276" w:lineRule="auto"/>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A63815" w:rsidRPr="003A443E" w:rsidRDefault="00A63815" w:rsidP="00CC72BB">
            <w:pPr>
              <w:spacing w:line="276" w:lineRule="auto"/>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63815" w:rsidRPr="003A443E" w:rsidRDefault="00A63815" w:rsidP="00CC72BB">
            <w:pPr>
              <w:spacing w:line="276" w:lineRule="auto"/>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63815" w:rsidRPr="003A443E" w:rsidRDefault="00A63815" w:rsidP="00CC72BB">
            <w:pPr>
              <w:pStyle w:val="Tiret1"/>
              <w:numPr>
                <w:ilvl w:val="0"/>
                <w:numId w:val="35"/>
              </w:numPr>
              <w:spacing w:line="276" w:lineRule="auto"/>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63815" w:rsidRPr="003A443E" w:rsidRDefault="00A63815" w:rsidP="00CC72BB">
            <w:pPr>
              <w:pStyle w:val="Tiret1"/>
              <w:numPr>
                <w:ilvl w:val="0"/>
                <w:numId w:val="35"/>
              </w:numPr>
              <w:spacing w:line="276" w:lineRule="auto"/>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63815" w:rsidRPr="003A443E" w:rsidRDefault="00A63815" w:rsidP="00CC72BB">
            <w:pPr>
              <w:pStyle w:val="Tiret1"/>
              <w:numPr>
                <w:ilvl w:val="0"/>
                <w:numId w:val="35"/>
              </w:numPr>
              <w:spacing w:line="276" w:lineRule="auto"/>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63815" w:rsidRPr="003A443E" w:rsidRDefault="00A63815" w:rsidP="00CC72BB">
            <w:pPr>
              <w:spacing w:line="276" w:lineRule="auto"/>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7D60B1" w:rsidRDefault="007D60B1" w:rsidP="00CC72BB">
            <w:pPr>
              <w:spacing w:line="276" w:lineRule="auto"/>
              <w:ind w:left="284" w:hanging="284"/>
              <w:jc w:val="both"/>
              <w:rPr>
                <w:rFonts w:ascii="Arial" w:hAnsi="Arial" w:cs="Arial"/>
                <w:color w:val="000000"/>
                <w:w w:val="0"/>
                <w:sz w:val="15"/>
                <w:szCs w:val="15"/>
              </w:rPr>
            </w:pPr>
          </w:p>
          <w:p w:rsidR="00A63815" w:rsidRPr="003A443E" w:rsidRDefault="00A63815" w:rsidP="00CC72BB">
            <w:pPr>
              <w:spacing w:line="276" w:lineRule="auto"/>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Contributi previdenziali</w:t>
            </w:r>
          </w:p>
        </w:tc>
      </w:tr>
      <w:tr w:rsidR="00A63815" w:rsidTr="004039A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t>c1)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 (indirizzo web, autorità o organismo di emanazione, riferimento preciso della documentazione)(</w:t>
            </w:r>
            <w:r>
              <w:rPr>
                <w:rStyle w:val="Rimandonotaapidipagina"/>
                <w:rFonts w:ascii="Arial" w:hAnsi="Arial" w:cs="Arial"/>
                <w:sz w:val="15"/>
                <w:szCs w:val="15"/>
              </w:rPr>
              <w:footnoteReference w:id="20"/>
            </w:r>
            <w:r>
              <w:rPr>
                <w:rFonts w:ascii="Arial" w:hAnsi="Arial" w:cs="Arial"/>
                <w:sz w:val="15"/>
                <w:szCs w:val="15"/>
              </w:rPr>
              <w:t xml:space="preserve">): </w:t>
            </w:r>
          </w:p>
          <w:p w:rsidR="00A63815" w:rsidRDefault="00A63815" w:rsidP="004039A0">
            <w:r>
              <w:rPr>
                <w:rFonts w:ascii="Arial" w:hAnsi="Arial" w:cs="Arial"/>
                <w:sz w:val="15"/>
                <w:szCs w:val="15"/>
              </w:rPr>
              <w:t>[……………][……………][…………..…]</w:t>
            </w:r>
          </w:p>
        </w:tc>
      </w:tr>
    </w:tbl>
    <w:p w:rsidR="00CC72BB" w:rsidRDefault="00CC72BB" w:rsidP="00A63815">
      <w:pPr>
        <w:pStyle w:val="SectionTitle"/>
        <w:rPr>
          <w:rFonts w:ascii="Arial" w:hAnsi="Arial" w:cs="Arial"/>
          <w:b w:val="0"/>
          <w:caps/>
          <w:sz w:val="15"/>
          <w:szCs w:val="15"/>
        </w:rPr>
      </w:pPr>
    </w:p>
    <w:p w:rsidR="00A63815" w:rsidRDefault="00A63815" w:rsidP="00A63815">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o “Self-Cleaning, cfr. articolo 80, comma 7)?</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304"/>
              </w:tabs>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color w:val="000000"/>
                <w:sz w:val="15"/>
                <w:szCs w:val="15"/>
              </w:rPr>
              <w:t>[ ] Sì [ ] No</w:t>
            </w:r>
          </w:p>
        </w:tc>
      </w:tr>
      <w:tr w:rsidR="00A63815" w:rsidTr="004039A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4"/>
                <w:szCs w:val="14"/>
              </w:rPr>
              <w:t xml:space="preserv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23AC1" w:rsidRDefault="00A63815" w:rsidP="004039A0">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Pr>
                <w:rFonts w:ascii="Arial" w:hAnsi="Arial" w:cs="Arial"/>
                <w:color w:val="000000"/>
                <w:sz w:val="14"/>
                <w:szCs w:val="14"/>
              </w:rPr>
              <w:t xml:space="preserve">i una delle seguenti </w:t>
            </w:r>
            <w:proofErr w:type="spellStart"/>
            <w:r>
              <w:rPr>
                <w:rFonts w:ascii="Arial" w:hAnsi="Arial" w:cs="Arial"/>
                <w:color w:val="000000"/>
                <w:sz w:val="14"/>
                <w:szCs w:val="14"/>
              </w:rPr>
              <w:t>situazioni</w:t>
            </w:r>
            <w:r w:rsidRPr="00023AC1">
              <w:rPr>
                <w:rFonts w:ascii="Arial" w:hAnsi="Arial" w:cs="Arial"/>
                <w:color w:val="000000"/>
                <w:sz w:val="14"/>
                <w:szCs w:val="14"/>
              </w:rPr>
              <w:t>di</w:t>
            </w:r>
            <w:proofErr w:type="spellEnd"/>
            <w:r w:rsidRPr="00023AC1">
              <w:rPr>
                <w:rFonts w:ascii="Arial" w:hAnsi="Arial" w:cs="Arial"/>
                <w:color w:val="000000"/>
                <w:sz w:val="14"/>
                <w:szCs w:val="14"/>
              </w:rPr>
              <w:t xml:space="preserve">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rsidR="00A63815" w:rsidRPr="003A443E" w:rsidRDefault="00A63815" w:rsidP="004039A0">
            <w:pPr>
              <w:pStyle w:val="NormalLeft"/>
              <w:tabs>
                <w:tab w:val="left" w:pos="162"/>
              </w:tabs>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63815" w:rsidRPr="003A443E" w:rsidRDefault="00A63815" w:rsidP="004039A0">
            <w:pPr>
              <w:pStyle w:val="NormalLeft"/>
              <w:spacing w:before="0" w:after="0"/>
              <w:jc w:val="both"/>
              <w:rPr>
                <w:rFonts w:ascii="Arial" w:hAnsi="Arial" w:cs="Arial"/>
                <w:b/>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63815" w:rsidRPr="003A443E" w:rsidRDefault="00A63815" w:rsidP="004039A0">
            <w:pPr>
              <w:pStyle w:val="NormalLeft"/>
              <w:numPr>
                <w:ilvl w:val="0"/>
                <w:numId w:val="41"/>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63815" w:rsidRDefault="00A63815" w:rsidP="004039A0">
            <w:pPr>
              <w:pStyle w:val="NormalLeft"/>
              <w:spacing w:before="0" w:after="0"/>
              <w:ind w:left="162"/>
              <w:jc w:val="both"/>
              <w:rPr>
                <w:b/>
                <w:color w:val="000000"/>
                <w:sz w:val="16"/>
                <w:szCs w:val="16"/>
              </w:rPr>
            </w:pPr>
          </w:p>
          <w:p w:rsidR="00A63815" w:rsidRDefault="00A63815" w:rsidP="004039A0">
            <w:pPr>
              <w:pStyle w:val="NormalLeft"/>
              <w:spacing w:before="0" w:after="0"/>
              <w:ind w:left="162"/>
              <w:jc w:val="both"/>
              <w:rPr>
                <w:b/>
                <w:color w:val="000000"/>
                <w:sz w:val="16"/>
                <w:szCs w:val="16"/>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Default="00A63815" w:rsidP="004039A0">
            <w:pPr>
              <w:pStyle w:val="NormalLeft"/>
              <w:spacing w:before="0" w:after="0"/>
              <w:ind w:left="162"/>
              <w:jc w:val="both"/>
              <w:rPr>
                <w:color w:val="000000"/>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A63815" w:rsidRDefault="00A63815" w:rsidP="004039A0">
            <w:pPr>
              <w:pStyle w:val="NormalLeft"/>
              <w:spacing w:before="0" w:after="0"/>
              <w:ind w:left="162"/>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63815"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rsidR="00A63815" w:rsidRPr="003A443E"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A63815" w:rsidRPr="003A443E" w:rsidRDefault="00A63815" w:rsidP="004039A0">
            <w:pPr>
              <w:pStyle w:val="NormalLeft"/>
              <w:numPr>
                <w:ilvl w:val="0"/>
                <w:numId w:val="41"/>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dell’ articolo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63815" w:rsidRDefault="00A63815" w:rsidP="004039A0">
            <w:pPr>
              <w:pStyle w:val="NormalLeft"/>
              <w:spacing w:before="0" w:after="0"/>
              <w:jc w:val="both"/>
              <w:rPr>
                <w:rFonts w:ascii="Arial" w:hAnsi="Arial" w:cs="Arial"/>
                <w:strike/>
                <w:color w:val="000000"/>
                <w:sz w:val="15"/>
                <w:szCs w:val="15"/>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Pr="003A443E" w:rsidRDefault="00A63815" w:rsidP="004039A0">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r w:rsidRPr="003A443E">
              <w:rPr>
                <w:rFonts w:ascii="Arial" w:hAnsi="Arial" w:cs="Arial"/>
                <w:color w:val="000000"/>
                <w:sz w:val="14"/>
                <w:szCs w:val="14"/>
              </w:rPr>
              <w:t>[ ]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63815" w:rsidRPr="005E2955" w:rsidRDefault="00A63815" w:rsidP="004039A0">
            <w:pPr>
              <w:rPr>
                <w:rFonts w:ascii="Arial" w:hAnsi="Arial" w:cs="Arial"/>
                <w:color w:val="000000"/>
              </w:rPr>
            </w:pPr>
            <w:r w:rsidRPr="003A443E">
              <w:rPr>
                <w:rFonts w:ascii="Arial" w:hAnsi="Arial" w:cs="Arial"/>
                <w:color w:val="000000"/>
                <w:sz w:val="14"/>
                <w:szCs w:val="14"/>
              </w:rPr>
              <w:t>[………..…]</w:t>
            </w:r>
          </w:p>
        </w:tc>
      </w:tr>
      <w:tr w:rsidR="00A63815"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p>
        </w:tc>
      </w:tr>
      <w:tr w:rsidR="00A63815" w:rsidRPr="003A443E"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lastRenderedPageBreak/>
              <w:t>1) L’operatore economico: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lastRenderedPageBreak/>
              <w:t>[ ] Sì [ ] No</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BB639E"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lastRenderedPageBreak/>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 xml:space="preserve">[……..…][…….…][……..…][……..…]  </w:t>
            </w:r>
          </w:p>
        </w:tc>
      </w:tr>
      <w:tr w:rsidR="00A63815" w:rsidTr="004039A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NormalLeft"/>
              <w:jc w:val="both"/>
              <w:rPr>
                <w:rFonts w:ascii="Arial" w:hAnsi="Arial" w:cs="Arial"/>
                <w:b/>
                <w:sz w:val="15"/>
                <w:szCs w:val="15"/>
              </w:rPr>
            </w:pPr>
            <w:r w:rsidRPr="000953DC">
              <w:rPr>
                <w:rStyle w:val="NormalBoldChar"/>
                <w:rFonts w:ascii="Arial" w:eastAsia="Calibri" w:hAnsi="Arial" w:cs="Arial"/>
                <w:w w:val="0"/>
                <w:sz w:val="15"/>
                <w:szCs w:val="15"/>
              </w:rPr>
              <w:lastRenderedPageBreak/>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63815" w:rsidRPr="000953DC" w:rsidRDefault="00A63815" w:rsidP="004039A0">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A63815" w:rsidTr="004039A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63815" w:rsidRPr="000953DC" w:rsidRDefault="00A63815" w:rsidP="004039A0">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color w:val="FF0000"/>
                <w:sz w:val="15"/>
                <w:szCs w:val="15"/>
              </w:rPr>
            </w:pPr>
          </w:p>
          <w:p w:rsidR="00A63815" w:rsidRPr="000953DC" w:rsidRDefault="00A63815" w:rsidP="004039A0">
            <w:r w:rsidRPr="000953DC">
              <w:rPr>
                <w:rFonts w:ascii="Arial" w:hAnsi="Arial" w:cs="Arial"/>
                <w:sz w:val="15"/>
                <w:szCs w:val="15"/>
              </w:rPr>
              <w:t xml:space="preserve"> […………………]</w:t>
            </w:r>
          </w:p>
        </w:tc>
      </w:tr>
      <w:tr w:rsidR="00A63815" w:rsidTr="004039A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A63815" w:rsidRPr="003A443E" w:rsidRDefault="00A63815" w:rsidP="004039A0">
            <w:pPr>
              <w:pStyle w:val="NormalLeft"/>
              <w:numPr>
                <w:ilvl w:val="0"/>
                <w:numId w:val="43"/>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63815" w:rsidRPr="003A443E" w:rsidRDefault="00A63815" w:rsidP="004039A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p>
          <w:p w:rsidR="00A63815" w:rsidRPr="001D3A2B" w:rsidRDefault="00A63815" w:rsidP="004039A0">
            <w:pPr>
              <w:rPr>
                <w:rFonts w:ascii="Arial" w:hAnsi="Arial" w:cs="Arial"/>
                <w:color w:val="000000"/>
                <w:szCs w:val="24"/>
              </w:rPr>
            </w:pPr>
          </w:p>
          <w:p w:rsidR="00A63815" w:rsidRPr="003A443E" w:rsidRDefault="00A63815" w:rsidP="004039A0">
            <w:pPr>
              <w:rPr>
                <w:color w:val="000000"/>
              </w:rPr>
            </w:pPr>
            <w:r w:rsidRPr="003A443E">
              <w:rPr>
                <w:rFonts w:ascii="Arial" w:hAnsi="Arial" w:cs="Arial"/>
                <w:color w:val="000000"/>
                <w:sz w:val="15"/>
                <w:szCs w:val="15"/>
              </w:rPr>
              <w:t>[ ] Sì [ ] No</w:t>
            </w:r>
          </w:p>
        </w:tc>
      </w:tr>
    </w:tbl>
    <w:p w:rsidR="00A63815" w:rsidRDefault="00A63815" w:rsidP="00A63815">
      <w:pPr>
        <w:pStyle w:val="SectionTitle"/>
        <w:rPr>
          <w:rFonts w:ascii="Arial" w:hAnsi="Arial" w:cs="Arial"/>
          <w:b w:val="0"/>
          <w:caps/>
          <w:sz w:val="15"/>
          <w:szCs w:val="15"/>
        </w:rPr>
      </w:pPr>
    </w:p>
    <w:p w:rsidR="00A63815" w:rsidRDefault="00A63815" w:rsidP="00A63815">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r w:rsidRPr="000953DC">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rPr>
                <w:rFonts w:ascii="Arial" w:hAnsi="Arial" w:cs="Arial"/>
                <w:sz w:val="14"/>
                <w:szCs w:val="14"/>
              </w:rPr>
            </w:pPr>
            <w:r w:rsidRPr="000953DC">
              <w:rPr>
                <w:rFonts w:ascii="Arial" w:hAnsi="Arial" w:cs="Arial"/>
                <w:sz w:val="14"/>
                <w:szCs w:val="14"/>
              </w:rPr>
              <w:t>[ ] Sì [ ] No</w:t>
            </w:r>
          </w:p>
          <w:p w:rsidR="00A63815" w:rsidRPr="000953DC" w:rsidRDefault="00A63815" w:rsidP="004039A0">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63815" w:rsidRPr="000953DC" w:rsidRDefault="00A63815" w:rsidP="004039A0">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121BF6" w:rsidRDefault="00A63815" w:rsidP="004039A0">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42"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42"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2"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A63815" w:rsidRPr="00121BF6" w:rsidRDefault="00A63815" w:rsidP="004039A0">
            <w:pPr>
              <w:ind w:left="284" w:hanging="284"/>
              <w:jc w:val="both"/>
              <w:rPr>
                <w:rFonts w:ascii="Arial" w:hAnsi="Arial" w:cs="Arial"/>
                <w:color w:val="000000"/>
                <w:sz w:val="14"/>
                <w:szCs w:val="14"/>
              </w:rPr>
            </w:pPr>
          </w:p>
          <w:p w:rsidR="00A63815" w:rsidRPr="00121BF6" w:rsidRDefault="00A63815" w:rsidP="004039A0">
            <w:pPr>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indicare la data dell’accertamento definitivo e l’autorità o organismo di </w:t>
            </w:r>
            <w:r w:rsidRPr="00121BF6">
              <w:rPr>
                <w:rFonts w:ascii="Arial" w:hAnsi="Arial" w:cs="Arial"/>
                <w:color w:val="000000"/>
                <w:sz w:val="14"/>
                <w:szCs w:val="14"/>
              </w:rPr>
              <w:lastRenderedPageBreak/>
              <w:t>emanazione:</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42" w:hAnsi="Arial" w:cs="Arial"/>
                  <w:color w:val="000000"/>
                  <w:sz w:val="14"/>
                  <w:szCs w:val="14"/>
                </w:rPr>
                <w:t>a legge 12 marzo 1999, n. 68</w:t>
              </w:r>
            </w:hyperlink>
          </w:p>
          <w:p w:rsidR="00A63815" w:rsidRPr="00121BF6" w:rsidRDefault="00A63815" w:rsidP="004039A0">
            <w:pPr>
              <w:pStyle w:val="NormaleWeb1"/>
              <w:spacing w:before="0" w:after="0"/>
              <w:ind w:left="284"/>
              <w:jc w:val="both"/>
              <w:rPr>
                <w:rFonts w:eastAsia="font34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eastAsia="font342"/>
                <w:color w:val="000000"/>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42" w:hAnsi="Arial" w:cs="Arial"/>
                  <w:color w:val="000000"/>
                  <w:sz w:val="14"/>
                  <w:szCs w:val="14"/>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42"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 (articolo 80, comma 5, lettera l)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42"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jc w:val="both"/>
              <w:rPr>
                <w:rFonts w:ascii="Arial" w:hAnsi="Arial" w:cs="Arial"/>
                <w:color w:val="000000"/>
                <w:sz w:val="4"/>
                <w:szCs w:val="4"/>
              </w:rPr>
            </w:pPr>
          </w:p>
          <w:p w:rsidR="00A63815" w:rsidRDefault="00A63815" w:rsidP="004039A0">
            <w:pPr>
              <w:jc w:val="both"/>
              <w:rPr>
                <w:rFonts w:ascii="Arial" w:hAnsi="Arial" w:cs="Arial"/>
                <w:color w:val="000000"/>
                <w:sz w:val="14"/>
                <w:szCs w:val="14"/>
              </w:rPr>
            </w:pPr>
          </w:p>
          <w:p w:rsidR="00A63815" w:rsidRDefault="00A63815" w:rsidP="004039A0">
            <w:pPr>
              <w:jc w:val="both"/>
              <w:rPr>
                <w:rFonts w:ascii="Arial" w:hAnsi="Arial" w:cs="Arial"/>
                <w:color w:val="000000"/>
                <w:sz w:val="14"/>
                <w:szCs w:val="14"/>
              </w:rPr>
            </w:pP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rPr>
                <w:rFonts w:ascii="Arial" w:hAnsi="Arial" w:cs="Arial"/>
                <w:color w:val="000000"/>
                <w:sz w:val="4"/>
                <w:szCs w:val="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63815" w:rsidRPr="003A443E" w:rsidRDefault="00A63815" w:rsidP="004039A0">
            <w:pPr>
              <w:ind w:left="284" w:hanging="284"/>
              <w:jc w:val="both"/>
              <w:rPr>
                <w:rFonts w:ascii="Arial" w:hAnsi="Arial" w:cs="Arial"/>
                <w:color w:val="000000"/>
                <w:sz w:val="14"/>
                <w:szCs w:val="14"/>
              </w:rPr>
            </w:pPr>
          </w:p>
          <w:p w:rsidR="00A63815" w:rsidRPr="003A443E" w:rsidRDefault="00A63815" w:rsidP="004039A0">
            <w:pPr>
              <w:ind w:left="284" w:hanging="284"/>
              <w:jc w:val="both"/>
              <w:rPr>
                <w:rFonts w:ascii="Arial" w:hAnsi="Arial" w:cs="Arial"/>
                <w:color w:val="000000"/>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(numero dipendenti e/o altro ) [………..…][……….…][……….…]</w:t>
            </w:r>
          </w:p>
          <w:p w:rsidR="00A63815" w:rsidRPr="001D3A2B"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rPr>
            </w:pPr>
          </w:p>
          <w:p w:rsidR="00A63815" w:rsidRDefault="00A63815" w:rsidP="004039A0">
            <w:pPr>
              <w:rPr>
                <w:rFonts w:ascii="Arial" w:hAnsi="Arial" w:cs="Arial"/>
                <w:color w:val="000000"/>
                <w:sz w:val="14"/>
                <w:szCs w:val="14"/>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strike/>
                <w:color w:val="000000"/>
                <w:sz w:val="15"/>
                <w:szCs w:val="15"/>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color w:val="000000"/>
              </w:rPr>
            </w:pPr>
            <w:r w:rsidRPr="003A443E">
              <w:rPr>
                <w:rFonts w:ascii="Arial" w:hAnsi="Arial" w:cs="Arial"/>
                <w:color w:val="000000"/>
                <w:sz w:val="14"/>
                <w:szCs w:val="14"/>
              </w:rPr>
              <w:t>[ ] Sì [ ] No</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numPr>
                <w:ilvl w:val="0"/>
                <w:numId w:val="37"/>
              </w:numPr>
              <w:suppressAutoHyphens/>
              <w:spacing w:before="120" w:after="120"/>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p>
          <w:p w:rsidR="00A63815" w:rsidRPr="003A443E" w:rsidRDefault="00A63815" w:rsidP="004039A0">
            <w:pPr>
              <w:rPr>
                <w:rFonts w:ascii="Arial" w:hAnsi="Arial" w:cs="Arial"/>
                <w:color w:val="000000"/>
                <w:sz w:val="15"/>
                <w:szCs w:val="15"/>
              </w:rPr>
            </w:pPr>
          </w:p>
        </w:tc>
      </w:tr>
    </w:tbl>
    <w:p w:rsidR="00A63815" w:rsidRDefault="00A63815" w:rsidP="00A63815">
      <w:pPr>
        <w:autoSpaceDE w:val="0"/>
        <w:autoSpaceDN w:val="0"/>
        <w:adjustRightInd w:val="0"/>
        <w:rPr>
          <w:rFonts w:ascii="DejaVuSerifCondensed" w:hAnsi="DejaVuSerifCondensed" w:cs="DejaVuSerifCondensed"/>
          <w:sz w:val="22"/>
        </w:rPr>
      </w:pPr>
    </w:p>
    <w:p w:rsidR="00A63815" w:rsidRDefault="00A63815" w:rsidP="00A63815">
      <w:pPr>
        <w:jc w:val="center"/>
        <w:rPr>
          <w:rFonts w:ascii="Arial" w:hAnsi="Arial" w:cs="Arial"/>
          <w:sz w:val="17"/>
          <w:szCs w:val="17"/>
        </w:rPr>
      </w:pPr>
      <w:r>
        <w:rPr>
          <w:sz w:val="18"/>
          <w:szCs w:val="18"/>
        </w:rPr>
        <w:t>Parte IV: Criteri di selezione</w:t>
      </w:r>
    </w:p>
    <w:p w:rsidR="00A63815" w:rsidRDefault="00A63815" w:rsidP="00A63815">
      <w:pPr>
        <w:rPr>
          <w:rFonts w:ascii="Arial" w:hAnsi="Arial" w:cs="Arial"/>
          <w:sz w:val="17"/>
          <w:szCs w:val="17"/>
        </w:rPr>
      </w:pPr>
    </w:p>
    <w:p w:rsidR="00A63815" w:rsidRDefault="00A63815" w:rsidP="00A63815">
      <w:pPr>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63815" w:rsidRPr="00DE4996" w:rsidRDefault="00A63815" w:rsidP="00A63815">
      <w:pPr>
        <w:rPr>
          <w:rFonts w:ascii="Arial" w:hAnsi="Arial" w:cs="Arial"/>
          <w:sz w:val="16"/>
          <w:szCs w:val="16"/>
        </w:rPr>
      </w:pPr>
    </w:p>
    <w:p w:rsidR="00A63815" w:rsidRDefault="00A63815" w:rsidP="00A63815">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63815" w:rsidRDefault="00A63815" w:rsidP="00A63815">
      <w:pPr>
        <w:pStyle w:val="Titolo1"/>
        <w:spacing w:before="0"/>
        <w:rPr>
          <w:sz w:val="16"/>
          <w:szCs w:val="16"/>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w w:val="0"/>
                <w:sz w:val="15"/>
                <w:szCs w:val="15"/>
              </w:rPr>
              <w:t>[ ] Sì [ ] No</w:t>
            </w:r>
          </w:p>
        </w:tc>
      </w:tr>
    </w:tbl>
    <w:p w:rsidR="00A63815" w:rsidRDefault="00A63815" w:rsidP="00A63815">
      <w:pPr>
        <w:pStyle w:val="SectionTitle"/>
        <w:spacing w:after="120"/>
        <w:jc w:val="both"/>
        <w:rPr>
          <w:rFonts w:ascii="Arial" w:hAnsi="Arial" w:cs="Arial"/>
          <w:b w:val="0"/>
          <w:caps/>
          <w:sz w:val="16"/>
          <w:szCs w:val="16"/>
        </w:rPr>
      </w:pPr>
    </w:p>
    <w:p w:rsidR="00A63815" w:rsidRPr="003A443E" w:rsidRDefault="00A63815" w:rsidP="00A63815">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w:t>
      </w:r>
      <w:r w:rsidR="00AA19C5">
        <w:rPr>
          <w:rFonts w:ascii="Arial" w:hAnsi="Arial" w:cs="Arial"/>
          <w:b w:val="0"/>
          <w:caps/>
          <w:color w:val="000000"/>
          <w:sz w:val="16"/>
          <w:szCs w:val="16"/>
        </w:rPr>
        <w:t>’</w:t>
      </w:r>
      <w:r w:rsidRPr="003A443E">
        <w:rPr>
          <w:rFonts w:ascii="Arial" w:hAnsi="Arial" w:cs="Arial"/>
          <w:b w:val="0"/>
          <w:caps/>
          <w:color w:val="000000"/>
          <w:sz w:val="16"/>
          <w:szCs w:val="16"/>
        </w:rPr>
        <w:t xml:space="preserve">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A63815" w:rsidRDefault="00A63815" w:rsidP="004039A0">
            <w:pPr>
              <w:pStyle w:val="Paragrafoelenco1"/>
              <w:ind w:left="284"/>
            </w:pPr>
            <w:r>
              <w:rPr>
                <w:rFonts w:ascii="Arial" w:hAnsi="Arial" w:cs="Arial"/>
                <w:sz w:val="15"/>
                <w:szCs w:val="15"/>
              </w:rPr>
              <w:t xml:space="preserve">Se la documentazione pertinente è disponibile </w:t>
            </w:r>
            <w:r>
              <w:rPr>
                <w:rFonts w:ascii="Arial" w:hAnsi="Arial" w:cs="Arial"/>
                <w:sz w:val="15"/>
                <w:szCs w:val="15"/>
              </w:rPr>
              <w:lastRenderedPageBreak/>
              <w:t>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lastRenderedPageBreak/>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lastRenderedPageBreak/>
              <w:t>Per gli appalti di servizi:</w:t>
            </w:r>
          </w:p>
          <w:p w:rsidR="00A63815" w:rsidRDefault="00A63815" w:rsidP="004039A0">
            <w:pPr>
              <w:pStyle w:val="Paragrafoelenco1"/>
              <w:tabs>
                <w:tab w:val="left" w:pos="284"/>
              </w:tabs>
              <w:ind w:left="284"/>
              <w:rPr>
                <w:rFonts w:ascii="Arial" w:hAnsi="Arial" w:cs="Arial"/>
                <w:sz w:val="15"/>
                <w:szCs w:val="15"/>
              </w:rPr>
            </w:pPr>
          </w:p>
          <w:p w:rsidR="00A63815" w:rsidRDefault="00A63815" w:rsidP="004039A0">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63815" w:rsidRDefault="00A63815" w:rsidP="004039A0">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sz w:val="4"/>
          <w:szCs w:val="4"/>
        </w:rPr>
      </w:pPr>
    </w:p>
    <w:p w:rsidR="00A63815" w:rsidRDefault="00A63815" w:rsidP="00A63815"/>
    <w:p w:rsidR="00A63815" w:rsidRDefault="00A63815" w:rsidP="00A63815">
      <w:pPr>
        <w:pStyle w:val="SectionTitle"/>
        <w:pageBreakBefore/>
        <w:spacing w:before="0" w:after="0"/>
        <w:jc w:val="both"/>
        <w:rPr>
          <w:rFonts w:ascii="Arial" w:hAnsi="Arial" w:cs="Arial"/>
          <w:b w:val="0"/>
          <w:caps/>
          <w:sz w:val="15"/>
          <w:szCs w:val="15"/>
        </w:rPr>
      </w:pPr>
    </w:p>
    <w:p w:rsidR="00A63815" w:rsidRDefault="00A63815" w:rsidP="00A63815">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63815" w:rsidRPr="000953DC" w:rsidRDefault="00A63815" w:rsidP="00A63815">
      <w:pPr>
        <w:pStyle w:val="SectionTitle"/>
        <w:spacing w:before="0" w:after="0"/>
        <w:rPr>
          <w:rFonts w:ascii="Arial" w:hAnsi="Arial" w:cs="Arial"/>
          <w:w w:val="0"/>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rPr>
                <w:rFonts w:ascii="Arial" w:hAnsi="Arial" w:cs="Arial"/>
                <w:b/>
                <w:sz w:val="12"/>
                <w:szCs w:val="12"/>
              </w:rPr>
            </w:pPr>
            <w:r>
              <w:rPr>
                <w:rFonts w:ascii="Arial" w:hAnsi="Arial" w:cs="Arial"/>
                <w:sz w:val="15"/>
                <w:szCs w:val="15"/>
              </w:rPr>
              <w:t xml:space="preserve">1a)  </w:t>
            </w:r>
            <w:proofErr w:type="spellStart"/>
            <w:r>
              <w:rPr>
                <w:rFonts w:ascii="Arial" w:hAnsi="Arial" w:cs="Arial"/>
                <w:sz w:val="15"/>
                <w:szCs w:val="15"/>
              </w:rPr>
              <w:t>Il</w:t>
            </w:r>
            <w:r>
              <w:rPr>
                <w:rFonts w:ascii="Arial" w:hAnsi="Arial" w:cs="Arial"/>
                <w:b/>
                <w:sz w:val="15"/>
                <w:szCs w:val="15"/>
              </w:rPr>
              <w:t>fatturato</w:t>
            </w:r>
            <w:proofErr w:type="spellEnd"/>
            <w:r>
              <w:rPr>
                <w:rFonts w:ascii="Arial" w:hAnsi="Arial" w:cs="Arial"/>
                <w:b/>
                <w:sz w:val="15"/>
                <w:szCs w:val="15"/>
              </w:rPr>
              <w:t xml:space="preserve">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63815" w:rsidRDefault="00A63815" w:rsidP="004039A0">
            <w:pPr>
              <w:ind w:left="284" w:hanging="284"/>
              <w:rPr>
                <w:rFonts w:ascii="Arial" w:hAnsi="Arial" w:cs="Arial"/>
                <w:b/>
                <w:sz w:val="12"/>
                <w:szCs w:val="12"/>
              </w:rPr>
            </w:pPr>
          </w:p>
          <w:p w:rsidR="00A63815" w:rsidRDefault="00A63815" w:rsidP="004039A0">
            <w:pPr>
              <w:ind w:left="284" w:hanging="284"/>
              <w:rPr>
                <w:rFonts w:ascii="Arial" w:hAnsi="Arial" w:cs="Arial"/>
                <w:sz w:val="12"/>
                <w:szCs w:val="12"/>
              </w:rPr>
            </w:pPr>
            <w:r>
              <w:rPr>
                <w:rFonts w:ascii="Arial" w:hAnsi="Arial" w:cs="Arial"/>
                <w:b/>
                <w:sz w:val="15"/>
                <w:szCs w:val="15"/>
              </w:rPr>
              <w:t>e/o,</w:t>
            </w:r>
          </w:p>
          <w:p w:rsidR="00A63815" w:rsidRDefault="00A63815" w:rsidP="004039A0">
            <w:pPr>
              <w:ind w:left="284" w:hanging="142"/>
              <w:rPr>
                <w:rFonts w:ascii="Arial" w:hAnsi="Arial" w:cs="Arial"/>
                <w:sz w:val="12"/>
                <w:szCs w:val="12"/>
              </w:rPr>
            </w:pPr>
          </w:p>
          <w:p w:rsidR="00A63815" w:rsidRDefault="00A63815" w:rsidP="004039A0">
            <w:pPr>
              <w:ind w:left="284" w:hanging="284"/>
              <w:rPr>
                <w:rFonts w:ascii="Arial" w:hAnsi="Arial" w:cs="Arial"/>
                <w:sz w:val="15"/>
                <w:szCs w:val="15"/>
              </w:rPr>
            </w:pPr>
            <w:r>
              <w:rPr>
                <w:rFonts w:ascii="Arial" w:hAnsi="Arial" w:cs="Arial"/>
                <w:sz w:val="15"/>
                <w:szCs w:val="15"/>
              </w:rPr>
              <w:t xml:space="preserve">1b)  </w:t>
            </w:r>
            <w:proofErr w:type="spellStart"/>
            <w:r>
              <w:rPr>
                <w:rFonts w:ascii="Arial" w:hAnsi="Arial" w:cs="Arial"/>
                <w:sz w:val="15"/>
                <w:szCs w:val="15"/>
              </w:rPr>
              <w:t>Il</w:t>
            </w:r>
            <w:r>
              <w:rPr>
                <w:rFonts w:ascii="Arial" w:hAnsi="Arial" w:cs="Arial"/>
                <w:b/>
                <w:sz w:val="15"/>
                <w:szCs w:val="15"/>
              </w:rPr>
              <w:t>fatturato</w:t>
            </w:r>
            <w:proofErr w:type="spellEnd"/>
            <w:r>
              <w:rPr>
                <w:rFonts w:ascii="Arial" w:hAnsi="Arial" w:cs="Arial"/>
                <w:b/>
                <w:sz w:val="15"/>
                <w:szCs w:val="15"/>
              </w:rPr>
              <w:t xml:space="preserve">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63815" w:rsidRDefault="00A63815" w:rsidP="004039A0">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jc w:val="both"/>
              <w:rPr>
                <w:rFonts w:ascii="Arial" w:hAnsi="Arial" w:cs="Arial"/>
                <w:b/>
                <w:sz w:val="15"/>
                <w:szCs w:val="15"/>
              </w:rPr>
            </w:pPr>
            <w:r>
              <w:rPr>
                <w:rFonts w:ascii="Arial" w:hAnsi="Arial" w:cs="Arial"/>
                <w:sz w:val="15"/>
                <w:szCs w:val="15"/>
              </w:rPr>
              <w:t xml:space="preserve">2a)  </w:t>
            </w:r>
            <w:proofErr w:type="spellStart"/>
            <w:r>
              <w:rPr>
                <w:rFonts w:ascii="Arial" w:hAnsi="Arial" w:cs="Arial"/>
                <w:sz w:val="15"/>
                <w:szCs w:val="15"/>
              </w:rPr>
              <w:t>Il</w:t>
            </w:r>
            <w:r>
              <w:rPr>
                <w:rFonts w:ascii="Arial" w:hAnsi="Arial" w:cs="Arial"/>
                <w:b/>
                <w:sz w:val="15"/>
                <w:szCs w:val="15"/>
              </w:rPr>
              <w:t>fatturato</w:t>
            </w:r>
            <w:proofErr w:type="spellEnd"/>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63815" w:rsidRDefault="00A63815" w:rsidP="004039A0">
            <w:pPr>
              <w:rPr>
                <w:rFonts w:ascii="Arial" w:hAnsi="Arial" w:cs="Arial"/>
                <w:sz w:val="15"/>
                <w:szCs w:val="15"/>
              </w:rPr>
            </w:pPr>
            <w:r>
              <w:rPr>
                <w:rFonts w:ascii="Arial" w:hAnsi="Arial" w:cs="Arial"/>
                <w:b/>
                <w:sz w:val="15"/>
                <w:szCs w:val="15"/>
              </w:rPr>
              <w:t>e/o,</w:t>
            </w:r>
          </w:p>
          <w:p w:rsidR="00A63815" w:rsidRDefault="00A63815" w:rsidP="004039A0">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63815" w:rsidRPr="000953DC" w:rsidRDefault="00A63815" w:rsidP="004039A0">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63815" w:rsidRPr="000953DC" w:rsidRDefault="00A63815" w:rsidP="004039A0">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 valuta</w:t>
            </w:r>
          </w:p>
          <w:p w:rsidR="00A63815" w:rsidRDefault="00A63815" w:rsidP="004039A0">
            <w:pPr>
              <w:rPr>
                <w:rFonts w:ascii="Arial" w:hAnsi="Arial" w:cs="Arial"/>
                <w:i/>
                <w:sz w:val="15"/>
                <w:szCs w:val="15"/>
              </w:rPr>
            </w:pPr>
            <w:r>
              <w:rPr>
                <w:rFonts w:ascii="Arial" w:hAnsi="Arial" w:cs="Arial"/>
                <w:sz w:val="15"/>
                <w:szCs w:val="15"/>
              </w:rPr>
              <w:b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8F12E6" w:rsidRDefault="00A63815" w:rsidP="004039A0">
            <w:pPr>
              <w:pStyle w:val="Paragrafoelenco1"/>
              <w:numPr>
                <w:ilvl w:val="0"/>
                <w:numId w:val="31"/>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63815" w:rsidRDefault="00A63815" w:rsidP="004039A0">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caps/>
          <w:sz w:val="15"/>
          <w:szCs w:val="15"/>
        </w:rPr>
      </w:pPr>
    </w:p>
    <w:p w:rsidR="00A63815" w:rsidRDefault="00A63815" w:rsidP="00A63815">
      <w:pPr>
        <w:pStyle w:val="Titolo1"/>
        <w:spacing w:before="0"/>
        <w:ind w:left="850"/>
        <w:rPr>
          <w:sz w:val="16"/>
          <w:szCs w:val="16"/>
        </w:rPr>
      </w:pPr>
    </w:p>
    <w:p w:rsidR="00A63815" w:rsidRPr="003A443E" w:rsidRDefault="00A63815" w:rsidP="00A63815">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63815" w:rsidRPr="003A443E" w:rsidRDefault="00A63815" w:rsidP="00A63815">
      <w:pPr>
        <w:pStyle w:val="Titolo1"/>
        <w:spacing w:before="0"/>
        <w:ind w:left="850"/>
        <w:rPr>
          <w:color w:val="000000"/>
          <w:sz w:val="16"/>
          <w:szCs w:val="16"/>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63815" w:rsidRDefault="00A63815" w:rsidP="004039A0">
            <w:r>
              <w:rPr>
                <w:rFonts w:ascii="Arial" w:hAnsi="Arial" w:cs="Arial"/>
                <w:sz w:val="15"/>
                <w:szCs w:val="15"/>
              </w:rPr>
              <w:br/>
              <w:t xml:space="preserve">Se la documentazione pertinente sull'esecuzione e sul risultato </w:t>
            </w:r>
            <w:r>
              <w:rPr>
                <w:rFonts w:ascii="Arial" w:hAnsi="Arial" w:cs="Arial"/>
                <w:sz w:val="15"/>
                <w:szCs w:val="15"/>
              </w:rPr>
              <w:lastRenderedPageBreak/>
              <w:t>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lastRenderedPageBreak/>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w:t>
            </w:r>
            <w:r>
              <w:rPr>
                <w:rFonts w:ascii="Arial" w:hAnsi="Arial" w:cs="Arial"/>
                <w:sz w:val="15"/>
                <w:szCs w:val="15"/>
              </w:rPr>
              <w:lastRenderedPageBreak/>
              <w:t xml:space="preserve">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4"/>
                <w:szCs w:val="14"/>
              </w:rPr>
            </w:pPr>
            <w:r>
              <w:rPr>
                <w:rFonts w:ascii="Arial" w:hAnsi="Arial" w:cs="Arial"/>
                <w:sz w:val="15"/>
                <w:szCs w:val="15"/>
              </w:rPr>
              <w:lastRenderedPageBreak/>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63815" w:rsidRDefault="00A63815" w:rsidP="004039A0">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63815" w:rsidRDefault="00A63815" w:rsidP="004039A0">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destinatari</w:t>
                  </w:r>
                </w:p>
              </w:tc>
            </w:tr>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r>
          </w:tbl>
          <w:p w:rsidR="00A63815" w:rsidRDefault="00A63815" w:rsidP="004039A0">
            <w:pPr>
              <w:rPr>
                <w:rFonts w:ascii="Arial" w:hAnsi="Arial" w:cs="Arial"/>
                <w:sz w:val="15"/>
                <w:szCs w:val="15"/>
              </w:rPr>
            </w:pP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rsidR="00A63815" w:rsidRDefault="00A63815" w:rsidP="004039A0">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63815" w:rsidRDefault="00A63815" w:rsidP="004039A0">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 ] Sì [ ] No</w:t>
            </w:r>
          </w:p>
          <w:p w:rsidR="00A63815" w:rsidRDefault="00A63815" w:rsidP="004039A0">
            <w:pPr>
              <w:rPr>
                <w:rFonts w:ascii="Arial" w:hAnsi="Arial" w:cs="Arial"/>
                <w:sz w:val="15"/>
                <w:szCs w:val="15"/>
              </w:rPr>
            </w:pPr>
          </w:p>
          <w:p w:rsidR="00A63815" w:rsidRDefault="00A63815" w:rsidP="004039A0"/>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63815" w:rsidRDefault="00A63815" w:rsidP="004039A0">
            <w:pPr>
              <w:rPr>
                <w:rFonts w:ascii="Arial" w:hAnsi="Arial" w:cs="Arial"/>
                <w:b/>
                <w:i/>
                <w:sz w:val="15"/>
                <w:szCs w:val="15"/>
              </w:rPr>
            </w:pPr>
            <w:r>
              <w:rPr>
                <w:rFonts w:ascii="Arial" w:hAnsi="Arial" w:cs="Arial"/>
                <w:sz w:val="15"/>
                <w:szCs w:val="15"/>
              </w:rPr>
              <w:t>a)       lo stesso prestatore di servizi o imprenditore,</w:t>
            </w:r>
          </w:p>
          <w:p w:rsidR="00A63815" w:rsidRDefault="00A63815" w:rsidP="004039A0">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63815" w:rsidRDefault="00A63815" w:rsidP="004039A0">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63815" w:rsidRDefault="00A63815" w:rsidP="004039A0">
            <w:r>
              <w:rPr>
                <w:rFonts w:ascii="Arial" w:hAnsi="Arial" w:cs="Arial"/>
                <w:sz w:val="15"/>
                <w:szCs w:val="15"/>
              </w:rPr>
              <w:br/>
              <w:t>b)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Anno, organico medio annuo:</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Anno, numero di dirigenti</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lastRenderedPageBreak/>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Paragrafoelenco1"/>
              <w:ind w:left="20"/>
              <w:jc w:val="both"/>
              <w:rPr>
                <w:rFonts w:ascii="Arial" w:hAnsi="Arial" w:cs="Arial"/>
                <w:color w:val="000000"/>
                <w:sz w:val="15"/>
                <w:szCs w:val="15"/>
              </w:rPr>
            </w:pPr>
            <w:r w:rsidRPr="003A443E">
              <w:rPr>
                <w:rFonts w:ascii="Arial" w:hAnsi="Arial" w:cs="Arial"/>
                <w:color w:val="000000"/>
                <w:sz w:val="15"/>
                <w:szCs w:val="15"/>
              </w:rPr>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63815" w:rsidRPr="003A443E" w:rsidRDefault="00A63815" w:rsidP="004039A0">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jc w:val="both"/>
        <w:rPr>
          <w:rFonts w:ascii="Arial" w:hAnsi="Arial" w:cs="Arial"/>
          <w:color w:val="000000"/>
          <w:sz w:val="15"/>
          <w:szCs w:val="15"/>
        </w:rPr>
      </w:pPr>
    </w:p>
    <w:p w:rsidR="00A63815" w:rsidRDefault="00A63815" w:rsidP="00A63815">
      <w:pPr>
        <w:pStyle w:val="SectionTitle"/>
        <w:spacing w:before="0" w:after="0"/>
        <w:rPr>
          <w:rFonts w:ascii="Arial" w:hAnsi="Arial" w:cs="Arial"/>
          <w:b w:val="0"/>
          <w:color w:val="000000"/>
          <w:kern w:val="2"/>
          <w:sz w:val="16"/>
          <w:szCs w:val="16"/>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63815" w:rsidRPr="003A443E" w:rsidRDefault="00A63815" w:rsidP="00A63815">
      <w:pPr>
        <w:pStyle w:val="SectionTitle"/>
        <w:spacing w:before="0" w:after="0"/>
        <w:rPr>
          <w:rFonts w:ascii="Arial" w:hAnsi="Arial" w:cs="Arial"/>
          <w:color w:val="000000"/>
          <w:w w:val="0"/>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 xml:space="preserve">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 xml:space="preserve"> […………][……..…][……..…]</w:t>
            </w:r>
          </w:p>
        </w:tc>
      </w:tr>
    </w:tbl>
    <w:p w:rsidR="00A63815" w:rsidRDefault="00A63815" w:rsidP="00A63815">
      <w:pPr>
        <w:rPr>
          <w:rFonts w:ascii="Arial" w:hAnsi="Arial" w:cs="Arial"/>
          <w:sz w:val="15"/>
          <w:szCs w:val="15"/>
        </w:rPr>
      </w:pPr>
    </w:p>
    <w:p w:rsidR="00A63815" w:rsidRPr="00D92A41" w:rsidRDefault="00A63815" w:rsidP="00A63815">
      <w:pPr>
        <w:pageBreakBefore/>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63815" w:rsidRDefault="00A63815" w:rsidP="00A63815">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63815" w:rsidRDefault="00A63815" w:rsidP="004039A0">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63815" w:rsidRDefault="00A63815" w:rsidP="004039A0">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rsidR="00A63815" w:rsidRDefault="00A63815" w:rsidP="00A63815">
      <w:pPr>
        <w:pStyle w:val="ChapterTitle"/>
        <w:jc w:val="both"/>
        <w:rPr>
          <w:rFonts w:ascii="Arial" w:hAnsi="Arial" w:cs="Arial"/>
          <w:sz w:val="15"/>
          <w:szCs w:val="15"/>
        </w:rPr>
      </w:pPr>
    </w:p>
    <w:p w:rsidR="00A63815" w:rsidRDefault="00A63815" w:rsidP="00A63815">
      <w:pPr>
        <w:pStyle w:val="ChapterTitle"/>
        <w:rPr>
          <w:rFonts w:ascii="Arial" w:hAnsi="Arial" w:cs="Arial"/>
          <w:i/>
          <w:sz w:val="15"/>
          <w:szCs w:val="15"/>
        </w:rPr>
      </w:pPr>
      <w:r>
        <w:rPr>
          <w:sz w:val="19"/>
          <w:szCs w:val="19"/>
        </w:rPr>
        <w:t>Parte VI: Dichiarazioni finali</w:t>
      </w:r>
    </w:p>
    <w:p w:rsidR="00A63815" w:rsidRPr="003A443E" w:rsidRDefault="00A63815" w:rsidP="00A63815">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63815" w:rsidRPr="000953DC" w:rsidRDefault="00A63815" w:rsidP="00A63815">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63815" w:rsidRDefault="00A63815" w:rsidP="00A63815">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63815" w:rsidRDefault="00A63815" w:rsidP="00A63815">
      <w:pPr>
        <w:rPr>
          <w:rFonts w:ascii="Arial" w:hAnsi="Arial" w:cs="Arial"/>
          <w:i/>
          <w:sz w:val="15"/>
          <w:szCs w:val="15"/>
        </w:rPr>
      </w:pPr>
    </w:p>
    <w:p w:rsidR="00A63815" w:rsidRPr="00BF74E1" w:rsidRDefault="00A63815" w:rsidP="00A63815">
      <w:pPr>
        <w:rPr>
          <w:rFonts w:ascii="Arial" w:hAnsi="Arial" w:cs="Arial"/>
          <w:i/>
          <w:sz w:val="14"/>
          <w:szCs w:val="14"/>
        </w:rPr>
      </w:pPr>
    </w:p>
    <w:p w:rsidR="00A63815" w:rsidRPr="00BF74E1" w:rsidRDefault="00A63815" w:rsidP="00A63815">
      <w:pPr>
        <w:rPr>
          <w:rFonts w:ascii="Arial" w:hAnsi="Arial" w:cs="Arial"/>
          <w:sz w:val="14"/>
          <w:szCs w:val="14"/>
        </w:rPr>
      </w:pPr>
      <w:r>
        <w:rPr>
          <w:rFonts w:ascii="Arial" w:hAnsi="Arial" w:cs="Arial"/>
          <w:sz w:val="14"/>
          <w:szCs w:val="14"/>
        </w:rPr>
        <w:t>(</w:t>
      </w:r>
      <w:r w:rsidRPr="00BF74E1">
        <w:rPr>
          <w:rFonts w:ascii="Arial" w:hAnsi="Arial" w:cs="Arial"/>
          <w:sz w:val="14"/>
          <w:szCs w:val="14"/>
        </w:rPr>
        <w:t>Data, luogo</w:t>
      </w:r>
      <w:r>
        <w:rPr>
          <w:rFonts w:ascii="Arial" w:hAnsi="Arial" w:cs="Arial"/>
          <w:sz w:val="14"/>
          <w:szCs w:val="14"/>
        </w:rPr>
        <w:t>)</w:t>
      </w:r>
      <w:r w:rsidRPr="00BF74E1">
        <w:rPr>
          <w:rFonts w:ascii="Arial" w:hAnsi="Arial" w:cs="Arial"/>
          <w:sz w:val="14"/>
          <w:szCs w:val="14"/>
        </w:rPr>
        <w:t xml:space="preserve"> [</w:t>
      </w:r>
      <w:r>
        <w:rPr>
          <w:rFonts w:ascii="Arial" w:hAnsi="Arial" w:cs="Arial"/>
          <w:sz w:val="14"/>
          <w:szCs w:val="14"/>
        </w:rPr>
        <w:t>……………………………</w:t>
      </w:r>
      <w:r w:rsidRPr="00BF74E1">
        <w:rPr>
          <w:rFonts w:ascii="Arial" w:hAnsi="Arial" w:cs="Arial"/>
          <w:sz w:val="14"/>
          <w:szCs w:val="14"/>
        </w:rPr>
        <w:t>……………….……]</w:t>
      </w:r>
    </w:p>
    <w:p w:rsidR="00A63815" w:rsidRDefault="00A63815" w:rsidP="00A63815">
      <w:bookmarkStart w:id="4" w:name="_DV_C939"/>
      <w:bookmarkEnd w:id="4"/>
    </w:p>
    <w:p w:rsidR="00A63815" w:rsidRPr="00B0623D" w:rsidRDefault="002E1530" w:rsidP="002E1530">
      <w:pPr>
        <w:ind w:left="5664" w:firstLine="708"/>
        <w:rPr>
          <w:rFonts w:ascii="Calibri" w:hAnsi="Calibri" w:cs="Calibri"/>
          <w:b/>
          <w:sz w:val="22"/>
          <w:szCs w:val="22"/>
        </w:rPr>
      </w:pPr>
      <w:r>
        <w:rPr>
          <w:rFonts w:ascii="Calibri" w:hAnsi="Calibri" w:cs="Calibri"/>
          <w:b/>
          <w:sz w:val="22"/>
          <w:szCs w:val="22"/>
        </w:rPr>
        <w:t xml:space="preserve">   </w:t>
      </w:r>
      <w:r w:rsidR="00A63815" w:rsidRPr="00B0623D">
        <w:rPr>
          <w:rFonts w:ascii="Calibri" w:hAnsi="Calibri" w:cs="Calibri"/>
          <w:b/>
          <w:sz w:val="22"/>
          <w:szCs w:val="22"/>
        </w:rPr>
        <w:t>FIRMA</w:t>
      </w:r>
    </w:p>
    <w:p w:rsidR="00A63815" w:rsidRPr="00B0623D" w:rsidRDefault="002E1530" w:rsidP="002E1530">
      <w:pPr>
        <w:jc w:val="center"/>
        <w:rPr>
          <w:rFonts w:ascii="Calibri" w:hAnsi="Calibri" w:cs="Calibri"/>
          <w:b/>
          <w:sz w:val="22"/>
          <w:szCs w:val="22"/>
        </w:rPr>
      </w:pPr>
      <w:r>
        <w:rPr>
          <w:rFonts w:ascii="Calibri" w:hAnsi="Calibri" w:cs="Calibri"/>
          <w:b/>
          <w:sz w:val="22"/>
          <w:szCs w:val="22"/>
        </w:rPr>
        <w:t xml:space="preserve">                                                                                   </w:t>
      </w:r>
      <w:r w:rsidR="00A63815" w:rsidRPr="00B0623D">
        <w:rPr>
          <w:rFonts w:ascii="Calibri" w:hAnsi="Calibri" w:cs="Calibri"/>
          <w:b/>
          <w:sz w:val="22"/>
          <w:szCs w:val="22"/>
        </w:rPr>
        <w:t>_________________________________</w:t>
      </w:r>
    </w:p>
    <w:p w:rsidR="00A63815" w:rsidRPr="002E1530" w:rsidRDefault="00A63815" w:rsidP="002E1530">
      <w:pPr>
        <w:jc w:val="right"/>
        <w:rPr>
          <w:rFonts w:ascii="Calibri" w:hAnsi="Calibri" w:cs="Calibri"/>
          <w:sz w:val="22"/>
          <w:szCs w:val="22"/>
        </w:rPr>
      </w:pPr>
      <w:r w:rsidRPr="00B0623D">
        <w:rPr>
          <w:rFonts w:ascii="Calibri" w:hAnsi="Calibri" w:cs="Calibri"/>
          <w:sz w:val="22"/>
          <w:szCs w:val="22"/>
        </w:rPr>
        <w:t xml:space="preserve">(da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rsidR="00A63815" w:rsidRDefault="00A63815" w:rsidP="00A63815">
      <w:pPr>
        <w:rPr>
          <w:rFonts w:ascii="Calibri" w:hAnsi="Calibri" w:cs="Calibri"/>
          <w:sz w:val="22"/>
          <w:szCs w:val="22"/>
        </w:rPr>
      </w:pPr>
    </w:p>
    <w:p w:rsidR="002E1530" w:rsidRPr="00B0623D" w:rsidRDefault="002E1530" w:rsidP="00A63815">
      <w:pPr>
        <w:rPr>
          <w:rFonts w:ascii="Calibri" w:hAnsi="Calibri" w:cs="Calibri"/>
          <w:sz w:val="22"/>
          <w:szCs w:val="22"/>
        </w:rPr>
      </w:pPr>
    </w:p>
    <w:p w:rsidR="004E59CA" w:rsidRPr="004E59CA" w:rsidRDefault="004E59CA" w:rsidP="004E59CA">
      <w:pPr>
        <w:shd w:val="clear" w:color="auto" w:fill="FFFFFF"/>
        <w:rPr>
          <w:color w:val="222222"/>
        </w:rPr>
      </w:pPr>
      <w:r w:rsidRPr="004E59CA">
        <w:rPr>
          <w:rFonts w:ascii="Calibri" w:hAnsi="Calibri" w:cs="Calibri"/>
          <w:b/>
          <w:bCs/>
          <w:color w:val="222222"/>
          <w:sz w:val="22"/>
          <w:szCs w:val="22"/>
          <w:u w:val="single"/>
        </w:rPr>
        <w:t>Trattamento dei dati personali ai sensi degli art. 13 e 14 GDPR 679/2016  nonché d.lgs. 196/2003</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I dati raccolti saranno trattati, anche con strumenti informatici, ai sensi dell'art. 13 del Regolamento generale UE sulla protezione dei dati, n. 2016/679, esclusivamente nell’ambito della presente procedura.</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Si informa che il trattamento dei dati personali sarà improntato ai principi di correttezza, liceità, trasparenza e di tutela alla riservatezza.</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 xml:space="preserve">Ai sensi dell'art. 13 del citato disposto normativo, si informa che il titolare del trattamento dei dati conferiti è l’Agenzia Regionale per l’Universiade 2019  con sede in Napoli – via santa lucia, 81, 132;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w:t>
      </w:r>
      <w:r w:rsidRPr="004E59CA">
        <w:rPr>
          <w:rFonts w:ascii="Calibri" w:hAnsi="Calibri" w:cs="Calibri"/>
          <w:color w:val="222222"/>
          <w:sz w:val="22"/>
          <w:szCs w:val="22"/>
        </w:rPr>
        <w:lastRenderedPageBreak/>
        <w:t>normativamente previsto; che il trattamento sarà effettuato secondo modalità cartacee ed informatizzate; che i dati non</w:t>
      </w:r>
      <w:r w:rsidRPr="004E59CA">
        <w:rPr>
          <w:color w:val="222222"/>
        </w:rPr>
        <w:t> </w:t>
      </w:r>
      <w:r w:rsidRPr="004E59CA">
        <w:rPr>
          <w:rFonts w:ascii="Calibri" w:hAnsi="Calibri" w:cs="Calibri"/>
          <w:color w:val="222222"/>
          <w:sz w:val="22"/>
          <w:szCs w:val="22"/>
        </w:rPr>
        <w:t>saranno oggetto  di diffusione se non per gli adempimenti imposti dalla legge e il trattamento sarà curato esclusivamente dal personale dell’Agenzia; che il responsabile del trattamento è il responsabile della struttura nell’ambito della quale i dati personali sono gestiti.</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Ai sensi degli artt. 15, 16, 17 e 21 del Reg. UE 679/2016 l'interessato potrà in ogni momento esercitare i suoi diritti nei confronti del titolare del trattamento.</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La sottoscrizione della presente dichiarazione ha valore di attestazione di consenso per il trattamento dei dati personali conformemente a quanto sopra riportato.</w:t>
      </w:r>
    </w:p>
    <w:p w:rsidR="00136B99" w:rsidRDefault="00136B99" w:rsidP="00136B99">
      <w:pPr>
        <w:jc w:val="both"/>
        <w:rPr>
          <w:rFonts w:ascii="Calibri" w:hAnsi="Calibri" w:cs="Calibri"/>
          <w:sz w:val="22"/>
          <w:szCs w:val="22"/>
        </w:rPr>
      </w:pPr>
    </w:p>
    <w:p w:rsidR="00136B99" w:rsidRDefault="00A63815" w:rsidP="00136B99">
      <w:pPr>
        <w:jc w:val="both"/>
        <w:rPr>
          <w:rFonts w:ascii="Calibri" w:hAnsi="Calibri" w:cs="Calibri"/>
          <w:b/>
          <w:sz w:val="22"/>
          <w:szCs w:val="22"/>
        </w:rPr>
      </w:pPr>
      <w:r w:rsidRPr="00B0623D">
        <w:rPr>
          <w:rFonts w:ascii="Calibri" w:hAnsi="Calibri" w:cs="Calibri"/>
          <w:sz w:val="22"/>
          <w:szCs w:val="22"/>
        </w:rPr>
        <w:t>DATA</w:t>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00136B99">
        <w:rPr>
          <w:rFonts w:ascii="Calibri" w:hAnsi="Calibri" w:cs="Calibri"/>
          <w:sz w:val="22"/>
          <w:szCs w:val="22"/>
        </w:rPr>
        <w:tab/>
      </w:r>
      <w:r w:rsidR="00136B99">
        <w:rPr>
          <w:rFonts w:ascii="Calibri" w:hAnsi="Calibri" w:cs="Calibri"/>
          <w:sz w:val="22"/>
          <w:szCs w:val="22"/>
        </w:rPr>
        <w:tab/>
      </w:r>
      <w:r w:rsidRPr="00B0623D">
        <w:rPr>
          <w:rFonts w:ascii="Calibri" w:hAnsi="Calibri" w:cs="Calibri"/>
          <w:b/>
          <w:sz w:val="22"/>
          <w:szCs w:val="22"/>
        </w:rPr>
        <w:t>FIRMA</w:t>
      </w:r>
    </w:p>
    <w:p w:rsidR="00A63815" w:rsidRPr="00B0623D" w:rsidRDefault="00A63815" w:rsidP="00136B99">
      <w:pPr>
        <w:ind w:left="4956"/>
        <w:jc w:val="both"/>
        <w:rPr>
          <w:rFonts w:ascii="Calibri" w:hAnsi="Calibri" w:cs="Calibri"/>
          <w:b/>
          <w:sz w:val="22"/>
          <w:szCs w:val="22"/>
        </w:rPr>
      </w:pPr>
      <w:r w:rsidRPr="00B0623D">
        <w:rPr>
          <w:rFonts w:ascii="Calibri" w:hAnsi="Calibri" w:cs="Calibri"/>
          <w:b/>
          <w:sz w:val="22"/>
          <w:szCs w:val="22"/>
        </w:rPr>
        <w:t>_________________________________</w:t>
      </w:r>
    </w:p>
    <w:p w:rsidR="00A63815" w:rsidRPr="00B0623D" w:rsidRDefault="00136B99" w:rsidP="00A63815">
      <w:pPr>
        <w:jc w:val="right"/>
        <w:rPr>
          <w:rFonts w:ascii="Calibri" w:hAnsi="Calibri" w:cs="Calibri"/>
          <w:sz w:val="22"/>
          <w:szCs w:val="22"/>
        </w:rPr>
      </w:pPr>
      <w:r w:rsidRPr="00B0623D">
        <w:rPr>
          <w:rFonts w:ascii="Calibri" w:hAnsi="Calibri" w:cs="Calibri"/>
          <w:sz w:val="22"/>
          <w:szCs w:val="22"/>
        </w:rPr>
        <w:t xml:space="preserve"> </w:t>
      </w:r>
      <w:r w:rsidR="00A63815" w:rsidRPr="00B0623D">
        <w:rPr>
          <w:rFonts w:ascii="Calibri" w:hAnsi="Calibri" w:cs="Calibri"/>
          <w:sz w:val="22"/>
          <w:szCs w:val="22"/>
        </w:rPr>
        <w:t>(da non autenticare</w:t>
      </w:r>
      <w:r w:rsidR="00A63815" w:rsidRPr="00B0623D">
        <w:rPr>
          <w:rFonts w:ascii="Calibri" w:hAnsi="Calibri" w:cs="Calibri"/>
          <w:b/>
          <w:sz w:val="22"/>
          <w:szCs w:val="22"/>
        </w:rPr>
        <w:t>; allegare fotocopia documento d’identità</w:t>
      </w:r>
      <w:r w:rsidR="00A63815" w:rsidRPr="00B0623D">
        <w:rPr>
          <w:rFonts w:ascii="Calibri" w:hAnsi="Calibri" w:cs="Calibri"/>
          <w:sz w:val="22"/>
          <w:szCs w:val="22"/>
        </w:rPr>
        <w:t>)</w:t>
      </w:r>
    </w:p>
    <w:p w:rsidR="00A63815" w:rsidRPr="00B0623D" w:rsidRDefault="00A63815" w:rsidP="00A63815">
      <w:pPr>
        <w:pStyle w:val="Corpodeltesto3"/>
        <w:spacing w:line="360" w:lineRule="auto"/>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4039A0" w:rsidRDefault="004039A0"/>
    <w:sectPr w:rsidR="004039A0" w:rsidSect="00871A9D">
      <w:headerReference w:type="default" r:id="rId18"/>
      <w:pgSz w:w="11906" w:h="16838"/>
      <w:pgMar w:top="2552" w:right="1134" w:bottom="1134" w:left="1134"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F3F" w:rsidRDefault="007B2F3F" w:rsidP="00A63815">
      <w:r>
        <w:separator/>
      </w:r>
    </w:p>
  </w:endnote>
  <w:endnote w:type="continuationSeparator" w:id="0">
    <w:p w:rsidR="007B2F3F" w:rsidRDefault="007B2F3F" w:rsidP="00A638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font342">
    <w:charset w:val="00"/>
    <w:family w:val="auto"/>
    <w:pitch w:val="variable"/>
    <w:sig w:usb0="00000000" w:usb1="00000000" w:usb2="00000000" w:usb3="00000000" w:csb0="00000000"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F3F" w:rsidRDefault="007B2F3F" w:rsidP="00A63815">
      <w:r>
        <w:separator/>
      </w:r>
    </w:p>
  </w:footnote>
  <w:footnote w:type="continuationSeparator" w:id="0">
    <w:p w:rsidR="007B2F3F" w:rsidRDefault="007B2F3F" w:rsidP="00A63815">
      <w:r>
        <w:continuationSeparator/>
      </w:r>
    </w:p>
  </w:footnote>
  <w:footnote w:id="1">
    <w:p w:rsidR="00B84E47" w:rsidRPr="001F35A9" w:rsidRDefault="00B84E47" w:rsidP="00A63815">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B84E47" w:rsidRPr="001F35A9" w:rsidRDefault="00B84E47" w:rsidP="00A63815">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w:t>
      </w:r>
      <w:proofErr w:type="spellStart"/>
      <w:r w:rsidRPr="001F35A9">
        <w:rPr>
          <w:rFonts w:ascii="Arial" w:hAnsi="Arial" w:cs="Arial"/>
          <w:sz w:val="12"/>
          <w:szCs w:val="12"/>
        </w:rPr>
        <w:t>oun</w:t>
      </w:r>
      <w:proofErr w:type="spellEnd"/>
      <w:r w:rsidRPr="001F35A9">
        <w:rPr>
          <w:rFonts w:ascii="Arial" w:hAnsi="Arial" w:cs="Arial"/>
          <w:b/>
          <w:sz w:val="12"/>
          <w:szCs w:val="12"/>
        </w:rPr>
        <w:t xml:space="preserve"> avviso sull'esistenza di un sistema di qualificazione.</w:t>
      </w:r>
    </w:p>
  </w:footnote>
  <w:footnote w:id="3">
    <w:p w:rsidR="00B84E47" w:rsidRPr="001F35A9" w:rsidRDefault="00B84E47" w:rsidP="00A63815">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B84E47" w:rsidRPr="001F35A9" w:rsidRDefault="00B84E47"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punto II.1.1. dell'avviso o bando pertinente.</w:t>
      </w:r>
    </w:p>
  </w:footnote>
  <w:footnote w:id="5">
    <w:p w:rsidR="00B84E47" w:rsidRPr="001F35A9" w:rsidRDefault="00B84E47"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B84E47" w:rsidRPr="001F35A9" w:rsidRDefault="00B84E47" w:rsidP="00A63815">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proofErr w:type="spellStart"/>
      <w:r w:rsidRPr="001F35A9">
        <w:rPr>
          <w:rFonts w:ascii="Arial" w:hAnsi="Arial" w:cs="Arial"/>
          <w:sz w:val="12"/>
          <w:szCs w:val="12"/>
        </w:rPr>
        <w:t>Cfr.</w:t>
      </w:r>
      <w:r w:rsidRPr="001F35A9">
        <w:rPr>
          <w:rStyle w:val="DeltaViewInsertion"/>
          <w:rFonts w:ascii="Arial" w:hAnsi="Arial" w:cs="Arial"/>
          <w:b w:val="0"/>
          <w:i w:val="0"/>
          <w:sz w:val="12"/>
          <w:szCs w:val="12"/>
        </w:rPr>
        <w:t>raccomandazione</w:t>
      </w:r>
      <w:proofErr w:type="spellEnd"/>
      <w:r w:rsidRPr="001F35A9">
        <w:rPr>
          <w:rStyle w:val="DeltaViewInsertion"/>
          <w:rFonts w:ascii="Arial" w:hAnsi="Arial" w:cs="Arial"/>
          <w:b w:val="0"/>
          <w:i w:val="0"/>
          <w:sz w:val="12"/>
          <w:szCs w:val="12"/>
        </w:rPr>
        <w:t xml:space="preserve"> della Commissione, del 6 maggio 2003, relativa alla definizione delle microimprese, piccole e medie imprese (GU L 124 del 20.5.2003, pag. 36). Queste informazioni sono richieste unicamente a fini statistici.</w:t>
      </w:r>
    </w:p>
    <w:p w:rsidR="00B84E47" w:rsidRPr="001F35A9" w:rsidRDefault="00B84E47"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B84E47" w:rsidRPr="001F35A9" w:rsidRDefault="00B84E47"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B84E47" w:rsidRPr="001F35A9" w:rsidRDefault="00B84E47" w:rsidP="00A63815">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50 milioni di </w:t>
      </w:r>
      <w:proofErr w:type="spellStart"/>
      <w:r w:rsidRPr="001F35A9">
        <w:rPr>
          <w:rFonts w:ascii="Arial" w:hAnsi="Arial" w:cs="Arial"/>
          <w:b/>
          <w:sz w:val="12"/>
          <w:szCs w:val="12"/>
        </w:rPr>
        <w:t>EURe</w:t>
      </w:r>
      <w:proofErr w:type="spellEnd"/>
      <w:r w:rsidRPr="001F35A9">
        <w:rPr>
          <w:rFonts w:ascii="Arial" w:hAnsi="Arial" w:cs="Arial"/>
          <w:b/>
          <w:sz w:val="12"/>
          <w:szCs w:val="12"/>
        </w:rPr>
        <w:t xml:space="preserv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B84E47" w:rsidRPr="001F35A9" w:rsidRDefault="00B84E47"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il punto III.1.5 del bando di gara.</w:t>
      </w:r>
    </w:p>
  </w:footnote>
  <w:footnote w:id="8">
    <w:p w:rsidR="00B84E47" w:rsidRPr="001F35A9" w:rsidRDefault="00B84E47"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B84E47" w:rsidRPr="001F35A9" w:rsidRDefault="00B84E47" w:rsidP="00A63815">
      <w:pPr>
        <w:ind w:left="284" w:hanging="284"/>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B84E47" w:rsidRPr="001F35A9" w:rsidRDefault="00B84E47" w:rsidP="00A63815">
      <w:pPr>
        <w:tabs>
          <w:tab w:val="left" w:pos="284"/>
        </w:tabs>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 xml:space="preserve">) </w:t>
      </w:r>
      <w:r>
        <w:rPr>
          <w:sz w:val="12"/>
          <w:szCs w:val="12"/>
          <w:vertAlign w:val="superscript"/>
        </w:rPr>
        <w:tab/>
      </w:r>
      <w:proofErr w:type="spellStart"/>
      <w:r w:rsidRPr="001F35A9">
        <w:rPr>
          <w:rFonts w:ascii="Arial" w:hAnsi="Arial" w:cs="Arial"/>
          <w:sz w:val="12"/>
          <w:szCs w:val="12"/>
        </w:rPr>
        <w:t>Specificamente</w:t>
      </w:r>
      <w:r w:rsidRPr="001F35A9">
        <w:rPr>
          <w:rFonts w:ascii="Arial" w:hAnsi="Arial" w:cs="Arial"/>
          <w:b/>
          <w:color w:val="000000"/>
          <w:sz w:val="12"/>
          <w:szCs w:val="12"/>
        </w:rPr>
        <w:t>nell</w:t>
      </w:r>
      <w:proofErr w:type="spellEnd"/>
      <w:r w:rsidRPr="001F35A9">
        <w:rPr>
          <w:rFonts w:ascii="Arial" w:hAnsi="Arial" w:cs="Arial"/>
          <w:b/>
          <w:color w:val="000000"/>
          <w:sz w:val="12"/>
          <w:szCs w:val="12"/>
        </w:rPr>
        <w:t>’ambito di un raggruppamento, consorzio, joint-venture o altro</w:t>
      </w:r>
    </w:p>
  </w:footnote>
  <w:footnote w:id="11">
    <w:p w:rsidR="00B84E47" w:rsidRPr="003E60D1" w:rsidRDefault="00B84E47"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B84E47" w:rsidRPr="003E60D1" w:rsidRDefault="00B84E47"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rsidR="00B84E47" w:rsidRPr="003E60D1" w:rsidRDefault="00B84E47"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B84E47" w:rsidRPr="003E60D1" w:rsidRDefault="00B84E47"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rsidR="00B84E47" w:rsidRPr="003E60D1" w:rsidRDefault="00B84E47" w:rsidP="00A63815">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B84E47" w:rsidRPr="003E60D1" w:rsidRDefault="00B84E47" w:rsidP="00A63815">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B84E47" w:rsidRPr="003E60D1" w:rsidRDefault="00B84E47"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B84E47" w:rsidRPr="003E60D1" w:rsidRDefault="00B84E47" w:rsidP="00A63815">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t>Ripetere tante volte quanto necessario.</w:t>
      </w:r>
    </w:p>
  </w:footnote>
  <w:footnote w:id="19">
    <w:p w:rsidR="00B84E47" w:rsidRPr="003E60D1" w:rsidRDefault="00B84E47" w:rsidP="00A63815">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B84E47" w:rsidRPr="003E60D1" w:rsidRDefault="00B84E47"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21">
    <w:p w:rsidR="00B84E47" w:rsidRPr="003E60D1" w:rsidRDefault="00B84E47"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B84E47" w:rsidRPr="003E60D1" w:rsidRDefault="00B84E47" w:rsidP="00A63815">
      <w:pPr>
        <w:tabs>
          <w:tab w:val="left" w:pos="284"/>
        </w:tabs>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B84E47" w:rsidRPr="003E60D1" w:rsidRDefault="00B84E47"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B84E47" w:rsidRPr="003E60D1" w:rsidRDefault="00B84E47"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B84E47" w:rsidRPr="00BF74E1" w:rsidRDefault="00B84E47" w:rsidP="00A63815">
      <w:pPr>
        <w:rPr>
          <w:sz w:val="14"/>
          <w:szCs w:val="14"/>
        </w:rPr>
      </w:pPr>
      <w:r>
        <w:rPr>
          <w:sz w:val="14"/>
          <w:szCs w:val="14"/>
        </w:rPr>
        <w:t>(</w:t>
      </w:r>
      <w:r w:rsidRPr="00BF74E1">
        <w:rPr>
          <w:rStyle w:val="Caratterenotaapidipagina"/>
          <w:rFonts w:ascii="Arial" w:eastAsia="font342"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B84E47" w:rsidRPr="00F351F0" w:rsidRDefault="00B84E47" w:rsidP="00A63815">
      <w:pPr>
        <w:ind w:left="284" w:hanging="284"/>
        <w:rPr>
          <w:sz w:val="12"/>
          <w:szCs w:val="12"/>
        </w:rPr>
      </w:pPr>
      <w:r w:rsidRPr="00F351F0">
        <w:rPr>
          <w:sz w:val="12"/>
          <w:szCs w:val="12"/>
          <w:vertAlign w:val="superscript"/>
        </w:rPr>
        <w:t>(</w:t>
      </w:r>
      <w:r w:rsidRPr="00F351F0">
        <w:rPr>
          <w:rStyle w:val="Caratterenotaapidipagina"/>
          <w:rFonts w:ascii="Arial" w:eastAsia="font342" w:hAnsi="Arial"/>
          <w:sz w:val="12"/>
          <w:szCs w:val="12"/>
          <w:vertAlign w:val="superscript"/>
        </w:rPr>
        <w:footnoteRef/>
      </w:r>
      <w:r w:rsidRPr="00F351F0">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B84E47" w:rsidRPr="003E60D1" w:rsidRDefault="00B84E47"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Solo se consentito dall'avviso o bando pertinente o dai documenti di gara.</w:t>
      </w:r>
    </w:p>
  </w:footnote>
  <w:footnote w:id="28">
    <w:p w:rsidR="00B84E47" w:rsidRPr="003E60D1" w:rsidRDefault="00B84E47"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rsidR="00B84E47" w:rsidRPr="003E60D1" w:rsidRDefault="00B84E47"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0">
    <w:p w:rsidR="00B84E47" w:rsidRPr="003E60D1" w:rsidRDefault="00B84E47"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1">
    <w:p w:rsidR="00B84E47" w:rsidRPr="003E60D1" w:rsidRDefault="00B84E47"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32">
    <w:p w:rsidR="00B84E47" w:rsidRPr="003E60D1" w:rsidRDefault="00B84E47"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B84E47" w:rsidRPr="003E60D1" w:rsidRDefault="00B84E47"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B84E47" w:rsidRPr="003E60D1" w:rsidRDefault="00B84E47"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B84E47" w:rsidRPr="003E60D1" w:rsidRDefault="00B84E47" w:rsidP="00A63815">
      <w:pPr>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rsidR="00B84E47" w:rsidRPr="003E60D1" w:rsidRDefault="00B84E47" w:rsidP="00A63815">
      <w:pPr>
        <w:ind w:left="284" w:right="-574" w:hanging="284"/>
        <w:jc w:val="both"/>
        <w:rPr>
          <w:sz w:val="12"/>
          <w:szCs w:val="12"/>
        </w:rPr>
      </w:pPr>
      <w:r w:rsidRPr="002E43BE">
        <w:rPr>
          <w:sz w:val="12"/>
          <w:szCs w:val="12"/>
          <w:vertAlign w:val="superscript"/>
        </w:rPr>
        <w:t>(</w:t>
      </w:r>
      <w:r w:rsidRPr="002E43BE">
        <w:rPr>
          <w:rStyle w:val="Caratterenotaapidipagina"/>
          <w:rFonts w:ascii="Arial" w:eastAsia="font342" w:hAnsi="Arial"/>
          <w:sz w:val="12"/>
          <w:szCs w:val="12"/>
          <w:vertAlign w:val="superscript"/>
        </w:rPr>
        <w:footnoteRef/>
      </w:r>
      <w:r w:rsidRPr="002E43BE">
        <w:rPr>
          <w:sz w:val="12"/>
          <w:szCs w:val="12"/>
          <w:vertAlign w:val="superscript"/>
        </w:rPr>
        <w:t>)</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B84E47" w:rsidRPr="003E60D1" w:rsidRDefault="00B84E47"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Indicare chiaramente la voce cui si riferisce la risposta.</w:t>
      </w:r>
    </w:p>
  </w:footnote>
  <w:footnote w:id="38">
    <w:p w:rsidR="00B84E47" w:rsidRPr="003E60D1" w:rsidRDefault="00B84E47"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39">
    <w:p w:rsidR="00B84E47" w:rsidRPr="003E60D1" w:rsidRDefault="00B84E47"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0">
    <w:p w:rsidR="00B84E47" w:rsidRPr="003E60D1" w:rsidRDefault="00B84E47" w:rsidP="00A63815">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B84E47" w:rsidRPr="003E60D1" w:rsidRDefault="00B84E47"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E47" w:rsidRDefault="00B84E47" w:rsidP="00B84E47">
    <w:pPr>
      <w:ind w:firstLine="708"/>
      <w:jc w:val="right"/>
      <w:rPr>
        <w:rFonts w:ascii="Arial" w:hAnsi="Arial"/>
        <w:b/>
        <w:sz w:val="22"/>
      </w:rPr>
    </w:pPr>
    <w:bookmarkStart w:id="5" w:name="_Hlk514669238"/>
    <w:r>
      <w:rPr>
        <w:rFonts w:ascii="Arial" w:hAnsi="Arial"/>
        <w:b/>
        <w:sz w:val="22"/>
      </w:rPr>
      <w:t>"Allegato B"</w:t>
    </w:r>
  </w:p>
  <w:bookmarkEnd w:id="5"/>
  <w:p w:rsidR="00641D71" w:rsidRPr="00221FEE" w:rsidRDefault="00641D71" w:rsidP="00641D71">
    <w:pPr>
      <w:pStyle w:val="Style1"/>
      <w:keepNext/>
      <w:keepLines/>
      <w:tabs>
        <w:tab w:val="left" w:pos="8448"/>
      </w:tabs>
      <w:jc w:val="both"/>
      <w:rPr>
        <w:rFonts w:ascii="Calibri" w:hAnsi="Calibri" w:cs="Calibri"/>
        <w:i/>
        <w:iCs/>
        <w:spacing w:val="4"/>
        <w:shd w:val="clear" w:color="auto" w:fill="FFFFFF"/>
      </w:rPr>
    </w:pPr>
    <w:r w:rsidRPr="00221FEE">
      <w:rPr>
        <w:rFonts w:ascii="Calibri" w:hAnsi="Calibri" w:cs="Calibri"/>
        <w:i/>
        <w:iCs/>
        <w:spacing w:val="4"/>
        <w:shd w:val="clear" w:color="auto" w:fill="FFFFFF"/>
      </w:rPr>
      <w:t xml:space="preserve">PROCEDURA NEGOZIATA GARA EUROPEA A PROCEDURA NEGOZIATA PER L’AFFIDAMENTO DEL SERVIZIO DI NOLEGGIO OPERATIVO DI UNA INFRASTRUTTURA DI COMUNICAZIONE RADIO PER L’EVENTO UNIVERSIADE NAPOLI 2019. </w:t>
    </w:r>
  </w:p>
  <w:p w:rsidR="00641D71" w:rsidRDefault="00641D71" w:rsidP="00641D71">
    <w:pPr>
      <w:pStyle w:val="Style1"/>
      <w:keepNext/>
      <w:keepLines/>
      <w:tabs>
        <w:tab w:val="left" w:pos="8448"/>
      </w:tabs>
      <w:jc w:val="both"/>
    </w:pPr>
    <w:r w:rsidRPr="00221FEE">
      <w:rPr>
        <w:rFonts w:ascii="Calibri" w:hAnsi="Calibri" w:cs="Calibri"/>
        <w:i/>
        <w:iCs/>
        <w:spacing w:val="4"/>
        <w:shd w:val="clear" w:color="auto" w:fill="FFFFFF"/>
      </w:rPr>
      <w:t>CIG 790420544F CUP C69E19000950003</w:t>
    </w:r>
  </w:p>
  <w:p w:rsidR="00641D71" w:rsidRDefault="00641D7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00000010"/>
    <w:multiLevelType w:val="multilevel"/>
    <w:tmpl w:val="00000010"/>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nsid w:val="00000023"/>
    <w:multiLevelType w:val="multilevel"/>
    <w:tmpl w:val="00000023"/>
    <w:name w:val="WW8Num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cs="Calibri" w:hint="default"/>
        <w:b w:val="0"/>
        <w:i w:val="0"/>
        <w:sz w:val="24"/>
        <w:szCs w:val="24"/>
      </w:rPr>
    </w:lvl>
    <w:lvl w:ilvl="2">
      <w:start w:val="1"/>
      <w:numFmt w:val="lowerLetter"/>
      <w:lvlText w:val="%3)"/>
      <w:lvlJc w:val="left"/>
      <w:pPr>
        <w:tabs>
          <w:tab w:val="num" w:pos="0"/>
        </w:tabs>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nsid w:val="00000024"/>
    <w:multiLevelType w:val="multilevel"/>
    <w:tmpl w:val="00000024"/>
    <w:name w:val="WW8Num5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decimal"/>
      <w:lvlText w:val="%5)"/>
      <w:lvlJc w:val="left"/>
      <w:pPr>
        <w:tabs>
          <w:tab w:val="num" w:pos="0"/>
        </w:tabs>
        <w:ind w:left="2069" w:hanging="792"/>
      </w:pPr>
      <w:rPr>
        <w:rFonts w:ascii="Calibri" w:eastAsia="Times New Roman" w:hAnsi="Calibri" w:cs="Arial"/>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nsid w:val="00974E40"/>
    <w:multiLevelType w:val="hybridMultilevel"/>
    <w:tmpl w:val="2E8AE7F2"/>
    <w:lvl w:ilvl="0" w:tplc="3FC827BE">
      <w:start w:val="2"/>
      <w:numFmt w:val="upperLetter"/>
      <w:lvlText w:val="%1)"/>
      <w:lvlJc w:val="left"/>
      <w:pPr>
        <w:ind w:left="720" w:hanging="360"/>
      </w:pPr>
      <w:rPr>
        <w:rFonts w:ascii="Calibri" w:hAnsi="Calibri"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1119209D"/>
    <w:multiLevelType w:val="hybridMultilevel"/>
    <w:tmpl w:val="DACC6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16270C8E"/>
    <w:multiLevelType w:val="hybridMultilevel"/>
    <w:tmpl w:val="004C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1B2103AE"/>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3">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4">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5">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86B63D5"/>
    <w:multiLevelType w:val="hybridMultilevel"/>
    <w:tmpl w:val="E5605B32"/>
    <w:lvl w:ilvl="0" w:tplc="D93EC090">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39E1A43"/>
    <w:multiLevelType w:val="hybridMultilevel"/>
    <w:tmpl w:val="D6785DB0"/>
    <w:lvl w:ilvl="0" w:tplc="F18AC7D6">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5">
    <w:nsid w:val="582D016C"/>
    <w:multiLevelType w:val="hybridMultilevel"/>
    <w:tmpl w:val="7DA0C986"/>
    <w:lvl w:ilvl="0" w:tplc="0D0242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A5D592E"/>
    <w:multiLevelType w:val="hybridMultilevel"/>
    <w:tmpl w:val="77266226"/>
    <w:lvl w:ilvl="0" w:tplc="B614954E">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nsid w:val="6D825868"/>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3846C52"/>
    <w:multiLevelType w:val="hybridMultilevel"/>
    <w:tmpl w:val="2F262BF0"/>
    <w:lvl w:ilvl="0" w:tplc="7FE036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2">
    <w:nsid w:val="7D132651"/>
    <w:multiLevelType w:val="hybridMultilevel"/>
    <w:tmpl w:val="94B8F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2"/>
  </w:num>
  <w:num w:numId="3">
    <w:abstractNumId w:val="33"/>
  </w:num>
  <w:num w:numId="4">
    <w:abstractNumId w:val="18"/>
  </w:num>
  <w:num w:numId="5">
    <w:abstractNumId w:val="29"/>
  </w:num>
  <w:num w:numId="6">
    <w:abstractNumId w:val="26"/>
  </w:num>
  <w:num w:numId="7">
    <w:abstractNumId w:val="42"/>
  </w:num>
  <w:num w:numId="8">
    <w:abstractNumId w:val="35"/>
  </w:num>
  <w:num w:numId="9">
    <w:abstractNumId w:val="36"/>
  </w:num>
  <w:num w:numId="10">
    <w:abstractNumId w:val="32"/>
  </w:num>
  <w:num w:numId="11">
    <w:abstractNumId w:val="27"/>
  </w:num>
  <w:num w:numId="12">
    <w:abstractNumId w:val="34"/>
  </w:num>
  <w:num w:numId="13">
    <w:abstractNumId w:val="25"/>
  </w:num>
  <w:num w:numId="14">
    <w:abstractNumId w:val="30"/>
  </w:num>
  <w:num w:numId="15">
    <w:abstractNumId w:val="24"/>
  </w:num>
  <w:num w:numId="16">
    <w:abstractNumId w:val="21"/>
  </w:num>
  <w:num w:numId="17">
    <w:abstractNumId w:val="28"/>
  </w:num>
  <w:num w:numId="18">
    <w:abstractNumId w:val="23"/>
  </w:num>
  <w:num w:numId="19">
    <w:abstractNumId w:val="41"/>
  </w:num>
  <w:num w:numId="20">
    <w:abstractNumId w:val="39"/>
  </w:num>
  <w:num w:numId="21">
    <w:abstractNumId w:val="16"/>
  </w:num>
  <w:num w:numId="22">
    <w:abstractNumId w:val="37"/>
  </w:num>
  <w:num w:numId="23">
    <w:abstractNumId w:val="15"/>
  </w:num>
  <w:num w:numId="24">
    <w:abstractNumId w:val="19"/>
  </w:num>
  <w:num w:numId="25">
    <w:abstractNumId w:val="40"/>
  </w:num>
  <w:num w:numId="26">
    <w:abstractNumId w:val="20"/>
  </w:num>
  <w:num w:numId="27">
    <w:abstractNumId w:val="1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A63815"/>
    <w:rsid w:val="000218A6"/>
    <w:rsid w:val="00061AD4"/>
    <w:rsid w:val="00065AF3"/>
    <w:rsid w:val="000A51F2"/>
    <w:rsid w:val="00106C57"/>
    <w:rsid w:val="00136B99"/>
    <w:rsid w:val="001501AD"/>
    <w:rsid w:val="00153236"/>
    <w:rsid w:val="00252D1F"/>
    <w:rsid w:val="00254659"/>
    <w:rsid w:val="0027623E"/>
    <w:rsid w:val="00292B98"/>
    <w:rsid w:val="002A1268"/>
    <w:rsid w:val="002C698C"/>
    <w:rsid w:val="002E1530"/>
    <w:rsid w:val="00306BF1"/>
    <w:rsid w:val="003255CF"/>
    <w:rsid w:val="003C49B0"/>
    <w:rsid w:val="004039A0"/>
    <w:rsid w:val="004138C2"/>
    <w:rsid w:val="00442B00"/>
    <w:rsid w:val="0044794D"/>
    <w:rsid w:val="004552D4"/>
    <w:rsid w:val="004639E6"/>
    <w:rsid w:val="004B78EE"/>
    <w:rsid w:val="004E59CA"/>
    <w:rsid w:val="0051403F"/>
    <w:rsid w:val="0056552D"/>
    <w:rsid w:val="00575849"/>
    <w:rsid w:val="005B378D"/>
    <w:rsid w:val="005B5005"/>
    <w:rsid w:val="005F585C"/>
    <w:rsid w:val="006105D6"/>
    <w:rsid w:val="00621582"/>
    <w:rsid w:val="00624F59"/>
    <w:rsid w:val="00625886"/>
    <w:rsid w:val="0062765B"/>
    <w:rsid w:val="0063131F"/>
    <w:rsid w:val="00635F9E"/>
    <w:rsid w:val="00641D71"/>
    <w:rsid w:val="00652B11"/>
    <w:rsid w:val="006C5BCF"/>
    <w:rsid w:val="007B2F3F"/>
    <w:rsid w:val="007C10D9"/>
    <w:rsid w:val="007D60B1"/>
    <w:rsid w:val="007E4C37"/>
    <w:rsid w:val="007F1331"/>
    <w:rsid w:val="007F18A5"/>
    <w:rsid w:val="007F6B60"/>
    <w:rsid w:val="00871A9D"/>
    <w:rsid w:val="00893A00"/>
    <w:rsid w:val="008C7D21"/>
    <w:rsid w:val="00935EC5"/>
    <w:rsid w:val="0097740E"/>
    <w:rsid w:val="00997E15"/>
    <w:rsid w:val="009B0EBD"/>
    <w:rsid w:val="009C7851"/>
    <w:rsid w:val="00A44A12"/>
    <w:rsid w:val="00A5252F"/>
    <w:rsid w:val="00A63815"/>
    <w:rsid w:val="00AA19C5"/>
    <w:rsid w:val="00B16C1A"/>
    <w:rsid w:val="00B2682F"/>
    <w:rsid w:val="00B409CC"/>
    <w:rsid w:val="00B56DB7"/>
    <w:rsid w:val="00B84E47"/>
    <w:rsid w:val="00B93517"/>
    <w:rsid w:val="00BC6FB9"/>
    <w:rsid w:val="00C47669"/>
    <w:rsid w:val="00CB7931"/>
    <w:rsid w:val="00CC72BB"/>
    <w:rsid w:val="00D67397"/>
    <w:rsid w:val="00D8041E"/>
    <w:rsid w:val="00D87517"/>
    <w:rsid w:val="00DC56D2"/>
    <w:rsid w:val="00DD64DF"/>
    <w:rsid w:val="00E14C18"/>
    <w:rsid w:val="00E752D7"/>
    <w:rsid w:val="00E95158"/>
    <w:rsid w:val="00F448AE"/>
    <w:rsid w:val="00FB4F6D"/>
    <w:rsid w:val="00FE746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index heading" w:uiPriority="0"/>
    <w:lsdException w:name="caption" w:uiPriority="0" w:qFormat="1"/>
    <w:lsdException w:name="footnote reference" w:uiPriority="0"/>
    <w:lsdException w:name="lin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381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63815"/>
    <w:pPr>
      <w:spacing w:before="240"/>
      <w:outlineLvl w:val="0"/>
    </w:pPr>
    <w:rPr>
      <w:rFonts w:ascii="Arial" w:hAnsi="Arial"/>
      <w:b/>
      <w:sz w:val="24"/>
      <w:u w:val="single"/>
    </w:rPr>
  </w:style>
  <w:style w:type="paragraph" w:styleId="Titolo2">
    <w:name w:val="heading 2"/>
    <w:basedOn w:val="Normale"/>
    <w:next w:val="Normale"/>
    <w:link w:val="Titolo2Carattere"/>
    <w:qFormat/>
    <w:rsid w:val="00A63815"/>
    <w:pPr>
      <w:spacing w:before="120"/>
      <w:outlineLvl w:val="1"/>
    </w:pPr>
    <w:rPr>
      <w:rFonts w:ascii="Arial" w:hAnsi="Arial"/>
      <w:b/>
      <w:sz w:val="24"/>
    </w:rPr>
  </w:style>
  <w:style w:type="paragraph" w:styleId="Titolo3">
    <w:name w:val="heading 3"/>
    <w:basedOn w:val="Normale"/>
    <w:next w:val="Rientronormale"/>
    <w:link w:val="Titolo3Carattere"/>
    <w:qFormat/>
    <w:rsid w:val="00A63815"/>
    <w:pPr>
      <w:ind w:left="354"/>
      <w:outlineLvl w:val="2"/>
    </w:pPr>
    <w:rPr>
      <w:b/>
      <w:sz w:val="24"/>
    </w:rPr>
  </w:style>
  <w:style w:type="paragraph" w:styleId="Titolo4">
    <w:name w:val="heading 4"/>
    <w:basedOn w:val="Normale"/>
    <w:next w:val="Rientronormale"/>
    <w:link w:val="Titolo4Carattere"/>
    <w:qFormat/>
    <w:rsid w:val="00A63815"/>
    <w:pPr>
      <w:ind w:left="354"/>
      <w:outlineLvl w:val="3"/>
    </w:pPr>
    <w:rPr>
      <w:sz w:val="24"/>
      <w:u w:val="single"/>
    </w:rPr>
  </w:style>
  <w:style w:type="paragraph" w:styleId="Titolo5">
    <w:name w:val="heading 5"/>
    <w:basedOn w:val="Normale"/>
    <w:next w:val="Rientronormale"/>
    <w:link w:val="Titolo5Carattere"/>
    <w:qFormat/>
    <w:rsid w:val="00A63815"/>
    <w:pPr>
      <w:ind w:left="708"/>
      <w:outlineLvl w:val="4"/>
    </w:pPr>
    <w:rPr>
      <w:b/>
    </w:rPr>
  </w:style>
  <w:style w:type="paragraph" w:styleId="Titolo6">
    <w:name w:val="heading 6"/>
    <w:basedOn w:val="Normale"/>
    <w:next w:val="Rientronormale"/>
    <w:link w:val="Titolo6Carattere"/>
    <w:qFormat/>
    <w:rsid w:val="00A63815"/>
    <w:pPr>
      <w:ind w:left="708"/>
      <w:outlineLvl w:val="5"/>
    </w:pPr>
    <w:rPr>
      <w:u w:val="single"/>
    </w:rPr>
  </w:style>
  <w:style w:type="paragraph" w:styleId="Titolo7">
    <w:name w:val="heading 7"/>
    <w:basedOn w:val="Normale"/>
    <w:next w:val="Rientronormale"/>
    <w:link w:val="Titolo7Carattere"/>
    <w:qFormat/>
    <w:rsid w:val="00A63815"/>
    <w:pPr>
      <w:ind w:left="708"/>
      <w:outlineLvl w:val="6"/>
    </w:pPr>
    <w:rPr>
      <w:i/>
    </w:rPr>
  </w:style>
  <w:style w:type="paragraph" w:styleId="Titolo8">
    <w:name w:val="heading 8"/>
    <w:basedOn w:val="Normale"/>
    <w:next w:val="Rientronormale"/>
    <w:link w:val="Titolo8Carattere"/>
    <w:qFormat/>
    <w:rsid w:val="00A63815"/>
    <w:pPr>
      <w:ind w:left="708"/>
      <w:outlineLvl w:val="7"/>
    </w:pPr>
    <w:rPr>
      <w:i/>
    </w:rPr>
  </w:style>
  <w:style w:type="paragraph" w:styleId="Titolo9">
    <w:name w:val="heading 9"/>
    <w:basedOn w:val="Normale"/>
    <w:next w:val="Rientronormale"/>
    <w:link w:val="Titolo9Carattere"/>
    <w:qFormat/>
    <w:rsid w:val="00A63815"/>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A63815"/>
    <w:rPr>
      <w:rFonts w:ascii="Arial" w:eastAsia="Times New Roman" w:hAnsi="Arial" w:cs="Times New Roman"/>
      <w:b/>
      <w:sz w:val="24"/>
      <w:szCs w:val="20"/>
      <w:lang w:eastAsia="it-IT"/>
    </w:rPr>
  </w:style>
  <w:style w:type="paragraph" w:styleId="Rientronormale">
    <w:name w:val="Normal Indent"/>
    <w:basedOn w:val="Normale"/>
    <w:rsid w:val="00A63815"/>
    <w:pPr>
      <w:ind w:left="708"/>
    </w:pPr>
  </w:style>
  <w:style w:type="character" w:customStyle="1" w:styleId="Titolo3Carattere">
    <w:name w:val="Titolo 3 Carattere"/>
    <w:basedOn w:val="Carpredefinitoparagrafo"/>
    <w:link w:val="Titolo3"/>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A63815"/>
    <w:rPr>
      <w:rFonts w:ascii="Times New Roman" w:eastAsia="Times New Roman" w:hAnsi="Times New Roman" w:cs="Times New Roman"/>
      <w:i/>
      <w:sz w:val="20"/>
      <w:szCs w:val="20"/>
      <w:lang w:eastAsia="it-IT"/>
    </w:rPr>
  </w:style>
  <w:style w:type="paragraph" w:styleId="Indice1">
    <w:name w:val="index 1"/>
    <w:basedOn w:val="Normale"/>
    <w:next w:val="Normale"/>
    <w:semiHidden/>
    <w:rsid w:val="00A63815"/>
  </w:style>
  <w:style w:type="character" w:styleId="Numeroriga">
    <w:name w:val="line number"/>
    <w:basedOn w:val="Carpredefinitoparagrafo"/>
    <w:rsid w:val="00A63815"/>
  </w:style>
  <w:style w:type="paragraph" w:styleId="Pidipagina">
    <w:name w:val="footer"/>
    <w:basedOn w:val="Normale"/>
    <w:link w:val="PidipaginaCarattere"/>
    <w:uiPriority w:val="99"/>
    <w:rsid w:val="00A63815"/>
    <w:pPr>
      <w:tabs>
        <w:tab w:val="center" w:pos="4819"/>
        <w:tab w:val="right" w:pos="9071"/>
      </w:tabs>
    </w:pPr>
  </w:style>
  <w:style w:type="character" w:customStyle="1" w:styleId="PidipaginaCarattere">
    <w:name w:val="Piè di pagina Carattere"/>
    <w:basedOn w:val="Carpredefinitoparagrafo"/>
    <w:link w:val="Pidipagina"/>
    <w:uiPriority w:val="99"/>
    <w:rsid w:val="00A63815"/>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A63815"/>
    <w:pPr>
      <w:tabs>
        <w:tab w:val="center" w:pos="4819"/>
        <w:tab w:val="right" w:pos="9071"/>
      </w:tabs>
    </w:pPr>
  </w:style>
  <w:style w:type="character" w:customStyle="1" w:styleId="IntestazioneCarattere">
    <w:name w:val="Intestazione Carattere"/>
    <w:basedOn w:val="Carpredefinitoparagrafo"/>
    <w:link w:val="Intestazione"/>
    <w:rsid w:val="00A63815"/>
    <w:rPr>
      <w:rFonts w:ascii="Times New Roman" w:eastAsia="Times New Roman" w:hAnsi="Times New Roman" w:cs="Times New Roman"/>
      <w:sz w:val="20"/>
      <w:szCs w:val="20"/>
      <w:lang w:eastAsia="it-IT"/>
    </w:rPr>
  </w:style>
  <w:style w:type="character" w:styleId="Rimandonotaapidipagina">
    <w:name w:val="footnote reference"/>
    <w:rsid w:val="00A63815"/>
    <w:rPr>
      <w:position w:val="6"/>
      <w:sz w:val="16"/>
    </w:rPr>
  </w:style>
  <w:style w:type="paragraph" w:styleId="Testonotaapidipagina">
    <w:name w:val="footnote text"/>
    <w:basedOn w:val="Normale"/>
    <w:link w:val="TestonotaapidipaginaCarattere"/>
    <w:rsid w:val="00A63815"/>
  </w:style>
  <w:style w:type="character" w:customStyle="1" w:styleId="TestonotaapidipaginaCarattere">
    <w:name w:val="Testo nota a piè di pagina Carattere"/>
    <w:basedOn w:val="Carpredefinitoparagrafo"/>
    <w:link w:val="Testonotaapidipagina"/>
    <w:rsid w:val="00A63815"/>
    <w:rPr>
      <w:rFonts w:ascii="Times New Roman" w:eastAsia="Times New Roman" w:hAnsi="Times New Roman" w:cs="Times New Roman"/>
      <w:sz w:val="20"/>
      <w:szCs w:val="20"/>
      <w:lang w:eastAsia="it-IT"/>
    </w:rPr>
  </w:style>
  <w:style w:type="paragraph" w:styleId="Corpodeltesto">
    <w:name w:val="Body Text"/>
    <w:basedOn w:val="Normale"/>
    <w:link w:val="CorpodeltestoCarattere"/>
    <w:rsid w:val="00A63815"/>
    <w:pPr>
      <w:jc w:val="both"/>
    </w:pPr>
    <w:rPr>
      <w:sz w:val="24"/>
    </w:rPr>
  </w:style>
  <w:style w:type="character" w:customStyle="1" w:styleId="CorpodeltestoCarattere">
    <w:name w:val="Corpo del testo Carattere"/>
    <w:basedOn w:val="Carpredefinitoparagrafo"/>
    <w:link w:val="Corpodeltesto"/>
    <w:rsid w:val="00A63815"/>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A63815"/>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A63815"/>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A63815"/>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A63815"/>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A63815"/>
    <w:pPr>
      <w:spacing w:line="480" w:lineRule="auto"/>
    </w:pPr>
    <w:rPr>
      <w:sz w:val="24"/>
    </w:rPr>
  </w:style>
  <w:style w:type="character" w:customStyle="1" w:styleId="Corpodeltesto2Carattere">
    <w:name w:val="Corpo del testo 2 Carattere"/>
    <w:basedOn w:val="Carpredefinitoparagrafo"/>
    <w:link w:val="Corpodeltesto2"/>
    <w:rsid w:val="00A63815"/>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A63815"/>
    <w:pPr>
      <w:jc w:val="center"/>
    </w:pPr>
    <w:rPr>
      <w:smallCaps/>
      <w:sz w:val="24"/>
    </w:rPr>
  </w:style>
  <w:style w:type="character" w:customStyle="1" w:styleId="Corpodeltesto3Carattere">
    <w:name w:val="Corpo del testo 3 Carattere"/>
    <w:basedOn w:val="Carpredefinitoparagrafo"/>
    <w:link w:val="Corpodeltesto3"/>
    <w:rsid w:val="00A63815"/>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A63815"/>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A63815"/>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A63815"/>
    <w:rPr>
      <w:rFonts w:ascii="Tahoma" w:hAnsi="Tahoma" w:cs="Tahoma"/>
      <w:sz w:val="16"/>
      <w:szCs w:val="16"/>
    </w:rPr>
  </w:style>
  <w:style w:type="character" w:customStyle="1" w:styleId="TestofumettoCarattere1">
    <w:name w:val="Testo fumetto Carattere1"/>
    <w:link w:val="Testofumetto"/>
    <w:uiPriority w:val="99"/>
    <w:semiHidden/>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rsid w:val="00A63815"/>
    <w:rPr>
      <w:rFonts w:ascii="Segoe UI" w:eastAsia="Times New Roman" w:hAnsi="Segoe UI" w:cs="Segoe UI"/>
      <w:sz w:val="18"/>
      <w:szCs w:val="18"/>
      <w:lang w:eastAsia="it-IT"/>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63815"/>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rsid w:val="00A63815"/>
    <w:rPr>
      <w:color w:val="0000FF"/>
      <w:u w:val="single"/>
    </w:rPr>
  </w:style>
  <w:style w:type="paragraph" w:customStyle="1" w:styleId="testo-box">
    <w:name w:val="testo-box"/>
    <w:basedOn w:val="Normale"/>
    <w:rsid w:val="00A63815"/>
    <w:pPr>
      <w:spacing w:line="270" w:lineRule="atLeast"/>
    </w:pPr>
    <w:rPr>
      <w:rFonts w:ascii="Arial" w:hAnsi="Arial" w:cs="Arial"/>
      <w:color w:val="272B33"/>
      <w:sz w:val="18"/>
      <w:szCs w:val="18"/>
    </w:rPr>
  </w:style>
  <w:style w:type="paragraph" w:customStyle="1" w:styleId="Style1">
    <w:name w:val="Style 1"/>
    <w:basedOn w:val="Normale"/>
    <w:rsid w:val="00A63815"/>
    <w:pPr>
      <w:widowControl w:val="0"/>
      <w:ind w:left="72"/>
    </w:pPr>
    <w:rPr>
      <w:noProof/>
      <w:color w:val="000000"/>
    </w:rPr>
  </w:style>
  <w:style w:type="paragraph" w:customStyle="1" w:styleId="Rientrocorpodeltesto31">
    <w:name w:val="Rientro corpo del testo 31"/>
    <w:basedOn w:val="Normale"/>
    <w:rsid w:val="00A63815"/>
    <w:pPr>
      <w:suppressAutoHyphens/>
      <w:spacing w:after="120" w:line="276" w:lineRule="auto"/>
      <w:ind w:left="283"/>
      <w:jc w:val="both"/>
    </w:pPr>
    <w:rPr>
      <w:rFonts w:ascii="Calibri" w:hAnsi="Calibri"/>
      <w:sz w:val="16"/>
      <w:szCs w:val="16"/>
      <w:lang w:eastAsia="ar-SA"/>
    </w:rPr>
  </w:style>
  <w:style w:type="character" w:customStyle="1" w:styleId="apple-converted-space">
    <w:name w:val="apple-converted-space"/>
    <w:rsid w:val="00A63815"/>
  </w:style>
  <w:style w:type="paragraph" w:styleId="Testonotadichiusura">
    <w:name w:val="endnote text"/>
    <w:basedOn w:val="Normale"/>
    <w:link w:val="TestonotadichiusuraCarattere"/>
    <w:uiPriority w:val="99"/>
    <w:rsid w:val="00A63815"/>
  </w:style>
  <w:style w:type="character" w:customStyle="1" w:styleId="TestonotadichiusuraCarattere">
    <w:name w:val="Testo nota di chiusura Carattere"/>
    <w:basedOn w:val="Carpredefinitoparagrafo"/>
    <w:link w:val="Testonotadichiusura"/>
    <w:uiPriority w:val="99"/>
    <w:rsid w:val="00A63815"/>
    <w:rPr>
      <w:rFonts w:ascii="Times New Roman" w:eastAsia="Times New Roman" w:hAnsi="Times New Roman" w:cs="Times New Roman"/>
      <w:sz w:val="20"/>
      <w:szCs w:val="20"/>
      <w:lang w:eastAsia="it-IT"/>
    </w:rPr>
  </w:style>
  <w:style w:type="paragraph" w:customStyle="1" w:styleId="sche3">
    <w:name w:val="sche_3"/>
    <w:rsid w:val="00A6381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A63815"/>
  </w:style>
  <w:style w:type="character" w:customStyle="1" w:styleId="NormalBoldChar">
    <w:name w:val="NormalBold Char"/>
    <w:rsid w:val="00A63815"/>
    <w:rPr>
      <w:rFonts w:ascii="Times New Roman" w:eastAsia="Times New Roman" w:hAnsi="Times New Roman" w:cs="Times New Roman"/>
      <w:b/>
      <w:sz w:val="24"/>
      <w:lang w:eastAsia="it-IT" w:bidi="it-IT"/>
    </w:rPr>
  </w:style>
  <w:style w:type="character" w:customStyle="1" w:styleId="DeltaViewInsertion">
    <w:name w:val="DeltaView Insertion"/>
    <w:rsid w:val="00A63815"/>
    <w:rPr>
      <w:b/>
      <w:i/>
      <w:spacing w:val="0"/>
    </w:rPr>
  </w:style>
  <w:style w:type="character" w:customStyle="1" w:styleId="Rimandonotaapidipagina1">
    <w:name w:val="Rimando nota a piè di pagina1"/>
    <w:rsid w:val="00A63815"/>
    <w:rPr>
      <w:shd w:val="clear" w:color="auto" w:fill="FFFFFF"/>
      <w:vertAlign w:val="superscript"/>
    </w:rPr>
  </w:style>
  <w:style w:type="character" w:customStyle="1" w:styleId="ListLabel1">
    <w:name w:val="ListLabel 1"/>
    <w:rsid w:val="00A63815"/>
    <w:rPr>
      <w:color w:val="000000"/>
    </w:rPr>
  </w:style>
  <w:style w:type="character" w:customStyle="1" w:styleId="ListLabel2">
    <w:name w:val="ListLabel 2"/>
    <w:rsid w:val="00A63815"/>
    <w:rPr>
      <w:sz w:val="16"/>
      <w:szCs w:val="16"/>
    </w:rPr>
  </w:style>
  <w:style w:type="character" w:customStyle="1" w:styleId="ListLabel3">
    <w:name w:val="ListLabel 3"/>
    <w:rsid w:val="00A63815"/>
    <w:rPr>
      <w:rFonts w:ascii="Arial" w:hAnsi="Arial"/>
      <w:b/>
      <w:i w:val="0"/>
      <w:sz w:val="15"/>
    </w:rPr>
  </w:style>
  <w:style w:type="character" w:customStyle="1" w:styleId="ListLabel4">
    <w:name w:val="ListLabel 4"/>
    <w:rsid w:val="00A63815"/>
    <w:rPr>
      <w:i w:val="0"/>
    </w:rPr>
  </w:style>
  <w:style w:type="character" w:customStyle="1" w:styleId="ListLabel5">
    <w:name w:val="ListLabel 5"/>
    <w:rsid w:val="00A63815"/>
    <w:rPr>
      <w:rFonts w:ascii="Arial" w:hAnsi="Arial"/>
      <w:i w:val="0"/>
      <w:sz w:val="15"/>
    </w:rPr>
  </w:style>
  <w:style w:type="character" w:customStyle="1" w:styleId="ListLabel6">
    <w:name w:val="ListLabel 6"/>
    <w:rsid w:val="00A63815"/>
    <w:rPr>
      <w:color w:val="000000"/>
    </w:rPr>
  </w:style>
  <w:style w:type="character" w:customStyle="1" w:styleId="ListLabel7">
    <w:name w:val="ListLabel 7"/>
    <w:rsid w:val="00A63815"/>
    <w:rPr>
      <w:rFonts w:eastAsia="Calibri" w:cs="Arial"/>
      <w:b w:val="0"/>
      <w:color w:val="00000A"/>
    </w:rPr>
  </w:style>
  <w:style w:type="character" w:customStyle="1" w:styleId="ListLabel8">
    <w:name w:val="ListLabel 8"/>
    <w:rsid w:val="00A63815"/>
    <w:rPr>
      <w:rFonts w:cs="Courier New"/>
    </w:rPr>
  </w:style>
  <w:style w:type="character" w:customStyle="1" w:styleId="ListLabel9">
    <w:name w:val="ListLabel 9"/>
    <w:rsid w:val="00A63815"/>
    <w:rPr>
      <w:rFonts w:cs="Courier New"/>
    </w:rPr>
  </w:style>
  <w:style w:type="character" w:customStyle="1" w:styleId="ListLabel10">
    <w:name w:val="ListLabel 10"/>
    <w:rsid w:val="00A63815"/>
    <w:rPr>
      <w:rFonts w:cs="Courier New"/>
    </w:rPr>
  </w:style>
  <w:style w:type="character" w:customStyle="1" w:styleId="ListLabel11">
    <w:name w:val="ListLabel 11"/>
    <w:rsid w:val="00A63815"/>
    <w:rPr>
      <w:rFonts w:eastAsia="Calibri" w:cs="Arial"/>
    </w:rPr>
  </w:style>
  <w:style w:type="character" w:customStyle="1" w:styleId="ListLabel12">
    <w:name w:val="ListLabel 12"/>
    <w:rsid w:val="00A63815"/>
    <w:rPr>
      <w:rFonts w:cs="Courier New"/>
    </w:rPr>
  </w:style>
  <w:style w:type="character" w:customStyle="1" w:styleId="ListLabel13">
    <w:name w:val="ListLabel 13"/>
    <w:rsid w:val="00A63815"/>
    <w:rPr>
      <w:rFonts w:cs="Courier New"/>
    </w:rPr>
  </w:style>
  <w:style w:type="character" w:customStyle="1" w:styleId="ListLabel14">
    <w:name w:val="ListLabel 14"/>
    <w:rsid w:val="00A63815"/>
    <w:rPr>
      <w:rFonts w:cs="Courier New"/>
    </w:rPr>
  </w:style>
  <w:style w:type="character" w:customStyle="1" w:styleId="ListLabel15">
    <w:name w:val="ListLabel 15"/>
    <w:rsid w:val="00A63815"/>
    <w:rPr>
      <w:rFonts w:eastAsia="Calibri" w:cs="Arial"/>
      <w:color w:val="FF0000"/>
    </w:rPr>
  </w:style>
  <w:style w:type="character" w:customStyle="1" w:styleId="ListLabel16">
    <w:name w:val="ListLabel 16"/>
    <w:rsid w:val="00A63815"/>
    <w:rPr>
      <w:rFonts w:cs="Courier New"/>
    </w:rPr>
  </w:style>
  <w:style w:type="character" w:customStyle="1" w:styleId="ListLabel17">
    <w:name w:val="ListLabel 17"/>
    <w:rsid w:val="00A63815"/>
    <w:rPr>
      <w:rFonts w:cs="Courier New"/>
    </w:rPr>
  </w:style>
  <w:style w:type="character" w:customStyle="1" w:styleId="ListLabel18">
    <w:name w:val="ListLabel 18"/>
    <w:rsid w:val="00A63815"/>
    <w:rPr>
      <w:rFonts w:cs="Courier New"/>
    </w:rPr>
  </w:style>
  <w:style w:type="character" w:customStyle="1" w:styleId="ListLabel19">
    <w:name w:val="ListLabel 19"/>
    <w:rsid w:val="00A63815"/>
    <w:rPr>
      <w:rFonts w:cs="Courier New"/>
    </w:rPr>
  </w:style>
  <w:style w:type="character" w:customStyle="1" w:styleId="ListLabel20">
    <w:name w:val="ListLabel 20"/>
    <w:rsid w:val="00A63815"/>
    <w:rPr>
      <w:rFonts w:cs="Courier New"/>
    </w:rPr>
  </w:style>
  <w:style w:type="character" w:customStyle="1" w:styleId="ListLabel21">
    <w:name w:val="ListLabel 21"/>
    <w:rsid w:val="00A63815"/>
    <w:rPr>
      <w:rFonts w:cs="Courier New"/>
    </w:rPr>
  </w:style>
  <w:style w:type="character" w:customStyle="1" w:styleId="Caratterenotaapidipagina">
    <w:name w:val="Carattere nota a piè di pagina"/>
    <w:rsid w:val="00A63815"/>
  </w:style>
  <w:style w:type="character" w:styleId="Rimandonotadichiusura">
    <w:name w:val="endnote reference"/>
    <w:rsid w:val="00A63815"/>
    <w:rPr>
      <w:vertAlign w:val="superscript"/>
    </w:rPr>
  </w:style>
  <w:style w:type="character" w:customStyle="1" w:styleId="Caratterenotadichiusura">
    <w:name w:val="Carattere nota di chiusura"/>
    <w:rsid w:val="00A63815"/>
  </w:style>
  <w:style w:type="character" w:customStyle="1" w:styleId="ListLabel22">
    <w:name w:val="ListLabel 22"/>
    <w:rsid w:val="00A63815"/>
    <w:rPr>
      <w:sz w:val="16"/>
      <w:szCs w:val="16"/>
    </w:rPr>
  </w:style>
  <w:style w:type="character" w:customStyle="1" w:styleId="ListLabel23">
    <w:name w:val="ListLabel 23"/>
    <w:rsid w:val="00A63815"/>
    <w:rPr>
      <w:rFonts w:ascii="Arial" w:hAnsi="Arial" w:cs="Symbol"/>
      <w:sz w:val="15"/>
    </w:rPr>
  </w:style>
  <w:style w:type="character" w:customStyle="1" w:styleId="ListLabel24">
    <w:name w:val="ListLabel 24"/>
    <w:rsid w:val="00A63815"/>
    <w:rPr>
      <w:rFonts w:ascii="Arial" w:hAnsi="Arial"/>
      <w:b/>
      <w:i w:val="0"/>
      <w:sz w:val="15"/>
    </w:rPr>
  </w:style>
  <w:style w:type="character" w:customStyle="1" w:styleId="ListLabel25">
    <w:name w:val="ListLabel 25"/>
    <w:rsid w:val="00A63815"/>
    <w:rPr>
      <w:rFonts w:ascii="Arial" w:hAnsi="Arial"/>
      <w:i w:val="0"/>
      <w:sz w:val="15"/>
    </w:rPr>
  </w:style>
  <w:style w:type="character" w:customStyle="1" w:styleId="ListLabel26">
    <w:name w:val="ListLabel 26"/>
    <w:rsid w:val="00A63815"/>
    <w:rPr>
      <w:rFonts w:ascii="Arial" w:hAnsi="Arial" w:cs="Symbol"/>
      <w:sz w:val="15"/>
    </w:rPr>
  </w:style>
  <w:style w:type="character" w:customStyle="1" w:styleId="ListLabel27">
    <w:name w:val="ListLabel 27"/>
    <w:rsid w:val="00A63815"/>
    <w:rPr>
      <w:rFonts w:ascii="Arial" w:hAnsi="Arial" w:cs="Courier New"/>
      <w:sz w:val="14"/>
    </w:rPr>
  </w:style>
  <w:style w:type="character" w:customStyle="1" w:styleId="ListLabel28">
    <w:name w:val="ListLabel 28"/>
    <w:rsid w:val="00A63815"/>
    <w:rPr>
      <w:rFonts w:cs="Courier New"/>
    </w:rPr>
  </w:style>
  <w:style w:type="character" w:customStyle="1" w:styleId="ListLabel29">
    <w:name w:val="ListLabel 29"/>
    <w:rsid w:val="00A63815"/>
    <w:rPr>
      <w:rFonts w:cs="Wingdings"/>
    </w:rPr>
  </w:style>
  <w:style w:type="character" w:customStyle="1" w:styleId="ListLabel30">
    <w:name w:val="ListLabel 30"/>
    <w:rsid w:val="00A63815"/>
    <w:rPr>
      <w:rFonts w:cs="Symbol"/>
    </w:rPr>
  </w:style>
  <w:style w:type="character" w:customStyle="1" w:styleId="ListLabel31">
    <w:name w:val="ListLabel 31"/>
    <w:rsid w:val="00A63815"/>
    <w:rPr>
      <w:rFonts w:cs="Courier New"/>
    </w:rPr>
  </w:style>
  <w:style w:type="character" w:customStyle="1" w:styleId="ListLabel32">
    <w:name w:val="ListLabel 32"/>
    <w:rsid w:val="00A63815"/>
    <w:rPr>
      <w:rFonts w:cs="Wingdings"/>
    </w:rPr>
  </w:style>
  <w:style w:type="character" w:customStyle="1" w:styleId="ListLabel33">
    <w:name w:val="ListLabel 33"/>
    <w:rsid w:val="00A63815"/>
    <w:rPr>
      <w:rFonts w:cs="Symbol"/>
    </w:rPr>
  </w:style>
  <w:style w:type="character" w:customStyle="1" w:styleId="ListLabel34">
    <w:name w:val="ListLabel 34"/>
    <w:rsid w:val="00A63815"/>
    <w:rPr>
      <w:rFonts w:cs="Courier New"/>
    </w:rPr>
  </w:style>
  <w:style w:type="character" w:customStyle="1" w:styleId="ListLabel35">
    <w:name w:val="ListLabel 35"/>
    <w:rsid w:val="00A63815"/>
    <w:rPr>
      <w:rFonts w:cs="Wingdings"/>
    </w:rPr>
  </w:style>
  <w:style w:type="character" w:customStyle="1" w:styleId="ListLabel36">
    <w:name w:val="ListLabel 36"/>
    <w:rsid w:val="00A63815"/>
    <w:rPr>
      <w:rFonts w:ascii="Arial" w:hAnsi="Arial" w:cs="Symbol"/>
      <w:sz w:val="15"/>
    </w:rPr>
  </w:style>
  <w:style w:type="character" w:customStyle="1" w:styleId="ListLabel37">
    <w:name w:val="ListLabel 37"/>
    <w:rsid w:val="00A63815"/>
    <w:rPr>
      <w:rFonts w:ascii="Arial" w:hAnsi="Arial"/>
      <w:b/>
      <w:i w:val="0"/>
      <w:sz w:val="15"/>
    </w:rPr>
  </w:style>
  <w:style w:type="character" w:customStyle="1" w:styleId="ListLabel38">
    <w:name w:val="ListLabel 38"/>
    <w:rsid w:val="00A63815"/>
    <w:rPr>
      <w:rFonts w:ascii="Arial" w:hAnsi="Arial"/>
      <w:i w:val="0"/>
      <w:sz w:val="15"/>
    </w:rPr>
  </w:style>
  <w:style w:type="character" w:customStyle="1" w:styleId="ListLabel39">
    <w:name w:val="ListLabel 39"/>
    <w:rsid w:val="00A63815"/>
    <w:rPr>
      <w:rFonts w:ascii="Arial" w:hAnsi="Arial" w:cs="Symbol"/>
      <w:sz w:val="15"/>
    </w:rPr>
  </w:style>
  <w:style w:type="character" w:customStyle="1" w:styleId="ListLabel40">
    <w:name w:val="ListLabel 40"/>
    <w:rsid w:val="00A63815"/>
    <w:rPr>
      <w:rFonts w:cs="Courier New"/>
      <w:sz w:val="14"/>
    </w:rPr>
  </w:style>
  <w:style w:type="character" w:customStyle="1" w:styleId="ListLabel41">
    <w:name w:val="ListLabel 41"/>
    <w:rsid w:val="00A63815"/>
    <w:rPr>
      <w:rFonts w:cs="Courier New"/>
    </w:rPr>
  </w:style>
  <w:style w:type="character" w:customStyle="1" w:styleId="ListLabel42">
    <w:name w:val="ListLabel 42"/>
    <w:rsid w:val="00A63815"/>
    <w:rPr>
      <w:rFonts w:cs="Wingdings"/>
    </w:rPr>
  </w:style>
  <w:style w:type="character" w:customStyle="1" w:styleId="ListLabel43">
    <w:name w:val="ListLabel 43"/>
    <w:rsid w:val="00A63815"/>
    <w:rPr>
      <w:rFonts w:cs="Symbol"/>
    </w:rPr>
  </w:style>
  <w:style w:type="character" w:customStyle="1" w:styleId="ListLabel44">
    <w:name w:val="ListLabel 44"/>
    <w:rsid w:val="00A63815"/>
    <w:rPr>
      <w:rFonts w:cs="Courier New"/>
    </w:rPr>
  </w:style>
  <w:style w:type="character" w:customStyle="1" w:styleId="ListLabel45">
    <w:name w:val="ListLabel 45"/>
    <w:rsid w:val="00A63815"/>
    <w:rPr>
      <w:rFonts w:cs="Wingdings"/>
    </w:rPr>
  </w:style>
  <w:style w:type="character" w:customStyle="1" w:styleId="ListLabel46">
    <w:name w:val="ListLabel 46"/>
    <w:rsid w:val="00A63815"/>
    <w:rPr>
      <w:rFonts w:cs="Symbol"/>
    </w:rPr>
  </w:style>
  <w:style w:type="character" w:customStyle="1" w:styleId="ListLabel47">
    <w:name w:val="ListLabel 47"/>
    <w:rsid w:val="00A63815"/>
    <w:rPr>
      <w:rFonts w:cs="Courier New"/>
    </w:rPr>
  </w:style>
  <w:style w:type="character" w:customStyle="1" w:styleId="ListLabel48">
    <w:name w:val="ListLabel 48"/>
    <w:rsid w:val="00A63815"/>
    <w:rPr>
      <w:rFonts w:cs="Wingdings"/>
    </w:rPr>
  </w:style>
  <w:style w:type="character" w:customStyle="1" w:styleId="ListLabel49">
    <w:name w:val="ListLabel 49"/>
    <w:rsid w:val="00A63815"/>
    <w:rPr>
      <w:rFonts w:ascii="Arial" w:hAnsi="Arial" w:cs="Symbol"/>
      <w:sz w:val="15"/>
    </w:rPr>
  </w:style>
  <w:style w:type="character" w:customStyle="1" w:styleId="ListLabel50">
    <w:name w:val="ListLabel 50"/>
    <w:rsid w:val="00A63815"/>
    <w:rPr>
      <w:rFonts w:ascii="Arial" w:hAnsi="Arial"/>
      <w:b/>
      <w:i w:val="0"/>
      <w:sz w:val="15"/>
    </w:rPr>
  </w:style>
  <w:style w:type="character" w:customStyle="1" w:styleId="ListLabel51">
    <w:name w:val="ListLabel 51"/>
    <w:rsid w:val="00A63815"/>
    <w:rPr>
      <w:rFonts w:ascii="Arial" w:hAnsi="Arial"/>
      <w:i w:val="0"/>
      <w:sz w:val="15"/>
    </w:rPr>
  </w:style>
  <w:style w:type="character" w:customStyle="1" w:styleId="ListLabel52">
    <w:name w:val="ListLabel 52"/>
    <w:rsid w:val="00A63815"/>
    <w:rPr>
      <w:rFonts w:ascii="Arial" w:hAnsi="Arial" w:cs="Symbol"/>
      <w:sz w:val="15"/>
    </w:rPr>
  </w:style>
  <w:style w:type="character" w:customStyle="1" w:styleId="ListLabel53">
    <w:name w:val="ListLabel 53"/>
    <w:rsid w:val="00A63815"/>
    <w:rPr>
      <w:rFonts w:cs="Courier New"/>
      <w:sz w:val="14"/>
    </w:rPr>
  </w:style>
  <w:style w:type="character" w:customStyle="1" w:styleId="ListLabel54">
    <w:name w:val="ListLabel 54"/>
    <w:rsid w:val="00A63815"/>
    <w:rPr>
      <w:rFonts w:cs="Courier New"/>
    </w:rPr>
  </w:style>
  <w:style w:type="character" w:customStyle="1" w:styleId="ListLabel55">
    <w:name w:val="ListLabel 55"/>
    <w:rsid w:val="00A63815"/>
    <w:rPr>
      <w:rFonts w:cs="Wingdings"/>
    </w:rPr>
  </w:style>
  <w:style w:type="character" w:customStyle="1" w:styleId="ListLabel56">
    <w:name w:val="ListLabel 56"/>
    <w:rsid w:val="00A63815"/>
    <w:rPr>
      <w:rFonts w:cs="Symbol"/>
    </w:rPr>
  </w:style>
  <w:style w:type="character" w:customStyle="1" w:styleId="ListLabel57">
    <w:name w:val="ListLabel 57"/>
    <w:rsid w:val="00A63815"/>
    <w:rPr>
      <w:rFonts w:cs="Courier New"/>
    </w:rPr>
  </w:style>
  <w:style w:type="character" w:customStyle="1" w:styleId="ListLabel58">
    <w:name w:val="ListLabel 58"/>
    <w:rsid w:val="00A63815"/>
    <w:rPr>
      <w:rFonts w:cs="Wingdings"/>
    </w:rPr>
  </w:style>
  <w:style w:type="character" w:customStyle="1" w:styleId="ListLabel59">
    <w:name w:val="ListLabel 59"/>
    <w:rsid w:val="00A63815"/>
    <w:rPr>
      <w:rFonts w:cs="Symbol"/>
    </w:rPr>
  </w:style>
  <w:style w:type="character" w:customStyle="1" w:styleId="ListLabel60">
    <w:name w:val="ListLabel 60"/>
    <w:rsid w:val="00A63815"/>
    <w:rPr>
      <w:rFonts w:cs="Courier New"/>
    </w:rPr>
  </w:style>
  <w:style w:type="character" w:customStyle="1" w:styleId="ListLabel61">
    <w:name w:val="ListLabel 61"/>
    <w:rsid w:val="00A63815"/>
    <w:rPr>
      <w:rFonts w:cs="Wingdings"/>
    </w:rPr>
  </w:style>
  <w:style w:type="character" w:customStyle="1" w:styleId="ListLabel62">
    <w:name w:val="ListLabel 62"/>
    <w:rsid w:val="00A63815"/>
    <w:rPr>
      <w:rFonts w:ascii="Arial" w:hAnsi="Arial" w:cs="Symbol"/>
      <w:sz w:val="15"/>
    </w:rPr>
  </w:style>
  <w:style w:type="character" w:customStyle="1" w:styleId="ListLabel63">
    <w:name w:val="ListLabel 63"/>
    <w:rsid w:val="00A63815"/>
    <w:rPr>
      <w:rFonts w:ascii="Arial" w:hAnsi="Arial"/>
      <w:b/>
      <w:i w:val="0"/>
      <w:sz w:val="15"/>
    </w:rPr>
  </w:style>
  <w:style w:type="character" w:customStyle="1" w:styleId="ListLabel64">
    <w:name w:val="ListLabel 64"/>
    <w:rsid w:val="00A63815"/>
    <w:rPr>
      <w:rFonts w:ascii="Arial" w:hAnsi="Arial"/>
      <w:i w:val="0"/>
      <w:sz w:val="15"/>
    </w:rPr>
  </w:style>
  <w:style w:type="character" w:customStyle="1" w:styleId="ListLabel65">
    <w:name w:val="ListLabel 65"/>
    <w:rsid w:val="00A63815"/>
    <w:rPr>
      <w:rFonts w:ascii="Arial" w:hAnsi="Arial" w:cs="Symbol"/>
      <w:sz w:val="15"/>
    </w:rPr>
  </w:style>
  <w:style w:type="character" w:customStyle="1" w:styleId="ListLabel66">
    <w:name w:val="ListLabel 66"/>
    <w:rsid w:val="00A63815"/>
    <w:rPr>
      <w:rFonts w:cs="Courier New"/>
      <w:sz w:val="14"/>
    </w:rPr>
  </w:style>
  <w:style w:type="character" w:customStyle="1" w:styleId="ListLabel67">
    <w:name w:val="ListLabel 67"/>
    <w:rsid w:val="00A63815"/>
    <w:rPr>
      <w:rFonts w:cs="Courier New"/>
    </w:rPr>
  </w:style>
  <w:style w:type="character" w:customStyle="1" w:styleId="ListLabel68">
    <w:name w:val="ListLabel 68"/>
    <w:rsid w:val="00A63815"/>
    <w:rPr>
      <w:rFonts w:cs="Wingdings"/>
    </w:rPr>
  </w:style>
  <w:style w:type="character" w:customStyle="1" w:styleId="ListLabel69">
    <w:name w:val="ListLabel 69"/>
    <w:rsid w:val="00A63815"/>
    <w:rPr>
      <w:rFonts w:cs="Symbol"/>
    </w:rPr>
  </w:style>
  <w:style w:type="character" w:customStyle="1" w:styleId="ListLabel70">
    <w:name w:val="ListLabel 70"/>
    <w:rsid w:val="00A63815"/>
    <w:rPr>
      <w:rFonts w:cs="Courier New"/>
    </w:rPr>
  </w:style>
  <w:style w:type="character" w:customStyle="1" w:styleId="ListLabel71">
    <w:name w:val="ListLabel 71"/>
    <w:rsid w:val="00A63815"/>
    <w:rPr>
      <w:rFonts w:cs="Wingdings"/>
    </w:rPr>
  </w:style>
  <w:style w:type="character" w:customStyle="1" w:styleId="ListLabel72">
    <w:name w:val="ListLabel 72"/>
    <w:rsid w:val="00A63815"/>
    <w:rPr>
      <w:rFonts w:cs="Symbol"/>
    </w:rPr>
  </w:style>
  <w:style w:type="character" w:customStyle="1" w:styleId="ListLabel73">
    <w:name w:val="ListLabel 73"/>
    <w:rsid w:val="00A63815"/>
    <w:rPr>
      <w:rFonts w:cs="Courier New"/>
    </w:rPr>
  </w:style>
  <w:style w:type="character" w:customStyle="1" w:styleId="ListLabel74">
    <w:name w:val="ListLabel 74"/>
    <w:rsid w:val="00A63815"/>
    <w:rPr>
      <w:rFonts w:cs="Wingdings"/>
    </w:rPr>
  </w:style>
  <w:style w:type="paragraph" w:customStyle="1" w:styleId="Titolo10">
    <w:name w:val="Titolo1"/>
    <w:basedOn w:val="Normale"/>
    <w:next w:val="Corpodeltesto"/>
    <w:rsid w:val="00A63815"/>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deltesto"/>
    <w:rsid w:val="00A63815"/>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A63815"/>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A63815"/>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A63815"/>
    <w:pPr>
      <w:suppressAutoHyphens/>
      <w:ind w:left="720" w:hanging="720"/>
    </w:pPr>
    <w:rPr>
      <w:rFonts w:eastAsia="Calibri"/>
      <w:color w:val="00000A"/>
      <w:kern w:val="1"/>
      <w:lang w:bidi="it-IT"/>
    </w:rPr>
  </w:style>
  <w:style w:type="paragraph" w:customStyle="1" w:styleId="Text1">
    <w:name w:val="Text 1"/>
    <w:basedOn w:val="Normale"/>
    <w:rsid w:val="00A63815"/>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A63815"/>
    <w:pPr>
      <w:suppressAutoHyphens/>
      <w:spacing w:before="120" w:after="120"/>
    </w:pPr>
    <w:rPr>
      <w:rFonts w:eastAsia="Calibri"/>
      <w:color w:val="00000A"/>
      <w:kern w:val="1"/>
      <w:sz w:val="24"/>
      <w:szCs w:val="22"/>
      <w:lang w:bidi="it-IT"/>
    </w:rPr>
  </w:style>
  <w:style w:type="paragraph" w:customStyle="1" w:styleId="Tiret0">
    <w:name w:val="Tiret 0"/>
    <w:basedOn w:val="Normale"/>
    <w:rsid w:val="00A63815"/>
    <w:pPr>
      <w:suppressAutoHyphens/>
      <w:spacing w:before="120" w:after="120"/>
    </w:pPr>
    <w:rPr>
      <w:rFonts w:eastAsia="Calibri"/>
      <w:color w:val="00000A"/>
      <w:kern w:val="1"/>
      <w:sz w:val="24"/>
      <w:szCs w:val="22"/>
      <w:lang w:bidi="it-IT"/>
    </w:rPr>
  </w:style>
  <w:style w:type="paragraph" w:customStyle="1" w:styleId="Tiret1">
    <w:name w:val="Tiret 1"/>
    <w:basedOn w:val="Normale"/>
    <w:rsid w:val="00A63815"/>
    <w:pPr>
      <w:suppressAutoHyphens/>
      <w:spacing w:before="120" w:after="120"/>
    </w:pPr>
    <w:rPr>
      <w:rFonts w:eastAsia="Calibri"/>
      <w:color w:val="00000A"/>
      <w:kern w:val="1"/>
      <w:sz w:val="24"/>
      <w:szCs w:val="22"/>
      <w:lang w:bidi="it-IT"/>
    </w:rPr>
  </w:style>
  <w:style w:type="paragraph" w:customStyle="1" w:styleId="NumPar1">
    <w:name w:val="NumPar 1"/>
    <w:basedOn w:val="Normale"/>
    <w:rsid w:val="00A63815"/>
    <w:pPr>
      <w:suppressAutoHyphens/>
      <w:spacing w:before="120" w:after="120"/>
    </w:pPr>
    <w:rPr>
      <w:rFonts w:eastAsia="Calibri"/>
      <w:color w:val="00000A"/>
      <w:kern w:val="1"/>
      <w:sz w:val="24"/>
      <w:szCs w:val="22"/>
      <w:lang w:bidi="it-IT"/>
    </w:rPr>
  </w:style>
  <w:style w:type="paragraph" w:customStyle="1" w:styleId="NumPar2">
    <w:name w:val="NumPar 2"/>
    <w:basedOn w:val="Normale"/>
    <w:rsid w:val="00A63815"/>
    <w:pPr>
      <w:suppressAutoHyphens/>
      <w:spacing w:before="120" w:after="120"/>
    </w:pPr>
    <w:rPr>
      <w:rFonts w:eastAsia="Calibri"/>
      <w:color w:val="00000A"/>
      <w:kern w:val="1"/>
      <w:sz w:val="24"/>
      <w:szCs w:val="22"/>
      <w:lang w:bidi="it-IT"/>
    </w:rPr>
  </w:style>
  <w:style w:type="paragraph" w:customStyle="1" w:styleId="NumPar3">
    <w:name w:val="NumPar 3"/>
    <w:basedOn w:val="Normale"/>
    <w:rsid w:val="00A63815"/>
    <w:pPr>
      <w:suppressAutoHyphens/>
      <w:spacing w:before="120" w:after="120"/>
    </w:pPr>
    <w:rPr>
      <w:rFonts w:eastAsia="Calibri"/>
      <w:color w:val="00000A"/>
      <w:kern w:val="1"/>
      <w:sz w:val="24"/>
      <w:szCs w:val="22"/>
      <w:lang w:bidi="it-IT"/>
    </w:rPr>
  </w:style>
  <w:style w:type="paragraph" w:customStyle="1" w:styleId="NumPar4">
    <w:name w:val="NumPar 4"/>
    <w:basedOn w:val="Normale"/>
    <w:rsid w:val="00A63815"/>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A63815"/>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A63815"/>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A63815"/>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A63815"/>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A63815"/>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A63815"/>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A63815"/>
    <w:pPr>
      <w:suppressAutoHyphens/>
      <w:spacing w:before="280" w:after="280"/>
    </w:pPr>
    <w:rPr>
      <w:color w:val="00000A"/>
      <w:kern w:val="1"/>
      <w:sz w:val="24"/>
      <w:szCs w:val="24"/>
    </w:rPr>
  </w:style>
  <w:style w:type="paragraph" w:customStyle="1" w:styleId="Contenutotabella">
    <w:name w:val="Contenuto tabella"/>
    <w:basedOn w:val="Normale"/>
    <w:rsid w:val="00A63815"/>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A63815"/>
  </w:style>
  <w:style w:type="paragraph" w:customStyle="1" w:styleId="western">
    <w:name w:val="western"/>
    <w:basedOn w:val="Normale"/>
    <w:rsid w:val="00A63815"/>
    <w:pPr>
      <w:spacing w:before="100" w:beforeAutospacing="1" w:after="142" w:line="288" w:lineRule="auto"/>
    </w:pPr>
    <w:rPr>
      <w:sz w:val="24"/>
      <w:szCs w:val="24"/>
    </w:rPr>
  </w:style>
  <w:style w:type="character" w:customStyle="1" w:styleId="small">
    <w:name w:val="small"/>
    <w:basedOn w:val="Carpredefinitoparagrafo"/>
    <w:rsid w:val="00A63815"/>
  </w:style>
</w:styles>
</file>

<file path=word/webSettings.xml><?xml version="1.0" encoding="utf-8"?>
<w:webSettings xmlns:r="http://schemas.openxmlformats.org/officeDocument/2006/relationships" xmlns:w="http://schemas.openxmlformats.org/wordprocessingml/2006/main">
  <w:divs>
    <w:div w:id="1354301668">
      <w:bodyDiv w:val="1"/>
      <w:marLeft w:val="0"/>
      <w:marRight w:val="0"/>
      <w:marTop w:val="0"/>
      <w:marBottom w:val="0"/>
      <w:divBdr>
        <w:top w:val="none" w:sz="0" w:space="0" w:color="auto"/>
        <w:left w:val="none" w:sz="0" w:space="0" w:color="auto"/>
        <w:bottom w:val="none" w:sz="0" w:space="0" w:color="auto"/>
        <w:right w:val="none" w:sz="0" w:space="0" w:color="auto"/>
      </w:divBdr>
      <w:divsChild>
        <w:div w:id="1673681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79856-D02B-43AE-A583-070AC45E3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6715</Words>
  <Characters>38281</Characters>
  <Application>Microsoft Office Word</Application>
  <DocSecurity>0</DocSecurity>
  <Lines>319</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Utente14</dc:creator>
  <cp:lastModifiedBy>maggioli</cp:lastModifiedBy>
  <cp:revision>2</cp:revision>
  <dcterms:created xsi:type="dcterms:W3CDTF">2019-05-13T07:59:00Z</dcterms:created>
  <dcterms:modified xsi:type="dcterms:W3CDTF">2019-05-13T07:59:00Z</dcterms:modified>
</cp:coreProperties>
</file>