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F6B6E" w:rsidRDefault="00EF6B6E" w:rsidP="00AA19C5">
            <w:pPr>
              <w:rPr>
                <w:sz w:val="18"/>
                <w:szCs w:val="18"/>
              </w:rPr>
            </w:pPr>
            <w:r w:rsidRPr="00EF6B6E">
              <w:rPr>
                <w:rFonts w:ascii="Arial" w:hAnsi="Arial" w:cs="Arial"/>
                <w:i/>
                <w:sz w:val="14"/>
                <w:szCs w:val="14"/>
              </w:rPr>
              <w:t xml:space="preserve">Procedura negoziata ai sensi dell’art. 63 del </w:t>
            </w:r>
            <w:proofErr w:type="spellStart"/>
            <w:r w:rsidRPr="00EF6B6E">
              <w:rPr>
                <w:rFonts w:ascii="Arial" w:hAnsi="Arial" w:cs="Arial"/>
                <w:i/>
                <w:sz w:val="14"/>
                <w:szCs w:val="14"/>
              </w:rPr>
              <w:t>D.lgs</w:t>
            </w:r>
            <w:proofErr w:type="spellEnd"/>
            <w:r w:rsidRPr="00EF6B6E">
              <w:rPr>
                <w:rFonts w:ascii="Arial" w:hAnsi="Arial" w:cs="Arial"/>
                <w:i/>
                <w:sz w:val="14"/>
                <w:szCs w:val="14"/>
              </w:rPr>
              <w:t xml:space="preserve"> 50/2016, dell’art. 1 c. 380 legge finanziaria 2018 e delle linee guida </w:t>
            </w:r>
            <w:proofErr w:type="spellStart"/>
            <w:r w:rsidRPr="00EF6B6E">
              <w:rPr>
                <w:rFonts w:ascii="Arial" w:hAnsi="Arial" w:cs="Arial"/>
                <w:i/>
                <w:sz w:val="14"/>
                <w:szCs w:val="14"/>
              </w:rPr>
              <w:t>Anac</w:t>
            </w:r>
            <w:proofErr w:type="spellEnd"/>
            <w:r w:rsidRPr="00EF6B6E">
              <w:rPr>
                <w:rFonts w:ascii="Arial" w:hAnsi="Arial" w:cs="Arial"/>
                <w:i/>
                <w:sz w:val="14"/>
                <w:szCs w:val="14"/>
              </w:rPr>
              <w:t xml:space="preserve"> n. 4, di attuazione del decreto legislativo 18 aprile 2016 per </w:t>
            </w:r>
            <w:r w:rsidRPr="00EF6B6E">
              <w:rPr>
                <w:rFonts w:ascii="Arial" w:hAnsi="Arial" w:cs="Arial"/>
                <w:bCs/>
                <w:i/>
                <w:iCs/>
                <w:sz w:val="14"/>
                <w:szCs w:val="14"/>
              </w:rPr>
              <w:t xml:space="preserve">l’affidamento “Accordo Quadro per l’affidamento dei lavori di manutenzione edili, impiantistici ed indagini conoscitive a supporto e/o completamento delle strutture sportive del Tennis Club, del CUS Napoli e del Tiro a Segno di Napoli destinate a sedi per la Universiade Estiva Napoli 2019 per la durata massima di 8 mesi </w:t>
            </w: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694084">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AA19C5" w:rsidRPr="00905D25" w:rsidRDefault="00AA19C5" w:rsidP="007F3686">
            <w:pPr>
              <w:autoSpaceDE w:val="0"/>
              <w:autoSpaceDN w:val="0"/>
              <w:adjustRightInd w:val="0"/>
              <w:jc w:val="both"/>
              <w:rPr>
                <w:rFonts w:ascii="Calibri" w:hAnsi="Calibri" w:cs="Arial"/>
                <w:sz w:val="18"/>
                <w:szCs w:val="18"/>
              </w:rPr>
            </w:pPr>
            <w:r w:rsidRPr="00905D25">
              <w:rPr>
                <w:rFonts w:ascii="Calibri" w:hAnsi="Calibri" w:cs="Arial"/>
                <w:sz w:val="18"/>
                <w:szCs w:val="18"/>
              </w:rPr>
              <w:t xml:space="preserve">L’appalto ha per oggetto l’esecuzione </w:t>
            </w:r>
            <w:r w:rsidRPr="002249FD">
              <w:rPr>
                <w:rFonts w:ascii="Calibri" w:eastAsiaTheme="minorHAnsi" w:hAnsi="Calibri" w:cs="Calibri"/>
                <w:sz w:val="18"/>
                <w:szCs w:val="18"/>
                <w:lang w:eastAsia="en-US"/>
              </w:rPr>
              <w:t xml:space="preserve">di </w:t>
            </w:r>
            <w:r w:rsidR="00292B98">
              <w:rPr>
                <w:rFonts w:ascii="Calibri" w:eastAsiaTheme="minorHAnsi" w:hAnsi="Calibri" w:cs="Calibri"/>
                <w:sz w:val="18"/>
                <w:szCs w:val="18"/>
                <w:lang w:eastAsia="en-US"/>
              </w:rPr>
              <w:t>lavori di manutenzione de</w:t>
            </w:r>
            <w:r w:rsidR="007F3686">
              <w:rPr>
                <w:rFonts w:ascii="Calibri" w:eastAsiaTheme="minorHAnsi" w:hAnsi="Calibri" w:cs="Calibri"/>
                <w:sz w:val="18"/>
                <w:szCs w:val="18"/>
                <w:lang w:eastAsia="en-US"/>
              </w:rPr>
              <w:t>lle strutture d</w:t>
            </w:r>
            <w:r w:rsidR="00462D8A">
              <w:rPr>
                <w:rFonts w:ascii="Calibri" w:eastAsiaTheme="minorHAnsi" w:hAnsi="Calibri" w:cs="Calibri"/>
                <w:sz w:val="18"/>
                <w:szCs w:val="18"/>
                <w:lang w:eastAsia="en-US"/>
              </w:rPr>
              <w:t>el</w:t>
            </w:r>
            <w:r w:rsidR="007F3686">
              <w:rPr>
                <w:rFonts w:ascii="Calibri" w:eastAsiaTheme="minorHAnsi" w:hAnsi="Calibri" w:cs="Calibri"/>
                <w:sz w:val="18"/>
                <w:szCs w:val="18"/>
                <w:lang w:eastAsia="en-US"/>
              </w:rPr>
              <w:t xml:space="preserve"> </w:t>
            </w:r>
            <w:r w:rsidR="00462D8A" w:rsidRPr="00462D8A">
              <w:rPr>
                <w:rFonts w:ascii="Calibri" w:eastAsiaTheme="minorHAnsi" w:hAnsi="Calibri" w:cs="Calibri"/>
                <w:bCs/>
                <w:i/>
                <w:iCs/>
                <w:sz w:val="18"/>
                <w:szCs w:val="18"/>
                <w:lang w:eastAsia="en-US"/>
              </w:rPr>
              <w:t>Tennis Club, del CUS Napoli e del Tiro a Segno di Napoli destinate a sedi per la Universiade Estiva Napoli 2019</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DD64DF">
              <w:rPr>
                <w:rFonts w:ascii="Calibri" w:hAnsi="Calibri" w:cs="Calibri"/>
                <w:spacing w:val="4"/>
                <w:sz w:val="18"/>
                <w:szCs w:val="18"/>
              </w:rPr>
              <w:t xml:space="preserve">  </w:t>
            </w:r>
            <w:r w:rsidR="001627D4">
              <w:rPr>
                <w:rFonts w:eastAsia="SimSun"/>
                <w:b/>
                <w:lang w:bidi="hi-IN"/>
              </w:rPr>
              <w:t>7796567A9D</w:t>
            </w:r>
          </w:p>
          <w:p w:rsidR="00A63815" w:rsidRPr="003A443E" w:rsidRDefault="00A63815" w:rsidP="004039A0">
            <w:pPr>
              <w:rPr>
                <w:color w:val="000000"/>
              </w:rPr>
            </w:pPr>
            <w:r w:rsidRPr="00EC55FC">
              <w:rPr>
                <w:rFonts w:ascii="Arial" w:hAnsi="Arial" w:cs="Arial"/>
                <w:color w:val="000000"/>
                <w:sz w:val="14"/>
                <w:szCs w:val="14"/>
              </w:rPr>
              <w:t xml:space="preserve">[  ]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r w:rsidR="001627D4" w:rsidRPr="00966F2D">
              <w:rPr>
                <w:b/>
              </w:rPr>
              <w:t>C64G19000040007</w:t>
            </w:r>
            <w:bookmarkStart w:id="0" w:name="_GoBack"/>
            <w:bookmarkEnd w:id="0"/>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5F585C" w:rsidRDefault="00FE7463" w:rsidP="00FE7463">
      <w:pPr>
        <w:tabs>
          <w:tab w:val="left" w:pos="6360"/>
        </w:tabs>
        <w:rPr>
          <w:sz w:val="22"/>
        </w:rPr>
      </w:pPr>
      <w:r>
        <w:rPr>
          <w:sz w:val="22"/>
        </w:rPr>
        <w:tab/>
      </w:r>
    </w:p>
    <w:p w:rsidR="005F585C" w:rsidRDefault="005F585C" w:rsidP="005F585C">
      <w:pPr>
        <w:rPr>
          <w:sz w:val="22"/>
        </w:rPr>
      </w:pPr>
    </w:p>
    <w:p w:rsidR="005F585C" w:rsidRDefault="003255CF" w:rsidP="003255CF">
      <w:pPr>
        <w:tabs>
          <w:tab w:val="left" w:pos="6525"/>
        </w:tabs>
        <w:rPr>
          <w:sz w:val="22"/>
        </w:rPr>
      </w:pPr>
      <w:r>
        <w:rPr>
          <w:sz w:val="22"/>
        </w:rPr>
        <w:tab/>
      </w:r>
    </w:p>
    <w:p w:rsidR="00A63815" w:rsidRPr="005F585C" w:rsidRDefault="005F585C" w:rsidP="005F585C">
      <w:pPr>
        <w:tabs>
          <w:tab w:val="left" w:pos="7455"/>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proofErr w:type="gramStart"/>
      <w:r w:rsidRPr="003A443E">
        <w:rPr>
          <w:rFonts w:ascii="Arial" w:hAnsi="Arial" w:cs="Arial"/>
          <w:i/>
          <w:color w:val="000000"/>
          <w:sz w:val="15"/>
          <w:szCs w:val="15"/>
        </w:rPr>
        <w:t>rappresentanti,ivi</w:t>
      </w:r>
      <w:proofErr w:type="spellEnd"/>
      <w:proofErr w:type="gram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lastRenderedPageBreak/>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lastRenderedPageBreak/>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 xml:space="preserve">1b)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lastRenderedPageBreak/>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bookmarkStart w:id="4" w:name="_DV_C939"/>
      <w:bookmarkEnd w:id="4"/>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136B99" w:rsidRPr="00136B99" w:rsidRDefault="00136B99" w:rsidP="00136B99">
      <w:pPr>
        <w:jc w:val="both"/>
        <w:rPr>
          <w:rFonts w:ascii="Calibri" w:hAnsi="Calibri" w:cs="Calibri"/>
          <w:b/>
          <w:sz w:val="22"/>
          <w:szCs w:val="22"/>
          <w:u w:val="single"/>
        </w:rPr>
      </w:pPr>
      <w:r w:rsidRPr="00136B99">
        <w:rPr>
          <w:rFonts w:ascii="Calibri" w:hAnsi="Calibri" w:cs="Calibri"/>
          <w:b/>
          <w:sz w:val="22"/>
          <w:szCs w:val="22"/>
          <w:u w:val="single"/>
        </w:rPr>
        <w:t>Trattamento dei dati personali (d.lgs. 196/2003)</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s.m.i.).</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Si informa che il trattamento dei dati personali sarà improntato ai principi di correttezza, liceità, trasparenza e di tutela alla riservatezza. </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w:t>
      </w:r>
      <w:r w:rsidRPr="00136B99">
        <w:rPr>
          <w:rFonts w:ascii="Calibri" w:hAnsi="Calibri" w:cs="Calibri"/>
          <w:sz w:val="22"/>
          <w:szCs w:val="22"/>
        </w:rPr>
        <w:lastRenderedPageBreak/>
        <w:t>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Ai sensi dell’art.7 del d. lgs. 196/2003 l’interessato potrà in ogni momento esercitare i suoi diritti nei confronti del titolare del trattamento.</w:t>
      </w:r>
    </w:p>
    <w:p w:rsidR="00136B99" w:rsidRDefault="00136B99" w:rsidP="00136B99">
      <w:pPr>
        <w:jc w:val="both"/>
        <w:rPr>
          <w:rFonts w:ascii="Calibri" w:hAnsi="Calibri" w:cs="Calibri"/>
          <w:sz w:val="22"/>
          <w:szCs w:val="22"/>
        </w:rPr>
      </w:pPr>
      <w:r w:rsidRPr="00136B99">
        <w:rPr>
          <w:rFonts w:ascii="Calibri" w:hAnsi="Calibri" w:cs="Calibri"/>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635F9E">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8CB" w:rsidRDefault="00F638CB" w:rsidP="00A63815">
      <w:r>
        <w:separator/>
      </w:r>
    </w:p>
  </w:endnote>
  <w:endnote w:type="continuationSeparator" w:id="0">
    <w:p w:rsidR="00F638CB" w:rsidRDefault="00F638CB"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2">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5D" w:rsidRDefault="00E3515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5D" w:rsidRDefault="00E3515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5D" w:rsidRDefault="00E351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8CB" w:rsidRDefault="00F638CB" w:rsidP="00A63815">
      <w:r>
        <w:separator/>
      </w:r>
    </w:p>
  </w:footnote>
  <w:footnote w:type="continuationSeparator" w:id="0">
    <w:p w:rsidR="00F638CB" w:rsidRDefault="00F638CB"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5D" w:rsidRDefault="00E3515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6E" w:rsidRPr="00EF6B6E" w:rsidRDefault="00EF6B6E" w:rsidP="00E3515D">
    <w:pPr>
      <w:pStyle w:val="Intestazione"/>
      <w:jc w:val="both"/>
      <w:rPr>
        <w:rFonts w:ascii="Calibri" w:hAnsi="Calibri" w:cs="Calibri"/>
        <w:i/>
        <w:color w:val="000000"/>
        <w:spacing w:val="4"/>
        <w:szCs w:val="22"/>
      </w:rPr>
    </w:pPr>
    <w:bookmarkStart w:id="5" w:name="_Hlk514669238"/>
    <w:r w:rsidRPr="00EF6B6E">
      <w:rPr>
        <w:rFonts w:ascii="Calibri" w:hAnsi="Calibri" w:cs="Calibri"/>
        <w:i/>
        <w:color w:val="000000"/>
        <w:spacing w:val="4"/>
        <w:szCs w:val="22"/>
      </w:rPr>
      <w:t xml:space="preserve">Procedura negoziata ai sensi dell’art. 63 del </w:t>
    </w:r>
    <w:proofErr w:type="spellStart"/>
    <w:r w:rsidRPr="00EF6B6E">
      <w:rPr>
        <w:rFonts w:ascii="Calibri" w:hAnsi="Calibri" w:cs="Calibri"/>
        <w:i/>
        <w:color w:val="000000"/>
        <w:spacing w:val="4"/>
        <w:szCs w:val="22"/>
      </w:rPr>
      <w:t>D.lgs</w:t>
    </w:r>
    <w:proofErr w:type="spellEnd"/>
    <w:r w:rsidRPr="00EF6B6E">
      <w:rPr>
        <w:rFonts w:ascii="Calibri" w:hAnsi="Calibri" w:cs="Calibri"/>
        <w:i/>
        <w:color w:val="000000"/>
        <w:spacing w:val="4"/>
        <w:szCs w:val="22"/>
      </w:rPr>
      <w:t xml:space="preserve"> 50/2016, dell’art. 1 c. 380 legge finanziaria 2018 e delle linee guida </w:t>
    </w:r>
    <w:proofErr w:type="spellStart"/>
    <w:r w:rsidRPr="00EF6B6E">
      <w:rPr>
        <w:rFonts w:ascii="Calibri" w:hAnsi="Calibri" w:cs="Calibri"/>
        <w:i/>
        <w:color w:val="000000"/>
        <w:spacing w:val="4"/>
        <w:szCs w:val="22"/>
      </w:rPr>
      <w:t>Anac</w:t>
    </w:r>
    <w:proofErr w:type="spellEnd"/>
    <w:r w:rsidRPr="00EF6B6E">
      <w:rPr>
        <w:rFonts w:ascii="Calibri" w:hAnsi="Calibri" w:cs="Calibri"/>
        <w:i/>
        <w:color w:val="000000"/>
        <w:spacing w:val="4"/>
        <w:szCs w:val="22"/>
      </w:rPr>
      <w:t xml:space="preserve"> n. 4, di attuazione del decreto legislativo 18 aprile 2016 per </w:t>
    </w:r>
    <w:r w:rsidRPr="00EF6B6E">
      <w:rPr>
        <w:rFonts w:ascii="Calibri" w:hAnsi="Calibri" w:cs="Calibri"/>
        <w:bCs/>
        <w:i/>
        <w:iCs/>
        <w:color w:val="000000"/>
        <w:spacing w:val="4"/>
        <w:szCs w:val="22"/>
      </w:rPr>
      <w:t xml:space="preserve">l’affidamento “Accordo Quadro per l’affidamento dei lavori di manutenzione edili, impiantistici ed indagini conoscitive a supporto e/o completamento delle strutture sportive del Tennis Club, del CUS Napoli e del Tiro a Segno di Napoli destinate a sedi per la Universiade Estiva Napoli 2019 per la durata massima di 8 mesi </w:t>
    </w:r>
    <w:r w:rsidR="00E3515D" w:rsidRPr="006779C5">
      <w:rPr>
        <w:rFonts w:ascii="Calibri" w:hAnsi="Calibri" w:cs="Calibri"/>
        <w:bCs/>
        <w:i/>
        <w:iCs/>
        <w:spacing w:val="4"/>
        <w:kern w:val="3"/>
        <w:szCs w:val="22"/>
        <w:lang w:bidi="hi-IN"/>
      </w:rPr>
      <w:t xml:space="preserve">CUP: </w:t>
    </w:r>
    <w:r w:rsidR="00E3515D" w:rsidRPr="006779C5">
      <w:rPr>
        <w:rFonts w:ascii="Calibri" w:hAnsi="Calibri" w:cs="Calibri"/>
        <w:bCs/>
        <w:i/>
        <w:iCs/>
        <w:spacing w:val="4"/>
        <w:kern w:val="3"/>
        <w:szCs w:val="22"/>
      </w:rPr>
      <w:t>C64G19000040007 C</w:t>
    </w:r>
    <w:r w:rsidR="00E3515D" w:rsidRPr="006779C5">
      <w:rPr>
        <w:rFonts w:ascii="Calibri" w:hAnsi="Calibri" w:cs="Calibri"/>
        <w:bCs/>
        <w:i/>
        <w:iCs/>
        <w:spacing w:val="4"/>
        <w:kern w:val="3"/>
        <w:szCs w:val="22"/>
        <w:lang w:bidi="hi-IN"/>
      </w:rPr>
      <w:t>IG:7796567A9D</w:t>
    </w:r>
  </w:p>
  <w:bookmarkEnd w:id="5"/>
  <w:p w:rsidR="00EF6B6E" w:rsidRPr="00EF6B6E" w:rsidRDefault="00EF6B6E" w:rsidP="00EF6B6E">
    <w:pPr>
      <w:pStyle w:val="Intestazione"/>
      <w:rPr>
        <w:rFonts w:ascii="Calibri" w:hAnsi="Calibri" w:cs="Calibri"/>
        <w:i/>
        <w:color w:val="000000"/>
        <w:spacing w:val="4"/>
        <w:szCs w:val="22"/>
      </w:rPr>
    </w:pPr>
  </w:p>
  <w:p w:rsidR="004039A0" w:rsidRPr="00292B98" w:rsidRDefault="004039A0" w:rsidP="00292B9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5D" w:rsidRDefault="00E3515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15"/>
    <w:rsid w:val="000218A6"/>
    <w:rsid w:val="00065AF3"/>
    <w:rsid w:val="000A51F2"/>
    <w:rsid w:val="00106C57"/>
    <w:rsid w:val="00136B99"/>
    <w:rsid w:val="001501AD"/>
    <w:rsid w:val="001627D4"/>
    <w:rsid w:val="00254659"/>
    <w:rsid w:val="0027623E"/>
    <w:rsid w:val="00292B98"/>
    <w:rsid w:val="002A1268"/>
    <w:rsid w:val="002C698C"/>
    <w:rsid w:val="002E1530"/>
    <w:rsid w:val="00306BF1"/>
    <w:rsid w:val="003255CF"/>
    <w:rsid w:val="003C49B0"/>
    <w:rsid w:val="004039A0"/>
    <w:rsid w:val="004138C2"/>
    <w:rsid w:val="00442B00"/>
    <w:rsid w:val="0044794D"/>
    <w:rsid w:val="004552D4"/>
    <w:rsid w:val="00462D8A"/>
    <w:rsid w:val="004B78EE"/>
    <w:rsid w:val="005049A4"/>
    <w:rsid w:val="0051403F"/>
    <w:rsid w:val="00575849"/>
    <w:rsid w:val="005B5005"/>
    <w:rsid w:val="005F585C"/>
    <w:rsid w:val="006105D6"/>
    <w:rsid w:val="00621582"/>
    <w:rsid w:val="00624F59"/>
    <w:rsid w:val="00625886"/>
    <w:rsid w:val="0062765B"/>
    <w:rsid w:val="00635F9E"/>
    <w:rsid w:val="006C5BCF"/>
    <w:rsid w:val="007C10D9"/>
    <w:rsid w:val="007E4C37"/>
    <w:rsid w:val="007F1331"/>
    <w:rsid w:val="007F3686"/>
    <w:rsid w:val="007F6B60"/>
    <w:rsid w:val="00893A00"/>
    <w:rsid w:val="008C7D21"/>
    <w:rsid w:val="00935EC5"/>
    <w:rsid w:val="009C7851"/>
    <w:rsid w:val="00A44A12"/>
    <w:rsid w:val="00A63815"/>
    <w:rsid w:val="00A64F43"/>
    <w:rsid w:val="00AA19C5"/>
    <w:rsid w:val="00B16C1A"/>
    <w:rsid w:val="00B2682F"/>
    <w:rsid w:val="00B56DB7"/>
    <w:rsid w:val="00B93517"/>
    <w:rsid w:val="00BC6FB9"/>
    <w:rsid w:val="00CB7931"/>
    <w:rsid w:val="00D67397"/>
    <w:rsid w:val="00DC56D2"/>
    <w:rsid w:val="00DD64DF"/>
    <w:rsid w:val="00E3515D"/>
    <w:rsid w:val="00E95158"/>
    <w:rsid w:val="00EF6B6E"/>
    <w:rsid w:val="00F448AE"/>
    <w:rsid w:val="00F638CB"/>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6780</Words>
  <Characters>38652</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Postazione5</cp:lastModifiedBy>
  <cp:revision>5</cp:revision>
  <dcterms:created xsi:type="dcterms:W3CDTF">2019-01-04T16:12:00Z</dcterms:created>
  <dcterms:modified xsi:type="dcterms:W3CDTF">2019-02-12T16:37:00Z</dcterms:modified>
</cp:coreProperties>
</file>