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0715D" w14:textId="77777777" w:rsidR="00A63815" w:rsidRDefault="00A63815" w:rsidP="00A63815">
      <w:pPr>
        <w:ind w:firstLine="708"/>
        <w:jc w:val="right"/>
        <w:rPr>
          <w:rFonts w:ascii="Arial" w:hAnsi="Arial"/>
          <w:b/>
          <w:sz w:val="22"/>
        </w:rPr>
      </w:pPr>
      <w:r>
        <w:rPr>
          <w:rFonts w:ascii="Arial" w:hAnsi="Arial"/>
          <w:b/>
          <w:sz w:val="22"/>
        </w:rPr>
        <w:t>"Allegato B"</w:t>
      </w:r>
    </w:p>
    <w:p w14:paraId="5009E3D0" w14:textId="77777777" w:rsidR="00A63815" w:rsidRDefault="00A63815" w:rsidP="00A63815">
      <w:pPr>
        <w:jc w:val="right"/>
      </w:pPr>
    </w:p>
    <w:p w14:paraId="2675731D" w14:textId="77777777" w:rsidR="00A63815" w:rsidRDefault="00A63815" w:rsidP="00A63815">
      <w:pPr>
        <w:jc w:val="right"/>
      </w:pPr>
    </w:p>
    <w:p w14:paraId="02CDDD21" w14:textId="77777777"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14:paraId="2EA8FA4E" w14:textId="77777777" w:rsidR="00A63815" w:rsidRDefault="00A63815" w:rsidP="00A63815"/>
    <w:p w14:paraId="23974879" w14:textId="77777777"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14:paraId="7DC41508" w14:textId="77777777" w:rsidR="00A63815" w:rsidRDefault="00A63815" w:rsidP="00A63815"/>
    <w:p w14:paraId="6667D442"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3846C7A9"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0E667683"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0BDD4A72"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437DBC80"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49B5401C"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49694232" w14:textId="77777777" w:rsidR="00A63815" w:rsidRDefault="00A63815" w:rsidP="00A63815">
      <w:pPr>
        <w:pStyle w:val="SectionTitle"/>
        <w:spacing w:before="0" w:after="0"/>
        <w:jc w:val="both"/>
        <w:rPr>
          <w:rFonts w:ascii="Arial" w:hAnsi="Arial" w:cs="Arial"/>
          <w:b w:val="0"/>
          <w:caps/>
          <w:sz w:val="16"/>
          <w:szCs w:val="16"/>
        </w:rPr>
      </w:pPr>
    </w:p>
    <w:p w14:paraId="661D51B4" w14:textId="77777777"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14:paraId="0DD4428E"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085F4B0B" w14:textId="77777777"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A0519" w14:textId="77777777"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25CCF" w14:textId="77777777" w:rsidR="00A63815" w:rsidRDefault="00A63815" w:rsidP="004039A0">
            <w:r>
              <w:rPr>
                <w:rFonts w:ascii="Arial" w:hAnsi="Arial" w:cs="Arial"/>
                <w:b/>
                <w:sz w:val="14"/>
                <w:szCs w:val="14"/>
              </w:rPr>
              <w:t>Risposta:</w:t>
            </w:r>
          </w:p>
        </w:tc>
      </w:tr>
      <w:tr w:rsidR="00A63815" w14:paraId="5E4B7C38" w14:textId="77777777"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E904E"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14:paraId="7182D9B9" w14:textId="77777777"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E782CC" w14:textId="77777777"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DF42E6">
              <w:rPr>
                <w:rFonts w:ascii="Arial" w:hAnsi="Arial" w:cs="Arial"/>
                <w:color w:val="000000"/>
                <w:sz w:val="14"/>
                <w:szCs w:val="14"/>
              </w:rPr>
              <w:t>struttura commissariale UNIVERSIADI NAPOLI 2019</w:t>
            </w:r>
          </w:p>
          <w:p w14:paraId="239197DD" w14:textId="77777777" w:rsidR="00A63815" w:rsidRPr="003A443E" w:rsidRDefault="00A63815" w:rsidP="004039A0">
            <w:pPr>
              <w:rPr>
                <w:rFonts w:ascii="Arial" w:hAnsi="Arial" w:cs="Arial"/>
                <w:color w:val="000000"/>
                <w:sz w:val="14"/>
                <w:szCs w:val="14"/>
              </w:rPr>
            </w:pPr>
          </w:p>
          <w:p w14:paraId="237BC544" w14:textId="77777777" w:rsidR="00A63815" w:rsidRPr="003A443E" w:rsidRDefault="00A63815" w:rsidP="00DF42E6">
            <w:pPr>
              <w:rPr>
                <w:color w:val="000000"/>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EC55FC">
              <w:rPr>
                <w:rFonts w:ascii="Arial" w:hAnsi="Arial" w:cs="Arial"/>
                <w:sz w:val="14"/>
                <w:szCs w:val="14"/>
              </w:rPr>
              <w:t xml:space="preserve">]   </w:t>
            </w:r>
            <w:proofErr w:type="spellStart"/>
            <w:r w:rsidR="00DF42E6">
              <w:rPr>
                <w:rFonts w:ascii="Arial" w:hAnsi="Arial" w:cs="Arial"/>
                <w:sz w:val="14"/>
                <w:szCs w:val="14"/>
              </w:rPr>
              <w:t>XXXXXXXXx</w:t>
            </w:r>
            <w:proofErr w:type="spellEnd"/>
          </w:p>
        </w:tc>
      </w:tr>
      <w:tr w:rsidR="00A63815" w14:paraId="73E38FEF" w14:textId="77777777"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E96B3B" w14:textId="77777777"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6E1C2E" w14:textId="3C5A5DD1" w:rsidR="00B13764" w:rsidRPr="00B13764" w:rsidRDefault="00A63815" w:rsidP="00B13764">
            <w:pPr>
              <w:rPr>
                <w:rFonts w:ascii="Garamond" w:hAnsi="Garamond" w:cs="Calibri"/>
                <w:b/>
                <w:i/>
                <w:szCs w:val="24"/>
              </w:rPr>
            </w:pPr>
            <w:r>
              <w:rPr>
                <w:rFonts w:ascii="Arial" w:hAnsi="Arial" w:cs="Arial"/>
                <w:b/>
                <w:sz w:val="14"/>
                <w:szCs w:val="14"/>
              </w:rPr>
              <w:t>Risposta:</w:t>
            </w:r>
            <w:r w:rsidR="00E91EBD">
              <w:t xml:space="preserve"> </w:t>
            </w:r>
            <w:r w:rsidR="00B13764">
              <w:rPr>
                <w:rFonts w:ascii="Garamond" w:hAnsi="Garamond" w:cs="Calibri"/>
                <w:b/>
                <w:i/>
                <w:szCs w:val="24"/>
              </w:rPr>
              <w:t>P</w:t>
            </w:r>
            <w:r w:rsidR="00B13764" w:rsidRPr="00B13764">
              <w:rPr>
                <w:rFonts w:ascii="Garamond" w:hAnsi="Garamond" w:cs="Calibri"/>
                <w:b/>
                <w:i/>
                <w:szCs w:val="24"/>
              </w:rPr>
              <w:t xml:space="preserve">rocedura ai sensi dell’art. 63 del </w:t>
            </w:r>
            <w:proofErr w:type="spellStart"/>
            <w:r w:rsidR="00B13764" w:rsidRPr="00B13764">
              <w:rPr>
                <w:rFonts w:ascii="Garamond" w:hAnsi="Garamond" w:cs="Calibri"/>
                <w:b/>
                <w:i/>
                <w:szCs w:val="24"/>
              </w:rPr>
              <w:t>d.lgs</w:t>
            </w:r>
            <w:proofErr w:type="spellEnd"/>
            <w:r w:rsidR="00B13764" w:rsidRPr="00B13764">
              <w:rPr>
                <w:rFonts w:ascii="Garamond" w:hAnsi="Garamond" w:cs="Calibri"/>
                <w:b/>
                <w:i/>
                <w:szCs w:val="24"/>
              </w:rPr>
              <w:t xml:space="preserve"> 50/2016, art. 1 c. 380 della legge finanzia</w:t>
            </w:r>
            <w:r w:rsidR="006543FD">
              <w:rPr>
                <w:rFonts w:ascii="Garamond" w:hAnsi="Garamond" w:cs="Calibri"/>
                <w:b/>
                <w:i/>
                <w:szCs w:val="24"/>
              </w:rPr>
              <w:t>ria 2018, delle linee guida ANAC</w:t>
            </w:r>
            <w:r w:rsidR="00B13764" w:rsidRPr="00B13764">
              <w:rPr>
                <w:rFonts w:ascii="Garamond" w:hAnsi="Garamond" w:cs="Calibri"/>
                <w:b/>
                <w:i/>
                <w:szCs w:val="24"/>
              </w:rPr>
              <w:t xml:space="preserve"> n. 4, per l’affidamento, mediante accordo quadro con un unico operatore economico, di lavori di manutenzione edili, stradali ed impiantistici per l’organi</w:t>
            </w:r>
            <w:r w:rsidR="006543FD">
              <w:rPr>
                <w:rFonts w:ascii="Garamond" w:hAnsi="Garamond" w:cs="Calibri"/>
                <w:b/>
                <w:i/>
                <w:szCs w:val="24"/>
              </w:rPr>
              <w:t>zzazione dell’area portuale di N</w:t>
            </w:r>
            <w:r w:rsidR="00B13764" w:rsidRPr="00B13764">
              <w:rPr>
                <w:rFonts w:ascii="Garamond" w:hAnsi="Garamond" w:cs="Calibri"/>
                <w:b/>
                <w:i/>
                <w:szCs w:val="24"/>
              </w:rPr>
              <w:t>apoli destinata a villaggio atleti, per la durata d</w:t>
            </w:r>
            <w:r w:rsidR="006543FD">
              <w:rPr>
                <w:rFonts w:ascii="Garamond" w:hAnsi="Garamond" w:cs="Calibri"/>
                <w:b/>
                <w:i/>
                <w:szCs w:val="24"/>
              </w:rPr>
              <w:t>i 10 mesi, con il criterio del minor prezzo giusta art. 95 c.4 lett. A)</w:t>
            </w:r>
            <w:r w:rsidR="00B13764" w:rsidRPr="00B13764">
              <w:rPr>
                <w:rFonts w:ascii="Garamond" w:hAnsi="Garamond" w:cs="Calibri"/>
                <w:b/>
                <w:i/>
                <w:szCs w:val="24"/>
              </w:rPr>
              <w:t xml:space="preserve"> d.lgs. 50/2016</w:t>
            </w:r>
          </w:p>
          <w:p w14:paraId="1421E890" w14:textId="23947C37" w:rsidR="00A63815" w:rsidRPr="00306BF1" w:rsidRDefault="00A63815" w:rsidP="00D05613">
            <w:pPr>
              <w:jc w:val="both"/>
              <w:rPr>
                <w:sz w:val="18"/>
                <w:szCs w:val="18"/>
              </w:rPr>
            </w:pPr>
          </w:p>
        </w:tc>
      </w:tr>
      <w:tr w:rsidR="00A63815" w14:paraId="277B874C"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15C9CB" w14:textId="77777777"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7D464" w14:textId="77777777" w:rsidR="006543FD" w:rsidRPr="00B13764" w:rsidRDefault="00A63815" w:rsidP="006543FD">
            <w:pPr>
              <w:rPr>
                <w:rFonts w:ascii="Garamond" w:hAnsi="Garamond" w:cs="Calibri"/>
                <w:b/>
                <w:i/>
                <w:szCs w:val="24"/>
              </w:rPr>
            </w:pPr>
            <w:proofErr w:type="gramStart"/>
            <w:r w:rsidRPr="00023D4D">
              <w:rPr>
                <w:rFonts w:ascii="Calibri" w:hAnsi="Calibri" w:cs="Calibri"/>
                <w:sz w:val="18"/>
                <w:szCs w:val="18"/>
              </w:rPr>
              <w:t xml:space="preserve">[  </w:t>
            </w:r>
            <w:proofErr w:type="gramEnd"/>
            <w:r w:rsidRPr="00023D4D">
              <w:rPr>
                <w:rFonts w:ascii="Calibri" w:hAnsi="Calibri" w:cs="Calibri"/>
                <w:sz w:val="18"/>
                <w:szCs w:val="18"/>
              </w:rPr>
              <w:t xml:space="preserve"> ] Risposta:</w:t>
            </w:r>
            <w:r w:rsidR="001338CD">
              <w:rPr>
                <w:rFonts w:ascii="Calibri" w:hAnsi="Calibri" w:cs="Calibri"/>
                <w:sz w:val="18"/>
                <w:szCs w:val="18"/>
              </w:rPr>
              <w:t xml:space="preserve"> A</w:t>
            </w:r>
            <w:r w:rsidR="001338CD" w:rsidRPr="00407A15">
              <w:rPr>
                <w:rFonts w:ascii="Garamond" w:hAnsi="Garamond" w:cs="Calibri"/>
                <w:b/>
                <w:i/>
                <w:szCs w:val="24"/>
              </w:rPr>
              <w:t xml:space="preserve">ffidamento </w:t>
            </w:r>
            <w:r w:rsidR="00B13764" w:rsidRPr="00B13764">
              <w:rPr>
                <w:rFonts w:ascii="Garamond" w:hAnsi="Garamond" w:cs="Calibri"/>
                <w:b/>
                <w:i/>
                <w:szCs w:val="24"/>
              </w:rPr>
              <w:t xml:space="preserve">accordo quadro con un unico operatore economico, di lavori di manutenzione edili, stradali ed impiantistici per l’organizzazione dell’area portuale di </w:t>
            </w:r>
            <w:proofErr w:type="spellStart"/>
            <w:r w:rsidR="00B13764" w:rsidRPr="00B13764">
              <w:rPr>
                <w:rFonts w:ascii="Garamond" w:hAnsi="Garamond" w:cs="Calibri"/>
                <w:b/>
                <w:i/>
                <w:szCs w:val="24"/>
              </w:rPr>
              <w:t>napoli</w:t>
            </w:r>
            <w:proofErr w:type="spellEnd"/>
            <w:r w:rsidR="00B13764" w:rsidRPr="00B13764">
              <w:rPr>
                <w:rFonts w:ascii="Garamond" w:hAnsi="Garamond" w:cs="Calibri"/>
                <w:b/>
                <w:i/>
                <w:szCs w:val="24"/>
              </w:rPr>
              <w:t xml:space="preserve"> destinata a villaggio atleti, per la durata di 10 mesi, </w:t>
            </w:r>
            <w:r w:rsidR="006543FD">
              <w:rPr>
                <w:rFonts w:ascii="Garamond" w:hAnsi="Garamond" w:cs="Calibri"/>
                <w:b/>
                <w:i/>
                <w:szCs w:val="24"/>
              </w:rPr>
              <w:t>del minor prezzo giusta art. 95 c.4 lett. A)</w:t>
            </w:r>
            <w:r w:rsidR="006543FD" w:rsidRPr="00B13764">
              <w:rPr>
                <w:rFonts w:ascii="Garamond" w:hAnsi="Garamond" w:cs="Calibri"/>
                <w:b/>
                <w:i/>
                <w:szCs w:val="24"/>
              </w:rPr>
              <w:t xml:space="preserve"> d.lgs. 50/2016</w:t>
            </w:r>
          </w:p>
          <w:p w14:paraId="640B7B06" w14:textId="0E68F691" w:rsidR="00A63815" w:rsidRPr="00023D4D" w:rsidRDefault="00A63815" w:rsidP="00023D4D">
            <w:pPr>
              <w:autoSpaceDE w:val="0"/>
              <w:autoSpaceDN w:val="0"/>
              <w:adjustRightInd w:val="0"/>
              <w:jc w:val="both"/>
              <w:rPr>
                <w:rFonts w:ascii="Calibri" w:hAnsi="Calibri" w:cs="Calibri"/>
                <w:sz w:val="18"/>
                <w:szCs w:val="18"/>
              </w:rPr>
            </w:pPr>
            <w:bookmarkStart w:id="0" w:name="_GoBack"/>
            <w:bookmarkEnd w:id="0"/>
          </w:p>
        </w:tc>
      </w:tr>
      <w:tr w:rsidR="00A63815" w14:paraId="44758856"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023A96" w14:textId="77777777"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8E6D5F" w14:textId="77777777"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14:paraId="7406D064" w14:textId="77777777" w:rsidR="00A63815" w:rsidRDefault="00A63815" w:rsidP="004039A0">
            <w:r>
              <w:rPr>
                <w:rFonts w:ascii="Arial" w:hAnsi="Arial" w:cs="Arial"/>
                <w:sz w:val="14"/>
                <w:szCs w:val="14"/>
              </w:rPr>
              <w:t>…………………..</w:t>
            </w:r>
          </w:p>
        </w:tc>
      </w:tr>
      <w:tr w:rsidR="00A63815" w14:paraId="229EDC02"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FC166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r>
              <w:rPr>
                <w:rFonts w:ascii="Calibri" w:hAnsi="Calibri" w:cs="Calibri"/>
                <w:b/>
                <w:spacing w:val="4"/>
                <w:sz w:val="22"/>
              </w:rPr>
              <w:t xml:space="preserve"> </w:t>
            </w:r>
          </w:p>
          <w:p w14:paraId="40F401A6"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14:paraId="6BF018F1" w14:textId="77777777"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F9B502" w14:textId="0042C31F" w:rsidR="00A63815" w:rsidRPr="002A6EEB"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w:t>
            </w:r>
            <w:r w:rsidR="00E91EBD">
              <w:rPr>
                <w:rFonts w:ascii="Calibri" w:hAnsi="Calibri" w:cs="Calibri"/>
                <w:spacing w:val="4"/>
                <w:szCs w:val="22"/>
              </w:rPr>
              <w:t xml:space="preserve">CIG </w:t>
            </w:r>
            <w:r w:rsidR="00755DC9" w:rsidRPr="005A5B60">
              <w:rPr>
                <w:rFonts w:eastAsia="Calibri"/>
                <w:lang w:eastAsia="zh-CN"/>
              </w:rPr>
              <w:t>7776194E47</w:t>
            </w:r>
          </w:p>
          <w:p w14:paraId="2AA1F774" w14:textId="20F623D2" w:rsidR="00A63815" w:rsidRPr="003A443E" w:rsidRDefault="009C72F1" w:rsidP="009C72F1">
            <w:pPr>
              <w:rPr>
                <w:color w:val="000000"/>
              </w:rPr>
            </w:pPr>
            <w:r>
              <w:rPr>
                <w:rFonts w:ascii="Arial" w:hAnsi="Arial" w:cs="Arial"/>
                <w:color w:val="000000"/>
                <w:sz w:val="14"/>
                <w:szCs w:val="14"/>
              </w:rPr>
              <w:t xml:space="preserve">[  ]  </w:t>
            </w:r>
            <w:r w:rsidR="00A63815" w:rsidRPr="002A6EEB">
              <w:rPr>
                <w:rFonts w:ascii="Arial" w:hAnsi="Arial" w:cs="Arial"/>
                <w:color w:val="000000"/>
                <w:sz w:val="14"/>
                <w:szCs w:val="14"/>
              </w:rPr>
              <w:t>CUP :</w:t>
            </w:r>
            <w:r w:rsidR="00A63815" w:rsidRPr="00755DC9">
              <w:rPr>
                <w:rFonts w:eastAsia="Calibri"/>
                <w:lang w:eastAsia="zh-CN"/>
              </w:rPr>
              <w:t xml:space="preserve"> </w:t>
            </w:r>
            <w:r w:rsidR="00755DC9" w:rsidRPr="00755DC9">
              <w:rPr>
                <w:rFonts w:eastAsia="Calibri"/>
                <w:lang w:eastAsia="zh-CN"/>
              </w:rPr>
              <w:t>C69F19000050009</w:t>
            </w:r>
          </w:p>
        </w:tc>
      </w:tr>
    </w:tbl>
    <w:p w14:paraId="436AFB6A" w14:textId="77777777"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7A3BDE4E" w14:textId="77777777"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14:paraId="65CC5D81" w14:textId="77777777"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14:paraId="753DDF4D"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2C11C6" w14:textId="77777777"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B2D90E" w14:textId="77777777" w:rsidR="00A63815" w:rsidRDefault="00A63815" w:rsidP="004039A0">
            <w:pPr>
              <w:pStyle w:val="Text1"/>
              <w:ind w:left="0"/>
            </w:pPr>
            <w:r>
              <w:rPr>
                <w:rFonts w:ascii="Arial" w:hAnsi="Arial" w:cs="Arial"/>
                <w:b/>
                <w:sz w:val="14"/>
                <w:szCs w:val="14"/>
              </w:rPr>
              <w:t>Risposta:</w:t>
            </w:r>
          </w:p>
        </w:tc>
      </w:tr>
      <w:tr w:rsidR="00A63815" w14:paraId="3C355441"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AC787E" w14:textId="77777777"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976CCA" w14:textId="77777777" w:rsidR="00A63815" w:rsidRDefault="00A63815" w:rsidP="004039A0">
            <w:pPr>
              <w:pStyle w:val="Text1"/>
              <w:ind w:left="0"/>
            </w:pPr>
            <w:r>
              <w:rPr>
                <w:rFonts w:ascii="Arial" w:hAnsi="Arial" w:cs="Arial"/>
                <w:sz w:val="14"/>
                <w:szCs w:val="14"/>
              </w:rPr>
              <w:t>[   ]</w:t>
            </w:r>
          </w:p>
        </w:tc>
      </w:tr>
      <w:tr w:rsidR="00A63815" w14:paraId="7656F679" w14:textId="77777777"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EE1767" w14:textId="77777777"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14:paraId="1D04C9CC" w14:textId="77777777"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BE68DB" w14:textId="77777777" w:rsidR="00A63815" w:rsidRDefault="00A63815" w:rsidP="004039A0">
            <w:pPr>
              <w:pStyle w:val="Text1"/>
              <w:ind w:left="0"/>
              <w:rPr>
                <w:rFonts w:ascii="Arial" w:hAnsi="Arial" w:cs="Arial"/>
                <w:sz w:val="14"/>
                <w:szCs w:val="14"/>
              </w:rPr>
            </w:pPr>
            <w:r>
              <w:rPr>
                <w:rFonts w:ascii="Arial" w:hAnsi="Arial" w:cs="Arial"/>
                <w:sz w:val="14"/>
                <w:szCs w:val="14"/>
              </w:rPr>
              <w:t>[   ]</w:t>
            </w:r>
          </w:p>
          <w:p w14:paraId="32C979EB" w14:textId="77777777" w:rsidR="00A63815" w:rsidRDefault="00A63815" w:rsidP="004039A0">
            <w:pPr>
              <w:pStyle w:val="Text1"/>
              <w:ind w:left="0"/>
            </w:pPr>
            <w:r>
              <w:rPr>
                <w:rFonts w:ascii="Arial" w:hAnsi="Arial" w:cs="Arial"/>
                <w:sz w:val="14"/>
                <w:szCs w:val="14"/>
              </w:rPr>
              <w:t>[   ]</w:t>
            </w:r>
          </w:p>
        </w:tc>
      </w:tr>
      <w:tr w:rsidR="00A63815" w14:paraId="14A2C014"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3A7274" w14:textId="77777777"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456E3C" w14:textId="77777777" w:rsidR="00A63815" w:rsidRDefault="00A63815" w:rsidP="004039A0">
            <w:pPr>
              <w:pStyle w:val="Text1"/>
              <w:ind w:left="0"/>
            </w:pPr>
            <w:r>
              <w:rPr>
                <w:rFonts w:ascii="Arial" w:hAnsi="Arial" w:cs="Arial"/>
                <w:sz w:val="14"/>
                <w:szCs w:val="14"/>
              </w:rPr>
              <w:t>[……………]</w:t>
            </w:r>
          </w:p>
        </w:tc>
      </w:tr>
      <w:tr w:rsidR="00A63815" w14:paraId="6A5D940B" w14:textId="77777777"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AF7AC2"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14:paraId="610546DB"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14:paraId="227C2C5B"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10BE6F03" w14:textId="77777777"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B5724B"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6FEEADE4"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3291ED67"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234D5FB6" w14:textId="77777777" w:rsidR="00A63815" w:rsidRDefault="00A63815" w:rsidP="004039A0">
            <w:pPr>
              <w:pStyle w:val="Text1"/>
              <w:ind w:left="0"/>
            </w:pPr>
            <w:r>
              <w:rPr>
                <w:rFonts w:ascii="Arial" w:hAnsi="Arial" w:cs="Arial"/>
                <w:sz w:val="14"/>
                <w:szCs w:val="14"/>
              </w:rPr>
              <w:t>[……………]</w:t>
            </w:r>
          </w:p>
        </w:tc>
      </w:tr>
      <w:tr w:rsidR="00A63815" w14:paraId="4CED7A09"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055C6A" w14:textId="77777777"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B70FFF" w14:textId="77777777" w:rsidR="00A63815" w:rsidRDefault="00A63815" w:rsidP="004039A0">
            <w:pPr>
              <w:pStyle w:val="Text1"/>
              <w:ind w:left="0"/>
            </w:pPr>
            <w:r>
              <w:rPr>
                <w:rFonts w:ascii="Arial" w:hAnsi="Arial" w:cs="Arial"/>
                <w:b/>
                <w:sz w:val="14"/>
                <w:szCs w:val="14"/>
              </w:rPr>
              <w:t>Risposta:</w:t>
            </w:r>
          </w:p>
        </w:tc>
      </w:tr>
      <w:tr w:rsidR="00A63815" w14:paraId="5B86A36F"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6F8149" w14:textId="77777777"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BFBB70" w14:textId="77777777"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14:paraId="4E81EC9F"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38BACE" w14:textId="77777777"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14:paraId="366356BD" w14:textId="77777777" w:rsidR="00A63815" w:rsidRPr="003A443E" w:rsidRDefault="00A63815" w:rsidP="004039A0">
            <w:pPr>
              <w:pStyle w:val="Text1"/>
              <w:spacing w:before="0" w:after="0"/>
              <w:ind w:left="0"/>
              <w:rPr>
                <w:rFonts w:ascii="Arial" w:hAnsi="Arial" w:cs="Arial"/>
                <w:b/>
                <w:color w:val="000000"/>
                <w:sz w:val="14"/>
                <w:szCs w:val="14"/>
              </w:rPr>
            </w:pPr>
          </w:p>
          <w:p w14:paraId="1C036BB3" w14:textId="77777777"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A47801A" w14:textId="77777777" w:rsidR="00A63815" w:rsidRPr="003A443E" w:rsidRDefault="00A63815" w:rsidP="004039A0">
            <w:pPr>
              <w:pStyle w:val="Text1"/>
              <w:spacing w:before="0" w:after="0"/>
              <w:ind w:left="0"/>
              <w:rPr>
                <w:rFonts w:ascii="Arial" w:hAnsi="Arial" w:cs="Arial"/>
                <w:color w:val="000000"/>
                <w:sz w:val="14"/>
                <w:szCs w:val="14"/>
              </w:rPr>
            </w:pPr>
          </w:p>
          <w:p w14:paraId="340A49A0" w14:textId="77777777"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9B75359" w14:textId="77777777"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05371A" w14:textId="77777777"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381FBC02" w14:textId="77777777" w:rsidR="00A63815" w:rsidRDefault="00A63815" w:rsidP="004039A0">
            <w:pPr>
              <w:pStyle w:val="Text1"/>
              <w:spacing w:before="0" w:after="0"/>
              <w:ind w:left="0"/>
              <w:rPr>
                <w:rFonts w:ascii="Arial" w:hAnsi="Arial" w:cs="Arial"/>
                <w:sz w:val="14"/>
                <w:szCs w:val="14"/>
              </w:rPr>
            </w:pPr>
          </w:p>
          <w:p w14:paraId="347C7138" w14:textId="77777777" w:rsidR="00A63815" w:rsidRDefault="00A63815" w:rsidP="004039A0">
            <w:pPr>
              <w:pStyle w:val="Text1"/>
              <w:spacing w:before="0" w:after="0"/>
              <w:ind w:left="0"/>
              <w:rPr>
                <w:rFonts w:ascii="Arial" w:hAnsi="Arial" w:cs="Arial"/>
                <w:sz w:val="14"/>
                <w:szCs w:val="14"/>
              </w:rPr>
            </w:pPr>
          </w:p>
          <w:p w14:paraId="251038AD" w14:textId="77777777" w:rsidR="00A63815" w:rsidRDefault="00A63815" w:rsidP="004039A0">
            <w:pPr>
              <w:pStyle w:val="Text1"/>
              <w:spacing w:before="0" w:after="0"/>
              <w:ind w:left="0"/>
              <w:rPr>
                <w:rFonts w:ascii="Arial" w:hAnsi="Arial" w:cs="Arial"/>
                <w:sz w:val="14"/>
                <w:szCs w:val="14"/>
              </w:rPr>
            </w:pPr>
          </w:p>
          <w:p w14:paraId="7A5B1BB0" w14:textId="77777777" w:rsidR="00A63815" w:rsidRDefault="00A63815" w:rsidP="004039A0">
            <w:pPr>
              <w:pStyle w:val="Text1"/>
              <w:spacing w:before="0" w:after="0"/>
              <w:ind w:left="0"/>
              <w:rPr>
                <w:rFonts w:ascii="Arial" w:hAnsi="Arial" w:cs="Arial"/>
                <w:sz w:val="14"/>
                <w:szCs w:val="14"/>
              </w:rPr>
            </w:pPr>
          </w:p>
          <w:p w14:paraId="14421CC9" w14:textId="77777777"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14:paraId="47570996" w14:textId="77777777" w:rsidR="00A63815" w:rsidRDefault="00A63815" w:rsidP="004039A0">
            <w:pPr>
              <w:pStyle w:val="Text1"/>
              <w:spacing w:before="0" w:after="0"/>
              <w:ind w:left="0"/>
              <w:rPr>
                <w:rFonts w:ascii="Arial" w:hAnsi="Arial" w:cs="Arial"/>
                <w:sz w:val="14"/>
                <w:szCs w:val="14"/>
              </w:rPr>
            </w:pPr>
          </w:p>
          <w:p w14:paraId="71178CAA" w14:textId="77777777" w:rsidR="00A63815" w:rsidRDefault="00A63815" w:rsidP="004039A0">
            <w:pPr>
              <w:pStyle w:val="Text1"/>
              <w:spacing w:before="0" w:after="0"/>
              <w:ind w:left="0"/>
              <w:rPr>
                <w:rFonts w:ascii="Arial" w:hAnsi="Arial" w:cs="Arial"/>
                <w:sz w:val="14"/>
                <w:szCs w:val="14"/>
              </w:rPr>
            </w:pPr>
          </w:p>
          <w:p w14:paraId="2F7C5968" w14:textId="77777777" w:rsidR="00A63815" w:rsidRDefault="00A63815" w:rsidP="004039A0">
            <w:pPr>
              <w:pStyle w:val="Text1"/>
              <w:spacing w:before="0" w:after="0"/>
              <w:ind w:left="0"/>
              <w:rPr>
                <w:rFonts w:ascii="Arial" w:hAnsi="Arial" w:cs="Arial"/>
                <w:sz w:val="14"/>
                <w:szCs w:val="14"/>
              </w:rPr>
            </w:pPr>
          </w:p>
          <w:p w14:paraId="507ECA2A" w14:textId="77777777"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14:paraId="2B1E8FDD" w14:textId="77777777" w:rsidR="00A63815" w:rsidRDefault="00A63815" w:rsidP="004039A0">
            <w:pPr>
              <w:pStyle w:val="Text1"/>
              <w:spacing w:before="0" w:after="0"/>
              <w:ind w:left="0"/>
              <w:rPr>
                <w:rFonts w:ascii="Arial" w:hAnsi="Arial" w:cs="Arial"/>
                <w:sz w:val="14"/>
                <w:szCs w:val="14"/>
              </w:rPr>
            </w:pPr>
          </w:p>
        </w:tc>
      </w:tr>
      <w:tr w:rsidR="00A63815" w14:paraId="73B12B7D"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5F79B5" w14:textId="77777777"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0ECD0ED1" w14:textId="77777777"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BBE1747" w14:textId="77777777" w:rsidR="00A63815" w:rsidRPr="003A443E" w:rsidRDefault="00A63815" w:rsidP="004039A0">
            <w:pPr>
              <w:pStyle w:val="Text1"/>
              <w:spacing w:before="0" w:after="0"/>
              <w:ind w:left="0"/>
              <w:rPr>
                <w:rFonts w:ascii="Arial" w:hAnsi="Arial" w:cs="Arial"/>
                <w:color w:val="000000"/>
                <w:sz w:val="14"/>
                <w:szCs w:val="14"/>
              </w:rPr>
            </w:pPr>
          </w:p>
          <w:p w14:paraId="768FF733" w14:textId="77777777"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0C0B5BD6" w14:textId="77777777" w:rsidR="00A63815" w:rsidRPr="003A443E" w:rsidRDefault="00A63815" w:rsidP="004039A0">
            <w:pPr>
              <w:pStyle w:val="Text1"/>
              <w:spacing w:before="0" w:after="0"/>
              <w:ind w:left="0"/>
              <w:rPr>
                <w:rFonts w:ascii="Arial" w:hAnsi="Arial" w:cs="Arial"/>
                <w:color w:val="000000"/>
                <w:sz w:val="12"/>
                <w:szCs w:val="12"/>
              </w:rPr>
            </w:pPr>
          </w:p>
          <w:p w14:paraId="2ACEE168" w14:textId="77777777"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DAA2341" w14:textId="77777777" w:rsidR="00A63815" w:rsidRPr="003A443E" w:rsidRDefault="00A63815" w:rsidP="004039A0">
            <w:pPr>
              <w:pStyle w:val="Text1"/>
              <w:spacing w:before="0" w:after="0"/>
              <w:ind w:left="720"/>
              <w:rPr>
                <w:rFonts w:ascii="Arial" w:hAnsi="Arial" w:cs="Arial"/>
                <w:i/>
                <w:color w:val="000000"/>
                <w:sz w:val="14"/>
                <w:szCs w:val="14"/>
              </w:rPr>
            </w:pPr>
          </w:p>
          <w:p w14:paraId="63175199" w14:textId="77777777" w:rsidR="00A63815" w:rsidRPr="003A443E" w:rsidRDefault="00A63815" w:rsidP="004039A0">
            <w:pPr>
              <w:pStyle w:val="Text1"/>
              <w:spacing w:before="0" w:after="0"/>
              <w:ind w:left="720"/>
              <w:rPr>
                <w:rFonts w:ascii="Arial" w:hAnsi="Arial" w:cs="Arial"/>
                <w:i/>
                <w:color w:val="000000"/>
                <w:sz w:val="14"/>
                <w:szCs w:val="14"/>
              </w:rPr>
            </w:pPr>
          </w:p>
          <w:p w14:paraId="10A24462" w14:textId="77777777"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C26295C" w14:textId="77777777" w:rsidR="00A63815" w:rsidRPr="003A443E" w:rsidRDefault="00A63815" w:rsidP="004039A0">
            <w:pPr>
              <w:pStyle w:val="Text1"/>
              <w:spacing w:before="0" w:after="0"/>
              <w:ind w:left="284" w:hanging="284"/>
              <w:rPr>
                <w:rFonts w:ascii="Arial" w:hAnsi="Arial" w:cs="Arial"/>
                <w:color w:val="000000"/>
                <w:sz w:val="14"/>
                <w:szCs w:val="14"/>
              </w:rPr>
            </w:pPr>
          </w:p>
          <w:p w14:paraId="1F0D8C62" w14:textId="77777777" w:rsidR="00A63815" w:rsidRPr="003A443E" w:rsidRDefault="00A63815" w:rsidP="004039A0">
            <w:pPr>
              <w:pStyle w:val="Text1"/>
              <w:spacing w:before="0" w:after="0"/>
              <w:ind w:left="284" w:hanging="284"/>
              <w:rPr>
                <w:rFonts w:ascii="Arial" w:hAnsi="Arial" w:cs="Arial"/>
                <w:color w:val="000000"/>
                <w:sz w:val="14"/>
                <w:szCs w:val="14"/>
              </w:rPr>
            </w:pPr>
          </w:p>
          <w:p w14:paraId="65CF5CE6" w14:textId="77777777" w:rsidR="00A63815" w:rsidRPr="003A443E" w:rsidRDefault="00A63815" w:rsidP="004039A0">
            <w:pPr>
              <w:pStyle w:val="Text1"/>
              <w:spacing w:before="0" w:after="0"/>
              <w:ind w:left="284" w:hanging="284"/>
              <w:rPr>
                <w:rFonts w:ascii="Arial" w:hAnsi="Arial" w:cs="Arial"/>
                <w:color w:val="000000"/>
                <w:sz w:val="14"/>
                <w:szCs w:val="14"/>
              </w:rPr>
            </w:pPr>
          </w:p>
          <w:p w14:paraId="5F2BC077" w14:textId="77777777" w:rsidR="00A63815" w:rsidRPr="003A443E" w:rsidRDefault="00A63815" w:rsidP="004039A0">
            <w:pPr>
              <w:pStyle w:val="Text1"/>
              <w:spacing w:before="0" w:after="0"/>
              <w:ind w:left="284" w:hanging="284"/>
              <w:rPr>
                <w:rFonts w:ascii="Arial" w:hAnsi="Arial" w:cs="Arial"/>
                <w:color w:val="000000"/>
                <w:sz w:val="14"/>
                <w:szCs w:val="14"/>
              </w:rPr>
            </w:pPr>
          </w:p>
          <w:p w14:paraId="2C837810"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4AA1C7B1" w14:textId="77777777"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3B76AEE3" w14:textId="77777777"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53200F48" w14:textId="77777777"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lastRenderedPageBreak/>
              <w:t>Inserire inoltre tutte le informazioni mancanti nella parte IV, sezione A, B, C, o D secondo il caso</w:t>
            </w:r>
            <w:r w:rsidRPr="003A443E">
              <w:rPr>
                <w:rFonts w:ascii="Arial" w:hAnsi="Arial" w:cs="Arial"/>
                <w:color w:val="000000"/>
                <w:sz w:val="14"/>
                <w:szCs w:val="14"/>
              </w:rPr>
              <w:t xml:space="preserve"> </w:t>
            </w:r>
          </w:p>
          <w:p w14:paraId="0FF72EAD"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18C65D72" w14:textId="77777777"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CFB938B" w14:textId="77777777"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57E6A8" w14:textId="77777777" w:rsidR="00A63815" w:rsidRDefault="00A63815" w:rsidP="004039A0">
            <w:pPr>
              <w:pStyle w:val="Text1"/>
              <w:ind w:left="0"/>
              <w:rPr>
                <w:rFonts w:ascii="Arial" w:hAnsi="Arial" w:cs="Arial"/>
                <w:sz w:val="15"/>
                <w:szCs w:val="15"/>
              </w:rPr>
            </w:pPr>
          </w:p>
          <w:p w14:paraId="0938867D" w14:textId="77777777" w:rsidR="00A63815" w:rsidRDefault="00A63815" w:rsidP="004039A0">
            <w:pPr>
              <w:pStyle w:val="Text1"/>
              <w:ind w:left="0"/>
              <w:rPr>
                <w:rFonts w:ascii="Arial" w:hAnsi="Arial" w:cs="Arial"/>
                <w:sz w:val="15"/>
                <w:szCs w:val="15"/>
              </w:rPr>
            </w:pPr>
          </w:p>
          <w:p w14:paraId="588C1983" w14:textId="77777777"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11BBA7F6" w14:textId="77777777" w:rsidR="00A63815" w:rsidRDefault="00A63815" w:rsidP="004039A0">
            <w:pPr>
              <w:pStyle w:val="Text1"/>
              <w:ind w:left="0"/>
              <w:rPr>
                <w:rFonts w:ascii="Arial" w:hAnsi="Arial" w:cs="Arial"/>
                <w:sz w:val="15"/>
                <w:szCs w:val="15"/>
              </w:rPr>
            </w:pPr>
          </w:p>
          <w:p w14:paraId="67273506" w14:textId="77777777" w:rsidR="00A63815" w:rsidRDefault="00A63815" w:rsidP="004039A0">
            <w:pPr>
              <w:pStyle w:val="Text1"/>
              <w:ind w:left="0"/>
              <w:rPr>
                <w:rFonts w:ascii="Arial" w:hAnsi="Arial" w:cs="Arial"/>
                <w:sz w:val="15"/>
                <w:szCs w:val="15"/>
              </w:rPr>
            </w:pPr>
          </w:p>
          <w:p w14:paraId="662A0AE8" w14:textId="77777777"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75F15D6A" w14:textId="77777777" w:rsidR="00A63815" w:rsidRDefault="00A63815" w:rsidP="004039A0">
            <w:pPr>
              <w:pStyle w:val="Text1"/>
              <w:spacing w:before="0" w:after="0"/>
              <w:ind w:left="0"/>
              <w:rPr>
                <w:rFonts w:ascii="Arial" w:hAnsi="Arial" w:cs="Arial"/>
                <w:color w:val="000000"/>
                <w:sz w:val="14"/>
                <w:szCs w:val="14"/>
              </w:rPr>
            </w:pPr>
          </w:p>
          <w:p w14:paraId="4799A45E" w14:textId="77777777" w:rsidR="00A63815" w:rsidRDefault="00A63815" w:rsidP="004039A0">
            <w:pPr>
              <w:pStyle w:val="Text1"/>
              <w:spacing w:before="0" w:after="0"/>
              <w:ind w:left="0"/>
              <w:rPr>
                <w:rFonts w:ascii="Arial" w:hAnsi="Arial" w:cs="Arial"/>
                <w:color w:val="000000"/>
                <w:sz w:val="14"/>
                <w:szCs w:val="14"/>
              </w:rPr>
            </w:pPr>
          </w:p>
          <w:p w14:paraId="6C438389" w14:textId="77777777"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51A135B" w14:textId="77777777"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4657C2E" w14:textId="77777777"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44599666" w14:textId="77777777"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BEBAEE8" w14:textId="77777777" w:rsidR="00A63815" w:rsidRDefault="00A63815" w:rsidP="004039A0">
            <w:pPr>
              <w:pStyle w:val="Text1"/>
              <w:ind w:left="0"/>
              <w:rPr>
                <w:rFonts w:ascii="Arial" w:hAnsi="Arial" w:cs="Arial"/>
                <w:color w:val="FF0000"/>
                <w:sz w:val="14"/>
                <w:szCs w:val="14"/>
                <w:highlight w:val="yellow"/>
              </w:rPr>
            </w:pPr>
          </w:p>
          <w:p w14:paraId="5BA1CAAE" w14:textId="77777777" w:rsidR="00A63815" w:rsidRDefault="00A63815" w:rsidP="004039A0">
            <w:pPr>
              <w:pStyle w:val="Text1"/>
              <w:ind w:left="0"/>
              <w:rPr>
                <w:rFonts w:ascii="Arial" w:hAnsi="Arial" w:cs="Arial"/>
                <w:color w:val="FF0000"/>
                <w:sz w:val="14"/>
                <w:szCs w:val="14"/>
                <w:highlight w:val="yellow"/>
              </w:rPr>
            </w:pPr>
          </w:p>
          <w:p w14:paraId="68E94B3A" w14:textId="77777777" w:rsidR="00A63815" w:rsidRDefault="00A63815" w:rsidP="004039A0">
            <w:pPr>
              <w:pStyle w:val="Text1"/>
              <w:ind w:left="0"/>
              <w:rPr>
                <w:rFonts w:ascii="Arial" w:hAnsi="Arial" w:cs="Arial"/>
                <w:sz w:val="14"/>
                <w:szCs w:val="14"/>
              </w:rPr>
            </w:pPr>
          </w:p>
          <w:p w14:paraId="58F7DDFD" w14:textId="77777777"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14:paraId="380C1EA8" w14:textId="77777777"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14:paraId="4400F483" w14:textId="77777777" w:rsidR="00A63815" w:rsidRDefault="00A63815" w:rsidP="004039A0">
            <w:pPr>
              <w:pStyle w:val="Text1"/>
              <w:spacing w:before="0"/>
              <w:ind w:left="0"/>
            </w:pPr>
            <w:r>
              <w:rPr>
                <w:rFonts w:ascii="Arial" w:hAnsi="Arial" w:cs="Arial"/>
                <w:sz w:val="14"/>
                <w:szCs w:val="14"/>
              </w:rPr>
              <w:t>[………..…][…………][……….…][……….…]</w:t>
            </w:r>
          </w:p>
        </w:tc>
      </w:tr>
      <w:tr w:rsidR="00A63815" w14:paraId="28F8B5D1" w14:textId="77777777"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DE5BCF" w14:textId="77777777"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37508B6" w14:textId="77777777"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1BDC1958" w14:textId="77777777" w:rsidR="00A63815" w:rsidRPr="003A443E" w:rsidRDefault="00A63815" w:rsidP="004039A0">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14:paraId="65C4F5AC" w14:textId="77777777"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011A3DF" w14:textId="77777777" w:rsidR="00A63815" w:rsidRPr="003A443E" w:rsidRDefault="00A63815" w:rsidP="004039A0">
            <w:pPr>
              <w:pStyle w:val="Text1"/>
              <w:spacing w:before="0" w:after="0"/>
              <w:ind w:left="0"/>
              <w:rPr>
                <w:rFonts w:ascii="Arial" w:hAnsi="Arial" w:cs="Arial"/>
                <w:color w:val="000000"/>
                <w:sz w:val="14"/>
                <w:szCs w:val="14"/>
              </w:rPr>
            </w:pPr>
          </w:p>
          <w:p w14:paraId="4FC87A6D" w14:textId="77777777"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90D8E53" w14:textId="77777777" w:rsidR="00A63815" w:rsidRPr="003A443E" w:rsidRDefault="00A63815" w:rsidP="004039A0">
            <w:pPr>
              <w:pStyle w:val="Text1"/>
              <w:spacing w:before="0" w:after="0"/>
              <w:ind w:left="720"/>
              <w:rPr>
                <w:rFonts w:ascii="Arial" w:hAnsi="Arial" w:cs="Arial"/>
                <w:i/>
                <w:color w:val="000000"/>
                <w:sz w:val="14"/>
                <w:szCs w:val="14"/>
              </w:rPr>
            </w:pPr>
          </w:p>
          <w:p w14:paraId="7819E11D"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3DE0302" w14:textId="77777777" w:rsidR="00A63815" w:rsidRPr="003A443E" w:rsidRDefault="00A63815" w:rsidP="004039A0">
            <w:pPr>
              <w:pStyle w:val="Text1"/>
              <w:spacing w:before="0" w:after="0"/>
              <w:ind w:left="284" w:hanging="284"/>
              <w:rPr>
                <w:rFonts w:ascii="Arial" w:hAnsi="Arial" w:cs="Arial"/>
                <w:color w:val="000000"/>
                <w:sz w:val="14"/>
                <w:szCs w:val="14"/>
              </w:rPr>
            </w:pPr>
          </w:p>
          <w:p w14:paraId="472625BD" w14:textId="77777777" w:rsidR="00A63815" w:rsidRPr="003A443E" w:rsidRDefault="00A63815" w:rsidP="004039A0">
            <w:pPr>
              <w:pStyle w:val="Text1"/>
              <w:spacing w:before="0" w:after="0"/>
              <w:ind w:left="284" w:hanging="284"/>
              <w:rPr>
                <w:rFonts w:ascii="Arial" w:hAnsi="Arial" w:cs="Arial"/>
                <w:color w:val="000000"/>
                <w:sz w:val="14"/>
                <w:szCs w:val="14"/>
              </w:rPr>
            </w:pPr>
          </w:p>
          <w:p w14:paraId="1D829E7A" w14:textId="77777777" w:rsidR="00A63815" w:rsidRPr="003A443E" w:rsidRDefault="00A63815" w:rsidP="004039A0">
            <w:pPr>
              <w:pStyle w:val="Text1"/>
              <w:spacing w:before="0" w:after="0"/>
              <w:ind w:left="284" w:hanging="284"/>
              <w:rPr>
                <w:rFonts w:ascii="Arial" w:hAnsi="Arial" w:cs="Arial"/>
                <w:color w:val="000000"/>
                <w:sz w:val="14"/>
                <w:szCs w:val="14"/>
              </w:rPr>
            </w:pPr>
          </w:p>
          <w:p w14:paraId="3706677E" w14:textId="77777777" w:rsidR="00A63815" w:rsidRPr="003A443E" w:rsidRDefault="00A63815" w:rsidP="004039A0">
            <w:pPr>
              <w:pStyle w:val="Text1"/>
              <w:spacing w:before="0" w:after="0"/>
              <w:ind w:left="284" w:hanging="284"/>
              <w:rPr>
                <w:rFonts w:ascii="Arial" w:hAnsi="Arial" w:cs="Arial"/>
                <w:color w:val="000000"/>
                <w:sz w:val="14"/>
                <w:szCs w:val="14"/>
              </w:rPr>
            </w:pPr>
          </w:p>
          <w:p w14:paraId="0BBD16F5" w14:textId="77777777" w:rsidR="00A63815" w:rsidRPr="003A443E" w:rsidRDefault="00A63815" w:rsidP="004039A0">
            <w:pPr>
              <w:pStyle w:val="Text1"/>
              <w:spacing w:before="0" w:after="0"/>
              <w:ind w:left="284" w:hanging="284"/>
              <w:rPr>
                <w:rFonts w:ascii="Arial" w:hAnsi="Arial" w:cs="Arial"/>
                <w:color w:val="000000"/>
                <w:sz w:val="14"/>
                <w:szCs w:val="14"/>
              </w:rPr>
            </w:pPr>
          </w:p>
          <w:p w14:paraId="702661BC" w14:textId="77777777" w:rsidR="00A63815" w:rsidRPr="003A443E" w:rsidRDefault="00A63815" w:rsidP="004039A0">
            <w:pPr>
              <w:pStyle w:val="Text1"/>
              <w:spacing w:before="0" w:after="0"/>
              <w:ind w:left="284" w:hanging="284"/>
              <w:rPr>
                <w:rFonts w:ascii="Arial" w:hAnsi="Arial" w:cs="Arial"/>
                <w:color w:val="000000"/>
                <w:sz w:val="14"/>
                <w:szCs w:val="14"/>
              </w:rPr>
            </w:pPr>
          </w:p>
          <w:p w14:paraId="0B805400"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55232A4A" w14:textId="77777777" w:rsidR="00A63815" w:rsidRPr="003A443E" w:rsidRDefault="00A63815" w:rsidP="004039A0">
            <w:pPr>
              <w:pStyle w:val="Text1"/>
              <w:spacing w:before="0" w:after="0"/>
              <w:ind w:left="284" w:hanging="284"/>
              <w:rPr>
                <w:rFonts w:ascii="Arial" w:hAnsi="Arial" w:cs="Arial"/>
                <w:color w:val="000000"/>
                <w:sz w:val="14"/>
                <w:szCs w:val="14"/>
              </w:rPr>
            </w:pPr>
          </w:p>
          <w:p w14:paraId="411A2BC1" w14:textId="77777777"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0D60E9" w14:textId="77777777" w:rsidR="00A63815" w:rsidRPr="003A443E" w:rsidRDefault="00A63815" w:rsidP="004039A0">
            <w:pPr>
              <w:pStyle w:val="Text1"/>
              <w:ind w:left="0"/>
              <w:rPr>
                <w:rFonts w:ascii="Arial" w:hAnsi="Arial" w:cs="Arial"/>
                <w:color w:val="000000"/>
                <w:sz w:val="14"/>
                <w:szCs w:val="14"/>
              </w:rPr>
            </w:pPr>
          </w:p>
          <w:p w14:paraId="304B7D4C" w14:textId="77777777"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129E5B" w14:textId="77777777" w:rsidR="00A63815" w:rsidRPr="003A443E" w:rsidRDefault="00A63815" w:rsidP="004039A0">
            <w:pPr>
              <w:pStyle w:val="Text1"/>
              <w:ind w:left="0"/>
              <w:rPr>
                <w:rFonts w:ascii="Arial" w:hAnsi="Arial" w:cs="Arial"/>
                <w:color w:val="000000"/>
                <w:sz w:val="14"/>
                <w:szCs w:val="14"/>
              </w:rPr>
            </w:pPr>
          </w:p>
          <w:p w14:paraId="7451E96A" w14:textId="77777777" w:rsidR="00A63815" w:rsidRPr="003A443E" w:rsidRDefault="00A63815" w:rsidP="004039A0">
            <w:pPr>
              <w:pStyle w:val="Text1"/>
              <w:ind w:left="0"/>
              <w:rPr>
                <w:rFonts w:ascii="Arial" w:hAnsi="Arial" w:cs="Arial"/>
                <w:color w:val="000000"/>
                <w:sz w:val="14"/>
                <w:szCs w:val="14"/>
              </w:rPr>
            </w:pPr>
          </w:p>
          <w:p w14:paraId="057477FB" w14:textId="77777777"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02B7E05" w14:textId="77777777" w:rsidR="00A63815" w:rsidRPr="003A443E" w:rsidRDefault="00A63815" w:rsidP="004039A0">
            <w:pPr>
              <w:pStyle w:val="Text1"/>
              <w:ind w:left="0"/>
              <w:rPr>
                <w:rFonts w:ascii="Arial" w:hAnsi="Arial" w:cs="Arial"/>
                <w:color w:val="000000"/>
                <w:sz w:val="14"/>
                <w:szCs w:val="14"/>
              </w:rPr>
            </w:pPr>
          </w:p>
          <w:p w14:paraId="7F8E7B9A" w14:textId="77777777"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828B178" w14:textId="77777777" w:rsidR="00A63815" w:rsidRPr="003A443E" w:rsidRDefault="00A63815" w:rsidP="004039A0">
            <w:pPr>
              <w:pStyle w:val="Text1"/>
              <w:spacing w:before="0" w:after="0"/>
              <w:ind w:left="0"/>
              <w:rPr>
                <w:rFonts w:ascii="Arial" w:hAnsi="Arial" w:cs="Arial"/>
                <w:color w:val="000000"/>
                <w:sz w:val="14"/>
                <w:szCs w:val="14"/>
              </w:rPr>
            </w:pPr>
          </w:p>
          <w:p w14:paraId="6C2CF912" w14:textId="77777777"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145C1563" w14:textId="77777777"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2BAD3588" w14:textId="77777777" w:rsidR="00A63815" w:rsidRPr="003A443E" w:rsidRDefault="00A63815" w:rsidP="004039A0">
            <w:pPr>
              <w:pStyle w:val="Text1"/>
              <w:tabs>
                <w:tab w:val="left" w:pos="318"/>
              </w:tabs>
              <w:spacing w:before="0" w:after="0"/>
              <w:ind w:left="0"/>
              <w:rPr>
                <w:rFonts w:ascii="Arial" w:hAnsi="Arial" w:cs="Arial"/>
                <w:color w:val="000000"/>
                <w:sz w:val="14"/>
                <w:szCs w:val="14"/>
              </w:rPr>
            </w:pPr>
          </w:p>
          <w:p w14:paraId="2EEB6F95" w14:textId="77777777"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1924846B"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14:paraId="5CC3E9C5" w14:textId="77777777"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863EE90" w14:textId="77777777"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14:paraId="07BFA793"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EC1423" w14:textId="77777777"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CD804C" w14:textId="77777777" w:rsidR="00A63815" w:rsidRDefault="00A63815" w:rsidP="004039A0">
            <w:pPr>
              <w:pStyle w:val="Text1"/>
              <w:ind w:left="0"/>
            </w:pPr>
            <w:r>
              <w:rPr>
                <w:rFonts w:ascii="Arial" w:hAnsi="Arial" w:cs="Arial"/>
                <w:b/>
                <w:sz w:val="15"/>
                <w:szCs w:val="15"/>
              </w:rPr>
              <w:t>Risposta:</w:t>
            </w:r>
          </w:p>
        </w:tc>
      </w:tr>
      <w:tr w:rsidR="00A63815" w14:paraId="0FAB4BA4"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8C5C36" w14:textId="77777777"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BA6B18" w14:textId="77777777"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14:paraId="3B847BCA" w14:textId="77777777"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98196D7" w14:textId="77777777"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14:paraId="23192A77"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8DCB5F" w14:textId="77777777"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EBFF74B" w14:textId="77777777"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compiti specifici,ecc.):</w:t>
            </w:r>
          </w:p>
          <w:p w14:paraId="157ED4C9" w14:textId="77777777" w:rsidR="00A63815" w:rsidRPr="003A443E" w:rsidRDefault="00A63815" w:rsidP="004039A0">
            <w:pPr>
              <w:pStyle w:val="Text1"/>
              <w:spacing w:before="0" w:after="0"/>
              <w:ind w:left="284"/>
              <w:rPr>
                <w:rFonts w:ascii="Arial" w:hAnsi="Arial" w:cs="Arial"/>
                <w:color w:val="000000"/>
                <w:sz w:val="14"/>
                <w:szCs w:val="14"/>
              </w:rPr>
            </w:pPr>
          </w:p>
          <w:p w14:paraId="3DB5E302" w14:textId="77777777"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5D2A237" w14:textId="77777777"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CA5CD53" w14:textId="77777777" w:rsidR="00A63815" w:rsidRPr="003A443E" w:rsidRDefault="00A63815" w:rsidP="004039A0">
            <w:pPr>
              <w:pStyle w:val="Text1"/>
              <w:spacing w:before="0" w:after="0"/>
              <w:ind w:left="0"/>
              <w:rPr>
                <w:rFonts w:ascii="Arial" w:hAnsi="Arial" w:cs="Arial"/>
                <w:b/>
                <w:color w:val="000000"/>
                <w:sz w:val="14"/>
                <w:szCs w:val="14"/>
              </w:rPr>
            </w:pPr>
          </w:p>
          <w:p w14:paraId="7FC2F5F0" w14:textId="77777777"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620413" w14:textId="77777777" w:rsidR="00A63815" w:rsidRPr="003A443E" w:rsidRDefault="00A63815" w:rsidP="004039A0">
            <w:pPr>
              <w:pStyle w:val="Text1"/>
              <w:spacing w:before="0" w:after="0"/>
              <w:ind w:left="0"/>
              <w:rPr>
                <w:rFonts w:ascii="Arial" w:hAnsi="Arial" w:cs="Arial"/>
                <w:color w:val="000000"/>
                <w:sz w:val="15"/>
                <w:szCs w:val="15"/>
              </w:rPr>
            </w:pPr>
          </w:p>
          <w:p w14:paraId="4C4351E6" w14:textId="77777777" w:rsidR="00A63815" w:rsidRPr="003A443E" w:rsidRDefault="00A63815" w:rsidP="004039A0">
            <w:pPr>
              <w:pStyle w:val="Text1"/>
              <w:spacing w:before="0" w:after="0"/>
              <w:ind w:left="0"/>
              <w:rPr>
                <w:rFonts w:ascii="Arial" w:hAnsi="Arial" w:cs="Arial"/>
                <w:color w:val="000000"/>
                <w:sz w:val="15"/>
                <w:szCs w:val="15"/>
              </w:rPr>
            </w:pPr>
          </w:p>
          <w:p w14:paraId="4DA9CE47" w14:textId="77777777" w:rsidR="00A63815" w:rsidRPr="003A443E" w:rsidRDefault="00A63815" w:rsidP="004039A0">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Pr="003A443E">
              <w:rPr>
                <w:rFonts w:ascii="Arial" w:hAnsi="Arial" w:cs="Arial"/>
                <w:color w:val="000000"/>
                <w:sz w:val="15"/>
                <w:szCs w:val="15"/>
              </w:rPr>
              <w:br/>
            </w:r>
          </w:p>
          <w:p w14:paraId="065B5EF3" w14:textId="77777777" w:rsidR="00A63815" w:rsidRPr="003A443E" w:rsidRDefault="00A63815" w:rsidP="004039A0">
            <w:pPr>
              <w:pStyle w:val="Text1"/>
              <w:spacing w:before="0" w:after="0"/>
              <w:ind w:left="0"/>
              <w:rPr>
                <w:rFonts w:ascii="Arial" w:hAnsi="Arial" w:cs="Arial"/>
                <w:color w:val="000000"/>
                <w:sz w:val="15"/>
                <w:szCs w:val="15"/>
              </w:rPr>
            </w:pPr>
          </w:p>
          <w:p w14:paraId="7A564BFE" w14:textId="77777777" w:rsidR="00A63815" w:rsidRDefault="00A63815" w:rsidP="004039A0">
            <w:pPr>
              <w:pStyle w:val="Text1"/>
              <w:spacing w:before="0" w:after="0"/>
              <w:ind w:left="0"/>
              <w:rPr>
                <w:rFonts w:ascii="Arial" w:hAnsi="Arial" w:cs="Arial"/>
                <w:color w:val="000000"/>
                <w:sz w:val="15"/>
                <w:szCs w:val="15"/>
              </w:rPr>
            </w:pPr>
          </w:p>
          <w:p w14:paraId="5BAE468F" w14:textId="77777777" w:rsidR="00A63815" w:rsidRPr="003A443E" w:rsidRDefault="00A63815" w:rsidP="004039A0">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b</w:t>
            </w:r>
            <w:proofErr w:type="gramEnd"/>
            <w:r w:rsidRPr="003A443E">
              <w:rPr>
                <w:rFonts w:ascii="Arial" w:hAnsi="Arial" w:cs="Arial"/>
                <w:color w:val="000000"/>
                <w:sz w:val="15"/>
                <w:szCs w:val="15"/>
              </w:rPr>
              <w:t>): […………..…]</w:t>
            </w:r>
            <w:r w:rsidRPr="003A443E">
              <w:rPr>
                <w:rFonts w:ascii="Arial" w:hAnsi="Arial" w:cs="Arial"/>
                <w:color w:val="000000"/>
                <w:sz w:val="15"/>
                <w:szCs w:val="15"/>
              </w:rPr>
              <w:br/>
            </w:r>
          </w:p>
          <w:p w14:paraId="47D5BC62"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6DA8CCAC" w14:textId="77777777" w:rsidR="00A63815" w:rsidRPr="003A443E" w:rsidRDefault="00A63815" w:rsidP="004039A0">
            <w:pPr>
              <w:pStyle w:val="Text1"/>
              <w:spacing w:before="0" w:after="0"/>
              <w:ind w:left="0"/>
              <w:rPr>
                <w:rFonts w:ascii="Arial" w:hAnsi="Arial" w:cs="Arial"/>
                <w:color w:val="000000"/>
                <w:sz w:val="15"/>
                <w:szCs w:val="15"/>
              </w:rPr>
            </w:pPr>
          </w:p>
          <w:p w14:paraId="7FC0D0DA" w14:textId="77777777"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14:paraId="7E0CB0A8"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7EE708" w14:textId="77777777"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71E28A" w14:textId="77777777" w:rsidR="00A63815" w:rsidRDefault="00A63815" w:rsidP="004039A0">
            <w:pPr>
              <w:pStyle w:val="Text1"/>
              <w:ind w:left="0"/>
            </w:pPr>
            <w:r>
              <w:rPr>
                <w:rFonts w:ascii="Arial" w:hAnsi="Arial" w:cs="Arial"/>
                <w:b/>
                <w:sz w:val="15"/>
                <w:szCs w:val="15"/>
              </w:rPr>
              <w:t>Risposta:</w:t>
            </w:r>
          </w:p>
        </w:tc>
      </w:tr>
      <w:tr w:rsidR="00A63815" w14:paraId="4BE89EF7"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E205DB" w14:textId="77777777"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0780E5" w14:textId="77777777" w:rsidR="00A63815" w:rsidRDefault="00A63815" w:rsidP="004039A0">
            <w:pPr>
              <w:pStyle w:val="Text1"/>
              <w:ind w:left="0"/>
            </w:pPr>
            <w:r>
              <w:rPr>
                <w:rFonts w:ascii="Arial" w:hAnsi="Arial" w:cs="Arial"/>
                <w:sz w:val="15"/>
                <w:szCs w:val="15"/>
              </w:rPr>
              <w:t>[   ]</w:t>
            </w:r>
          </w:p>
        </w:tc>
      </w:tr>
    </w:tbl>
    <w:p w14:paraId="36275867" w14:textId="77777777" w:rsidR="00A63815" w:rsidRPr="00AA5F93" w:rsidRDefault="00A63815" w:rsidP="00A63815">
      <w:pPr>
        <w:pStyle w:val="SectionTitle"/>
        <w:spacing w:before="0" w:after="0"/>
        <w:jc w:val="both"/>
        <w:rPr>
          <w:rFonts w:ascii="Arial" w:hAnsi="Arial" w:cs="Arial"/>
          <w:b w:val="0"/>
          <w:caps/>
          <w:sz w:val="10"/>
          <w:szCs w:val="10"/>
        </w:rPr>
      </w:pPr>
    </w:p>
    <w:p w14:paraId="1E7725C3" w14:textId="77777777" w:rsidR="00A63815" w:rsidRPr="00AA5F93" w:rsidRDefault="00A63815" w:rsidP="00A63815">
      <w:pPr>
        <w:pStyle w:val="SectionTitle"/>
        <w:spacing w:before="0" w:after="0"/>
        <w:jc w:val="both"/>
        <w:rPr>
          <w:rFonts w:ascii="Arial" w:hAnsi="Arial" w:cs="Arial"/>
          <w:b w:val="0"/>
          <w:caps/>
          <w:sz w:val="12"/>
          <w:szCs w:val="12"/>
        </w:rPr>
      </w:pPr>
    </w:p>
    <w:p w14:paraId="5BF0621C" w14:textId="77777777"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14:paraId="2FF0B5D2" w14:textId="77777777" w:rsidR="00A63815" w:rsidRDefault="00A63815" w:rsidP="00A63815">
      <w:pPr>
        <w:pStyle w:val="SectionTitle"/>
        <w:spacing w:before="0" w:after="0"/>
        <w:rPr>
          <w:rFonts w:ascii="Arial" w:hAnsi="Arial" w:cs="Arial"/>
          <w:i/>
          <w:sz w:val="15"/>
          <w:szCs w:val="15"/>
        </w:rPr>
      </w:pPr>
    </w:p>
    <w:p w14:paraId="407C1779" w14:textId="77777777"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17088F1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9D6328" w14:textId="77777777"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1EC70" w14:textId="77777777" w:rsidR="00A63815" w:rsidRDefault="00A63815" w:rsidP="004039A0">
            <w:r>
              <w:rPr>
                <w:rFonts w:ascii="Arial" w:hAnsi="Arial" w:cs="Arial"/>
                <w:b/>
                <w:sz w:val="15"/>
                <w:szCs w:val="15"/>
              </w:rPr>
              <w:t>Risposta:</w:t>
            </w:r>
          </w:p>
        </w:tc>
      </w:tr>
      <w:tr w:rsidR="00A63815" w14:paraId="57E6F98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65DEFD" w14:textId="77777777"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858E3" w14:textId="77777777" w:rsidR="00A63815" w:rsidRDefault="00A63815" w:rsidP="004039A0">
            <w:r>
              <w:rPr>
                <w:rFonts w:ascii="Arial" w:hAnsi="Arial" w:cs="Arial"/>
                <w:sz w:val="14"/>
                <w:szCs w:val="14"/>
              </w:rPr>
              <w:t>[…………….];</w:t>
            </w:r>
            <w:r>
              <w:rPr>
                <w:rFonts w:ascii="Arial" w:hAnsi="Arial" w:cs="Arial"/>
                <w:sz w:val="14"/>
                <w:szCs w:val="14"/>
              </w:rPr>
              <w:br/>
              <w:t>[…………….]</w:t>
            </w:r>
          </w:p>
        </w:tc>
      </w:tr>
      <w:tr w:rsidR="00A63815" w14:paraId="3D819A6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FF4339" w14:textId="77777777" w:rsidR="00A63815" w:rsidRDefault="00A63815" w:rsidP="004039A0">
            <w:pPr>
              <w:spacing w:before="40" w:after="40"/>
            </w:pPr>
            <w:r>
              <w:rPr>
                <w:rFonts w:ascii="Arial" w:hAnsi="Arial" w:cs="Arial"/>
                <w:sz w:val="14"/>
                <w:szCs w:val="14"/>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C2CEBB" w14:textId="77777777" w:rsidR="00A63815" w:rsidRDefault="00A63815" w:rsidP="004039A0">
            <w:r>
              <w:rPr>
                <w:rFonts w:ascii="Arial" w:hAnsi="Arial" w:cs="Arial"/>
                <w:sz w:val="14"/>
                <w:szCs w:val="14"/>
              </w:rPr>
              <w:t>[………….…]</w:t>
            </w:r>
          </w:p>
        </w:tc>
      </w:tr>
      <w:tr w:rsidR="00A63815" w14:paraId="461C1E7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0E0DCF" w14:textId="77777777"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4793F" w14:textId="77777777" w:rsidR="00A63815" w:rsidRDefault="00A63815" w:rsidP="004039A0">
            <w:r>
              <w:rPr>
                <w:rFonts w:ascii="Arial" w:hAnsi="Arial" w:cs="Arial"/>
                <w:sz w:val="14"/>
                <w:szCs w:val="14"/>
              </w:rPr>
              <w:t>[………….…]</w:t>
            </w:r>
          </w:p>
        </w:tc>
      </w:tr>
      <w:tr w:rsidR="00A63815" w14:paraId="4C76B03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C94DAA" w14:textId="77777777"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54076" w14:textId="77777777" w:rsidR="00A63815" w:rsidRDefault="00A63815" w:rsidP="004039A0">
            <w:r>
              <w:rPr>
                <w:rFonts w:ascii="Arial" w:hAnsi="Arial" w:cs="Arial"/>
                <w:sz w:val="14"/>
                <w:szCs w:val="14"/>
              </w:rPr>
              <w:t>[………….…]</w:t>
            </w:r>
          </w:p>
        </w:tc>
      </w:tr>
      <w:tr w:rsidR="00A63815" w14:paraId="54011CD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52A3B8" w14:textId="77777777"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5F81BD" w14:textId="77777777" w:rsidR="00A63815" w:rsidRDefault="00A63815" w:rsidP="004039A0">
            <w:r>
              <w:rPr>
                <w:rFonts w:ascii="Arial" w:hAnsi="Arial" w:cs="Arial"/>
                <w:sz w:val="14"/>
                <w:szCs w:val="14"/>
              </w:rPr>
              <w:t>[…………….]</w:t>
            </w:r>
          </w:p>
        </w:tc>
      </w:tr>
      <w:tr w:rsidR="00A63815" w14:paraId="141D145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BF244" w14:textId="77777777"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4A0134" w14:textId="77777777" w:rsidR="00A63815" w:rsidRDefault="00A63815" w:rsidP="004039A0">
            <w:r>
              <w:rPr>
                <w:rFonts w:ascii="Arial" w:hAnsi="Arial" w:cs="Arial"/>
                <w:sz w:val="14"/>
                <w:szCs w:val="14"/>
              </w:rPr>
              <w:t>[………….…]</w:t>
            </w:r>
          </w:p>
        </w:tc>
      </w:tr>
    </w:tbl>
    <w:p w14:paraId="3AA11489" w14:textId="77777777"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14:paraId="406598E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9D8C95" w14:textId="77777777"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270E8A" w14:textId="77777777"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14:paraId="6B77AFD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6B3ED" w14:textId="77777777"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A5149D0" w14:textId="77777777"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7B898BAC" w14:textId="77777777"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6C040E4" w14:textId="77777777"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864AF5"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52F69AEE" w14:textId="77777777" w:rsidR="00A63815" w:rsidRDefault="00A63815" w:rsidP="004039A0">
            <w:pPr>
              <w:rPr>
                <w:rFonts w:ascii="Arial" w:hAnsi="Arial" w:cs="Arial"/>
                <w:color w:val="000000"/>
                <w:sz w:val="15"/>
                <w:szCs w:val="15"/>
              </w:rPr>
            </w:pPr>
          </w:p>
          <w:p w14:paraId="59A2751A" w14:textId="77777777" w:rsidR="00A63815" w:rsidRPr="003A443E" w:rsidRDefault="00A63815" w:rsidP="004039A0">
            <w:pPr>
              <w:rPr>
                <w:rFonts w:ascii="Arial" w:hAnsi="Arial" w:cs="Arial"/>
                <w:color w:val="000000"/>
                <w:sz w:val="15"/>
                <w:szCs w:val="15"/>
              </w:rPr>
            </w:pPr>
          </w:p>
          <w:p w14:paraId="48733BB7" w14:textId="77777777"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14:paraId="07C6AA16" w14:textId="77777777" w:rsidR="00A63815" w:rsidRPr="003A443E" w:rsidRDefault="00A63815" w:rsidP="004039A0">
            <w:pPr>
              <w:spacing w:after="240"/>
              <w:rPr>
                <w:color w:val="000000"/>
              </w:rPr>
            </w:pPr>
            <w:r w:rsidRPr="003A443E">
              <w:rPr>
                <w:rFonts w:ascii="Arial" w:hAnsi="Arial" w:cs="Arial"/>
                <w:color w:val="000000"/>
                <w:sz w:val="14"/>
                <w:szCs w:val="14"/>
              </w:rPr>
              <w:t>[………….…]</w:t>
            </w:r>
          </w:p>
        </w:tc>
      </w:tr>
    </w:tbl>
    <w:p w14:paraId="69A268A8"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1695D7DD"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D87032B" w14:textId="77777777" w:rsidR="00A63815" w:rsidRDefault="00A63815" w:rsidP="00A63815">
      <w:pPr>
        <w:pStyle w:val="ChapterTitle"/>
        <w:spacing w:before="0" w:after="0"/>
        <w:jc w:val="left"/>
        <w:rPr>
          <w:rFonts w:ascii="Arial" w:hAnsi="Arial" w:cs="Arial"/>
          <w:b w:val="0"/>
          <w:caps/>
          <w:sz w:val="14"/>
          <w:szCs w:val="14"/>
        </w:rPr>
      </w:pPr>
    </w:p>
    <w:p w14:paraId="0F913FD9" w14:textId="77777777" w:rsidR="00A63815" w:rsidRDefault="00A63815" w:rsidP="00A63815">
      <w:pPr>
        <w:pStyle w:val="ChapterTitle"/>
        <w:spacing w:before="0" w:after="0"/>
        <w:rPr>
          <w:rFonts w:ascii="Arial" w:hAnsi="Arial" w:cs="Arial"/>
          <w:b w:val="0"/>
          <w:caps/>
          <w:sz w:val="14"/>
          <w:szCs w:val="14"/>
        </w:rPr>
      </w:pPr>
    </w:p>
    <w:p w14:paraId="524B1649" w14:textId="77777777"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25A2E00A" w14:textId="77777777"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14:paraId="44EA058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799A39" w14:textId="77777777"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81E7E8E" w14:textId="77777777" w:rsidR="00A63815" w:rsidRDefault="00A63815" w:rsidP="004039A0">
            <w:r>
              <w:rPr>
                <w:rFonts w:ascii="Arial" w:hAnsi="Arial" w:cs="Arial"/>
                <w:b/>
                <w:sz w:val="15"/>
                <w:szCs w:val="15"/>
              </w:rPr>
              <w:t>Risposta:</w:t>
            </w:r>
          </w:p>
        </w:tc>
      </w:tr>
      <w:tr w:rsidR="00A63815" w:rsidRPr="003A443E" w14:paraId="2D753E7D" w14:textId="77777777"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E39E5B"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73EE260"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14:paraId="627F4421" w14:textId="77777777"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7659C3A" w14:textId="77777777"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2728AD" w14:textId="77777777"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195032E4" w14:textId="77777777" w:rsidR="00A63815" w:rsidRPr="003A443E" w:rsidRDefault="00A63815" w:rsidP="004039A0">
            <w:pPr>
              <w:rPr>
                <w:rFonts w:ascii="Arial" w:hAnsi="Arial" w:cs="Arial"/>
                <w:b/>
                <w:color w:val="000000"/>
                <w:sz w:val="15"/>
                <w:szCs w:val="15"/>
              </w:rPr>
            </w:pPr>
          </w:p>
          <w:p w14:paraId="34BD1797"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14:paraId="553ECFA0" w14:textId="77777777" w:rsidR="00A63815" w:rsidRDefault="00A63815" w:rsidP="004039A0">
            <w:pPr>
              <w:rPr>
                <w:rFonts w:ascii="Arial" w:hAnsi="Arial" w:cs="Arial"/>
                <w:color w:val="000000"/>
                <w:sz w:val="15"/>
                <w:szCs w:val="15"/>
              </w:rPr>
            </w:pPr>
          </w:p>
          <w:p w14:paraId="65B009CF" w14:textId="77777777" w:rsidR="00A63815" w:rsidRPr="003A443E" w:rsidRDefault="00A63815" w:rsidP="004039A0">
            <w:pPr>
              <w:rPr>
                <w:color w:val="000000"/>
              </w:rPr>
            </w:pPr>
            <w:r w:rsidRPr="003A443E">
              <w:rPr>
                <w:rFonts w:ascii="Arial" w:hAnsi="Arial" w:cs="Arial"/>
                <w:color w:val="000000"/>
                <w:sz w:val="15"/>
                <w:szCs w:val="15"/>
              </w:rPr>
              <w:t>[……………….]</w:t>
            </w:r>
          </w:p>
        </w:tc>
      </w:tr>
    </w:tbl>
    <w:p w14:paraId="05EB17A8" w14:textId="77777777"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26F73E22" w14:textId="77777777" w:rsidR="00A63815" w:rsidRDefault="00A63815" w:rsidP="00A63815">
      <w:pPr>
        <w:rPr>
          <w:rFonts w:ascii="Arial" w:hAnsi="Arial" w:cs="Arial"/>
          <w:b/>
          <w:sz w:val="15"/>
          <w:szCs w:val="15"/>
        </w:rPr>
      </w:pPr>
    </w:p>
    <w:p w14:paraId="7617575E" w14:textId="77777777"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87FBA1D" w14:textId="77777777"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5713EC3C"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25AA3D2"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5A4B89F3"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1EF8273D"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1062195"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14:paraId="53432379"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1B4CAB3"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14:paraId="1FD10487" w14:textId="77777777"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0A77E2B"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14:paraId="3F08AB05" w14:textId="77777777"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4A00A45" w14:textId="77777777"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AB6B9F5" w14:textId="77777777" w:rsidR="00A63815" w:rsidRPr="00EB45DC" w:rsidRDefault="00A63815" w:rsidP="004039A0">
            <w:pPr>
              <w:rPr>
                <w:color w:val="000000"/>
              </w:rPr>
            </w:pPr>
            <w:r w:rsidRPr="00EB45DC">
              <w:rPr>
                <w:rFonts w:ascii="Arial" w:hAnsi="Arial" w:cs="Arial"/>
                <w:b/>
                <w:color w:val="000000"/>
                <w:sz w:val="14"/>
                <w:szCs w:val="14"/>
              </w:rPr>
              <w:t>Risposta:</w:t>
            </w:r>
          </w:p>
        </w:tc>
      </w:tr>
      <w:tr w:rsidR="00A63815" w14:paraId="19BD2F65" w14:textId="77777777"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95AF70" w14:textId="77777777"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B78469C" w14:textId="77777777" w:rsidR="00A63815" w:rsidRPr="00EB45DC" w:rsidRDefault="00A63815" w:rsidP="004039A0">
            <w:pPr>
              <w:rPr>
                <w:rStyle w:val="small"/>
                <w:color w:val="000000"/>
              </w:rPr>
            </w:pPr>
          </w:p>
          <w:p w14:paraId="0039B03C" w14:textId="77777777"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02A8E17" w14:textId="77777777"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3B99ED36" w14:textId="77777777" w:rsidR="00A63815" w:rsidRPr="00EB45DC" w:rsidRDefault="00A63815" w:rsidP="004039A0">
            <w:pPr>
              <w:rPr>
                <w:rFonts w:ascii="Arial" w:hAnsi="Arial" w:cs="Arial"/>
                <w:color w:val="000000"/>
                <w:sz w:val="14"/>
                <w:szCs w:val="14"/>
              </w:rPr>
            </w:pPr>
          </w:p>
          <w:p w14:paraId="1B2E0537"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F8AC53A" w14:textId="77777777"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14:paraId="0908A8CB" w14:textId="77777777"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9CFE9B2" w14:textId="77777777"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14:paraId="08450764" w14:textId="77777777"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5B3943DE" w14:textId="77777777" w:rsidR="00A63815" w:rsidRPr="00EB45DC" w:rsidRDefault="00A63815" w:rsidP="004039A0">
            <w:pPr>
              <w:pStyle w:val="Paragrafoelenco1"/>
              <w:spacing w:after="0"/>
              <w:rPr>
                <w:rFonts w:ascii="Arial" w:hAnsi="Arial" w:cs="Arial"/>
                <w:color w:val="000000"/>
                <w:sz w:val="14"/>
                <w:szCs w:val="14"/>
              </w:rPr>
            </w:pPr>
          </w:p>
          <w:p w14:paraId="3EED92DC" w14:textId="77777777"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B27DB63" w14:textId="77777777"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3183A2A" w14:textId="77777777" w:rsidR="00A63815" w:rsidRPr="00EB45DC" w:rsidRDefault="00A63815" w:rsidP="004039A0">
            <w:pPr>
              <w:rPr>
                <w:rFonts w:ascii="Arial" w:hAnsi="Arial" w:cs="Arial"/>
                <w:color w:val="000000"/>
                <w:sz w:val="14"/>
                <w:szCs w:val="14"/>
              </w:rPr>
            </w:pPr>
          </w:p>
          <w:p w14:paraId="537BFE86" w14:textId="77777777" w:rsidR="00A63815" w:rsidRPr="00EB45DC" w:rsidRDefault="00A63815" w:rsidP="004039A0">
            <w:pPr>
              <w:rPr>
                <w:rFonts w:ascii="Arial" w:hAnsi="Arial" w:cs="Arial"/>
                <w:color w:val="000000"/>
                <w:sz w:val="14"/>
                <w:szCs w:val="14"/>
              </w:rPr>
            </w:pPr>
          </w:p>
          <w:p w14:paraId="56E04D65" w14:textId="77777777" w:rsidR="00A63815" w:rsidRPr="00EB45DC" w:rsidRDefault="00A63815" w:rsidP="004039A0">
            <w:pPr>
              <w:rPr>
                <w:rFonts w:ascii="Arial" w:hAnsi="Arial" w:cs="Arial"/>
                <w:color w:val="000000"/>
                <w:sz w:val="14"/>
                <w:szCs w:val="14"/>
              </w:rPr>
            </w:pPr>
          </w:p>
          <w:p w14:paraId="7606100D"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61A2C64C" w14:textId="77777777" w:rsidR="00A63815" w:rsidRDefault="00A63815" w:rsidP="004039A0">
            <w:pPr>
              <w:rPr>
                <w:rFonts w:ascii="Arial" w:hAnsi="Arial" w:cs="Arial"/>
                <w:color w:val="000000"/>
                <w:sz w:val="14"/>
                <w:szCs w:val="14"/>
              </w:rPr>
            </w:pPr>
          </w:p>
          <w:p w14:paraId="3C9E29F3" w14:textId="77777777" w:rsidR="00A63815" w:rsidRDefault="00A63815" w:rsidP="004039A0">
            <w:pPr>
              <w:rPr>
                <w:rFonts w:ascii="Arial" w:hAnsi="Arial" w:cs="Arial"/>
                <w:color w:val="000000"/>
                <w:sz w:val="14"/>
                <w:szCs w:val="14"/>
              </w:rPr>
            </w:pPr>
          </w:p>
          <w:p w14:paraId="1ABC2F0A"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0654B5B"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14:paraId="22E62BCB" w14:textId="77777777"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403935" w14:textId="77777777"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6DF6857" w14:textId="77777777" w:rsidR="00A63815" w:rsidRDefault="00A63815" w:rsidP="004039A0">
            <w:pPr>
              <w:rPr>
                <w:rFonts w:ascii="Arial" w:hAnsi="Arial" w:cs="Arial"/>
                <w:sz w:val="14"/>
                <w:szCs w:val="14"/>
              </w:rPr>
            </w:pPr>
          </w:p>
          <w:p w14:paraId="33B2B363" w14:textId="77777777" w:rsidR="00A63815" w:rsidRDefault="00A63815" w:rsidP="004039A0">
            <w:pPr>
              <w:rPr>
                <w:rFonts w:ascii="Arial" w:hAnsi="Arial" w:cs="Arial"/>
                <w:sz w:val="14"/>
                <w:szCs w:val="14"/>
              </w:rPr>
            </w:pPr>
          </w:p>
          <w:p w14:paraId="6998B860" w14:textId="77777777"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14:paraId="7B03687D" w14:textId="77777777"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2ADA51"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E0651E2"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638019B3"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466D69F"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8446F7F"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4763DE5"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7313D1A" w14:textId="77777777" w:rsidR="00A63815" w:rsidRPr="003A443E" w:rsidRDefault="00A63815" w:rsidP="004039A0">
            <w:pPr>
              <w:tabs>
                <w:tab w:val="left" w:pos="304"/>
              </w:tabs>
              <w:jc w:val="both"/>
              <w:rPr>
                <w:rFonts w:ascii="Arial" w:hAnsi="Arial" w:cs="Arial"/>
                <w:color w:val="000000"/>
                <w:sz w:val="14"/>
                <w:szCs w:val="14"/>
              </w:rPr>
            </w:pPr>
          </w:p>
          <w:p w14:paraId="7701F026"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066DC9D" w14:textId="77777777" w:rsidR="00A63815" w:rsidRPr="003A443E" w:rsidRDefault="00A63815" w:rsidP="004039A0">
            <w:pPr>
              <w:tabs>
                <w:tab w:val="left" w:pos="304"/>
              </w:tabs>
              <w:jc w:val="both"/>
              <w:rPr>
                <w:rFonts w:ascii="Arial" w:hAnsi="Arial" w:cs="Arial"/>
                <w:color w:val="000000"/>
                <w:sz w:val="14"/>
                <w:szCs w:val="14"/>
              </w:rPr>
            </w:pPr>
          </w:p>
          <w:p w14:paraId="252A41C9" w14:textId="77777777" w:rsidR="00A63815" w:rsidRPr="003A443E" w:rsidRDefault="00A63815" w:rsidP="004039A0">
            <w:pPr>
              <w:tabs>
                <w:tab w:val="left" w:pos="304"/>
              </w:tabs>
              <w:jc w:val="both"/>
              <w:rPr>
                <w:rFonts w:ascii="Arial" w:hAnsi="Arial" w:cs="Arial"/>
                <w:color w:val="000000"/>
                <w:sz w:val="14"/>
                <w:szCs w:val="14"/>
              </w:rPr>
            </w:pPr>
          </w:p>
          <w:p w14:paraId="612A922F" w14:textId="77777777"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3710EE" w14:textId="77777777" w:rsidR="00A63815" w:rsidRPr="003A443E" w:rsidRDefault="00A63815" w:rsidP="004039A0">
            <w:pPr>
              <w:rPr>
                <w:rFonts w:ascii="Arial" w:hAnsi="Arial" w:cs="Arial"/>
                <w:color w:val="000000"/>
                <w:sz w:val="14"/>
                <w:szCs w:val="14"/>
              </w:rPr>
            </w:pPr>
          </w:p>
          <w:p w14:paraId="10915DF8"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3CEAEF6" w14:textId="77777777" w:rsidR="00A63815" w:rsidRPr="003A443E" w:rsidRDefault="00A63815" w:rsidP="004039A0">
            <w:pPr>
              <w:rPr>
                <w:rFonts w:ascii="Arial" w:hAnsi="Arial" w:cs="Arial"/>
                <w:color w:val="000000"/>
                <w:sz w:val="14"/>
                <w:szCs w:val="14"/>
              </w:rPr>
            </w:pPr>
          </w:p>
          <w:p w14:paraId="1B1AF23B"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3CB7342" w14:textId="77777777" w:rsidR="00A63815" w:rsidRPr="003A443E" w:rsidRDefault="00A63815" w:rsidP="004039A0">
            <w:pPr>
              <w:rPr>
                <w:rFonts w:ascii="Arial" w:hAnsi="Arial" w:cs="Arial"/>
                <w:color w:val="000000"/>
                <w:sz w:val="14"/>
                <w:szCs w:val="14"/>
              </w:rPr>
            </w:pPr>
          </w:p>
          <w:p w14:paraId="5F11A329" w14:textId="77777777" w:rsidR="00A63815" w:rsidRDefault="00A63815" w:rsidP="004039A0">
            <w:pPr>
              <w:rPr>
                <w:rFonts w:ascii="Arial" w:hAnsi="Arial" w:cs="Arial"/>
                <w:color w:val="000000"/>
                <w:sz w:val="4"/>
                <w:szCs w:val="4"/>
              </w:rPr>
            </w:pPr>
          </w:p>
          <w:p w14:paraId="42AD4339" w14:textId="77777777" w:rsidR="00A63815" w:rsidRPr="00CD3E4F" w:rsidRDefault="00A63815" w:rsidP="004039A0">
            <w:pPr>
              <w:rPr>
                <w:rFonts w:ascii="Arial" w:hAnsi="Arial" w:cs="Arial"/>
                <w:color w:val="000000"/>
                <w:sz w:val="4"/>
                <w:szCs w:val="4"/>
              </w:rPr>
            </w:pPr>
          </w:p>
          <w:p w14:paraId="0BF8A7B2"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D45FDC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1268CC5" w14:textId="77777777" w:rsidR="00A63815" w:rsidRPr="003A443E" w:rsidRDefault="00A63815" w:rsidP="004039A0">
            <w:pPr>
              <w:rPr>
                <w:rFonts w:ascii="Arial" w:hAnsi="Arial" w:cs="Arial"/>
                <w:color w:val="000000"/>
                <w:sz w:val="14"/>
                <w:szCs w:val="14"/>
              </w:rPr>
            </w:pPr>
          </w:p>
          <w:p w14:paraId="1EF33F9B"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4DBCF35"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FA92369" w14:textId="77777777" w:rsidR="00A63815" w:rsidRDefault="00A63815" w:rsidP="004039A0">
            <w:pPr>
              <w:rPr>
                <w:rFonts w:ascii="Arial" w:hAnsi="Arial" w:cs="Arial"/>
                <w:color w:val="000000"/>
                <w:sz w:val="14"/>
                <w:szCs w:val="14"/>
              </w:rPr>
            </w:pPr>
          </w:p>
          <w:p w14:paraId="06C03011" w14:textId="77777777" w:rsidR="00A63815" w:rsidRDefault="00A63815" w:rsidP="004039A0">
            <w:pPr>
              <w:rPr>
                <w:rFonts w:ascii="Arial" w:hAnsi="Arial" w:cs="Arial"/>
                <w:color w:val="000000"/>
                <w:sz w:val="14"/>
                <w:szCs w:val="14"/>
              </w:rPr>
            </w:pPr>
          </w:p>
          <w:p w14:paraId="1600A324" w14:textId="77777777" w:rsidR="00A63815" w:rsidRDefault="00A63815" w:rsidP="004039A0">
            <w:pPr>
              <w:rPr>
                <w:rFonts w:ascii="Arial" w:hAnsi="Arial" w:cs="Arial"/>
                <w:color w:val="000000"/>
                <w:sz w:val="14"/>
                <w:szCs w:val="14"/>
              </w:rPr>
            </w:pPr>
          </w:p>
          <w:p w14:paraId="317F60F0"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14:paraId="7EB6AE40" w14:textId="77777777" w:rsidR="00A63815" w:rsidRPr="003A443E" w:rsidRDefault="00A63815" w:rsidP="004039A0">
            <w:pPr>
              <w:rPr>
                <w:rFonts w:ascii="Arial" w:hAnsi="Arial" w:cs="Arial"/>
                <w:color w:val="000000"/>
                <w:sz w:val="14"/>
                <w:szCs w:val="14"/>
              </w:rPr>
            </w:pPr>
          </w:p>
          <w:p w14:paraId="4147D000"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14:paraId="4CCC711B" w14:textId="77777777" w:rsidR="00A63815" w:rsidRDefault="00A63815" w:rsidP="00A63815">
      <w:pPr>
        <w:jc w:val="center"/>
        <w:rPr>
          <w:rFonts w:ascii="Arial" w:hAnsi="Arial" w:cs="Arial"/>
          <w:w w:val="0"/>
          <w:sz w:val="14"/>
          <w:szCs w:val="14"/>
        </w:rPr>
      </w:pPr>
    </w:p>
    <w:p w14:paraId="5A1BEFA6" w14:textId="77777777"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14:paraId="7CC5A125" w14:textId="77777777"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14:paraId="1E676B56" w14:textId="77777777"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C41395" w14:textId="77777777"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13020CF" w14:textId="77777777" w:rsidR="00A63815" w:rsidRDefault="00A63815" w:rsidP="004039A0">
            <w:r>
              <w:rPr>
                <w:rFonts w:ascii="Arial" w:hAnsi="Arial" w:cs="Arial"/>
                <w:b/>
                <w:sz w:val="15"/>
                <w:szCs w:val="15"/>
              </w:rPr>
              <w:t>Risposta:</w:t>
            </w:r>
          </w:p>
        </w:tc>
      </w:tr>
      <w:tr w:rsidR="00A63815" w14:paraId="134A2179" w14:textId="77777777"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D7652" w14:textId="77777777"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00E47B" w14:textId="77777777"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14:paraId="5EBDF67F" w14:textId="77777777"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DF2D548"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07ECF916" w14:textId="77777777"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291C70E0"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322F779"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2F7CBC58"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F523836"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434AF4"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09F5C96"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CAFE0B3"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24C16AE" w14:textId="77777777"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C0F0162" w14:textId="77777777"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6B4BCDC" w14:textId="77777777" w:rsidR="00A63815" w:rsidRDefault="00A63815" w:rsidP="004039A0">
            <w:r>
              <w:rPr>
                <w:rFonts w:ascii="Arial" w:hAnsi="Arial" w:cs="Arial"/>
                <w:b/>
                <w:sz w:val="15"/>
                <w:szCs w:val="15"/>
              </w:rPr>
              <w:t>Contributi previdenziali</w:t>
            </w:r>
          </w:p>
        </w:tc>
      </w:tr>
      <w:tr w:rsidR="00A63815" w14:paraId="2F39593F" w14:textId="77777777"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8A65747" w14:textId="77777777"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06F2345" w14:textId="77777777" w:rsidR="00A63815" w:rsidRDefault="00A63815" w:rsidP="004039A0">
            <w:pPr>
              <w:rPr>
                <w:rFonts w:ascii="Arial" w:hAnsi="Arial" w:cs="Arial"/>
                <w:color w:val="000000"/>
                <w:sz w:val="15"/>
                <w:szCs w:val="15"/>
              </w:rPr>
            </w:pPr>
          </w:p>
          <w:p w14:paraId="22A8FE29" w14:textId="77777777"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82B3A8B" w14:textId="77777777"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3D71C38F" w14:textId="77777777" w:rsidR="00A63815" w:rsidRDefault="00A63815" w:rsidP="004039A0">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14:paraId="50680F5A"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321D7B2"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045CA601"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71591BC6" w14:textId="77777777" w:rsidR="00A63815" w:rsidRDefault="00A63815" w:rsidP="004039A0">
            <w:pPr>
              <w:pStyle w:val="Tiret0"/>
              <w:ind w:left="850" w:hanging="850"/>
              <w:rPr>
                <w:rFonts w:ascii="Arial" w:hAnsi="Arial" w:cs="Arial"/>
                <w:color w:val="000000"/>
                <w:sz w:val="15"/>
                <w:szCs w:val="15"/>
              </w:rPr>
            </w:pPr>
          </w:p>
          <w:p w14:paraId="028B699A" w14:textId="77777777" w:rsidR="00A63815" w:rsidRDefault="00A63815" w:rsidP="004039A0">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14:paraId="395EF75C" w14:textId="77777777"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0B446A08" w14:textId="77777777"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AA464B6" w14:textId="77777777" w:rsidR="00A63815" w:rsidRDefault="00A63815" w:rsidP="004039A0">
            <w:pPr>
              <w:rPr>
                <w:rFonts w:ascii="Arial" w:hAnsi="Arial" w:cs="Arial"/>
                <w:color w:val="000000"/>
                <w:sz w:val="15"/>
                <w:szCs w:val="15"/>
              </w:rPr>
            </w:pPr>
          </w:p>
          <w:p w14:paraId="6FB86F9C" w14:textId="77777777"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19E972E" w14:textId="77777777"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C1A7B95" w14:textId="77777777"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14:paraId="6F03BB9F"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D41C150"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5EA21252"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0AA5C229" w14:textId="77777777" w:rsidR="00A63815" w:rsidRDefault="00A63815" w:rsidP="004039A0">
            <w:pPr>
              <w:pStyle w:val="Tiret0"/>
              <w:ind w:left="850" w:hanging="850"/>
              <w:rPr>
                <w:rFonts w:ascii="Arial" w:hAnsi="Arial" w:cs="Arial"/>
                <w:color w:val="000000"/>
                <w:sz w:val="15"/>
                <w:szCs w:val="15"/>
              </w:rPr>
            </w:pPr>
          </w:p>
          <w:p w14:paraId="141667BA" w14:textId="77777777" w:rsidR="00A63815" w:rsidRDefault="00A63815" w:rsidP="004039A0">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14:paraId="3A961354" w14:textId="77777777"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A703F4E" w14:textId="77777777"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14:paraId="5A23C348"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18B6C" w14:textId="77777777"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FEE774B" w14:textId="77777777" w:rsidR="00A63815" w:rsidRDefault="00A63815" w:rsidP="004039A0">
            <w:pPr>
              <w:rPr>
                <w:rFonts w:ascii="Arial" w:hAnsi="Arial" w:cs="Arial"/>
                <w:sz w:val="15"/>
                <w:szCs w:val="15"/>
              </w:rPr>
            </w:pPr>
            <w:r>
              <w:rPr>
                <w:rFonts w:ascii="Arial" w:hAnsi="Arial" w:cs="Arial"/>
                <w:sz w:val="15"/>
                <w:szCs w:val="15"/>
              </w:rPr>
              <w:t xml:space="preserve"> (</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14:paraId="4A632F8B" w14:textId="77777777" w:rsidR="00A63815" w:rsidRDefault="00A63815" w:rsidP="004039A0">
            <w:r>
              <w:rPr>
                <w:rFonts w:ascii="Arial" w:hAnsi="Arial" w:cs="Arial"/>
                <w:sz w:val="15"/>
                <w:szCs w:val="15"/>
              </w:rPr>
              <w:t>[……………][……………][…………..…]</w:t>
            </w:r>
          </w:p>
        </w:tc>
      </w:tr>
    </w:tbl>
    <w:p w14:paraId="29078E8E" w14:textId="77777777"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14:paraId="21F4988F"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2B47E53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D578D" w14:textId="77777777"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649F81" w14:textId="77777777" w:rsidR="00A63815" w:rsidRDefault="00A63815" w:rsidP="004039A0">
            <w:r>
              <w:rPr>
                <w:rFonts w:ascii="Arial" w:hAnsi="Arial" w:cs="Arial"/>
                <w:b/>
                <w:sz w:val="15"/>
                <w:szCs w:val="15"/>
              </w:rPr>
              <w:t>Risposta:</w:t>
            </w:r>
          </w:p>
        </w:tc>
      </w:tr>
      <w:tr w:rsidR="00A63815" w14:paraId="20766902" w14:textId="77777777"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0304DAA" w14:textId="77777777"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58202376" w14:textId="77777777" w:rsidR="00A63815" w:rsidRPr="003A443E" w:rsidRDefault="00A63815" w:rsidP="004039A0">
            <w:pPr>
              <w:rPr>
                <w:rFonts w:ascii="Arial" w:hAnsi="Arial" w:cs="Arial"/>
                <w:color w:val="000000"/>
                <w:sz w:val="15"/>
                <w:szCs w:val="15"/>
              </w:rPr>
            </w:pPr>
          </w:p>
          <w:p w14:paraId="63FD4241"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5E39E6B"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14:paraId="08412A71" w14:textId="77777777" w:rsidR="00A63815" w:rsidRPr="003A443E" w:rsidRDefault="00A63815" w:rsidP="004039A0">
            <w:pPr>
              <w:rPr>
                <w:rFonts w:ascii="Arial" w:hAnsi="Arial" w:cs="Arial"/>
                <w:color w:val="000000"/>
                <w:sz w:val="14"/>
                <w:szCs w:val="14"/>
              </w:rPr>
            </w:pPr>
          </w:p>
          <w:p w14:paraId="4705F409"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A6FE5F2"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14:paraId="41D5453D" w14:textId="77777777"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DCE0436" w14:textId="77777777"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lastRenderedPageBreak/>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5384574B" w14:textId="77777777" w:rsidR="00A63815" w:rsidRPr="003A443E" w:rsidRDefault="00A63815" w:rsidP="004039A0">
            <w:pPr>
              <w:rPr>
                <w:rFonts w:ascii="Arial" w:hAnsi="Arial" w:cs="Arial"/>
                <w:color w:val="000000"/>
                <w:sz w:val="14"/>
                <w:szCs w:val="14"/>
              </w:rPr>
            </w:pPr>
          </w:p>
          <w:p w14:paraId="1715C39F" w14:textId="77777777"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8FE6967" w14:textId="77777777" w:rsidR="00A63815" w:rsidRPr="003A443E" w:rsidRDefault="00A63815" w:rsidP="004039A0">
            <w:pPr>
              <w:rPr>
                <w:rFonts w:ascii="Arial" w:hAnsi="Arial" w:cs="Arial"/>
                <w:color w:val="000000"/>
                <w:sz w:val="14"/>
                <w:szCs w:val="14"/>
              </w:rPr>
            </w:pPr>
          </w:p>
          <w:p w14:paraId="131E6891"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9E357B" w14:textId="77777777" w:rsidR="00A63815" w:rsidRPr="003A443E" w:rsidRDefault="00A63815" w:rsidP="004039A0">
            <w:pPr>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63815" w14:paraId="484513D0" w14:textId="77777777"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9A7237A"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08F08A" w14:textId="77777777" w:rsidR="00A63815" w:rsidRPr="003A443E" w:rsidRDefault="00A63815" w:rsidP="004039A0">
            <w:pPr>
              <w:rPr>
                <w:rFonts w:ascii="Arial" w:hAnsi="Arial" w:cs="Arial"/>
                <w:color w:val="000000"/>
                <w:sz w:val="15"/>
                <w:szCs w:val="15"/>
              </w:rPr>
            </w:pPr>
          </w:p>
          <w:p w14:paraId="1E00A34B" w14:textId="77777777" w:rsidR="00A63815" w:rsidRPr="003A443E" w:rsidRDefault="00A63815" w:rsidP="004039A0">
            <w:pPr>
              <w:rPr>
                <w:rFonts w:ascii="Arial" w:hAnsi="Arial" w:cs="Arial"/>
                <w:color w:val="000000"/>
                <w:sz w:val="15"/>
                <w:szCs w:val="15"/>
              </w:rPr>
            </w:pPr>
          </w:p>
          <w:p w14:paraId="198540D3" w14:textId="77777777" w:rsidR="00A63815" w:rsidRPr="003A443E" w:rsidRDefault="00A63815" w:rsidP="004039A0">
            <w:pPr>
              <w:rPr>
                <w:rFonts w:ascii="Arial" w:hAnsi="Arial" w:cs="Arial"/>
                <w:color w:val="000000"/>
                <w:sz w:val="15"/>
                <w:szCs w:val="15"/>
              </w:rPr>
            </w:pPr>
          </w:p>
          <w:p w14:paraId="2814AA8E"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p w14:paraId="3BDFE380"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17277E25" w14:textId="77777777" w:rsidR="00A63815" w:rsidRPr="003A443E" w:rsidRDefault="00A63815" w:rsidP="004039A0">
            <w:pPr>
              <w:rPr>
                <w:rFonts w:ascii="Arial" w:hAnsi="Arial" w:cs="Arial"/>
                <w:color w:val="000000"/>
                <w:sz w:val="14"/>
                <w:szCs w:val="14"/>
              </w:rPr>
            </w:pPr>
          </w:p>
          <w:p w14:paraId="611F0058"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D5D24EE"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95EAD0D" w14:textId="77777777" w:rsidR="00A63815" w:rsidRDefault="00A63815" w:rsidP="004039A0">
            <w:pPr>
              <w:rPr>
                <w:rFonts w:ascii="Arial" w:hAnsi="Arial" w:cs="Arial"/>
                <w:color w:val="000000"/>
                <w:sz w:val="14"/>
                <w:szCs w:val="14"/>
              </w:rPr>
            </w:pPr>
          </w:p>
          <w:p w14:paraId="4021CFD2"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2E8E1E"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10F0524"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14:paraId="63D6ABD2"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F552" w14:textId="77777777"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14:paraId="6E710DB3" w14:textId="77777777" w:rsidR="00A63815" w:rsidRPr="003A443E" w:rsidRDefault="00A63815" w:rsidP="004039A0">
            <w:pPr>
              <w:pStyle w:val="NormalLeft"/>
              <w:tabs>
                <w:tab w:val="left" w:pos="162"/>
              </w:tabs>
              <w:spacing w:before="0" w:after="0"/>
              <w:jc w:val="both"/>
              <w:rPr>
                <w:rFonts w:ascii="Arial" w:hAnsi="Arial" w:cs="Arial"/>
                <w:color w:val="000000"/>
                <w:sz w:val="14"/>
                <w:szCs w:val="14"/>
              </w:rPr>
            </w:pPr>
          </w:p>
          <w:p w14:paraId="02276DBD" w14:textId="77777777"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DA999BE" w14:textId="77777777" w:rsidR="00A63815" w:rsidRPr="003A443E" w:rsidRDefault="00A63815" w:rsidP="004039A0">
            <w:pPr>
              <w:pStyle w:val="NormalLeft"/>
              <w:spacing w:before="0" w:after="0"/>
              <w:jc w:val="both"/>
              <w:rPr>
                <w:rFonts w:ascii="Arial" w:hAnsi="Arial" w:cs="Arial"/>
                <w:b/>
                <w:color w:val="000000"/>
                <w:sz w:val="14"/>
                <w:szCs w:val="14"/>
              </w:rPr>
            </w:pPr>
          </w:p>
          <w:p w14:paraId="2E7BDCB4" w14:textId="77777777"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0CEA53A" w14:textId="77777777"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72A598FB" w14:textId="77777777" w:rsidR="00A63815" w:rsidRDefault="00A63815" w:rsidP="004039A0">
            <w:pPr>
              <w:pStyle w:val="NormalLeft"/>
              <w:spacing w:before="0" w:after="0"/>
              <w:ind w:left="162"/>
              <w:jc w:val="both"/>
              <w:rPr>
                <w:b/>
                <w:color w:val="000000"/>
                <w:sz w:val="16"/>
                <w:szCs w:val="16"/>
              </w:rPr>
            </w:pPr>
          </w:p>
          <w:p w14:paraId="55EAB923" w14:textId="77777777" w:rsidR="00A63815" w:rsidRDefault="00A63815" w:rsidP="004039A0">
            <w:pPr>
              <w:pStyle w:val="NormalLeft"/>
              <w:spacing w:before="0" w:after="0"/>
              <w:ind w:left="162"/>
              <w:jc w:val="both"/>
              <w:rPr>
                <w:b/>
                <w:color w:val="000000"/>
                <w:sz w:val="16"/>
                <w:szCs w:val="16"/>
              </w:rPr>
            </w:pPr>
          </w:p>
          <w:p w14:paraId="28CD598B" w14:textId="77777777"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8F0FD90" w14:textId="77777777" w:rsidR="00A63815" w:rsidRDefault="00A63815" w:rsidP="004039A0">
            <w:pPr>
              <w:pStyle w:val="NormalLeft"/>
              <w:spacing w:before="0" w:after="0"/>
              <w:ind w:left="162"/>
              <w:jc w:val="both"/>
              <w:rPr>
                <w:color w:val="000000"/>
              </w:rPr>
            </w:pPr>
          </w:p>
          <w:p w14:paraId="003C75E0" w14:textId="77777777"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2A82CFD1" w14:textId="77777777" w:rsidR="00A63815" w:rsidRDefault="00A63815" w:rsidP="004039A0">
            <w:pPr>
              <w:pStyle w:val="NormalLeft"/>
              <w:spacing w:before="0" w:after="0"/>
              <w:ind w:left="162"/>
              <w:jc w:val="both"/>
              <w:rPr>
                <w:rFonts w:ascii="Arial" w:hAnsi="Arial" w:cs="Arial"/>
                <w:color w:val="000000"/>
                <w:sz w:val="14"/>
                <w:szCs w:val="14"/>
              </w:rPr>
            </w:pPr>
          </w:p>
          <w:p w14:paraId="776B5CAA" w14:textId="77777777"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CCEE8E1" w14:textId="77777777" w:rsidR="00A63815" w:rsidRDefault="00A63815" w:rsidP="004039A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58C8FB25" w14:textId="77777777"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14:paraId="31579A93" w14:textId="77777777" w:rsidR="00A63815" w:rsidRPr="003A443E" w:rsidRDefault="00A63815" w:rsidP="004039A0">
            <w:pPr>
              <w:pStyle w:val="NormalLeft"/>
              <w:spacing w:before="0" w:after="0"/>
              <w:jc w:val="both"/>
              <w:rPr>
                <w:rFonts w:ascii="Arial" w:hAnsi="Arial" w:cs="Arial"/>
                <w:color w:val="000000"/>
                <w:sz w:val="14"/>
                <w:szCs w:val="14"/>
              </w:rPr>
            </w:pPr>
          </w:p>
          <w:p w14:paraId="08D1D4F8" w14:textId="77777777"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14:paraId="74E3E038" w14:textId="77777777"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51DB209" w14:textId="77777777" w:rsidR="00A63815" w:rsidRDefault="00A63815" w:rsidP="004039A0">
            <w:pPr>
              <w:pStyle w:val="NormalLeft"/>
              <w:spacing w:before="0" w:after="0"/>
              <w:jc w:val="both"/>
              <w:rPr>
                <w:rFonts w:ascii="Arial" w:hAnsi="Arial" w:cs="Arial"/>
                <w:strike/>
                <w:color w:val="000000"/>
                <w:sz w:val="15"/>
                <w:szCs w:val="15"/>
              </w:rPr>
            </w:pPr>
          </w:p>
          <w:p w14:paraId="3F44007A" w14:textId="77777777"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ED30FCE" w14:textId="77777777"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21040" w14:textId="77777777" w:rsidR="00A63815" w:rsidRPr="003A443E" w:rsidRDefault="00A63815" w:rsidP="004039A0">
            <w:pPr>
              <w:rPr>
                <w:rFonts w:ascii="Arial" w:hAnsi="Arial" w:cs="Arial"/>
                <w:color w:val="000000"/>
                <w:sz w:val="14"/>
                <w:szCs w:val="14"/>
              </w:rPr>
            </w:pPr>
          </w:p>
          <w:p w14:paraId="3A064CDA" w14:textId="77777777" w:rsidR="00A63815" w:rsidRPr="003A443E" w:rsidRDefault="00A63815" w:rsidP="004039A0">
            <w:pPr>
              <w:rPr>
                <w:rFonts w:ascii="Arial" w:hAnsi="Arial" w:cs="Arial"/>
                <w:color w:val="000000"/>
                <w:sz w:val="14"/>
                <w:szCs w:val="14"/>
              </w:rPr>
            </w:pPr>
          </w:p>
          <w:p w14:paraId="1EBF2CBA" w14:textId="77777777" w:rsidR="00A63815" w:rsidRPr="003A443E" w:rsidRDefault="00A63815" w:rsidP="004039A0">
            <w:pPr>
              <w:rPr>
                <w:rFonts w:ascii="Arial" w:hAnsi="Arial" w:cs="Arial"/>
                <w:color w:val="000000"/>
                <w:sz w:val="14"/>
                <w:szCs w:val="14"/>
              </w:rPr>
            </w:pPr>
          </w:p>
          <w:p w14:paraId="272393C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AE8A8E3" w14:textId="77777777" w:rsidR="00A63815" w:rsidRPr="003A443E" w:rsidRDefault="00A63815" w:rsidP="004039A0">
            <w:pPr>
              <w:rPr>
                <w:rFonts w:ascii="Arial" w:hAnsi="Arial" w:cs="Arial"/>
                <w:color w:val="000000"/>
                <w:sz w:val="14"/>
                <w:szCs w:val="14"/>
              </w:rPr>
            </w:pPr>
          </w:p>
          <w:p w14:paraId="6AA3C868"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84C239C" w14:textId="77777777" w:rsidR="00A63815" w:rsidRDefault="00A63815" w:rsidP="004039A0">
            <w:pPr>
              <w:rPr>
                <w:rFonts w:ascii="Arial" w:hAnsi="Arial" w:cs="Arial"/>
                <w:color w:val="000000"/>
                <w:sz w:val="14"/>
                <w:szCs w:val="14"/>
              </w:rPr>
            </w:pPr>
          </w:p>
          <w:p w14:paraId="0BFEEBBF"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14:paraId="4DA6AA38" w14:textId="77777777" w:rsidR="00A63815" w:rsidRPr="003A443E"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14:paraId="0DDD0A27" w14:textId="77777777" w:rsidR="00A63815" w:rsidRDefault="00A63815" w:rsidP="004039A0">
            <w:pPr>
              <w:rPr>
                <w:rFonts w:ascii="Arial" w:hAnsi="Arial" w:cs="Arial"/>
                <w:color w:val="000000"/>
              </w:rPr>
            </w:pPr>
          </w:p>
          <w:p w14:paraId="73DB2B8B" w14:textId="77777777" w:rsidR="00A63815" w:rsidRDefault="00A63815" w:rsidP="004039A0">
            <w:pPr>
              <w:rPr>
                <w:rFonts w:ascii="Arial" w:hAnsi="Arial" w:cs="Arial"/>
                <w:color w:val="000000"/>
                <w:sz w:val="14"/>
                <w:szCs w:val="14"/>
              </w:rPr>
            </w:pPr>
          </w:p>
          <w:p w14:paraId="3A22683C"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5059FA3"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3CA01E3" w14:textId="77777777" w:rsidR="00A63815" w:rsidRPr="003A443E" w:rsidRDefault="00A63815" w:rsidP="004039A0">
            <w:pPr>
              <w:rPr>
                <w:rFonts w:ascii="Arial" w:hAnsi="Arial" w:cs="Arial"/>
                <w:color w:val="000000"/>
              </w:rPr>
            </w:pPr>
            <w:r w:rsidRPr="003A443E">
              <w:rPr>
                <w:rFonts w:ascii="Arial" w:hAnsi="Arial" w:cs="Arial"/>
                <w:color w:val="000000"/>
                <w:sz w:val="14"/>
                <w:szCs w:val="14"/>
              </w:rPr>
              <w:t>[………..…]</w:t>
            </w:r>
          </w:p>
          <w:p w14:paraId="07B73ADC" w14:textId="77777777" w:rsidR="00A63815" w:rsidRDefault="00A63815" w:rsidP="004039A0">
            <w:pPr>
              <w:rPr>
                <w:rFonts w:ascii="Arial" w:hAnsi="Arial" w:cs="Arial"/>
                <w:color w:val="000000"/>
                <w:sz w:val="14"/>
                <w:szCs w:val="14"/>
              </w:rPr>
            </w:pPr>
          </w:p>
          <w:p w14:paraId="1B59B1C9" w14:textId="77777777" w:rsidR="00A63815" w:rsidRDefault="00A63815" w:rsidP="004039A0">
            <w:pPr>
              <w:rPr>
                <w:rFonts w:ascii="Arial" w:hAnsi="Arial" w:cs="Arial"/>
                <w:color w:val="000000"/>
                <w:sz w:val="14"/>
                <w:szCs w:val="14"/>
              </w:rPr>
            </w:pPr>
          </w:p>
          <w:p w14:paraId="5B0637C5" w14:textId="77777777"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9672E9" w14:textId="77777777" w:rsidR="00A63815" w:rsidRDefault="00A63815" w:rsidP="004039A0">
            <w:pPr>
              <w:rPr>
                <w:rFonts w:ascii="Arial" w:hAnsi="Arial" w:cs="Arial"/>
                <w:color w:val="000000"/>
                <w:sz w:val="14"/>
                <w:szCs w:val="14"/>
              </w:rPr>
            </w:pPr>
          </w:p>
          <w:p w14:paraId="5EC30F29" w14:textId="77777777"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C2992C6"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1F0B1EF" w14:textId="77777777" w:rsidR="00A63815" w:rsidRDefault="00A63815" w:rsidP="004039A0">
            <w:pPr>
              <w:rPr>
                <w:rFonts w:ascii="Arial" w:hAnsi="Arial" w:cs="Arial"/>
                <w:color w:val="000000"/>
                <w:sz w:val="14"/>
                <w:szCs w:val="14"/>
              </w:rPr>
            </w:pPr>
          </w:p>
          <w:p w14:paraId="69E70F57"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0445D90" w14:textId="77777777" w:rsidR="00A63815" w:rsidRDefault="00A63815" w:rsidP="004039A0">
            <w:pPr>
              <w:rPr>
                <w:rFonts w:ascii="Arial" w:hAnsi="Arial" w:cs="Arial"/>
                <w:color w:val="000000"/>
                <w:sz w:val="14"/>
                <w:szCs w:val="14"/>
              </w:rPr>
            </w:pPr>
          </w:p>
          <w:p w14:paraId="39C638C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47DE200"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C53BF16" w14:textId="77777777" w:rsidR="00A63815" w:rsidRPr="005E2955"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63815" w14:paraId="0D08CA3F" w14:textId="77777777"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A88CE"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06AF27CC"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96723D"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EA93952"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14:paraId="05BB67DC" w14:textId="77777777"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382FE" w14:textId="77777777"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A051547"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00E17D1"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14:paraId="57B46A4A" w14:textId="77777777"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F5E9005" w14:textId="77777777"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9C7E250" w14:textId="77777777" w:rsidR="00A63815" w:rsidRPr="003A443E" w:rsidRDefault="00A63815" w:rsidP="004039A0">
            <w:pPr>
              <w:rPr>
                <w:rFonts w:ascii="Arial" w:hAnsi="Arial" w:cs="Arial"/>
                <w:color w:val="000000"/>
                <w:sz w:val="14"/>
                <w:szCs w:val="14"/>
              </w:rPr>
            </w:pPr>
          </w:p>
          <w:p w14:paraId="7441F060" w14:textId="77777777"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0AF807F" w14:textId="77777777" w:rsidR="00A63815" w:rsidRPr="003A443E" w:rsidRDefault="00A63815" w:rsidP="004039A0">
            <w:pPr>
              <w:rPr>
                <w:rFonts w:ascii="Arial" w:hAnsi="Arial" w:cs="Arial"/>
                <w:b/>
                <w:color w:val="000000"/>
                <w:sz w:val="15"/>
                <w:szCs w:val="15"/>
              </w:rPr>
            </w:pPr>
          </w:p>
          <w:p w14:paraId="07E15817"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FD1690"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A577299" w14:textId="77777777" w:rsidR="00A63815" w:rsidRPr="003A443E" w:rsidRDefault="00A63815" w:rsidP="004039A0">
            <w:pPr>
              <w:rPr>
                <w:rFonts w:ascii="Arial" w:hAnsi="Arial" w:cs="Arial"/>
                <w:color w:val="000000"/>
                <w:sz w:val="15"/>
                <w:szCs w:val="15"/>
              </w:rPr>
            </w:pPr>
          </w:p>
          <w:p w14:paraId="57D41ACB" w14:textId="77777777" w:rsidR="00A63815" w:rsidRPr="003A443E" w:rsidRDefault="00A63815" w:rsidP="004039A0">
            <w:pPr>
              <w:rPr>
                <w:rFonts w:ascii="Arial" w:hAnsi="Arial" w:cs="Arial"/>
                <w:color w:val="000000"/>
                <w:sz w:val="15"/>
                <w:szCs w:val="15"/>
              </w:rPr>
            </w:pPr>
          </w:p>
          <w:p w14:paraId="7F14B4F6" w14:textId="77777777" w:rsidR="00A63815" w:rsidRPr="00BB639E" w:rsidRDefault="00A63815" w:rsidP="004039A0">
            <w:pPr>
              <w:rPr>
                <w:rFonts w:ascii="Arial" w:hAnsi="Arial" w:cs="Arial"/>
                <w:color w:val="000000"/>
                <w:sz w:val="4"/>
                <w:szCs w:val="4"/>
              </w:rPr>
            </w:pPr>
          </w:p>
          <w:p w14:paraId="586F2BB0"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BEBF58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637EA4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A248223"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5A13D5A"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14:paraId="69AD4EFA" w14:textId="77777777"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C2550" w14:textId="77777777"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78801EFD" w14:textId="77777777"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31C133" w14:textId="77777777" w:rsidR="00A63815" w:rsidRDefault="00A63815" w:rsidP="004039A0">
            <w:pPr>
              <w:rPr>
                <w:rFonts w:ascii="Arial" w:hAnsi="Arial" w:cs="Arial"/>
                <w:sz w:val="15"/>
                <w:szCs w:val="15"/>
              </w:rPr>
            </w:pPr>
          </w:p>
          <w:p w14:paraId="1DCDBF7C" w14:textId="77777777"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937B87B" w14:textId="77777777"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14:paraId="7038BEE0" w14:textId="77777777"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BBB63F" w14:textId="77777777"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44B582B" w14:textId="77777777"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8235D3" w14:textId="77777777" w:rsidR="00A63815" w:rsidRDefault="00A63815" w:rsidP="004039A0">
            <w:pPr>
              <w:rPr>
                <w:rFonts w:ascii="Arial" w:hAnsi="Arial" w:cs="Arial"/>
                <w:sz w:val="15"/>
                <w:szCs w:val="15"/>
              </w:rPr>
            </w:pPr>
          </w:p>
          <w:p w14:paraId="0357AF15" w14:textId="77777777"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5E45A6C" w14:textId="77777777" w:rsidR="00A63815" w:rsidRPr="000953DC" w:rsidRDefault="00A63815" w:rsidP="004039A0">
            <w:pPr>
              <w:rPr>
                <w:rFonts w:ascii="Arial" w:hAnsi="Arial" w:cs="Arial"/>
                <w:color w:val="FF0000"/>
                <w:sz w:val="15"/>
                <w:szCs w:val="15"/>
              </w:rPr>
            </w:pPr>
          </w:p>
          <w:p w14:paraId="346DB801" w14:textId="77777777" w:rsidR="00A63815" w:rsidRPr="000953DC" w:rsidRDefault="00A63815" w:rsidP="004039A0">
            <w:r w:rsidRPr="000953DC">
              <w:rPr>
                <w:rFonts w:ascii="Arial" w:hAnsi="Arial" w:cs="Arial"/>
                <w:sz w:val="15"/>
                <w:szCs w:val="15"/>
              </w:rPr>
              <w:t xml:space="preserve"> […………………]</w:t>
            </w:r>
          </w:p>
        </w:tc>
      </w:tr>
      <w:tr w:rsidR="00A63815" w14:paraId="2244AFF6" w14:textId="77777777"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FF8046" w14:textId="77777777"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23E8E2A9" w14:textId="77777777"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84C3015" w14:textId="77777777"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DD626E" w14:textId="77777777" w:rsidR="00A63815" w:rsidRPr="003A443E" w:rsidRDefault="00A63815" w:rsidP="004039A0">
            <w:pPr>
              <w:rPr>
                <w:rFonts w:ascii="Arial" w:hAnsi="Arial" w:cs="Arial"/>
                <w:color w:val="000000"/>
                <w:sz w:val="15"/>
                <w:szCs w:val="15"/>
              </w:rPr>
            </w:pPr>
          </w:p>
          <w:p w14:paraId="1115F6C5" w14:textId="77777777" w:rsidR="00A63815" w:rsidRDefault="00A63815" w:rsidP="004039A0">
            <w:pPr>
              <w:rPr>
                <w:rFonts w:ascii="Arial" w:hAnsi="Arial" w:cs="Arial"/>
                <w:color w:val="000000"/>
                <w:sz w:val="15"/>
                <w:szCs w:val="15"/>
              </w:rPr>
            </w:pPr>
          </w:p>
          <w:p w14:paraId="12A8B11F" w14:textId="77777777" w:rsidR="00A63815" w:rsidRDefault="00A63815" w:rsidP="004039A0">
            <w:pPr>
              <w:rPr>
                <w:rFonts w:ascii="Arial" w:hAnsi="Arial" w:cs="Arial"/>
                <w:color w:val="000000"/>
                <w:sz w:val="15"/>
                <w:szCs w:val="15"/>
              </w:rPr>
            </w:pPr>
          </w:p>
          <w:p w14:paraId="6C9FA5A9"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3A33576" w14:textId="77777777" w:rsidR="00A63815" w:rsidRPr="001D3A2B" w:rsidRDefault="00A63815" w:rsidP="004039A0">
            <w:pPr>
              <w:rPr>
                <w:rFonts w:ascii="Arial" w:hAnsi="Arial" w:cs="Arial"/>
                <w:color w:val="000000"/>
                <w:szCs w:val="24"/>
              </w:rPr>
            </w:pPr>
          </w:p>
          <w:p w14:paraId="6746CD73" w14:textId="77777777"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401F3B85" w14:textId="77777777" w:rsidR="00A63815" w:rsidRDefault="00A63815" w:rsidP="00A63815">
      <w:pPr>
        <w:pStyle w:val="SectionTitle"/>
        <w:rPr>
          <w:rFonts w:ascii="Arial" w:hAnsi="Arial" w:cs="Arial"/>
          <w:b w:val="0"/>
          <w:caps/>
          <w:sz w:val="15"/>
          <w:szCs w:val="15"/>
        </w:rPr>
      </w:pPr>
    </w:p>
    <w:p w14:paraId="093B3E47" w14:textId="77777777"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14:paraId="56B652A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D0DEEB" w14:textId="77777777"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4AEE5" w14:textId="77777777" w:rsidR="00A63815" w:rsidRPr="000953DC" w:rsidRDefault="00A63815" w:rsidP="004039A0">
            <w:r w:rsidRPr="000953DC">
              <w:rPr>
                <w:rFonts w:ascii="Arial" w:hAnsi="Arial" w:cs="Arial"/>
                <w:b/>
                <w:sz w:val="15"/>
                <w:szCs w:val="15"/>
              </w:rPr>
              <w:t>Risposta:</w:t>
            </w:r>
          </w:p>
        </w:tc>
      </w:tr>
      <w:tr w:rsidR="00A63815" w14:paraId="42337B6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D5A69" w14:textId="77777777"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D23925" w14:textId="77777777"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63E739D3" w14:textId="77777777"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8A23762" w14:textId="77777777"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14:paraId="5598CB5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0E45F" w14:textId="77777777"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3F15E9D4"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46B83146"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3471A4E"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79C8EDEF"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C5CF498"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05202DFC" w14:textId="77777777" w:rsidR="00A63815" w:rsidRPr="00121BF6" w:rsidRDefault="00A63815" w:rsidP="004039A0">
            <w:pPr>
              <w:ind w:left="284" w:hanging="284"/>
              <w:jc w:val="both"/>
              <w:rPr>
                <w:rFonts w:ascii="Arial" w:hAnsi="Arial" w:cs="Arial"/>
                <w:color w:val="000000"/>
                <w:sz w:val="14"/>
                <w:szCs w:val="14"/>
              </w:rPr>
            </w:pPr>
          </w:p>
          <w:p w14:paraId="3E90C9F4" w14:textId="77777777"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53A07253"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D4ECE71"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63529B4B"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731C68B4"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3E9C724"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5A896C6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651040FF"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3B9A5C77"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14:paraId="2BDA154D" w14:textId="77777777"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86FFD2B" w14:textId="77777777" w:rsidR="00A63815" w:rsidRPr="00121BF6" w:rsidRDefault="00A63815" w:rsidP="004039A0">
            <w:pPr>
              <w:pStyle w:val="NormaleWeb1"/>
              <w:spacing w:before="0" w:after="0"/>
              <w:ind w:left="284" w:hanging="284"/>
              <w:jc w:val="both"/>
              <w:rPr>
                <w:rFonts w:eastAsia="font342"/>
                <w:color w:val="000000"/>
              </w:rPr>
            </w:pPr>
          </w:p>
          <w:p w14:paraId="2B503E6D" w14:textId="77777777" w:rsidR="00A63815" w:rsidRPr="00121BF6" w:rsidRDefault="00A63815" w:rsidP="004039A0">
            <w:pPr>
              <w:pStyle w:val="NormaleWeb1"/>
              <w:spacing w:before="0" w:after="0"/>
              <w:jc w:val="both"/>
              <w:rPr>
                <w:rFonts w:ascii="Arial" w:hAnsi="Arial" w:cs="Arial"/>
                <w:color w:val="000000"/>
                <w:sz w:val="14"/>
                <w:szCs w:val="14"/>
              </w:rPr>
            </w:pPr>
          </w:p>
          <w:p w14:paraId="4077B357" w14:textId="77777777" w:rsidR="00A63815" w:rsidRPr="00121BF6" w:rsidRDefault="00A63815" w:rsidP="004039A0">
            <w:pPr>
              <w:pStyle w:val="NormaleWeb1"/>
              <w:spacing w:before="0" w:after="0"/>
              <w:jc w:val="both"/>
              <w:rPr>
                <w:rFonts w:ascii="Arial" w:hAnsi="Arial" w:cs="Arial"/>
                <w:color w:val="000000"/>
                <w:sz w:val="14"/>
                <w:szCs w:val="14"/>
              </w:rPr>
            </w:pPr>
          </w:p>
          <w:p w14:paraId="4B27DEFB" w14:textId="77777777" w:rsidR="00A63815" w:rsidRPr="00121BF6" w:rsidRDefault="00A63815" w:rsidP="004039A0">
            <w:pPr>
              <w:pStyle w:val="NormaleWeb1"/>
              <w:spacing w:before="0" w:after="0"/>
              <w:jc w:val="both"/>
              <w:rPr>
                <w:rFonts w:ascii="Arial" w:hAnsi="Arial" w:cs="Arial"/>
                <w:color w:val="000000"/>
                <w:sz w:val="14"/>
                <w:szCs w:val="14"/>
              </w:rPr>
            </w:pPr>
          </w:p>
          <w:p w14:paraId="53A21CDF" w14:textId="77777777" w:rsidR="00A63815" w:rsidRPr="00121BF6" w:rsidRDefault="00A63815" w:rsidP="004039A0">
            <w:pPr>
              <w:pStyle w:val="NormaleWeb1"/>
              <w:spacing w:before="0" w:after="0"/>
              <w:jc w:val="both"/>
              <w:rPr>
                <w:rFonts w:ascii="Arial" w:hAnsi="Arial" w:cs="Arial"/>
                <w:color w:val="000000"/>
                <w:sz w:val="14"/>
                <w:szCs w:val="14"/>
              </w:rPr>
            </w:pPr>
          </w:p>
          <w:p w14:paraId="0D3A811D" w14:textId="77777777"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877F0CE"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4C5DDC50"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7D9BBDC"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0708B5C0"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74313D8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0120F0E"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6FD849C0"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5792376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1F640638"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5B4F54BB" w14:textId="77777777"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w:t>
            </w:r>
            <w:r w:rsidRPr="00121BF6">
              <w:rPr>
                <w:rFonts w:ascii="Arial" w:hAnsi="Arial" w:cs="Arial"/>
                <w:color w:val="000000"/>
                <w:sz w:val="14"/>
                <w:szCs w:val="14"/>
              </w:rPr>
              <w:lastRenderedPageBreak/>
              <w:t>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2613A" w14:textId="77777777" w:rsidR="00A63815" w:rsidRPr="003A443E" w:rsidRDefault="00A63815" w:rsidP="004039A0">
            <w:pPr>
              <w:rPr>
                <w:rFonts w:ascii="Arial" w:hAnsi="Arial" w:cs="Arial"/>
                <w:color w:val="000000"/>
                <w:sz w:val="15"/>
                <w:szCs w:val="15"/>
              </w:rPr>
            </w:pPr>
          </w:p>
          <w:p w14:paraId="7808B8FF" w14:textId="77777777"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1AE010E"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6B37A7"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2B42B2AD" w14:textId="77777777" w:rsidR="00A63815" w:rsidRPr="001D3A2B" w:rsidRDefault="00A63815" w:rsidP="004039A0">
            <w:pPr>
              <w:jc w:val="both"/>
              <w:rPr>
                <w:rFonts w:ascii="Arial" w:hAnsi="Arial" w:cs="Arial"/>
                <w:color w:val="000000"/>
                <w:sz w:val="4"/>
                <w:szCs w:val="4"/>
              </w:rPr>
            </w:pPr>
          </w:p>
          <w:p w14:paraId="38CD5960" w14:textId="77777777" w:rsidR="00A63815" w:rsidRDefault="00A63815" w:rsidP="004039A0">
            <w:pPr>
              <w:jc w:val="both"/>
              <w:rPr>
                <w:rFonts w:ascii="Arial" w:hAnsi="Arial" w:cs="Arial"/>
                <w:color w:val="000000"/>
                <w:sz w:val="14"/>
                <w:szCs w:val="14"/>
              </w:rPr>
            </w:pPr>
          </w:p>
          <w:p w14:paraId="38EA8DDB" w14:textId="77777777" w:rsidR="00A63815" w:rsidRDefault="00A63815" w:rsidP="004039A0">
            <w:pPr>
              <w:jc w:val="both"/>
              <w:rPr>
                <w:rFonts w:ascii="Arial" w:hAnsi="Arial" w:cs="Arial"/>
                <w:color w:val="000000"/>
                <w:sz w:val="14"/>
                <w:szCs w:val="14"/>
              </w:rPr>
            </w:pPr>
          </w:p>
          <w:p w14:paraId="1950E1C7" w14:textId="77777777"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F25341"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170B4C9"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1BD46A7F" w14:textId="77777777" w:rsidR="00A63815" w:rsidRPr="001D3A2B" w:rsidRDefault="00A63815" w:rsidP="004039A0">
            <w:pPr>
              <w:rPr>
                <w:rFonts w:ascii="Arial" w:hAnsi="Arial" w:cs="Arial"/>
                <w:color w:val="000000"/>
                <w:sz w:val="4"/>
                <w:szCs w:val="4"/>
              </w:rPr>
            </w:pPr>
          </w:p>
          <w:p w14:paraId="3F065E0F" w14:textId="77777777" w:rsidR="00A63815" w:rsidRDefault="00A63815" w:rsidP="004039A0">
            <w:pPr>
              <w:rPr>
                <w:rFonts w:ascii="Arial" w:hAnsi="Arial" w:cs="Arial"/>
                <w:color w:val="000000"/>
                <w:sz w:val="14"/>
                <w:szCs w:val="14"/>
              </w:rPr>
            </w:pPr>
          </w:p>
          <w:p w14:paraId="725329B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B73F0CC" w14:textId="77777777" w:rsidR="00A63815" w:rsidRPr="003A443E" w:rsidRDefault="00A63815" w:rsidP="004039A0">
            <w:pPr>
              <w:ind w:left="284" w:hanging="284"/>
              <w:jc w:val="both"/>
              <w:rPr>
                <w:rFonts w:ascii="Arial" w:hAnsi="Arial" w:cs="Arial"/>
                <w:color w:val="000000"/>
                <w:sz w:val="14"/>
                <w:szCs w:val="14"/>
              </w:rPr>
            </w:pPr>
          </w:p>
          <w:p w14:paraId="29E9BF9E" w14:textId="77777777"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14:paraId="0768CD78" w14:textId="77777777" w:rsidR="00A63815" w:rsidRPr="003A443E" w:rsidRDefault="00A63815" w:rsidP="004039A0">
            <w:pPr>
              <w:rPr>
                <w:rFonts w:ascii="Arial" w:hAnsi="Arial" w:cs="Arial"/>
                <w:color w:val="000000"/>
                <w:sz w:val="14"/>
                <w:szCs w:val="14"/>
              </w:rPr>
            </w:pPr>
          </w:p>
          <w:p w14:paraId="5A9F297E" w14:textId="77777777" w:rsidR="00A63815" w:rsidRDefault="00A63815" w:rsidP="004039A0">
            <w:pPr>
              <w:rPr>
                <w:rFonts w:ascii="Arial" w:hAnsi="Arial" w:cs="Arial"/>
                <w:color w:val="000000"/>
                <w:sz w:val="14"/>
                <w:szCs w:val="14"/>
              </w:rPr>
            </w:pPr>
          </w:p>
          <w:p w14:paraId="2707A9C1"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0828ED"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01707CF"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5E933F7A" w14:textId="77777777" w:rsidR="00A63815" w:rsidRPr="003A443E" w:rsidRDefault="00A63815" w:rsidP="004039A0">
            <w:pPr>
              <w:rPr>
                <w:rFonts w:ascii="Arial" w:hAnsi="Arial" w:cs="Arial"/>
                <w:color w:val="000000"/>
                <w:sz w:val="14"/>
                <w:szCs w:val="14"/>
              </w:rPr>
            </w:pPr>
          </w:p>
          <w:p w14:paraId="51F71CC3"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0173ED5"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66D22A9F"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14:paraId="27BA0D46"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 altro ) [………..…][……….…][……….…]</w:t>
            </w:r>
          </w:p>
          <w:p w14:paraId="279C0568" w14:textId="77777777" w:rsidR="00A63815" w:rsidRPr="001D3A2B" w:rsidRDefault="00A63815" w:rsidP="004039A0">
            <w:pPr>
              <w:rPr>
                <w:rFonts w:ascii="Arial" w:hAnsi="Arial" w:cs="Arial"/>
                <w:color w:val="000000"/>
                <w:sz w:val="4"/>
                <w:szCs w:val="4"/>
              </w:rPr>
            </w:pPr>
          </w:p>
          <w:p w14:paraId="27882B7E"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DF949E8" w14:textId="77777777" w:rsidR="00A63815" w:rsidRPr="003A443E" w:rsidRDefault="00A63815" w:rsidP="004039A0">
            <w:pPr>
              <w:rPr>
                <w:rFonts w:ascii="Arial" w:hAnsi="Arial" w:cs="Arial"/>
                <w:color w:val="000000"/>
                <w:sz w:val="14"/>
                <w:szCs w:val="14"/>
              </w:rPr>
            </w:pPr>
          </w:p>
          <w:p w14:paraId="4F95078C" w14:textId="77777777" w:rsidR="00A63815" w:rsidRPr="003A443E" w:rsidRDefault="00A63815" w:rsidP="004039A0">
            <w:pPr>
              <w:rPr>
                <w:rFonts w:ascii="Arial" w:hAnsi="Arial" w:cs="Arial"/>
                <w:color w:val="000000"/>
              </w:rPr>
            </w:pPr>
          </w:p>
          <w:p w14:paraId="234F5D87" w14:textId="77777777"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14:paraId="36C3CB73" w14:textId="77777777" w:rsidR="00A63815" w:rsidRDefault="00A63815" w:rsidP="004039A0">
            <w:pPr>
              <w:rPr>
                <w:rFonts w:ascii="Arial" w:hAnsi="Arial" w:cs="Arial"/>
                <w:color w:val="000000"/>
                <w:sz w:val="14"/>
                <w:szCs w:val="14"/>
              </w:rPr>
            </w:pPr>
          </w:p>
          <w:p w14:paraId="1060D897" w14:textId="77777777" w:rsidR="00A63815" w:rsidRDefault="00A63815" w:rsidP="004039A0">
            <w:pPr>
              <w:rPr>
                <w:rFonts w:ascii="Arial" w:hAnsi="Arial" w:cs="Arial"/>
                <w:color w:val="000000"/>
                <w:sz w:val="14"/>
                <w:szCs w:val="14"/>
              </w:rPr>
            </w:pPr>
          </w:p>
          <w:p w14:paraId="6E61DC37"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14:paraId="3B4A0F22"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3336D96"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6FFCBFE" w14:textId="77777777"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14:paraId="1E41811A" w14:textId="77777777" w:rsidR="00A63815" w:rsidRDefault="00A63815" w:rsidP="004039A0">
            <w:pPr>
              <w:rPr>
                <w:rFonts w:ascii="Arial" w:hAnsi="Arial" w:cs="Arial"/>
                <w:color w:val="000000"/>
                <w:sz w:val="14"/>
                <w:szCs w:val="14"/>
              </w:rPr>
            </w:pPr>
          </w:p>
          <w:p w14:paraId="52029444" w14:textId="77777777" w:rsidR="00A63815" w:rsidRDefault="00A63815" w:rsidP="004039A0">
            <w:pPr>
              <w:rPr>
                <w:rFonts w:ascii="Arial" w:hAnsi="Arial" w:cs="Arial"/>
                <w:color w:val="000000"/>
                <w:sz w:val="14"/>
                <w:szCs w:val="14"/>
              </w:rPr>
            </w:pPr>
          </w:p>
          <w:p w14:paraId="47FEDC07" w14:textId="77777777" w:rsidR="00A63815" w:rsidRDefault="00A63815" w:rsidP="004039A0">
            <w:pPr>
              <w:rPr>
                <w:rFonts w:ascii="Arial" w:hAnsi="Arial" w:cs="Arial"/>
                <w:color w:val="000000"/>
                <w:sz w:val="14"/>
                <w:szCs w:val="14"/>
              </w:rPr>
            </w:pPr>
          </w:p>
          <w:p w14:paraId="174BE4E4" w14:textId="77777777" w:rsidR="00A63815" w:rsidRPr="003A443E" w:rsidRDefault="00A63815" w:rsidP="004039A0">
            <w:pPr>
              <w:rPr>
                <w:color w:val="000000"/>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tc>
      </w:tr>
      <w:tr w:rsidR="00A63815" w14:paraId="51D6881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BD40D0" w14:textId="77777777"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6C4999" w14:textId="77777777" w:rsidR="00A63815" w:rsidRDefault="00A63815" w:rsidP="004039A0">
            <w:pPr>
              <w:rPr>
                <w:rFonts w:ascii="Arial" w:hAnsi="Arial" w:cs="Arial"/>
                <w:color w:val="000000"/>
                <w:sz w:val="15"/>
                <w:szCs w:val="15"/>
              </w:rPr>
            </w:pPr>
          </w:p>
          <w:p w14:paraId="39504AD9" w14:textId="77777777" w:rsidR="00A63815" w:rsidRDefault="00A63815" w:rsidP="004039A0">
            <w:pPr>
              <w:rPr>
                <w:rFonts w:ascii="Arial" w:hAnsi="Arial" w:cs="Arial"/>
                <w:color w:val="000000"/>
                <w:sz w:val="15"/>
                <w:szCs w:val="15"/>
              </w:rPr>
            </w:pPr>
          </w:p>
          <w:p w14:paraId="58543F9F" w14:textId="77777777" w:rsidR="00A63815" w:rsidRDefault="00A63815" w:rsidP="004039A0">
            <w:pPr>
              <w:rPr>
                <w:rFonts w:ascii="Arial" w:hAnsi="Arial" w:cs="Arial"/>
                <w:color w:val="000000"/>
                <w:sz w:val="15"/>
                <w:szCs w:val="15"/>
              </w:rPr>
            </w:pPr>
          </w:p>
          <w:p w14:paraId="331999F8" w14:textId="77777777" w:rsidR="00A63815" w:rsidRDefault="00A63815" w:rsidP="004039A0">
            <w:pPr>
              <w:rPr>
                <w:rFonts w:ascii="Arial" w:hAnsi="Arial" w:cs="Arial"/>
                <w:color w:val="000000"/>
                <w:sz w:val="15"/>
                <w:szCs w:val="15"/>
              </w:rPr>
            </w:pPr>
          </w:p>
          <w:p w14:paraId="78348573"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11F07C20"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tc>
      </w:tr>
    </w:tbl>
    <w:p w14:paraId="2E303B4B" w14:textId="77777777" w:rsidR="00A63815" w:rsidRDefault="00A63815" w:rsidP="00A63815">
      <w:pPr>
        <w:autoSpaceDE w:val="0"/>
        <w:autoSpaceDN w:val="0"/>
        <w:adjustRightInd w:val="0"/>
        <w:rPr>
          <w:rFonts w:ascii="DejaVuSerifCondensed" w:hAnsi="DejaVuSerifCondensed" w:cs="DejaVuSerifCondensed"/>
          <w:sz w:val="22"/>
        </w:rPr>
      </w:pPr>
    </w:p>
    <w:p w14:paraId="0B5F6AAA" w14:textId="77777777" w:rsidR="00A63815" w:rsidRDefault="00A63815" w:rsidP="00A63815">
      <w:pPr>
        <w:jc w:val="center"/>
        <w:rPr>
          <w:rFonts w:ascii="Arial" w:hAnsi="Arial" w:cs="Arial"/>
          <w:sz w:val="17"/>
          <w:szCs w:val="17"/>
        </w:rPr>
      </w:pPr>
      <w:r>
        <w:rPr>
          <w:sz w:val="18"/>
          <w:szCs w:val="18"/>
        </w:rPr>
        <w:t>Parte IV: Criteri di selezione</w:t>
      </w:r>
    </w:p>
    <w:p w14:paraId="668BBAFF" w14:textId="77777777" w:rsidR="00A63815" w:rsidRDefault="00A63815" w:rsidP="00A63815">
      <w:pPr>
        <w:rPr>
          <w:rFonts w:ascii="Arial" w:hAnsi="Arial" w:cs="Arial"/>
          <w:sz w:val="17"/>
          <w:szCs w:val="17"/>
        </w:rPr>
      </w:pPr>
    </w:p>
    <w:p w14:paraId="1991AE2B" w14:textId="77777777"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4D35FD2" w14:textId="77777777" w:rsidR="00A63815" w:rsidRPr="00DE4996" w:rsidRDefault="00A63815" w:rsidP="00A63815">
      <w:pPr>
        <w:rPr>
          <w:rFonts w:ascii="Arial" w:hAnsi="Arial" w:cs="Arial"/>
          <w:sz w:val="16"/>
          <w:szCs w:val="16"/>
        </w:rPr>
      </w:pPr>
    </w:p>
    <w:p w14:paraId="3C0FB79B" w14:textId="77777777"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203979D" w14:textId="77777777" w:rsidR="00A63815" w:rsidRDefault="00A63815" w:rsidP="00A63815">
      <w:pPr>
        <w:pStyle w:val="Titolo1"/>
        <w:spacing w:before="0"/>
        <w:rPr>
          <w:sz w:val="16"/>
          <w:szCs w:val="16"/>
        </w:rPr>
      </w:pPr>
    </w:p>
    <w:p w14:paraId="1EDC47DD"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14:paraId="6893876A" w14:textId="77777777"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3BDBD5C" w14:textId="77777777"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1161E42" w14:textId="77777777" w:rsidR="00A63815" w:rsidRDefault="00A63815" w:rsidP="004039A0">
            <w:r>
              <w:rPr>
                <w:rFonts w:ascii="Arial" w:hAnsi="Arial" w:cs="Arial"/>
                <w:b/>
                <w:sz w:val="15"/>
                <w:szCs w:val="15"/>
              </w:rPr>
              <w:t>Risposta</w:t>
            </w:r>
          </w:p>
        </w:tc>
      </w:tr>
      <w:tr w:rsidR="00A63815" w14:paraId="2852F9FC" w14:textId="77777777"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EBEEB9C" w14:textId="77777777"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D61B468" w14:textId="77777777"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124D0A4C" w14:textId="77777777" w:rsidR="00A63815" w:rsidRDefault="00A63815" w:rsidP="00A63815">
      <w:pPr>
        <w:pStyle w:val="SectionTitle"/>
        <w:spacing w:after="120"/>
        <w:jc w:val="both"/>
        <w:rPr>
          <w:rFonts w:ascii="Arial" w:hAnsi="Arial" w:cs="Arial"/>
          <w:b w:val="0"/>
          <w:caps/>
          <w:sz w:val="16"/>
          <w:szCs w:val="16"/>
        </w:rPr>
      </w:pPr>
    </w:p>
    <w:p w14:paraId="3090BF9B" w14:textId="77777777"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C13676A"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7F5C74C2"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7319A2" w14:textId="77777777"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B4AAD" w14:textId="77777777" w:rsidR="00A63815" w:rsidRDefault="00A63815" w:rsidP="004039A0">
            <w:r>
              <w:rPr>
                <w:rFonts w:ascii="Arial" w:hAnsi="Arial" w:cs="Arial"/>
                <w:b/>
                <w:sz w:val="15"/>
                <w:szCs w:val="15"/>
              </w:rPr>
              <w:t>Risposta</w:t>
            </w:r>
          </w:p>
        </w:tc>
      </w:tr>
      <w:tr w:rsidR="00A63815" w14:paraId="301E91F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8333C" w14:textId="77777777"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14:paraId="04D248E9" w14:textId="77777777"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43CA65" w14:textId="77777777"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DB83D90" w14:textId="77777777" w:rsidR="00A63815" w:rsidRDefault="00A63815" w:rsidP="004039A0">
            <w:r>
              <w:rPr>
                <w:rFonts w:ascii="Arial" w:hAnsi="Arial" w:cs="Arial"/>
                <w:sz w:val="15"/>
                <w:szCs w:val="15"/>
              </w:rPr>
              <w:t>[…………][……..…][…………]</w:t>
            </w:r>
          </w:p>
        </w:tc>
      </w:tr>
      <w:tr w:rsidR="00A63815" w14:paraId="3555D767" w14:textId="77777777"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D32DC4" w14:textId="77777777"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14:paraId="038F7B0B" w14:textId="77777777" w:rsidR="00A63815" w:rsidRDefault="00A63815" w:rsidP="004039A0">
            <w:pPr>
              <w:pStyle w:val="Paragrafoelenco1"/>
              <w:tabs>
                <w:tab w:val="left" w:pos="284"/>
              </w:tabs>
              <w:ind w:left="284"/>
              <w:rPr>
                <w:rFonts w:ascii="Arial" w:hAnsi="Arial" w:cs="Arial"/>
                <w:sz w:val="15"/>
                <w:szCs w:val="15"/>
              </w:rPr>
            </w:pPr>
          </w:p>
          <w:p w14:paraId="3270095F" w14:textId="77777777"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0F245A15" w14:textId="77777777"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A07F92" w14:textId="77777777"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284AB066"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45E00E9" w14:textId="77777777" w:rsidR="00A63815" w:rsidRDefault="00A63815" w:rsidP="004039A0">
            <w:r>
              <w:rPr>
                <w:rFonts w:ascii="Arial" w:hAnsi="Arial" w:cs="Arial"/>
                <w:sz w:val="15"/>
                <w:szCs w:val="15"/>
              </w:rPr>
              <w:t>[…………][……….…][…………]</w:t>
            </w:r>
          </w:p>
        </w:tc>
      </w:tr>
    </w:tbl>
    <w:p w14:paraId="39356A07" w14:textId="77777777" w:rsidR="00A63815" w:rsidRDefault="00A63815" w:rsidP="00A63815">
      <w:pPr>
        <w:pStyle w:val="SectionTitle"/>
        <w:spacing w:before="0" w:after="0"/>
        <w:jc w:val="both"/>
        <w:rPr>
          <w:rFonts w:ascii="Arial" w:hAnsi="Arial" w:cs="Arial"/>
          <w:sz w:val="4"/>
          <w:szCs w:val="4"/>
        </w:rPr>
      </w:pPr>
    </w:p>
    <w:p w14:paraId="51315FB1" w14:textId="77777777" w:rsidR="00A63815" w:rsidRDefault="00A63815" w:rsidP="00A63815"/>
    <w:p w14:paraId="6E30D846" w14:textId="77777777" w:rsidR="00A63815" w:rsidRDefault="00A63815" w:rsidP="00A63815">
      <w:pPr>
        <w:pStyle w:val="SectionTitle"/>
        <w:pageBreakBefore/>
        <w:spacing w:before="0" w:after="0"/>
        <w:jc w:val="both"/>
        <w:rPr>
          <w:rFonts w:ascii="Arial" w:hAnsi="Arial" w:cs="Arial"/>
          <w:b w:val="0"/>
          <w:caps/>
          <w:sz w:val="15"/>
          <w:szCs w:val="15"/>
        </w:rPr>
      </w:pPr>
    </w:p>
    <w:p w14:paraId="62E5E080" w14:textId="77777777"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7E27E12" w14:textId="77777777" w:rsidR="00A63815" w:rsidRPr="000953DC" w:rsidRDefault="00A63815" w:rsidP="00A63815">
      <w:pPr>
        <w:pStyle w:val="SectionTitle"/>
        <w:spacing w:before="0" w:after="0"/>
        <w:rPr>
          <w:rFonts w:ascii="Arial" w:hAnsi="Arial" w:cs="Arial"/>
          <w:w w:val="0"/>
          <w:sz w:val="15"/>
          <w:szCs w:val="15"/>
        </w:rPr>
      </w:pPr>
    </w:p>
    <w:p w14:paraId="370B3DC6"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28BA77B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DA87A" w14:textId="77777777"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45181A" w14:textId="77777777" w:rsidR="00A63815" w:rsidRDefault="00A63815" w:rsidP="004039A0">
            <w:r>
              <w:rPr>
                <w:rFonts w:ascii="Arial" w:hAnsi="Arial" w:cs="Arial"/>
                <w:b/>
                <w:sz w:val="15"/>
                <w:szCs w:val="15"/>
              </w:rPr>
              <w:t>Risposta</w:t>
            </w:r>
            <w:r>
              <w:rPr>
                <w:rFonts w:ascii="Arial" w:hAnsi="Arial" w:cs="Arial"/>
                <w:b/>
                <w:i/>
                <w:sz w:val="15"/>
                <w:szCs w:val="15"/>
              </w:rPr>
              <w:t>:</w:t>
            </w:r>
          </w:p>
        </w:tc>
      </w:tr>
      <w:tr w:rsidR="00A63815" w14:paraId="34867977"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03C6B" w14:textId="77777777"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C6A9588" w14:textId="77777777" w:rsidR="00A63815" w:rsidRDefault="00A63815" w:rsidP="004039A0">
            <w:pPr>
              <w:ind w:left="284" w:hanging="284"/>
              <w:rPr>
                <w:rFonts w:ascii="Arial" w:hAnsi="Arial" w:cs="Arial"/>
                <w:b/>
                <w:sz w:val="12"/>
                <w:szCs w:val="12"/>
              </w:rPr>
            </w:pPr>
          </w:p>
          <w:p w14:paraId="1FF7793F" w14:textId="77777777" w:rsidR="00A63815" w:rsidRDefault="00A63815" w:rsidP="004039A0">
            <w:pPr>
              <w:ind w:left="284" w:hanging="284"/>
              <w:rPr>
                <w:rFonts w:ascii="Arial" w:hAnsi="Arial" w:cs="Arial"/>
                <w:sz w:val="12"/>
                <w:szCs w:val="12"/>
              </w:rPr>
            </w:pPr>
            <w:r>
              <w:rPr>
                <w:rFonts w:ascii="Arial" w:hAnsi="Arial" w:cs="Arial"/>
                <w:b/>
                <w:sz w:val="15"/>
                <w:szCs w:val="15"/>
              </w:rPr>
              <w:t>e/o,</w:t>
            </w:r>
          </w:p>
          <w:p w14:paraId="73F31CA8" w14:textId="77777777" w:rsidR="00A63815" w:rsidRDefault="00A63815" w:rsidP="004039A0">
            <w:pPr>
              <w:ind w:left="284" w:hanging="142"/>
              <w:rPr>
                <w:rFonts w:ascii="Arial" w:hAnsi="Arial" w:cs="Arial"/>
                <w:sz w:val="12"/>
                <w:szCs w:val="12"/>
              </w:rPr>
            </w:pPr>
          </w:p>
          <w:p w14:paraId="509F50C4" w14:textId="77777777"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0AEA533C" w14:textId="77777777"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87EB14" w14:textId="77777777"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B5246A4" w14:textId="77777777" w:rsidR="00A63815" w:rsidRDefault="00A63815" w:rsidP="004039A0">
            <w:pPr>
              <w:rPr>
                <w:rFonts w:ascii="Arial" w:hAnsi="Arial" w:cs="Arial"/>
                <w:sz w:val="15"/>
                <w:szCs w:val="15"/>
              </w:rPr>
            </w:pPr>
            <w:r>
              <w:rPr>
                <w:rFonts w:ascii="Arial" w:hAnsi="Arial" w:cs="Arial"/>
                <w:sz w:val="15"/>
                <w:szCs w:val="15"/>
              </w:rPr>
              <w:t>[……], [……] […] valuta</w:t>
            </w:r>
          </w:p>
          <w:p w14:paraId="0E6CDC65" w14:textId="77777777" w:rsidR="00A63815" w:rsidRDefault="00A63815" w:rsidP="004039A0">
            <w:pPr>
              <w:rPr>
                <w:rFonts w:ascii="Arial" w:hAnsi="Arial" w:cs="Arial"/>
                <w:sz w:val="15"/>
                <w:szCs w:val="15"/>
              </w:rPr>
            </w:pPr>
          </w:p>
          <w:p w14:paraId="014FC7DE" w14:textId="77777777" w:rsidR="00A63815" w:rsidRDefault="00A63815" w:rsidP="004039A0">
            <w:pPr>
              <w:rPr>
                <w:rFonts w:ascii="Arial" w:hAnsi="Arial" w:cs="Arial"/>
                <w:sz w:val="15"/>
                <w:szCs w:val="15"/>
              </w:rPr>
            </w:pPr>
          </w:p>
          <w:p w14:paraId="6CB33376"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1CA2F54" w14:textId="77777777" w:rsidR="00A63815" w:rsidRDefault="00A63815" w:rsidP="004039A0">
            <w:r>
              <w:rPr>
                <w:rFonts w:ascii="Arial" w:hAnsi="Arial" w:cs="Arial"/>
                <w:sz w:val="15"/>
                <w:szCs w:val="15"/>
              </w:rPr>
              <w:t>[…….…][……..…][……..…]</w:t>
            </w:r>
          </w:p>
        </w:tc>
      </w:tr>
      <w:tr w:rsidR="00A63815" w14:paraId="209E115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EE9CCE" w14:textId="77777777"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4E0244C1" w14:textId="77777777" w:rsidR="00A63815" w:rsidRDefault="00A63815" w:rsidP="004039A0">
            <w:pPr>
              <w:rPr>
                <w:rFonts w:ascii="Arial" w:hAnsi="Arial" w:cs="Arial"/>
                <w:sz w:val="15"/>
                <w:szCs w:val="15"/>
              </w:rPr>
            </w:pPr>
            <w:r>
              <w:rPr>
                <w:rFonts w:ascii="Arial" w:hAnsi="Arial" w:cs="Arial"/>
                <w:b/>
                <w:sz w:val="15"/>
                <w:szCs w:val="15"/>
              </w:rPr>
              <w:t>e/o,</w:t>
            </w:r>
          </w:p>
          <w:p w14:paraId="4814899D" w14:textId="77777777"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56F01C48"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79E49A" w14:textId="77777777" w:rsidR="00A63815" w:rsidRDefault="00A63815" w:rsidP="004039A0">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343B7BE" w14:textId="77777777" w:rsidR="00A63815" w:rsidRDefault="00A63815" w:rsidP="004039A0">
            <w:pPr>
              <w:rPr>
                <w:rFonts w:ascii="Arial" w:hAnsi="Arial" w:cs="Arial"/>
                <w:sz w:val="15"/>
                <w:szCs w:val="15"/>
              </w:rPr>
            </w:pPr>
            <w:r>
              <w:rPr>
                <w:rFonts w:ascii="Arial" w:hAnsi="Arial" w:cs="Arial"/>
                <w:sz w:val="15"/>
                <w:szCs w:val="15"/>
              </w:rPr>
              <w:t>[……], [……] […] valuta</w:t>
            </w:r>
          </w:p>
          <w:p w14:paraId="37ECDF06" w14:textId="77777777"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534AB58" w14:textId="77777777" w:rsidR="00A63815" w:rsidRDefault="00A63815" w:rsidP="004039A0">
            <w:r>
              <w:rPr>
                <w:rFonts w:ascii="Arial" w:hAnsi="Arial" w:cs="Arial"/>
                <w:sz w:val="15"/>
                <w:szCs w:val="15"/>
              </w:rPr>
              <w:t>[……….…][…………][…………]</w:t>
            </w:r>
          </w:p>
        </w:tc>
      </w:tr>
      <w:tr w:rsidR="00A63815" w14:paraId="5774B02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0CA759" w14:textId="77777777"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7CF29F" w14:textId="77777777" w:rsidR="00A63815" w:rsidRDefault="00A63815" w:rsidP="004039A0">
            <w:r>
              <w:rPr>
                <w:rFonts w:ascii="Arial" w:hAnsi="Arial" w:cs="Arial"/>
                <w:sz w:val="15"/>
                <w:szCs w:val="15"/>
              </w:rPr>
              <w:t>[……]</w:t>
            </w:r>
          </w:p>
        </w:tc>
      </w:tr>
      <w:tr w:rsidR="00A63815" w14:paraId="5B531FE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79633" w14:textId="77777777"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C69F2EC" w14:textId="77777777"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99441E" w14:textId="77777777"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DD6FA75" w14:textId="77777777" w:rsidR="00A63815" w:rsidRDefault="00A63815" w:rsidP="004039A0">
            <w:r>
              <w:rPr>
                <w:rFonts w:ascii="Arial" w:hAnsi="Arial" w:cs="Arial"/>
                <w:sz w:val="15"/>
                <w:szCs w:val="15"/>
              </w:rPr>
              <w:t>[………..…][…………][……….…]</w:t>
            </w:r>
          </w:p>
        </w:tc>
      </w:tr>
      <w:tr w:rsidR="00A63815" w14:paraId="4211BAA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B28F3" w14:textId="77777777"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45EB1D2" w14:textId="77777777"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879F6" w14:textId="77777777" w:rsidR="00A63815" w:rsidRDefault="00A63815" w:rsidP="004039A0">
            <w:pPr>
              <w:rPr>
                <w:rFonts w:ascii="Arial" w:hAnsi="Arial" w:cs="Arial"/>
                <w:sz w:val="15"/>
                <w:szCs w:val="15"/>
              </w:rPr>
            </w:pPr>
            <w:r>
              <w:rPr>
                <w:rFonts w:ascii="Arial" w:hAnsi="Arial" w:cs="Arial"/>
                <w:sz w:val="15"/>
                <w:szCs w:val="15"/>
              </w:rPr>
              <w:t>[……] […] valuta</w:t>
            </w:r>
          </w:p>
          <w:p w14:paraId="0ECBC6CF" w14:textId="77777777"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A96B104" w14:textId="77777777" w:rsidR="00A63815" w:rsidRDefault="00A63815" w:rsidP="004039A0">
            <w:r>
              <w:rPr>
                <w:rFonts w:ascii="Arial" w:hAnsi="Arial" w:cs="Arial"/>
                <w:i/>
                <w:sz w:val="15"/>
                <w:szCs w:val="15"/>
              </w:rPr>
              <w:t xml:space="preserve"> </w:t>
            </w:r>
            <w:r>
              <w:rPr>
                <w:rFonts w:ascii="Arial" w:hAnsi="Arial" w:cs="Arial"/>
                <w:sz w:val="15"/>
                <w:szCs w:val="15"/>
              </w:rPr>
              <w:t>[……….…][…………][………..…]</w:t>
            </w:r>
          </w:p>
        </w:tc>
      </w:tr>
      <w:tr w:rsidR="00A63815" w14:paraId="15F4DDE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33389E" w14:textId="77777777"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710FE0F5" w14:textId="77777777"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615DC"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AF16053"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9095454" w14:textId="77777777" w:rsidR="00A63815" w:rsidRDefault="00A63815" w:rsidP="004039A0">
            <w:r>
              <w:rPr>
                <w:rFonts w:ascii="Arial" w:hAnsi="Arial" w:cs="Arial"/>
                <w:sz w:val="15"/>
                <w:szCs w:val="15"/>
              </w:rPr>
              <w:t>[…………..][……….…][………..…]</w:t>
            </w:r>
          </w:p>
        </w:tc>
      </w:tr>
    </w:tbl>
    <w:p w14:paraId="6DF0BF87" w14:textId="77777777" w:rsidR="00A63815" w:rsidRDefault="00A63815" w:rsidP="00A63815">
      <w:pPr>
        <w:pStyle w:val="SectionTitle"/>
        <w:spacing w:before="0" w:after="0"/>
        <w:jc w:val="both"/>
        <w:rPr>
          <w:rFonts w:ascii="Arial" w:hAnsi="Arial" w:cs="Arial"/>
          <w:caps/>
          <w:sz w:val="15"/>
          <w:szCs w:val="15"/>
        </w:rPr>
      </w:pPr>
    </w:p>
    <w:p w14:paraId="47F08020" w14:textId="77777777" w:rsidR="00A63815" w:rsidRDefault="00A63815" w:rsidP="00A63815">
      <w:pPr>
        <w:pStyle w:val="Titolo1"/>
        <w:spacing w:before="0"/>
        <w:ind w:left="850"/>
        <w:rPr>
          <w:sz w:val="16"/>
          <w:szCs w:val="16"/>
        </w:rPr>
      </w:pPr>
    </w:p>
    <w:p w14:paraId="70701C9F" w14:textId="77777777"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806E72A" w14:textId="77777777" w:rsidR="00A63815" w:rsidRPr="003A443E" w:rsidRDefault="00A63815" w:rsidP="00A63815">
      <w:pPr>
        <w:pStyle w:val="Titolo1"/>
        <w:spacing w:before="0"/>
        <w:ind w:left="850"/>
        <w:rPr>
          <w:color w:val="000000"/>
          <w:sz w:val="16"/>
          <w:szCs w:val="16"/>
        </w:rPr>
      </w:pPr>
    </w:p>
    <w:p w14:paraId="5BDF0335"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1F713137"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AF700" w14:textId="77777777"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28050" w14:textId="77777777" w:rsidR="00A63815" w:rsidRDefault="00A63815" w:rsidP="004039A0">
            <w:r>
              <w:rPr>
                <w:rFonts w:ascii="Arial" w:hAnsi="Arial" w:cs="Arial"/>
                <w:b/>
                <w:sz w:val="15"/>
                <w:szCs w:val="15"/>
              </w:rPr>
              <w:t>Risposta</w:t>
            </w:r>
            <w:r>
              <w:rPr>
                <w:rFonts w:ascii="Arial" w:hAnsi="Arial" w:cs="Arial"/>
                <w:b/>
                <w:i/>
                <w:sz w:val="15"/>
                <w:szCs w:val="15"/>
              </w:rPr>
              <w:t>:</w:t>
            </w:r>
          </w:p>
        </w:tc>
      </w:tr>
      <w:tr w:rsidR="00A63815" w14:paraId="2C2F96E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79CEA4" w14:textId="77777777"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FF9443D" w14:textId="77777777"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BBD01E" w14:textId="77777777"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82C07AF" w14:textId="77777777" w:rsidR="00A63815" w:rsidRDefault="00A63815" w:rsidP="004039A0">
            <w:r>
              <w:rPr>
                <w:rFonts w:ascii="Arial" w:hAnsi="Arial" w:cs="Arial"/>
                <w:sz w:val="15"/>
                <w:szCs w:val="15"/>
              </w:rPr>
              <w:t>[…………][………..…][……….…]</w:t>
            </w:r>
          </w:p>
        </w:tc>
      </w:tr>
      <w:tr w:rsidR="00A63815" w14:paraId="305FAA2E"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BDA71D" w14:textId="77777777" w:rsidR="00A63815" w:rsidRDefault="00A63815" w:rsidP="004039A0">
            <w:pPr>
              <w:ind w:left="426" w:hanging="426"/>
              <w:rPr>
                <w:rFonts w:ascii="Arial" w:hAnsi="Arial" w:cs="Arial"/>
                <w:sz w:val="14"/>
                <w:szCs w:val="14"/>
              </w:rPr>
            </w:pPr>
            <w:r>
              <w:rPr>
                <w:rFonts w:ascii="Arial" w:hAnsi="Arial" w:cs="Arial"/>
                <w:sz w:val="15"/>
                <w:szCs w:val="15"/>
              </w:rPr>
              <w:lastRenderedPageBreak/>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EC0D308" w14:textId="77777777"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CCF65" w14:textId="77777777"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75D2857" w14:textId="77777777"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14:paraId="3D9FBEE5" w14:textId="77777777"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BE1527F" w14:textId="77777777"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E269126" w14:textId="77777777"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89B55CB" w14:textId="77777777"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A37114E" w14:textId="77777777" w:rsidR="00A63815" w:rsidRDefault="00A63815" w:rsidP="004039A0">
                  <w:r>
                    <w:rPr>
                      <w:rFonts w:ascii="Arial" w:hAnsi="Arial" w:cs="Arial"/>
                      <w:sz w:val="15"/>
                      <w:szCs w:val="15"/>
                    </w:rPr>
                    <w:t>destinatari</w:t>
                  </w:r>
                </w:p>
              </w:tc>
            </w:tr>
            <w:tr w:rsidR="00A63815" w14:paraId="43788107" w14:textId="77777777"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46B1DB3" w14:textId="77777777"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C5F32F3" w14:textId="77777777"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B323C5D" w14:textId="77777777"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429C72" w14:textId="77777777" w:rsidR="00A63815" w:rsidRDefault="00A63815" w:rsidP="004039A0">
                  <w:pPr>
                    <w:rPr>
                      <w:rFonts w:ascii="Arial" w:hAnsi="Arial" w:cs="Arial"/>
                      <w:sz w:val="15"/>
                      <w:szCs w:val="15"/>
                    </w:rPr>
                  </w:pPr>
                </w:p>
              </w:tc>
            </w:tr>
          </w:tbl>
          <w:p w14:paraId="00FACB8E" w14:textId="77777777" w:rsidR="00A63815" w:rsidRDefault="00A63815" w:rsidP="004039A0">
            <w:pPr>
              <w:rPr>
                <w:rFonts w:ascii="Arial" w:hAnsi="Arial" w:cs="Arial"/>
                <w:sz w:val="15"/>
                <w:szCs w:val="15"/>
              </w:rPr>
            </w:pPr>
          </w:p>
        </w:tc>
      </w:tr>
      <w:tr w:rsidR="00A63815" w14:paraId="0E5F39B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1064E7" w14:textId="77777777"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14:paraId="4CFBCE1E" w14:textId="77777777"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1F2F1C" w14:textId="77777777"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14:paraId="262220E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4D9CB" w14:textId="77777777"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43E2D" w14:textId="77777777" w:rsidR="00A63815" w:rsidRDefault="00A63815" w:rsidP="004039A0">
            <w:r>
              <w:rPr>
                <w:rFonts w:ascii="Arial" w:hAnsi="Arial" w:cs="Arial"/>
                <w:sz w:val="15"/>
                <w:szCs w:val="15"/>
              </w:rPr>
              <w:t>[……….…]</w:t>
            </w:r>
          </w:p>
        </w:tc>
      </w:tr>
      <w:tr w:rsidR="00A63815" w14:paraId="54B899D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46475" w14:textId="77777777"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E949F" w14:textId="77777777" w:rsidR="00A63815" w:rsidRDefault="00A63815" w:rsidP="004039A0">
            <w:r>
              <w:rPr>
                <w:rFonts w:ascii="Arial" w:hAnsi="Arial" w:cs="Arial"/>
                <w:sz w:val="15"/>
                <w:szCs w:val="15"/>
              </w:rPr>
              <w:t>[……….…]</w:t>
            </w:r>
          </w:p>
        </w:tc>
      </w:tr>
      <w:tr w:rsidR="00A63815" w14:paraId="2301C0E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F28D2B" w14:textId="77777777"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C1E9014" w14:textId="77777777"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8A007E" w14:textId="77777777"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14:paraId="5841C893" w14:textId="77777777"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6EB89155" w14:textId="77777777" w:rsidR="00A63815" w:rsidRDefault="00A63815" w:rsidP="004039A0">
            <w:pPr>
              <w:rPr>
                <w:rFonts w:ascii="Arial" w:hAnsi="Arial" w:cs="Arial"/>
                <w:sz w:val="15"/>
                <w:szCs w:val="15"/>
              </w:rPr>
            </w:pPr>
          </w:p>
          <w:p w14:paraId="39AC533B" w14:textId="77777777" w:rsidR="00A63815" w:rsidRDefault="00A63815" w:rsidP="004039A0"/>
        </w:tc>
      </w:tr>
      <w:tr w:rsidR="00A63815" w14:paraId="7D1917B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51EF74" w14:textId="77777777"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035BFBF4" w14:textId="77777777"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14:paraId="7ADD65B3" w14:textId="77777777"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1A938EB9" w14:textId="77777777"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70B14" w14:textId="77777777" w:rsidR="00A63815" w:rsidRDefault="00A63815" w:rsidP="004039A0">
            <w:pPr>
              <w:rPr>
                <w:rFonts w:ascii="Arial" w:hAnsi="Arial" w:cs="Arial"/>
                <w:sz w:val="15"/>
                <w:szCs w:val="15"/>
              </w:rPr>
            </w:pPr>
            <w:r>
              <w:rPr>
                <w:rFonts w:ascii="Arial" w:hAnsi="Arial" w:cs="Arial"/>
                <w:sz w:val="15"/>
                <w:szCs w:val="15"/>
              </w:rPr>
              <w:br/>
            </w:r>
          </w:p>
          <w:p w14:paraId="39D0B6C3" w14:textId="77777777"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17002F09" w14:textId="77777777" w:rsidR="00A63815" w:rsidRDefault="00A63815" w:rsidP="004039A0">
            <w:r>
              <w:rPr>
                <w:rFonts w:ascii="Arial" w:hAnsi="Arial" w:cs="Arial"/>
                <w:sz w:val="15"/>
                <w:szCs w:val="15"/>
              </w:rPr>
              <w:br/>
              <w:t>b) [………..…]</w:t>
            </w:r>
          </w:p>
        </w:tc>
      </w:tr>
      <w:tr w:rsidR="00A63815" w14:paraId="26026C82"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B021E5" w14:textId="77777777"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13A9C" w14:textId="77777777" w:rsidR="00A63815" w:rsidRDefault="00A63815" w:rsidP="004039A0">
            <w:r>
              <w:rPr>
                <w:rFonts w:ascii="Arial" w:hAnsi="Arial" w:cs="Arial"/>
                <w:sz w:val="15"/>
                <w:szCs w:val="15"/>
              </w:rPr>
              <w:t>[…………..…]</w:t>
            </w:r>
          </w:p>
        </w:tc>
      </w:tr>
      <w:tr w:rsidR="00A63815" w14:paraId="22D51747"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97830" w14:textId="77777777"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4B5C8" w14:textId="77777777" w:rsidR="00A63815" w:rsidRDefault="00A63815" w:rsidP="004039A0">
            <w:pPr>
              <w:rPr>
                <w:rFonts w:ascii="Arial" w:hAnsi="Arial" w:cs="Arial"/>
                <w:sz w:val="15"/>
                <w:szCs w:val="15"/>
              </w:rPr>
            </w:pPr>
            <w:r>
              <w:rPr>
                <w:rFonts w:ascii="Arial" w:hAnsi="Arial" w:cs="Arial"/>
                <w:sz w:val="15"/>
                <w:szCs w:val="15"/>
              </w:rPr>
              <w:t>Anno, organico medio annuo:</w:t>
            </w:r>
          </w:p>
          <w:p w14:paraId="70CEAC85" w14:textId="77777777" w:rsidR="00A63815" w:rsidRDefault="00A63815" w:rsidP="004039A0">
            <w:pPr>
              <w:rPr>
                <w:rFonts w:ascii="Arial" w:hAnsi="Arial" w:cs="Arial"/>
                <w:sz w:val="15"/>
                <w:szCs w:val="15"/>
              </w:rPr>
            </w:pPr>
            <w:r>
              <w:rPr>
                <w:rFonts w:ascii="Arial" w:hAnsi="Arial" w:cs="Arial"/>
                <w:sz w:val="15"/>
                <w:szCs w:val="15"/>
              </w:rPr>
              <w:t>[…………],[……..…],</w:t>
            </w:r>
          </w:p>
          <w:p w14:paraId="43BD55B0" w14:textId="77777777" w:rsidR="00A63815" w:rsidRDefault="00A63815" w:rsidP="004039A0">
            <w:pPr>
              <w:rPr>
                <w:rFonts w:ascii="Arial" w:hAnsi="Arial" w:cs="Arial"/>
                <w:sz w:val="15"/>
                <w:szCs w:val="15"/>
              </w:rPr>
            </w:pPr>
            <w:r>
              <w:rPr>
                <w:rFonts w:ascii="Arial" w:hAnsi="Arial" w:cs="Arial"/>
                <w:sz w:val="15"/>
                <w:szCs w:val="15"/>
              </w:rPr>
              <w:t>[…………],[……..…],</w:t>
            </w:r>
          </w:p>
          <w:p w14:paraId="518D2604" w14:textId="77777777" w:rsidR="00A63815" w:rsidRDefault="00A63815" w:rsidP="004039A0">
            <w:pPr>
              <w:rPr>
                <w:rFonts w:ascii="Arial" w:hAnsi="Arial" w:cs="Arial"/>
                <w:sz w:val="15"/>
                <w:szCs w:val="15"/>
              </w:rPr>
            </w:pPr>
            <w:r>
              <w:rPr>
                <w:rFonts w:ascii="Arial" w:hAnsi="Arial" w:cs="Arial"/>
                <w:sz w:val="15"/>
                <w:szCs w:val="15"/>
              </w:rPr>
              <w:t>[…………],[……..…],</w:t>
            </w:r>
          </w:p>
          <w:p w14:paraId="2EF84291" w14:textId="77777777" w:rsidR="00A63815" w:rsidRDefault="00A63815" w:rsidP="004039A0">
            <w:pPr>
              <w:rPr>
                <w:rFonts w:ascii="Arial" w:hAnsi="Arial" w:cs="Arial"/>
                <w:sz w:val="15"/>
                <w:szCs w:val="15"/>
              </w:rPr>
            </w:pPr>
            <w:r>
              <w:rPr>
                <w:rFonts w:ascii="Arial" w:hAnsi="Arial" w:cs="Arial"/>
                <w:sz w:val="15"/>
                <w:szCs w:val="15"/>
              </w:rPr>
              <w:t>Anno, numero di dirigenti</w:t>
            </w:r>
          </w:p>
          <w:p w14:paraId="051E89B9" w14:textId="77777777" w:rsidR="00A63815" w:rsidRDefault="00A63815" w:rsidP="004039A0">
            <w:pPr>
              <w:rPr>
                <w:rFonts w:ascii="Arial" w:hAnsi="Arial" w:cs="Arial"/>
                <w:sz w:val="15"/>
                <w:szCs w:val="15"/>
              </w:rPr>
            </w:pPr>
            <w:r>
              <w:rPr>
                <w:rFonts w:ascii="Arial" w:hAnsi="Arial" w:cs="Arial"/>
                <w:sz w:val="15"/>
                <w:szCs w:val="15"/>
              </w:rPr>
              <w:t>[…………],[……..…],</w:t>
            </w:r>
          </w:p>
          <w:p w14:paraId="7F9637E6" w14:textId="77777777" w:rsidR="00A63815" w:rsidRDefault="00A63815" w:rsidP="004039A0">
            <w:pPr>
              <w:rPr>
                <w:rFonts w:ascii="Arial" w:hAnsi="Arial" w:cs="Arial"/>
                <w:sz w:val="15"/>
                <w:szCs w:val="15"/>
              </w:rPr>
            </w:pPr>
            <w:r>
              <w:rPr>
                <w:rFonts w:ascii="Arial" w:hAnsi="Arial" w:cs="Arial"/>
                <w:sz w:val="15"/>
                <w:szCs w:val="15"/>
              </w:rPr>
              <w:t>[…………],[……..…],</w:t>
            </w:r>
          </w:p>
          <w:p w14:paraId="40EB6D83" w14:textId="77777777" w:rsidR="00A63815" w:rsidRDefault="00A63815" w:rsidP="004039A0">
            <w:r>
              <w:rPr>
                <w:rFonts w:ascii="Arial" w:hAnsi="Arial" w:cs="Arial"/>
                <w:sz w:val="15"/>
                <w:szCs w:val="15"/>
              </w:rPr>
              <w:t>[…………],[……..…]</w:t>
            </w:r>
          </w:p>
        </w:tc>
      </w:tr>
      <w:tr w:rsidR="00A63815" w14:paraId="784A797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ACCB7" w14:textId="77777777"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C8516" w14:textId="77777777" w:rsidR="00A63815" w:rsidRDefault="00A63815" w:rsidP="004039A0">
            <w:r>
              <w:rPr>
                <w:rFonts w:ascii="Arial" w:hAnsi="Arial" w:cs="Arial"/>
                <w:sz w:val="15"/>
                <w:szCs w:val="15"/>
              </w:rPr>
              <w:t>[…………]</w:t>
            </w:r>
          </w:p>
        </w:tc>
      </w:tr>
      <w:tr w:rsidR="00A63815" w14:paraId="3D78CCB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23686" w14:textId="77777777"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92955D" w14:textId="77777777" w:rsidR="00A63815" w:rsidRDefault="00A63815" w:rsidP="004039A0">
            <w:r>
              <w:rPr>
                <w:rFonts w:ascii="Arial" w:hAnsi="Arial" w:cs="Arial"/>
                <w:sz w:val="15"/>
                <w:szCs w:val="15"/>
              </w:rPr>
              <w:t>[…………]</w:t>
            </w:r>
          </w:p>
        </w:tc>
      </w:tr>
      <w:tr w:rsidR="00A63815" w14:paraId="10E76C0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2E165" w14:textId="77777777"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C9DDA20" w14:textId="77777777"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EC5CFD2" w14:textId="77777777"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5C28F18"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86375" w14:textId="77777777" w:rsidR="00A63815" w:rsidRDefault="00A63815" w:rsidP="004039A0">
            <w:pPr>
              <w:rPr>
                <w:rFonts w:ascii="Arial" w:hAnsi="Arial" w:cs="Arial"/>
                <w:sz w:val="15"/>
                <w:szCs w:val="15"/>
              </w:rPr>
            </w:pPr>
          </w:p>
          <w:p w14:paraId="7B0C743D" w14:textId="77777777" w:rsidR="00A63815" w:rsidRDefault="00A63815" w:rsidP="004039A0">
            <w:pPr>
              <w:rPr>
                <w:rFonts w:ascii="Arial" w:hAnsi="Arial" w:cs="Arial"/>
                <w:sz w:val="15"/>
                <w:szCs w:val="15"/>
              </w:rPr>
            </w:pPr>
          </w:p>
          <w:p w14:paraId="27D44837" w14:textId="77777777"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5E329CB" w14:textId="77777777" w:rsidR="00A63815" w:rsidRDefault="00A63815" w:rsidP="004039A0">
            <w:pPr>
              <w:rPr>
                <w:rFonts w:ascii="Arial" w:hAnsi="Arial" w:cs="Arial"/>
                <w:sz w:val="15"/>
                <w:szCs w:val="15"/>
              </w:rPr>
            </w:pPr>
          </w:p>
          <w:p w14:paraId="46C712FC" w14:textId="77777777" w:rsidR="00A63815" w:rsidRDefault="00A63815" w:rsidP="004039A0">
            <w:pPr>
              <w:rPr>
                <w:rFonts w:ascii="Arial" w:hAnsi="Arial" w:cs="Arial"/>
                <w:sz w:val="15"/>
                <w:szCs w:val="15"/>
              </w:rPr>
            </w:pPr>
          </w:p>
          <w:p w14:paraId="5E3016E6" w14:textId="77777777"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75EB6F16"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41190A8" w14:textId="77777777" w:rsidR="00A63815" w:rsidRDefault="00A63815" w:rsidP="004039A0">
            <w:r>
              <w:rPr>
                <w:rFonts w:ascii="Arial" w:hAnsi="Arial" w:cs="Arial"/>
                <w:sz w:val="15"/>
                <w:szCs w:val="15"/>
              </w:rPr>
              <w:t>[……….…][……….…][…………]</w:t>
            </w:r>
          </w:p>
        </w:tc>
      </w:tr>
      <w:tr w:rsidR="00A63815" w14:paraId="29DD52A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271637" w14:textId="77777777"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B8C0A22" w14:textId="77777777"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 xml:space="preserve">istituti o servizi ufficiali incaricati del </w:t>
            </w:r>
            <w:r>
              <w:rPr>
                <w:rFonts w:ascii="Arial" w:hAnsi="Arial" w:cs="Arial"/>
                <w:b/>
                <w:sz w:val="15"/>
                <w:szCs w:val="15"/>
              </w:rPr>
              <w:lastRenderedPageBreak/>
              <w:t>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66D7F23" w14:textId="77777777"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01B331D1"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8AD912" w14:textId="77777777" w:rsidR="00A63815" w:rsidRDefault="00A63815" w:rsidP="004039A0">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r>
              <w:rPr>
                <w:rFonts w:ascii="Arial" w:hAnsi="Arial" w:cs="Arial"/>
                <w:sz w:val="15"/>
                <w:szCs w:val="15"/>
              </w:rPr>
              <w:br/>
            </w:r>
          </w:p>
          <w:p w14:paraId="33B65F95" w14:textId="77777777" w:rsidR="00A63815" w:rsidRDefault="00A63815" w:rsidP="004039A0">
            <w:pPr>
              <w:rPr>
                <w:rFonts w:ascii="Arial" w:hAnsi="Arial" w:cs="Arial"/>
                <w:sz w:val="15"/>
                <w:szCs w:val="15"/>
              </w:rPr>
            </w:pPr>
          </w:p>
          <w:p w14:paraId="767DB204" w14:textId="77777777" w:rsidR="00A63815" w:rsidRDefault="00A63815" w:rsidP="004039A0">
            <w:pPr>
              <w:rPr>
                <w:rFonts w:ascii="Arial" w:hAnsi="Arial" w:cs="Arial"/>
                <w:sz w:val="15"/>
                <w:szCs w:val="15"/>
              </w:rPr>
            </w:pPr>
          </w:p>
          <w:p w14:paraId="4F2329F4"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14:paraId="130D6211" w14:textId="77777777" w:rsidR="00A63815" w:rsidRDefault="00A63815" w:rsidP="004039A0">
            <w:pPr>
              <w:rPr>
                <w:rFonts w:ascii="Arial" w:hAnsi="Arial" w:cs="Arial"/>
                <w:sz w:val="15"/>
                <w:szCs w:val="15"/>
              </w:rPr>
            </w:pPr>
          </w:p>
          <w:p w14:paraId="0377D349"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6F15856" w14:textId="77777777" w:rsidR="00A63815" w:rsidRDefault="00A63815" w:rsidP="004039A0">
            <w:pPr>
              <w:rPr>
                <w:rFonts w:ascii="Arial" w:hAnsi="Arial" w:cs="Arial"/>
                <w:sz w:val="15"/>
                <w:szCs w:val="15"/>
              </w:rPr>
            </w:pPr>
            <w:r>
              <w:rPr>
                <w:rFonts w:ascii="Arial" w:hAnsi="Arial" w:cs="Arial"/>
                <w:sz w:val="15"/>
                <w:szCs w:val="15"/>
              </w:rPr>
              <w:t>[………..…][………….…][………….…]</w:t>
            </w:r>
          </w:p>
          <w:p w14:paraId="13D6934B" w14:textId="77777777" w:rsidR="00A63815" w:rsidRDefault="00A63815" w:rsidP="004039A0"/>
        </w:tc>
      </w:tr>
      <w:tr w:rsidR="00A63815" w:rsidRPr="003A443E" w14:paraId="094641A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7AEAD" w14:textId="77777777"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3B4E190" w14:textId="77777777"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3E2C6D"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453B26A4" w14:textId="77777777" w:rsidR="00A63815" w:rsidRPr="003A443E" w:rsidRDefault="00A63815" w:rsidP="004039A0">
            <w:pPr>
              <w:rPr>
                <w:color w:val="000000"/>
              </w:rPr>
            </w:pPr>
            <w:r w:rsidRPr="003A443E">
              <w:rPr>
                <w:rFonts w:ascii="Arial" w:hAnsi="Arial" w:cs="Arial"/>
                <w:color w:val="000000"/>
                <w:sz w:val="15"/>
                <w:szCs w:val="15"/>
              </w:rPr>
              <w:t>[…………..][……….…][………..…]</w:t>
            </w:r>
          </w:p>
        </w:tc>
      </w:tr>
    </w:tbl>
    <w:p w14:paraId="6750DECF" w14:textId="77777777" w:rsidR="00A63815" w:rsidRPr="003A443E" w:rsidRDefault="00A63815" w:rsidP="00A63815">
      <w:pPr>
        <w:jc w:val="both"/>
        <w:rPr>
          <w:rFonts w:ascii="Arial" w:hAnsi="Arial" w:cs="Arial"/>
          <w:color w:val="000000"/>
          <w:sz w:val="15"/>
          <w:szCs w:val="15"/>
        </w:rPr>
      </w:pPr>
    </w:p>
    <w:p w14:paraId="248087D0" w14:textId="77777777"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1E6FD84" w14:textId="77777777" w:rsidR="00A63815" w:rsidRPr="003A443E" w:rsidRDefault="00A63815" w:rsidP="00A63815">
      <w:pPr>
        <w:pStyle w:val="SectionTitle"/>
        <w:spacing w:before="0" w:after="0"/>
        <w:rPr>
          <w:rFonts w:ascii="Arial" w:hAnsi="Arial" w:cs="Arial"/>
          <w:color w:val="000000"/>
          <w:w w:val="0"/>
          <w:sz w:val="15"/>
          <w:szCs w:val="15"/>
        </w:rPr>
      </w:pPr>
    </w:p>
    <w:p w14:paraId="4598B1AE"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542AF69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53C73" w14:textId="77777777"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CD242" w14:textId="77777777" w:rsidR="00A63815" w:rsidRDefault="00A63815" w:rsidP="004039A0">
            <w:r>
              <w:rPr>
                <w:rFonts w:ascii="Arial" w:hAnsi="Arial" w:cs="Arial"/>
                <w:b/>
                <w:w w:val="0"/>
                <w:sz w:val="15"/>
                <w:szCs w:val="15"/>
              </w:rPr>
              <w:t>Risposta:</w:t>
            </w:r>
          </w:p>
        </w:tc>
      </w:tr>
      <w:tr w:rsidR="00A63815" w14:paraId="6150F82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428C59" w14:textId="77777777"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70EDA1F" w14:textId="77777777"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FD29C0B"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B94876" w14:textId="77777777"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81D9103" w14:textId="77777777" w:rsidR="00A63815" w:rsidRDefault="00A63815" w:rsidP="004039A0">
            <w:r>
              <w:rPr>
                <w:rFonts w:ascii="Arial" w:hAnsi="Arial" w:cs="Arial"/>
                <w:sz w:val="15"/>
                <w:szCs w:val="15"/>
              </w:rPr>
              <w:t>[……..…][…………][…………]</w:t>
            </w:r>
          </w:p>
        </w:tc>
      </w:tr>
      <w:tr w:rsidR="00A63815" w14:paraId="71CD1CF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4BF43C" w14:textId="77777777"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EE5915D" w14:textId="77777777"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8068875"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DCB05" w14:textId="77777777"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F52427A" w14:textId="77777777" w:rsidR="00A63815" w:rsidRDefault="00A63815" w:rsidP="004039A0">
            <w:r>
              <w:rPr>
                <w:rFonts w:ascii="Arial" w:hAnsi="Arial" w:cs="Arial"/>
                <w:sz w:val="15"/>
                <w:szCs w:val="15"/>
              </w:rPr>
              <w:t xml:space="preserve"> […………][……..…][……..…]</w:t>
            </w:r>
          </w:p>
        </w:tc>
      </w:tr>
    </w:tbl>
    <w:p w14:paraId="64DDC124" w14:textId="77777777" w:rsidR="00A63815" w:rsidRDefault="00A63815" w:rsidP="00A63815">
      <w:pPr>
        <w:rPr>
          <w:rFonts w:ascii="Arial" w:hAnsi="Arial" w:cs="Arial"/>
          <w:sz w:val="15"/>
          <w:szCs w:val="15"/>
        </w:rPr>
      </w:pPr>
    </w:p>
    <w:p w14:paraId="2A477AF0" w14:textId="77777777"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3442281" w14:textId="77777777"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7EC761F" w14:textId="77777777"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57C5324" w14:textId="77777777"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14:paraId="581FB22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E3152" w14:textId="77777777"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306D4D5" w14:textId="77777777" w:rsidR="00A63815" w:rsidRDefault="00A63815" w:rsidP="004039A0">
            <w:r>
              <w:rPr>
                <w:rFonts w:ascii="Arial" w:hAnsi="Arial" w:cs="Arial"/>
                <w:b/>
                <w:w w:val="0"/>
                <w:sz w:val="15"/>
                <w:szCs w:val="15"/>
              </w:rPr>
              <w:t>Risposta:</w:t>
            </w:r>
          </w:p>
        </w:tc>
      </w:tr>
      <w:tr w:rsidR="00A63815" w14:paraId="28C7EAAF"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01E2D9" w14:textId="77777777"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0A687B86" w14:textId="77777777"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5576B3D" w14:textId="77777777"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5B9FFC4" w14:textId="77777777"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B95DEAB"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F8BFF25" w14:textId="77777777"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14:paraId="188316EA" w14:textId="77777777" w:rsidR="00A63815" w:rsidRDefault="00A63815" w:rsidP="00A63815">
      <w:pPr>
        <w:pStyle w:val="ChapterTitle"/>
        <w:jc w:val="both"/>
        <w:rPr>
          <w:rFonts w:ascii="Arial" w:hAnsi="Arial" w:cs="Arial"/>
          <w:sz w:val="15"/>
          <w:szCs w:val="15"/>
        </w:rPr>
      </w:pPr>
    </w:p>
    <w:p w14:paraId="7812D297" w14:textId="77777777" w:rsidR="00A63815" w:rsidRDefault="00A63815" w:rsidP="00A63815">
      <w:pPr>
        <w:pStyle w:val="ChapterTitle"/>
        <w:rPr>
          <w:rFonts w:ascii="Arial" w:hAnsi="Arial" w:cs="Arial"/>
          <w:i/>
          <w:sz w:val="15"/>
          <w:szCs w:val="15"/>
        </w:rPr>
      </w:pPr>
      <w:r>
        <w:rPr>
          <w:sz w:val="19"/>
          <w:szCs w:val="19"/>
        </w:rPr>
        <w:t>Parte VI: Dichiarazioni finali</w:t>
      </w:r>
    </w:p>
    <w:p w14:paraId="0525E4EB" w14:textId="77777777"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9CBBACE" w14:textId="77777777"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7CA237D" w14:textId="77777777"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14:paraId="60C04428" w14:textId="77777777"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4B0392E4" w14:textId="77777777"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6326FEEE" w14:textId="77777777" w:rsidR="00A63815" w:rsidRDefault="00A63815" w:rsidP="00A63815">
      <w:pPr>
        <w:rPr>
          <w:rFonts w:ascii="Arial" w:hAnsi="Arial" w:cs="Arial"/>
          <w:i/>
          <w:sz w:val="15"/>
          <w:szCs w:val="15"/>
        </w:rPr>
      </w:pPr>
      <w:r>
        <w:rPr>
          <w:rFonts w:ascii="Arial" w:hAnsi="Arial" w:cs="Arial"/>
          <w:i/>
          <w:sz w:val="15"/>
          <w:szCs w:val="15"/>
        </w:rPr>
        <w:t xml:space="preserve"> </w:t>
      </w:r>
    </w:p>
    <w:p w14:paraId="6A0EE2F3" w14:textId="77777777" w:rsidR="00A63815" w:rsidRPr="00BF74E1" w:rsidRDefault="00A63815" w:rsidP="00A63815">
      <w:pPr>
        <w:rPr>
          <w:rFonts w:ascii="Arial" w:hAnsi="Arial" w:cs="Arial"/>
          <w:i/>
          <w:sz w:val="14"/>
          <w:szCs w:val="14"/>
        </w:rPr>
      </w:pPr>
    </w:p>
    <w:p w14:paraId="58257318" w14:textId="77777777"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14:paraId="2FBD525C" w14:textId="77777777" w:rsidR="00A63815" w:rsidRDefault="00A63815" w:rsidP="00A63815">
      <w:pPr>
        <w:pStyle w:val="Titrearticle"/>
        <w:jc w:val="both"/>
        <w:rPr>
          <w:rFonts w:ascii="Arial" w:hAnsi="Arial" w:cs="Arial"/>
          <w:sz w:val="15"/>
          <w:szCs w:val="15"/>
        </w:rPr>
      </w:pPr>
    </w:p>
    <w:p w14:paraId="0D0D69D1" w14:textId="77777777" w:rsidR="00A63815" w:rsidRDefault="00A63815" w:rsidP="00A63815">
      <w:bookmarkStart w:id="4" w:name="_DV_C939"/>
      <w:bookmarkEnd w:id="4"/>
    </w:p>
    <w:p w14:paraId="56A13AF6" w14:textId="77777777"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14:paraId="025FC683" w14:textId="77777777"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14:paraId="2F4F4C95" w14:textId="77777777"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14:paraId="1039C46E" w14:textId="77777777" w:rsidR="00A63815" w:rsidRPr="00B0623D" w:rsidRDefault="00A63815" w:rsidP="00A63815">
      <w:pPr>
        <w:jc w:val="both"/>
        <w:rPr>
          <w:rFonts w:ascii="Calibri" w:hAnsi="Calibri" w:cs="Calibri"/>
          <w:sz w:val="22"/>
          <w:szCs w:val="22"/>
        </w:rPr>
      </w:pPr>
    </w:p>
    <w:p w14:paraId="13316157" w14:textId="77777777" w:rsidR="00A63815" w:rsidRPr="00B0623D" w:rsidRDefault="00A63815" w:rsidP="00A63815">
      <w:pPr>
        <w:ind w:firstLine="708"/>
        <w:jc w:val="right"/>
        <w:rPr>
          <w:rFonts w:ascii="Calibri" w:hAnsi="Calibri" w:cs="Calibri"/>
          <w:b/>
          <w:sz w:val="22"/>
          <w:szCs w:val="22"/>
        </w:rPr>
      </w:pPr>
    </w:p>
    <w:p w14:paraId="687014FA" w14:textId="77777777" w:rsidR="00A63815" w:rsidRPr="00B0623D" w:rsidRDefault="00A63815" w:rsidP="00A63815">
      <w:pPr>
        <w:ind w:firstLine="708"/>
        <w:jc w:val="right"/>
        <w:rPr>
          <w:rFonts w:ascii="Calibri" w:hAnsi="Calibri" w:cs="Calibri"/>
          <w:b/>
          <w:sz w:val="22"/>
          <w:szCs w:val="22"/>
        </w:rPr>
      </w:pPr>
    </w:p>
    <w:p w14:paraId="2EE1BAE0" w14:textId="77777777" w:rsidR="00A63815" w:rsidRPr="00B0623D" w:rsidRDefault="00A63815" w:rsidP="00A63815">
      <w:pPr>
        <w:ind w:firstLine="708"/>
        <w:jc w:val="right"/>
        <w:rPr>
          <w:rFonts w:ascii="Calibri" w:hAnsi="Calibri" w:cs="Calibri"/>
          <w:b/>
          <w:sz w:val="22"/>
          <w:szCs w:val="22"/>
        </w:rPr>
      </w:pPr>
    </w:p>
    <w:p w14:paraId="24CAE71D" w14:textId="77777777" w:rsidR="00A63815" w:rsidRPr="00B0623D" w:rsidRDefault="00A63815" w:rsidP="00A63815">
      <w:pPr>
        <w:ind w:firstLine="708"/>
        <w:jc w:val="right"/>
        <w:rPr>
          <w:rFonts w:ascii="Calibri" w:hAnsi="Calibri" w:cs="Calibri"/>
          <w:b/>
          <w:sz w:val="22"/>
          <w:szCs w:val="22"/>
        </w:rPr>
      </w:pPr>
    </w:p>
    <w:p w14:paraId="1710FECE" w14:textId="77777777" w:rsidR="00A63815" w:rsidRPr="00B0623D" w:rsidRDefault="00A63815" w:rsidP="00A63815">
      <w:pPr>
        <w:ind w:firstLine="708"/>
        <w:jc w:val="right"/>
        <w:rPr>
          <w:rFonts w:ascii="Calibri" w:hAnsi="Calibri" w:cs="Calibri"/>
          <w:b/>
          <w:sz w:val="22"/>
          <w:szCs w:val="22"/>
        </w:rPr>
      </w:pPr>
    </w:p>
    <w:p w14:paraId="020BF251" w14:textId="77777777" w:rsidR="00A63815" w:rsidRDefault="00A63815" w:rsidP="00A63815">
      <w:pPr>
        <w:ind w:firstLine="708"/>
        <w:jc w:val="right"/>
        <w:rPr>
          <w:rFonts w:ascii="Calibri" w:hAnsi="Calibri" w:cs="Calibri"/>
          <w:b/>
          <w:sz w:val="22"/>
          <w:szCs w:val="22"/>
        </w:rPr>
      </w:pPr>
    </w:p>
    <w:p w14:paraId="1F5BB9DC" w14:textId="77777777" w:rsidR="00A63815" w:rsidRDefault="00A63815" w:rsidP="00A63815">
      <w:pPr>
        <w:ind w:firstLine="708"/>
        <w:jc w:val="right"/>
        <w:rPr>
          <w:rFonts w:ascii="Calibri" w:hAnsi="Calibri" w:cs="Calibri"/>
          <w:b/>
          <w:sz w:val="22"/>
          <w:szCs w:val="22"/>
        </w:rPr>
      </w:pPr>
    </w:p>
    <w:p w14:paraId="1CF5FBC0" w14:textId="77777777" w:rsidR="00A63815" w:rsidRDefault="00A63815" w:rsidP="00A63815">
      <w:pPr>
        <w:ind w:firstLine="708"/>
        <w:jc w:val="right"/>
        <w:rPr>
          <w:rFonts w:ascii="Calibri" w:hAnsi="Calibri" w:cs="Calibri"/>
          <w:b/>
          <w:sz w:val="22"/>
          <w:szCs w:val="22"/>
        </w:rPr>
      </w:pPr>
    </w:p>
    <w:p w14:paraId="23C7C287" w14:textId="77777777" w:rsidR="0062765B" w:rsidRDefault="0062765B" w:rsidP="00A63815">
      <w:pPr>
        <w:ind w:firstLine="708"/>
        <w:jc w:val="right"/>
        <w:rPr>
          <w:rFonts w:ascii="Calibri" w:hAnsi="Calibri" w:cs="Calibri"/>
          <w:b/>
          <w:sz w:val="22"/>
          <w:szCs w:val="22"/>
        </w:rPr>
      </w:pPr>
    </w:p>
    <w:p w14:paraId="417E7D59" w14:textId="77777777" w:rsidR="00A63815" w:rsidRPr="00B0623D" w:rsidRDefault="00A63815" w:rsidP="00A63815">
      <w:pPr>
        <w:ind w:firstLine="708"/>
        <w:jc w:val="right"/>
        <w:rPr>
          <w:rFonts w:ascii="Calibri" w:hAnsi="Calibri" w:cs="Calibri"/>
          <w:b/>
          <w:sz w:val="22"/>
          <w:szCs w:val="22"/>
        </w:rPr>
      </w:pPr>
    </w:p>
    <w:p w14:paraId="2C9BA40A" w14:textId="77777777" w:rsidR="00A63815" w:rsidRPr="00B0623D" w:rsidRDefault="00A63815" w:rsidP="00A63815">
      <w:pPr>
        <w:ind w:firstLine="708"/>
        <w:jc w:val="right"/>
        <w:rPr>
          <w:rFonts w:ascii="Calibri" w:hAnsi="Calibri" w:cs="Calibri"/>
          <w:b/>
          <w:sz w:val="22"/>
          <w:szCs w:val="22"/>
        </w:rPr>
      </w:pPr>
    </w:p>
    <w:p w14:paraId="69F0CBE7" w14:textId="77777777" w:rsidR="00A63815" w:rsidRPr="00B0623D" w:rsidRDefault="00A63815" w:rsidP="00A63815">
      <w:pPr>
        <w:ind w:firstLine="708"/>
        <w:jc w:val="right"/>
        <w:rPr>
          <w:rFonts w:ascii="Calibri" w:hAnsi="Calibri" w:cs="Calibri"/>
          <w:b/>
          <w:sz w:val="22"/>
          <w:szCs w:val="22"/>
        </w:rPr>
      </w:pPr>
    </w:p>
    <w:p w14:paraId="55CB4691" w14:textId="77777777" w:rsidR="00A63815" w:rsidRPr="00B0623D" w:rsidRDefault="00A63815" w:rsidP="00A63815">
      <w:pPr>
        <w:ind w:firstLine="708"/>
        <w:rPr>
          <w:rFonts w:ascii="Calibri" w:hAnsi="Calibri" w:cs="Calibri"/>
          <w:b/>
          <w:sz w:val="22"/>
          <w:szCs w:val="22"/>
        </w:rPr>
      </w:pPr>
    </w:p>
    <w:p w14:paraId="725F06DC" w14:textId="77777777" w:rsidR="002A6EEB" w:rsidRPr="002A6EEB" w:rsidRDefault="002A6EEB" w:rsidP="002A6EEB">
      <w:pPr>
        <w:suppressAutoHyphens/>
        <w:autoSpaceDN w:val="0"/>
        <w:textAlignment w:val="baseline"/>
        <w:rPr>
          <w:kern w:val="3"/>
          <w:lang w:bidi="hi-IN"/>
        </w:rPr>
      </w:pPr>
      <w:r w:rsidRPr="002A6EEB">
        <w:rPr>
          <w:rFonts w:ascii="Calibri" w:hAnsi="Calibri" w:cs="Calibri"/>
          <w:b/>
          <w:kern w:val="3"/>
          <w:sz w:val="22"/>
          <w:szCs w:val="22"/>
          <w:u w:val="single"/>
          <w:lang w:bidi="hi-IN"/>
        </w:rPr>
        <w:t>Trattamento dei dati personali (d.lgs. 196/2003)</w:t>
      </w:r>
    </w:p>
    <w:p w14:paraId="42970C20"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s.m.i.).</w:t>
      </w:r>
    </w:p>
    <w:p w14:paraId="37B8F82C"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Si informa che il trattamento dei dati personali sarà improntato ai principi di correttezza, liceità, trasparenza e di tutela alla riservatezza. </w:t>
      </w:r>
    </w:p>
    <w:p w14:paraId="4E1593F0"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14:paraId="2CD943DE"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Ai sensi dell’art.7 del d. lgs. 196/2003 l’interessato potrà in ogni momento esercitare i suoi diritti nei confronti del titolare del trattamento.</w:t>
      </w:r>
    </w:p>
    <w:p w14:paraId="260D61C9"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La sottoscrizione della presente dichiarazione ha valore di attestazione di consenso per il trattamento dei dati personali conformemente a quanto sopra riportato.</w:t>
      </w:r>
    </w:p>
    <w:p w14:paraId="6A6D1018"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p>
    <w:p w14:paraId="750F4BC5" w14:textId="77777777"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DATA</w:t>
      </w:r>
    </w:p>
    <w:p w14:paraId="66DAC9B6" w14:textId="77777777"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b/>
          <w:kern w:val="3"/>
          <w:sz w:val="22"/>
          <w:szCs w:val="22"/>
          <w:lang w:bidi="hi-IN"/>
        </w:rPr>
        <w:t>FIRMA</w:t>
      </w:r>
    </w:p>
    <w:p w14:paraId="727942C6" w14:textId="77777777" w:rsidR="002A6EEB" w:rsidRPr="002A6EEB" w:rsidRDefault="002A6EEB" w:rsidP="002A6EEB">
      <w:pPr>
        <w:suppressAutoHyphens/>
        <w:autoSpaceDN w:val="0"/>
        <w:ind w:left="3540" w:firstLine="708"/>
        <w:jc w:val="center"/>
        <w:textAlignment w:val="baseline"/>
        <w:rPr>
          <w:kern w:val="3"/>
          <w:lang w:bidi="hi-IN"/>
        </w:rPr>
      </w:pPr>
      <w:r w:rsidRPr="002A6EEB">
        <w:rPr>
          <w:rFonts w:ascii="Calibri" w:hAnsi="Calibri" w:cs="Calibri"/>
          <w:b/>
          <w:kern w:val="3"/>
          <w:sz w:val="22"/>
          <w:szCs w:val="22"/>
          <w:lang w:bidi="hi-IN"/>
        </w:rPr>
        <w:t>_______________________________</w:t>
      </w:r>
    </w:p>
    <w:p w14:paraId="3103A935" w14:textId="77777777" w:rsidR="002A6EEB" w:rsidRPr="002A6EEB" w:rsidRDefault="002A6EEB" w:rsidP="002A6EEB">
      <w:pPr>
        <w:suppressAutoHyphens/>
        <w:autoSpaceDN w:val="0"/>
        <w:jc w:val="right"/>
        <w:textAlignment w:val="baseline"/>
        <w:rPr>
          <w:kern w:val="3"/>
          <w:lang w:bidi="hi-IN"/>
        </w:rPr>
      </w:pPr>
      <w:r w:rsidRPr="002A6EEB">
        <w:rPr>
          <w:rFonts w:ascii="Calibri" w:hAnsi="Calibri" w:cs="Calibri"/>
          <w:kern w:val="3"/>
          <w:sz w:val="22"/>
          <w:szCs w:val="22"/>
          <w:lang w:bidi="hi-IN"/>
        </w:rPr>
        <w:t>(da non autenticare</w:t>
      </w:r>
      <w:r w:rsidRPr="002A6EEB">
        <w:rPr>
          <w:rFonts w:ascii="Calibri" w:hAnsi="Calibri" w:cs="Calibri"/>
          <w:b/>
          <w:kern w:val="3"/>
          <w:sz w:val="22"/>
          <w:szCs w:val="22"/>
          <w:lang w:bidi="hi-IN"/>
        </w:rPr>
        <w:t>; allegare fotocopia documento d’identità</w:t>
      </w:r>
      <w:r w:rsidRPr="002A6EEB">
        <w:rPr>
          <w:rFonts w:ascii="Calibri" w:hAnsi="Calibri" w:cs="Calibri"/>
          <w:kern w:val="3"/>
          <w:sz w:val="22"/>
          <w:szCs w:val="22"/>
          <w:lang w:bidi="hi-IN"/>
        </w:rPr>
        <w:t>)</w:t>
      </w:r>
    </w:p>
    <w:p w14:paraId="747F12B8" w14:textId="77777777" w:rsidR="00A63815" w:rsidRPr="00B0623D" w:rsidRDefault="00A63815" w:rsidP="00A63815">
      <w:pPr>
        <w:jc w:val="both"/>
        <w:rPr>
          <w:rFonts w:ascii="Calibri" w:hAnsi="Calibri" w:cs="Calibri"/>
          <w:sz w:val="22"/>
          <w:szCs w:val="22"/>
        </w:rPr>
      </w:pPr>
    </w:p>
    <w:p w14:paraId="49FE0D16" w14:textId="77777777" w:rsidR="00A63815" w:rsidRPr="00B0623D" w:rsidRDefault="00A63815" w:rsidP="00A63815">
      <w:pPr>
        <w:jc w:val="both"/>
        <w:rPr>
          <w:rFonts w:ascii="Calibri" w:hAnsi="Calibri" w:cs="Calibri"/>
          <w:sz w:val="22"/>
          <w:szCs w:val="22"/>
        </w:rPr>
      </w:pPr>
    </w:p>
    <w:p w14:paraId="3248E2BB" w14:textId="77777777" w:rsidR="00A63815" w:rsidRPr="00B0623D" w:rsidRDefault="00A63815" w:rsidP="00A63815">
      <w:pPr>
        <w:jc w:val="both"/>
        <w:rPr>
          <w:rFonts w:ascii="Calibri" w:hAnsi="Calibri" w:cs="Calibri"/>
          <w:sz w:val="22"/>
          <w:szCs w:val="22"/>
        </w:rPr>
      </w:pPr>
    </w:p>
    <w:p w14:paraId="312EDC54" w14:textId="77777777" w:rsidR="00A63815" w:rsidRPr="00B0623D" w:rsidRDefault="00A63815" w:rsidP="00A63815">
      <w:pPr>
        <w:jc w:val="both"/>
        <w:rPr>
          <w:rFonts w:ascii="Calibri" w:hAnsi="Calibri" w:cs="Calibri"/>
          <w:sz w:val="22"/>
          <w:szCs w:val="22"/>
        </w:rPr>
      </w:pPr>
    </w:p>
    <w:p w14:paraId="6DC7456D" w14:textId="77777777" w:rsidR="00A63815" w:rsidRDefault="00A63815" w:rsidP="00A63815">
      <w:pPr>
        <w:rPr>
          <w:rFonts w:ascii="Calibri" w:hAnsi="Calibri" w:cs="Calibri"/>
          <w:b/>
          <w:sz w:val="22"/>
          <w:szCs w:val="22"/>
          <w:u w:val="single"/>
        </w:rPr>
      </w:pPr>
    </w:p>
    <w:p w14:paraId="10BF484F" w14:textId="77777777" w:rsidR="00A63815" w:rsidRDefault="00A63815" w:rsidP="00A63815">
      <w:pPr>
        <w:rPr>
          <w:rFonts w:ascii="Calibri" w:hAnsi="Calibri" w:cs="Calibri"/>
          <w:b/>
          <w:sz w:val="22"/>
          <w:szCs w:val="22"/>
          <w:u w:val="single"/>
        </w:rPr>
      </w:pPr>
    </w:p>
    <w:p w14:paraId="1545ACC8" w14:textId="77777777" w:rsidR="00A63815" w:rsidRDefault="00A63815" w:rsidP="00A63815">
      <w:pPr>
        <w:rPr>
          <w:rFonts w:ascii="Calibri" w:hAnsi="Calibri" w:cs="Calibri"/>
          <w:b/>
          <w:sz w:val="22"/>
          <w:szCs w:val="22"/>
          <w:u w:val="single"/>
        </w:rPr>
      </w:pPr>
    </w:p>
    <w:p w14:paraId="2D024355" w14:textId="77777777" w:rsidR="00A63815" w:rsidRDefault="00A63815" w:rsidP="00A63815">
      <w:pPr>
        <w:rPr>
          <w:rFonts w:ascii="Calibri" w:hAnsi="Calibri" w:cs="Calibri"/>
          <w:b/>
          <w:sz w:val="22"/>
          <w:szCs w:val="22"/>
          <w:u w:val="single"/>
        </w:rPr>
      </w:pPr>
    </w:p>
    <w:p w14:paraId="4ADDE314" w14:textId="77777777" w:rsidR="004039A0" w:rsidRDefault="004039A0"/>
    <w:sectPr w:rsidR="004039A0" w:rsidSect="00D05613">
      <w:headerReference w:type="even" r:id="rId17"/>
      <w:headerReference w:type="default" r:id="rId18"/>
      <w:footerReference w:type="even" r:id="rId19"/>
      <w:footerReference w:type="default" r:id="rId20"/>
      <w:headerReference w:type="first" r:id="rId21"/>
      <w:footerReference w:type="first" r:id="rId22"/>
      <w:pgSz w:w="11906" w:h="16838"/>
      <w:pgMar w:top="218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0EAA8" w14:textId="77777777" w:rsidR="00FC00F5" w:rsidRDefault="00FC00F5" w:rsidP="00A63815">
      <w:r>
        <w:separator/>
      </w:r>
    </w:p>
  </w:endnote>
  <w:endnote w:type="continuationSeparator" w:id="0">
    <w:p w14:paraId="0EF3DA45" w14:textId="77777777" w:rsidR="00FC00F5" w:rsidRDefault="00FC00F5"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notTrueType/>
    <w:pitch w:val="variable"/>
    <w:sig w:usb0="00000003" w:usb1="00000000" w:usb2="00000000" w:usb3="00000000" w:csb0="00000001"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342">
    <w:charset w:val="00"/>
    <w:family w:val="auto"/>
    <w:pitch w:val="variable"/>
  </w:font>
  <w:font w:name="Garamond">
    <w:panose1 w:val="02020404030301010803"/>
    <w:charset w:val="00"/>
    <w:family w:val="roman"/>
    <w:pitch w:val="variable"/>
    <w:sig w:usb0="00000287" w:usb1="00000000" w:usb2="00000000" w:usb3="00000000" w:csb0="0000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9F7A8" w14:textId="77777777" w:rsidR="00755DC9" w:rsidRDefault="00755DC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4BF3F" w14:textId="77777777" w:rsidR="00755DC9" w:rsidRDefault="00755DC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9F77A" w14:textId="77777777" w:rsidR="00755DC9" w:rsidRDefault="00755DC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D6AB7" w14:textId="77777777" w:rsidR="00FC00F5" w:rsidRDefault="00FC00F5" w:rsidP="00A63815">
      <w:r>
        <w:separator/>
      </w:r>
    </w:p>
  </w:footnote>
  <w:footnote w:type="continuationSeparator" w:id="0">
    <w:p w14:paraId="2DBE16B1" w14:textId="77777777" w:rsidR="00FC00F5" w:rsidRDefault="00FC00F5" w:rsidP="00A63815">
      <w:r>
        <w:continuationSeparator/>
      </w:r>
    </w:p>
  </w:footnote>
  <w:footnote w:id="1">
    <w:p w14:paraId="4552DC16" w14:textId="77777777"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6D207DE" w14:textId="77777777"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2849B41" w14:textId="77777777"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444CAA8"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14:paraId="5E1F51CA"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14:paraId="7291AC83" w14:textId="77777777"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99420A3" w14:textId="77777777"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2B50195" w14:textId="77777777"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50A67FB" w14:textId="77777777"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14:paraId="4B43BA29"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14:paraId="004996A8"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14:paraId="222563C1" w14:textId="77777777"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14:paraId="0F70A9DA" w14:textId="77777777"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14:paraId="7030BDAD"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14:paraId="18E97981"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14:paraId="4FE713D1"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14:paraId="6EF01D7A"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14:paraId="0CA7C863" w14:textId="77777777"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14:paraId="1BBF2335" w14:textId="77777777"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14:paraId="0EB6664C"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14:paraId="067F3460" w14:textId="77777777"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14:paraId="5908F448" w14:textId="77777777"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14:paraId="47904AD8" w14:textId="77777777"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14:paraId="05940E66"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14:paraId="1BF90EF0" w14:textId="77777777"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14:paraId="3CBEC349" w14:textId="77777777"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14:paraId="7D56A6E6"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14:paraId="004DCE87" w14:textId="77777777"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43F8C604" w14:textId="77777777"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14:paraId="39D17167"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14:paraId="32F85E80"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14:paraId="7D4E256B"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39FE80AB"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39AF144"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14:paraId="1A26B30B"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14:paraId="59AF71DB"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14:paraId="3AAFB5A0"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01D79784" w14:textId="77777777"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14:paraId="46DC5501" w14:textId="77777777"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0DB5EE19"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14:paraId="177BDA53"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05736032"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363E20ED" w14:textId="77777777"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0881F7DF"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DBC43" w14:textId="77777777" w:rsidR="00755DC9" w:rsidRDefault="00755DC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E8531" w14:textId="77777777" w:rsidR="006E4B46" w:rsidRPr="00373EF7" w:rsidRDefault="006E4B46" w:rsidP="006E4B46">
    <w:pPr>
      <w:pStyle w:val="Standard"/>
      <w:widowControl w:val="0"/>
      <w:ind w:firstLine="11"/>
      <w:jc w:val="both"/>
      <w:rPr>
        <w:rFonts w:eastAsia="SimSun"/>
        <w:sz w:val="20"/>
        <w:szCs w:val="20"/>
        <w:lang w:bidi="hi-IN"/>
      </w:rPr>
    </w:pPr>
    <w:r w:rsidRPr="00373EF7">
      <w:rPr>
        <w:sz w:val="20"/>
        <w:szCs w:val="20"/>
      </w:rPr>
      <w:t xml:space="preserve">PROCEDURA AI SENSI DELL’ART. 63 DEL D.LGS 50/2016, ART. 1 C. 380 DELLA LEGGE FINANZIARIA 2018, DELLE LINEE GUIDA ANAC N. 4, PER L’AFFIDAMENTO, MEDIANTE ACCORDO QUADRO CON UN UNICO OPERATORE ECONOMICO, DI LAVORI DI MANUTENZIONE EDILI, STRADALI ED IMPIANTISTICI PER L’ORGANIZZAZIONE DELL’AREA PORTUALE DI NAPOLI DESTINATA A VILLAGGIO ATLETI, PER LA DURATA DI 10 MESI, CON IL CRITERIO CON IL CRITERIO DEL MINOR PREZZO, GIUSTA ART. 95 co. 4 LETT. A) D.LGS. 50/2016 </w:t>
    </w:r>
    <w:r w:rsidRPr="00373EF7">
      <w:rPr>
        <w:rFonts w:eastAsia="SimSun"/>
        <w:sz w:val="20"/>
        <w:szCs w:val="20"/>
        <w:lang w:bidi="hi-IN"/>
      </w:rPr>
      <w:t>CUP:</w:t>
    </w:r>
    <w:r w:rsidRPr="00373EF7">
      <w:rPr>
        <w:rFonts w:asciiTheme="minorHAnsi" w:hAnsiTheme="minorHAnsi"/>
        <w:bCs/>
        <w:smallCaps/>
        <w:sz w:val="20"/>
        <w:szCs w:val="20"/>
      </w:rPr>
      <w:t xml:space="preserve"> </w:t>
    </w:r>
    <w:r w:rsidRPr="00373EF7">
      <w:rPr>
        <w:rFonts w:eastAsia="SimSun"/>
        <w:kern w:val="0"/>
        <w:sz w:val="20"/>
        <w:szCs w:val="20"/>
        <w:lang w:eastAsia="zh-CN" w:bidi="hi-IN"/>
      </w:rPr>
      <w:t>C69F19000050009</w:t>
    </w:r>
    <w:r w:rsidRPr="00373EF7">
      <w:rPr>
        <w:rFonts w:asciiTheme="minorHAnsi" w:hAnsiTheme="minorHAnsi"/>
        <w:bCs/>
        <w:smallCaps/>
        <w:sz w:val="20"/>
        <w:szCs w:val="20"/>
      </w:rPr>
      <w:t xml:space="preserve"> </w:t>
    </w:r>
    <w:r w:rsidRPr="00373EF7">
      <w:rPr>
        <w:sz w:val="20"/>
        <w:szCs w:val="20"/>
      </w:rPr>
      <w:t>C</w:t>
    </w:r>
    <w:r w:rsidRPr="00373EF7">
      <w:rPr>
        <w:rFonts w:eastAsia="SimSun"/>
        <w:sz w:val="20"/>
        <w:szCs w:val="20"/>
        <w:lang w:bidi="hi-IN"/>
      </w:rPr>
      <w:t xml:space="preserve">IG: </w:t>
    </w:r>
    <w:r w:rsidRPr="00373EF7">
      <w:rPr>
        <w:rFonts w:eastAsia="Calibri"/>
        <w:sz w:val="20"/>
        <w:szCs w:val="20"/>
        <w:lang w:eastAsia="zh-CN"/>
      </w:rPr>
      <w:t>7776194E47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8C43C" w14:textId="77777777" w:rsidR="00755DC9" w:rsidRDefault="00755DC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15"/>
    <w:rsid w:val="000218A6"/>
    <w:rsid w:val="00023D4D"/>
    <w:rsid w:val="00033EFD"/>
    <w:rsid w:val="00065AF3"/>
    <w:rsid w:val="000B7526"/>
    <w:rsid w:val="000E33FE"/>
    <w:rsid w:val="00106C57"/>
    <w:rsid w:val="001338CD"/>
    <w:rsid w:val="00202AF0"/>
    <w:rsid w:val="00235B5D"/>
    <w:rsid w:val="00253465"/>
    <w:rsid w:val="00254659"/>
    <w:rsid w:val="00270550"/>
    <w:rsid w:val="002719A6"/>
    <w:rsid w:val="002A6EEB"/>
    <w:rsid w:val="002F161A"/>
    <w:rsid w:val="00306BF1"/>
    <w:rsid w:val="003C49B0"/>
    <w:rsid w:val="004039A0"/>
    <w:rsid w:val="00430BD2"/>
    <w:rsid w:val="004B78EE"/>
    <w:rsid w:val="00500292"/>
    <w:rsid w:val="005114AF"/>
    <w:rsid w:val="0051403F"/>
    <w:rsid w:val="005829A3"/>
    <w:rsid w:val="005B5005"/>
    <w:rsid w:val="005E57F5"/>
    <w:rsid w:val="005F652E"/>
    <w:rsid w:val="005F7C6D"/>
    <w:rsid w:val="0061121F"/>
    <w:rsid w:val="00624F59"/>
    <w:rsid w:val="00625886"/>
    <w:rsid w:val="0062765B"/>
    <w:rsid w:val="006543FD"/>
    <w:rsid w:val="006C5BCF"/>
    <w:rsid w:val="006E4B46"/>
    <w:rsid w:val="006E553C"/>
    <w:rsid w:val="00755DC9"/>
    <w:rsid w:val="007855B7"/>
    <w:rsid w:val="007C1F28"/>
    <w:rsid w:val="007D4CFF"/>
    <w:rsid w:val="008D2FA0"/>
    <w:rsid w:val="009427E3"/>
    <w:rsid w:val="009C72F1"/>
    <w:rsid w:val="009C7851"/>
    <w:rsid w:val="00A63815"/>
    <w:rsid w:val="00AA7F5A"/>
    <w:rsid w:val="00B13764"/>
    <w:rsid w:val="00B16C1A"/>
    <w:rsid w:val="00B2682F"/>
    <w:rsid w:val="00BC6FB9"/>
    <w:rsid w:val="00BE3CAA"/>
    <w:rsid w:val="00CB2F65"/>
    <w:rsid w:val="00D05613"/>
    <w:rsid w:val="00D228EE"/>
    <w:rsid w:val="00DF42E6"/>
    <w:rsid w:val="00E067F9"/>
    <w:rsid w:val="00E75399"/>
    <w:rsid w:val="00E91EBD"/>
    <w:rsid w:val="00F448AE"/>
    <w:rsid w:val="00FC00F5"/>
    <w:rsid w:val="00FE7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550DE"/>
  <w15:docId w15:val="{C3ABCBC7-1DBC-4E81-8385-2A5A4014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376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 w:type="paragraph" w:customStyle="1" w:styleId="textbox">
    <w:name w:val="textbox"/>
    <w:basedOn w:val="Normale"/>
    <w:rsid w:val="001338CD"/>
    <w:pPr>
      <w:spacing w:before="100" w:beforeAutospacing="1" w:after="100" w:afterAutospacing="1"/>
    </w:pPr>
    <w:rPr>
      <w:sz w:val="24"/>
      <w:szCs w:val="24"/>
    </w:rPr>
  </w:style>
  <w:style w:type="paragraph" w:customStyle="1" w:styleId="Standard">
    <w:name w:val="Standard"/>
    <w:rsid w:val="00755DC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6769</Words>
  <Characters>38588</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Postazione5</cp:lastModifiedBy>
  <cp:revision>6</cp:revision>
  <cp:lastPrinted>2018-11-02T14:51:00Z</cp:lastPrinted>
  <dcterms:created xsi:type="dcterms:W3CDTF">2018-12-20T12:32:00Z</dcterms:created>
  <dcterms:modified xsi:type="dcterms:W3CDTF">2019-01-25T12:06:00Z</dcterms:modified>
</cp:coreProperties>
</file>