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w:t>
      </w:r>
      <w:r w:rsidRPr="0011149D">
        <w:rPr>
          <w:rFonts w:ascii="Arial" w:hAnsi="Arial" w:cs="Arial"/>
          <w:b/>
          <w:sz w:val="15"/>
          <w:szCs w:val="15"/>
          <w:highlight w:val="yellow"/>
        </w:rPr>
        <w:t>S</w:t>
      </w:r>
      <w:r>
        <w:rPr>
          <w:rFonts w:ascii="Arial" w:hAnsi="Arial" w:cs="Arial"/>
          <w:b/>
          <w:sz w:val="15"/>
          <w:szCs w:val="15"/>
        </w:rPr>
        <w:t xml:space="preserve">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4401E3" w:rsidRPr="004401E3" w:rsidRDefault="004401E3" w:rsidP="004401E3">
            <w:pPr>
              <w:jc w:val="both"/>
              <w:rPr>
                <w:rFonts w:ascii="Calibri" w:hAnsi="Calibri" w:cs="Calibri"/>
                <w:b/>
                <w:sz w:val="18"/>
                <w:szCs w:val="18"/>
              </w:rPr>
            </w:pPr>
            <w:r w:rsidRPr="004401E3">
              <w:rPr>
                <w:rFonts w:ascii="Calibri" w:hAnsi="Calibri" w:cs="Calibri"/>
                <w:b/>
                <w:sz w:val="18"/>
                <w:szCs w:val="18"/>
              </w:rPr>
              <w:t>Procedura aperta per l’affidamento di contratti pubblici di servizi e forniture nei settori ordinari sopra soglia comunitaria con il criterio dell’offerta economicamente più vantaggiosa sulla base del miglior rapporto qualità/prezzo</w:t>
            </w:r>
          </w:p>
          <w:p w:rsidR="004401E3" w:rsidRPr="004401E3" w:rsidRDefault="004401E3" w:rsidP="004401E3">
            <w:pPr>
              <w:jc w:val="both"/>
              <w:rPr>
                <w:rFonts w:ascii="Calibri" w:hAnsi="Calibri" w:cs="Calibri"/>
                <w:b/>
                <w:sz w:val="18"/>
                <w:szCs w:val="18"/>
              </w:rPr>
            </w:pPr>
          </w:p>
          <w:p w:rsidR="004401E3" w:rsidRPr="004401E3" w:rsidRDefault="004401E3" w:rsidP="004401E3">
            <w:pPr>
              <w:jc w:val="both"/>
              <w:rPr>
                <w:rFonts w:ascii="Calibri" w:hAnsi="Calibri" w:cs="Calibri"/>
                <w:b/>
                <w:sz w:val="18"/>
                <w:szCs w:val="18"/>
              </w:rPr>
            </w:pPr>
            <w:r w:rsidRPr="004401E3">
              <w:rPr>
                <w:rFonts w:ascii="Calibri" w:hAnsi="Calibri" w:cs="Calibri"/>
                <w:b/>
                <w:sz w:val="18"/>
                <w:szCs w:val="18"/>
              </w:rPr>
              <w:t xml:space="preserve">Oggetto della fornitura : N.8 imbarcazioni a vela tipo sport boat da utilizzare per le competizioni nella disciplina </w:t>
            </w:r>
            <w:proofErr w:type="spellStart"/>
            <w:r w:rsidRPr="004401E3">
              <w:rPr>
                <w:rFonts w:ascii="Calibri" w:hAnsi="Calibri" w:cs="Calibri"/>
                <w:b/>
                <w:sz w:val="18"/>
                <w:szCs w:val="18"/>
              </w:rPr>
              <w:t>sailing</w:t>
            </w:r>
            <w:proofErr w:type="spellEnd"/>
            <w:r w:rsidRPr="004401E3">
              <w:rPr>
                <w:rFonts w:ascii="Calibri" w:hAnsi="Calibri" w:cs="Calibri"/>
                <w:b/>
                <w:sz w:val="18"/>
                <w:szCs w:val="18"/>
              </w:rPr>
              <w:t xml:space="preserve"> della XXX Universiade estiva di Napoli 2019.</w:t>
            </w:r>
          </w:p>
          <w:p w:rsidR="00A63815" w:rsidRPr="0011149D" w:rsidRDefault="00A63815" w:rsidP="0011149D">
            <w:pPr>
              <w:jc w:val="both"/>
              <w:rPr>
                <w:rFonts w:ascii="Garamond" w:hAnsi="Garamond" w:cs="Calibri"/>
                <w:b/>
                <w:sz w:val="24"/>
                <w:szCs w:val="24"/>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401E3" w:rsidRPr="004401E3" w:rsidRDefault="004401E3" w:rsidP="004401E3">
            <w:pPr>
              <w:jc w:val="both"/>
              <w:rPr>
                <w:rFonts w:ascii="Calibri" w:hAnsi="Calibri" w:cs="Calibri"/>
                <w:b/>
                <w:sz w:val="18"/>
                <w:szCs w:val="18"/>
              </w:rPr>
            </w:pPr>
            <w:r w:rsidRPr="004401E3">
              <w:rPr>
                <w:rFonts w:ascii="Calibri" w:hAnsi="Calibri" w:cs="Calibri"/>
                <w:b/>
                <w:sz w:val="18"/>
                <w:szCs w:val="18"/>
              </w:rPr>
              <w:t>Procedura aperta per l’affidamento di contratti pubblici di servizi e forniture nei settori ordinari sopra soglia comunitaria con il criterio dell’offerta economicamente più vantaggiosa sulla base del miglior rapporto qualità/prezzo</w:t>
            </w:r>
          </w:p>
          <w:p w:rsidR="004401E3" w:rsidRPr="004401E3" w:rsidRDefault="004401E3" w:rsidP="004401E3">
            <w:pPr>
              <w:jc w:val="both"/>
              <w:rPr>
                <w:rFonts w:ascii="Calibri" w:hAnsi="Calibri" w:cs="Calibri"/>
                <w:b/>
                <w:sz w:val="18"/>
                <w:szCs w:val="18"/>
              </w:rPr>
            </w:pPr>
          </w:p>
          <w:p w:rsidR="004401E3" w:rsidRPr="004401E3" w:rsidRDefault="004401E3" w:rsidP="004401E3">
            <w:pPr>
              <w:jc w:val="both"/>
              <w:rPr>
                <w:rFonts w:ascii="Calibri" w:hAnsi="Calibri" w:cs="Calibri"/>
                <w:b/>
                <w:sz w:val="18"/>
                <w:szCs w:val="18"/>
              </w:rPr>
            </w:pPr>
            <w:r w:rsidRPr="004401E3">
              <w:rPr>
                <w:rFonts w:ascii="Calibri" w:hAnsi="Calibri" w:cs="Calibri"/>
                <w:b/>
                <w:sz w:val="18"/>
                <w:szCs w:val="18"/>
              </w:rPr>
              <w:t xml:space="preserve">Oggetto della fornitura : N.8 imbarcazioni a vela tipo sport boat da utilizzare per le competizioni nella disciplina </w:t>
            </w:r>
            <w:proofErr w:type="spellStart"/>
            <w:r w:rsidRPr="004401E3">
              <w:rPr>
                <w:rFonts w:ascii="Calibri" w:hAnsi="Calibri" w:cs="Calibri"/>
                <w:b/>
                <w:sz w:val="18"/>
                <w:szCs w:val="18"/>
              </w:rPr>
              <w:t>sailing</w:t>
            </w:r>
            <w:proofErr w:type="spellEnd"/>
            <w:r w:rsidRPr="004401E3">
              <w:rPr>
                <w:rFonts w:ascii="Calibri" w:hAnsi="Calibri" w:cs="Calibri"/>
                <w:b/>
                <w:sz w:val="18"/>
                <w:szCs w:val="18"/>
              </w:rPr>
              <w:t xml:space="preserve"> della XXX Universiade estiva di Napoli 2019.</w:t>
            </w:r>
          </w:p>
          <w:p w:rsidR="00A63815" w:rsidRPr="00023D4D" w:rsidRDefault="00A63815" w:rsidP="004401E3">
            <w:pPr>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401E3" w:rsidRPr="004401E3" w:rsidRDefault="00A63815" w:rsidP="004401E3">
            <w:pPr>
              <w:jc w:val="both"/>
              <w:rPr>
                <w:rFonts w:ascii="Calibri" w:hAnsi="Calibri" w:cs="Calibri"/>
                <w:sz w:val="18"/>
                <w:szCs w:val="18"/>
              </w:rPr>
            </w:pPr>
            <w:r w:rsidRPr="003A443E">
              <w:rPr>
                <w:rFonts w:ascii="Arial" w:hAnsi="Arial" w:cs="Arial"/>
                <w:color w:val="000000"/>
                <w:sz w:val="14"/>
                <w:szCs w:val="14"/>
              </w:rPr>
              <w:t>[  ]</w:t>
            </w:r>
            <w:r>
              <w:rPr>
                <w:rFonts w:ascii="Arial" w:hAnsi="Arial" w:cs="Arial"/>
                <w:b/>
                <w:sz w:val="14"/>
                <w:szCs w:val="14"/>
              </w:rPr>
              <w:t xml:space="preserve"> Risposta: </w:t>
            </w:r>
            <w:r w:rsidR="004401E3" w:rsidRPr="004401E3">
              <w:rPr>
                <w:rFonts w:ascii="Calibri" w:hAnsi="Calibri" w:cs="Calibri"/>
                <w:b/>
                <w:sz w:val="18"/>
                <w:szCs w:val="18"/>
              </w:rPr>
              <w:t>CIG : 77548608E9   CUP : C69F18002160009</w:t>
            </w:r>
          </w:p>
          <w:p w:rsidR="00A63815" w:rsidRPr="003A443E" w:rsidRDefault="00A63815" w:rsidP="00DF42E6">
            <w:pPr>
              <w:rPr>
                <w:color w:val="000000"/>
              </w:rPr>
            </w:pP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w:t>
            </w:r>
            <w:r w:rsidR="00E728F0">
              <w:rPr>
                <w:rFonts w:ascii="Arial" w:hAnsi="Arial" w:cs="Arial"/>
                <w:color w:val="000000"/>
                <w:sz w:val="14"/>
                <w:szCs w:val="14"/>
              </w:rPr>
              <w:t xml:space="preserve">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w:t>
            </w:r>
            <w:r w:rsidR="007F197D">
              <w:rPr>
                <w:rFonts w:ascii="Arial" w:hAnsi="Arial" w:cs="Arial"/>
                <w:b/>
                <w:color w:val="000000"/>
                <w:sz w:val="14"/>
                <w:szCs w:val="14"/>
              </w:rPr>
              <w:t>resente parte, la parte III, la</w:t>
            </w:r>
            <w:r w:rsidRPr="003A443E">
              <w:rPr>
                <w:rFonts w:ascii="Arial" w:hAnsi="Arial" w:cs="Arial"/>
                <w:b/>
                <w:color w:val="000000"/>
                <w:sz w:val="14"/>
                <w:szCs w:val="14"/>
              </w:rPr>
              <w:t xml:space="preserve">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lastRenderedPageBreak/>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w:t>
            </w:r>
            <w:r w:rsidR="007F197D">
              <w:rPr>
                <w:rFonts w:ascii="Arial" w:hAnsi="Arial" w:cs="Arial"/>
                <w:b/>
                <w:bCs/>
                <w:color w:val="000000"/>
                <w:sz w:val="14"/>
                <w:szCs w:val="14"/>
              </w:rPr>
              <w:t xml:space="preserve">lo 90 del Codice o in possesso </w:t>
            </w:r>
            <w:r w:rsidRPr="003A443E">
              <w:rPr>
                <w:rFonts w:ascii="Arial"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C61ECE">
              <w:rPr>
                <w:rFonts w:ascii="Arial" w:hAnsi="Arial" w:cs="Arial"/>
                <w:color w:val="000000"/>
                <w:sz w:val="14"/>
                <w:szCs w:val="14"/>
              </w:rPr>
              <w:t>) del Codice</w:t>
            </w:r>
            <w:r w:rsidRPr="003A443E">
              <w:rPr>
                <w:rFonts w:ascii="Arial" w:hAnsi="Arial" w:cs="Arial"/>
                <w:color w:val="000000"/>
                <w:sz w:val="14"/>
                <w:szCs w:val="14"/>
              </w:rPr>
              <w:t xml:space="preserv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Se necessario, fornire precisazioni sulla rappresentanza (forma, </w:t>
            </w:r>
            <w:r>
              <w:rPr>
                <w:rFonts w:ascii="Arial" w:hAnsi="Arial" w:cs="Arial"/>
                <w:sz w:val="14"/>
                <w:szCs w:val="14"/>
              </w:rPr>
              <w:lastRenderedPageBreak/>
              <w:t>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lastRenderedPageBreak/>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lastRenderedPageBreak/>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w:t>
      </w:r>
      <w:r w:rsidR="00C61ECE">
        <w:rPr>
          <w:rFonts w:ascii="Arial" w:hAnsi="Arial" w:cs="Arial"/>
          <w:b w:val="0"/>
          <w:caps/>
          <w:color w:val="000000"/>
          <w:sz w:val="14"/>
          <w:szCs w:val="14"/>
        </w:rPr>
        <w:t>tà l'operatore economico non fa</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w:t>
            </w:r>
            <w:r w:rsidRPr="003A443E">
              <w:rPr>
                <w:rFonts w:ascii="Arial" w:hAnsi="Arial" w:cs="Arial"/>
                <w:color w:val="000000"/>
                <w:sz w:val="14"/>
                <w:szCs w:val="14"/>
              </w:rPr>
              <w:lastRenderedPageBreak/>
              <w:t>preve</w:t>
            </w:r>
            <w:r w:rsidR="00C61ECE">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C61ECE">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r w:rsidR="00C61ECE">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5"/>
                <w:szCs w:val="15"/>
              </w:rPr>
            </w:pPr>
            <w:r w:rsidRPr="00B543E2">
              <w:rPr>
                <w:rFonts w:ascii="Arial" w:hAnsi="Arial" w:cs="Arial"/>
                <w:color w:val="000000"/>
                <w:sz w:val="15"/>
                <w:szCs w:val="15"/>
              </w:rPr>
              <w:t xml:space="preserve">L'operatore economico ha violato, </w:t>
            </w:r>
            <w:r w:rsidRPr="00B543E2">
              <w:rPr>
                <w:rFonts w:ascii="Arial" w:hAnsi="Arial" w:cs="Arial"/>
                <w:b/>
                <w:color w:val="000000"/>
                <w:sz w:val="15"/>
                <w:szCs w:val="15"/>
              </w:rPr>
              <w:t>per quanto di sua conoscenza</w:t>
            </w:r>
            <w:r w:rsidRPr="00B543E2">
              <w:rPr>
                <w:rFonts w:ascii="Arial" w:hAnsi="Arial" w:cs="Arial"/>
                <w:color w:val="000000"/>
                <w:sz w:val="15"/>
                <w:szCs w:val="15"/>
              </w:rPr>
              <w:t xml:space="preserve">, </w:t>
            </w:r>
            <w:r w:rsidRPr="00B543E2">
              <w:rPr>
                <w:rFonts w:ascii="Arial" w:hAnsi="Arial" w:cs="Arial"/>
                <w:b/>
                <w:color w:val="000000"/>
                <w:sz w:val="15"/>
                <w:szCs w:val="15"/>
              </w:rPr>
              <w:t>obblighi</w:t>
            </w:r>
            <w:r w:rsidRPr="00B543E2">
              <w:rPr>
                <w:rFonts w:ascii="Arial" w:hAnsi="Arial" w:cs="Arial"/>
                <w:color w:val="000000"/>
                <w:sz w:val="15"/>
                <w:szCs w:val="15"/>
              </w:rPr>
              <w:t xml:space="preserve"> applicabili in materia di salute e sicurezza sul lavoro,</w:t>
            </w:r>
            <w:r w:rsidRPr="00B543E2">
              <w:rPr>
                <w:rFonts w:ascii="Arial" w:hAnsi="Arial" w:cs="Arial"/>
                <w:b/>
                <w:color w:val="000000"/>
                <w:sz w:val="15"/>
                <w:szCs w:val="15"/>
              </w:rPr>
              <w:t xml:space="preserve"> di diritto ambientale, sociale e del lavoro, </w:t>
            </w:r>
            <w:r w:rsidRPr="00B543E2">
              <w:rPr>
                <w:rFonts w:ascii="Arial" w:hAnsi="Arial" w:cs="Arial"/>
                <w:color w:val="000000"/>
                <w:sz w:val="15"/>
                <w:szCs w:val="15"/>
              </w:rPr>
              <w:t>(</w:t>
            </w:r>
            <w:r w:rsidRPr="00B543E2">
              <w:rPr>
                <w:rStyle w:val="Rimandonotaapidipagina"/>
                <w:rFonts w:ascii="Arial" w:hAnsi="Arial" w:cs="Arial"/>
                <w:color w:val="000000"/>
                <w:sz w:val="15"/>
                <w:szCs w:val="15"/>
              </w:rPr>
              <w:footnoteReference w:id="22"/>
            </w:r>
            <w:r w:rsidRPr="00B543E2">
              <w:rPr>
                <w:rFonts w:ascii="Arial" w:hAnsi="Arial" w:cs="Arial"/>
                <w:color w:val="000000"/>
                <w:sz w:val="15"/>
                <w:szCs w:val="15"/>
              </w:rPr>
              <w:t xml:space="preserve">) di cui all’articolo 80, comma 5, lett. </w:t>
            </w:r>
            <w:r w:rsidRPr="00B543E2">
              <w:rPr>
                <w:rFonts w:ascii="Arial" w:hAnsi="Arial" w:cs="Arial"/>
                <w:i/>
                <w:color w:val="000000"/>
                <w:sz w:val="15"/>
                <w:szCs w:val="15"/>
              </w:rPr>
              <w:t>a)</w:t>
            </w:r>
            <w:r w:rsidR="00B543E2">
              <w:rPr>
                <w:rFonts w:ascii="Arial" w:hAnsi="Arial" w:cs="Arial"/>
                <w:color w:val="000000"/>
                <w:sz w:val="15"/>
                <w:szCs w:val="15"/>
              </w:rPr>
              <w:t>, del Codice</w:t>
            </w:r>
            <w:r w:rsidRPr="00B543E2">
              <w:rPr>
                <w:rFonts w:ascii="Arial" w:hAnsi="Arial" w:cs="Arial"/>
                <w:color w:val="000000"/>
                <w:sz w:val="15"/>
                <w:szCs w:val="15"/>
              </w:rPr>
              <w:t>?</w:t>
            </w: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t>In caso affermativo</w:t>
            </w:r>
            <w:r w:rsidRPr="00B543E2">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o “</w:t>
            </w:r>
            <w:proofErr w:type="spellStart"/>
            <w:r w:rsidRPr="00B543E2">
              <w:rPr>
                <w:rFonts w:ascii="Arial" w:hAnsi="Arial" w:cs="Arial"/>
                <w:color w:val="000000"/>
                <w:sz w:val="14"/>
                <w:szCs w:val="14"/>
              </w:rPr>
              <w:t>Self-Cleaning</w:t>
            </w:r>
            <w:proofErr w:type="spellEnd"/>
            <w:r w:rsidRPr="00B543E2">
              <w:rPr>
                <w:rFonts w:ascii="Arial" w:hAnsi="Arial" w:cs="Arial"/>
                <w:color w:val="000000"/>
                <w:sz w:val="14"/>
                <w:szCs w:val="14"/>
              </w:rPr>
              <w:t>, cfr. articolo 80, comma 7)?</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t>In caso affermativo</w:t>
            </w:r>
            <w:r w:rsidRPr="00B543E2">
              <w:rPr>
                <w:rFonts w:ascii="Arial" w:hAnsi="Arial" w:cs="Arial"/>
                <w:color w:val="000000"/>
                <w:sz w:val="14"/>
                <w:szCs w:val="14"/>
              </w:rPr>
              <w:t>, indicare:</w:t>
            </w:r>
          </w:p>
          <w:p w:rsidR="00A63815" w:rsidRPr="00B543E2" w:rsidRDefault="00A63815" w:rsidP="004039A0">
            <w:pPr>
              <w:rPr>
                <w:rFonts w:ascii="Arial" w:hAnsi="Arial" w:cs="Arial"/>
                <w:strike/>
                <w:color w:val="000000"/>
                <w:sz w:val="14"/>
                <w:szCs w:val="14"/>
              </w:rPr>
            </w:pPr>
            <w:r w:rsidRPr="00B543E2">
              <w:rPr>
                <w:rFonts w:ascii="Arial" w:hAnsi="Arial" w:cs="Arial"/>
                <w:color w:val="000000"/>
                <w:sz w:val="14"/>
                <w:szCs w:val="14"/>
              </w:rPr>
              <w:t>1) L’operatore economico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t>-</w:t>
            </w:r>
            <w:r w:rsidRPr="00B543E2">
              <w:rPr>
                <w:rFonts w:ascii="Arial" w:hAnsi="Arial" w:cs="Arial"/>
                <w:color w:val="000000"/>
                <w:sz w:val="14"/>
                <w:szCs w:val="14"/>
              </w:rPr>
              <w:tab/>
              <w:t>ha risarcito interamente il danno?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t>-</w:t>
            </w:r>
            <w:r w:rsidRPr="00B543E2">
              <w:rPr>
                <w:rFonts w:ascii="Arial" w:hAnsi="Arial" w:cs="Arial"/>
                <w:color w:val="000000"/>
                <w:sz w:val="14"/>
                <w:szCs w:val="14"/>
              </w:rPr>
              <w:tab/>
              <w:t>si  è impegnato formalmente a risarcire il danno?</w:t>
            </w:r>
          </w:p>
          <w:p w:rsidR="00A63815" w:rsidRPr="00B543E2" w:rsidRDefault="00A63815" w:rsidP="004039A0">
            <w:pPr>
              <w:rPr>
                <w:rFonts w:ascii="Arial" w:hAnsi="Arial" w:cs="Arial"/>
                <w:color w:val="000000"/>
                <w:sz w:val="14"/>
                <w:szCs w:val="14"/>
              </w:rPr>
            </w:pPr>
          </w:p>
          <w:p w:rsidR="00A63815" w:rsidRPr="00B543E2" w:rsidRDefault="00A63815" w:rsidP="004039A0">
            <w:pPr>
              <w:tabs>
                <w:tab w:val="left" w:pos="304"/>
              </w:tabs>
              <w:rPr>
                <w:rFonts w:ascii="Arial" w:hAnsi="Arial" w:cs="Arial"/>
                <w:color w:val="000000"/>
                <w:sz w:val="14"/>
                <w:szCs w:val="14"/>
              </w:rPr>
            </w:pPr>
            <w:r w:rsidRPr="00B543E2">
              <w:rPr>
                <w:rFonts w:ascii="Arial" w:hAnsi="Arial" w:cs="Arial"/>
                <w:color w:val="000000"/>
                <w:sz w:val="14"/>
                <w:szCs w:val="14"/>
              </w:rPr>
              <w:t>2)</w:t>
            </w:r>
            <w:r w:rsidRPr="00B543E2">
              <w:rPr>
                <w:rFonts w:ascii="Arial" w:hAnsi="Arial" w:cs="Arial"/>
                <w:color w:val="000000"/>
                <w:sz w:val="14"/>
                <w:szCs w:val="14"/>
              </w:rPr>
              <w:tab/>
              <w:t>l’operatore economico ha adottato misure di carattere tecnico o organizzativo e relativi al personale idonei a preve</w:t>
            </w:r>
            <w:r w:rsidR="00B543E2">
              <w:rPr>
                <w:rFonts w:ascii="Arial" w:hAnsi="Arial" w:cs="Arial"/>
                <w:color w:val="000000"/>
                <w:sz w:val="14"/>
                <w:szCs w:val="14"/>
              </w:rPr>
              <w:t>nire ulteriori illeciti o reati</w:t>
            </w: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color w:val="000000"/>
              </w:rPr>
            </w:pPr>
            <w:r w:rsidRPr="00B543E2">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t xml:space="preserve"> </w:t>
            </w: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t>[ ] Sì [ ] No</w:t>
            </w:r>
            <w:r w:rsidRPr="00B543E2">
              <w:rPr>
                <w:rFonts w:ascii="Arial" w:hAnsi="Arial" w:cs="Arial"/>
                <w:color w:val="000000"/>
                <w:sz w:val="15"/>
                <w:szCs w:val="15"/>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t xml:space="preserve">In caso affermativo elencare </w:t>
            </w:r>
            <w:r w:rsidR="00B543E2">
              <w:rPr>
                <w:rFonts w:ascii="Arial" w:hAnsi="Arial" w:cs="Arial"/>
                <w:color w:val="000000"/>
                <w:sz w:val="14"/>
                <w:szCs w:val="14"/>
              </w:rPr>
              <w:t xml:space="preserve">la documentazione pertinente [ </w:t>
            </w:r>
            <w:r w:rsidRPr="00B543E2">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B543E2" w:rsidRDefault="00A63815" w:rsidP="004039A0">
            <w:pPr>
              <w:rPr>
                <w:rFonts w:ascii="Arial" w:hAnsi="Arial" w:cs="Arial"/>
                <w:color w:val="000000"/>
                <w:sz w:val="15"/>
                <w:szCs w:val="15"/>
              </w:rPr>
            </w:pPr>
            <w:r w:rsidRPr="00B543E2">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B543E2">
              <w:t xml:space="preserve"> </w:t>
            </w:r>
            <w:r w:rsidRPr="00B543E2">
              <w:rPr>
                <w:rFonts w:ascii="Arial" w:hAnsi="Arial" w:cs="Arial"/>
                <w:color w:val="000000"/>
                <w:sz w:val="14"/>
                <w:szCs w:val="14"/>
              </w:rPr>
              <w:t xml:space="preserve">di cui all’articolo 80, comma 5, lett. </w:t>
            </w:r>
            <w:r w:rsidRPr="00B543E2">
              <w:rPr>
                <w:rFonts w:ascii="Arial" w:hAnsi="Arial" w:cs="Arial"/>
                <w:i/>
                <w:color w:val="000000"/>
                <w:sz w:val="14"/>
                <w:szCs w:val="14"/>
              </w:rPr>
              <w:t>b)</w:t>
            </w:r>
            <w:r w:rsidRPr="00B543E2">
              <w:rPr>
                <w:rFonts w:ascii="Arial" w:hAnsi="Arial" w:cs="Arial"/>
                <w:color w:val="000000"/>
                <w:sz w:val="14"/>
                <w:szCs w:val="14"/>
              </w:rPr>
              <w:t>, del Codice:</w:t>
            </w:r>
          </w:p>
          <w:p w:rsidR="00A63815" w:rsidRPr="00B543E2" w:rsidRDefault="00A63815" w:rsidP="004039A0">
            <w:pPr>
              <w:pStyle w:val="NormalLeft"/>
              <w:tabs>
                <w:tab w:val="left" w:pos="162"/>
              </w:tabs>
              <w:spacing w:before="0" w:after="0"/>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a) fallimento</w:t>
            </w:r>
          </w:p>
          <w:p w:rsidR="00A63815" w:rsidRPr="00B543E2" w:rsidRDefault="00A63815" w:rsidP="004039A0">
            <w:pPr>
              <w:pStyle w:val="NormalLeft"/>
              <w:spacing w:before="0" w:after="0"/>
              <w:jc w:val="both"/>
              <w:rPr>
                <w:rFonts w:ascii="Arial" w:hAnsi="Arial" w:cs="Arial"/>
                <w:b/>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 xml:space="preserve">In caso affermativo: </w:t>
            </w:r>
          </w:p>
          <w:p w:rsidR="00A63815" w:rsidRPr="00B543E2" w:rsidRDefault="00A63815" w:rsidP="004039A0">
            <w:pPr>
              <w:pStyle w:val="NormalLeft"/>
              <w:numPr>
                <w:ilvl w:val="0"/>
                <w:numId w:val="41"/>
              </w:numPr>
              <w:spacing w:before="0" w:after="0"/>
              <w:ind w:left="304" w:hanging="142"/>
              <w:jc w:val="both"/>
              <w:rPr>
                <w:color w:val="000000"/>
              </w:rPr>
            </w:pPr>
            <w:r w:rsidRPr="00B543E2">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ind w:left="162"/>
              <w:jc w:val="both"/>
              <w:rPr>
                <w:color w:val="000000"/>
              </w:rPr>
            </w:pP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b) liquidazione coatta</w:t>
            </w:r>
          </w:p>
          <w:p w:rsidR="00A63815" w:rsidRPr="00B543E2" w:rsidRDefault="00A63815" w:rsidP="004039A0">
            <w:pPr>
              <w:pStyle w:val="NormalLeft"/>
              <w:spacing w:before="0" w:after="0"/>
              <w:ind w:left="162"/>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c) concordato preventivo</w:t>
            </w: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color w:val="000000"/>
                <w:sz w:val="14"/>
                <w:szCs w:val="14"/>
              </w:rPr>
              <w:t xml:space="preserve">   </w:t>
            </w: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 xml:space="preserve"> d) è ammesso a concordato con continuità aziendale </w:t>
            </w:r>
          </w:p>
          <w:p w:rsidR="00A63815" w:rsidRPr="00B543E2" w:rsidRDefault="00A63815" w:rsidP="004039A0">
            <w:pPr>
              <w:pStyle w:val="NormalLeft"/>
              <w:spacing w:before="0" w:after="0"/>
              <w:jc w:val="both"/>
              <w:rPr>
                <w:rFonts w:ascii="Arial" w:hAnsi="Arial" w:cs="Arial"/>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In caso di risposta affermativa alla lettera d):</w:t>
            </w:r>
          </w:p>
          <w:p w:rsidR="00A63815" w:rsidRPr="00B543E2"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sidRPr="00B543E2">
              <w:rPr>
                <w:rFonts w:ascii="Arial" w:hAnsi="Arial" w:cs="Arial"/>
                <w:color w:val="000000"/>
                <w:sz w:val="14"/>
                <w:szCs w:val="14"/>
              </w:rPr>
              <w:t xml:space="preserve">è stato autorizzato dal giudice delegato ai sensi dell’ articolo 110, comma 3, lett.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jc w:val="both"/>
              <w:rPr>
                <w:rFonts w:ascii="Arial" w:hAnsi="Arial" w:cs="Arial"/>
                <w:strike/>
                <w:color w:val="000000"/>
                <w:sz w:val="15"/>
                <w:szCs w:val="15"/>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r w:rsidRPr="00B543E2">
              <w:rPr>
                <w:rFonts w:ascii="Arial" w:hAnsi="Arial" w:cs="Arial"/>
                <w:color w:val="000000"/>
                <w:sz w:val="14"/>
                <w:szCs w:val="14"/>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gli estremi dei provvedimenti </w:t>
            </w:r>
          </w:p>
          <w:p w:rsidR="00A63815" w:rsidRPr="00B543E2" w:rsidRDefault="00A63815" w:rsidP="004039A0">
            <w:pPr>
              <w:rPr>
                <w:rFonts w:ascii="Arial" w:hAnsi="Arial" w:cs="Arial"/>
                <w:color w:val="000000"/>
              </w:rPr>
            </w:pPr>
            <w:r w:rsidRPr="00B543E2">
              <w:rPr>
                <w:rFonts w:ascii="Arial" w:hAnsi="Arial" w:cs="Arial"/>
                <w:color w:val="000000"/>
                <w:sz w:val="14"/>
                <w:szCs w:val="14"/>
              </w:rPr>
              <w:t>[………..…]  [………..…]</w:t>
            </w:r>
          </w:p>
          <w:p w:rsidR="00A63815" w:rsidRPr="00B543E2" w:rsidRDefault="00A63815" w:rsidP="004039A0">
            <w:pPr>
              <w:rPr>
                <w:rFonts w:ascii="Arial" w:hAnsi="Arial" w:cs="Arial"/>
                <w:color w:val="000000"/>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B543E2" w:rsidP="004039A0">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63815" w:rsidRPr="003A443E">
              <w:rPr>
                <w:rFonts w:ascii="Arial" w:hAnsi="Arial" w:cs="Arial"/>
                <w:color w:val="000000"/>
                <w:sz w:val="14"/>
                <w:szCs w:val="14"/>
              </w:rPr>
              <w:t xml:space="preserve">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B543E2">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00B543E2">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w:t>
            </w:r>
            <w:r w:rsidR="00027C0B">
              <w:rPr>
                <w:rFonts w:ascii="Arial" w:hAnsi="Arial" w:cs="Arial"/>
                <w:color w:val="000000"/>
                <w:sz w:val="14"/>
                <w:szCs w:val="14"/>
              </w:rPr>
              <w:t>n una delle seguenti situazioni</w:t>
            </w:r>
            <w:r w:rsidRPr="00121BF6">
              <w:rPr>
                <w:rFonts w:ascii="Arial" w:hAnsi="Arial" w:cs="Arial"/>
                <w:color w:val="000000"/>
                <w:sz w:val="14"/>
                <w:szCs w:val="14"/>
              </w:rPr>
              <w:t>?</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027C0B">
              <w:rPr>
                <w:rFonts w:ascii="Arial" w:hAnsi="Arial" w:cs="Arial"/>
                <w:color w:val="000000"/>
                <w:sz w:val="14"/>
                <w:szCs w:val="14"/>
              </w:rPr>
              <w:t>el medesimo operatore economico</w:t>
            </w:r>
            <w:r>
              <w:rPr>
                <w:rFonts w:ascii="Arial" w:hAnsi="Arial" w:cs="Arial"/>
                <w:color w:val="000000"/>
                <w:sz w:val="14"/>
                <w:szCs w:val="14"/>
              </w:rPr>
              <w:t>?</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w:t>
            </w:r>
            <w:r>
              <w:rPr>
                <w:rFonts w:ascii="Arial" w:hAnsi="Arial" w:cs="Arial"/>
                <w:b/>
                <w:sz w:val="14"/>
                <w:szCs w:val="14"/>
              </w:rPr>
              <w:lastRenderedPageBreak/>
              <w:t xml:space="preserve">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027C0B">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Ferme restando</w:t>
      </w:r>
      <w:r w:rsidR="00027C0B">
        <w:rPr>
          <w:rFonts w:ascii="Arial" w:hAnsi="Arial" w:cs="Arial"/>
          <w:i/>
          <w:color w:val="000000"/>
          <w:sz w:val="15"/>
          <w:szCs w:val="15"/>
        </w:rPr>
        <w:t xml:space="preserve"> le disposizioni degli articoli</w:t>
      </w:r>
      <w:bookmarkStart w:id="3" w:name="_GoBack"/>
      <w:bookmarkEnd w:id="3"/>
      <w:r w:rsidRPr="003A443E">
        <w:rPr>
          <w:rFonts w:ascii="Arial" w:hAnsi="Arial" w:cs="Arial"/>
          <w:i/>
          <w:color w:val="000000"/>
          <w:sz w:val="15"/>
          <w:szCs w:val="15"/>
        </w:rPr>
        <w:t xml:space="preserve">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lastRenderedPageBreak/>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Ai sensi dell’art.7 del d. </w:t>
      </w:r>
      <w:proofErr w:type="spellStart"/>
      <w:r w:rsidRPr="002A6EEB">
        <w:rPr>
          <w:rFonts w:ascii="Calibri" w:eastAsia="SimSun" w:hAnsi="Calibri" w:cs="Calibri"/>
          <w:kern w:val="3"/>
          <w:sz w:val="22"/>
          <w:szCs w:val="22"/>
          <w:lang w:eastAsia="zh-CN" w:bidi="hi-IN"/>
        </w:rPr>
        <w:t>lgs</w:t>
      </w:r>
      <w:proofErr w:type="spellEnd"/>
      <w:r w:rsidRPr="002A6EEB">
        <w:rPr>
          <w:rFonts w:ascii="Calibri" w:eastAsia="SimSun" w:hAnsi="Calibri" w:cs="Calibri"/>
          <w:kern w:val="3"/>
          <w:sz w:val="22"/>
          <w:szCs w:val="22"/>
          <w:lang w:eastAsia="zh-CN" w:bidi="hi-IN"/>
        </w:rPr>
        <w:t>.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B2" w:rsidRDefault="00624FB2" w:rsidP="00A63815">
      <w:r>
        <w:separator/>
      </w:r>
    </w:p>
  </w:endnote>
  <w:endnote w:type="continuationSeparator" w:id="0">
    <w:p w:rsidR="00624FB2" w:rsidRDefault="00624FB2" w:rsidP="00A6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42">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B2" w:rsidRDefault="00624FB2" w:rsidP="00A63815">
      <w:r>
        <w:separator/>
      </w:r>
    </w:p>
  </w:footnote>
  <w:footnote w:type="continuationSeparator" w:id="0">
    <w:p w:rsidR="00624FB2" w:rsidRDefault="00624FB2" w:rsidP="00A63815">
      <w:r>
        <w:continuationSeparator/>
      </w:r>
    </w:p>
  </w:footnote>
  <w:footnote w:id="1">
    <w:p w:rsidR="00B543E2" w:rsidRPr="001F35A9" w:rsidRDefault="00B543E2"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543E2" w:rsidRPr="001F35A9" w:rsidRDefault="00B543E2"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543E2" w:rsidRPr="001F35A9" w:rsidRDefault="00B543E2"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543E2" w:rsidRPr="001F35A9" w:rsidRDefault="00B543E2"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543E2" w:rsidRPr="001F35A9" w:rsidRDefault="00B543E2"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543E2" w:rsidRPr="001F35A9" w:rsidRDefault="00B543E2"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543E2" w:rsidRPr="001F35A9" w:rsidRDefault="00B543E2"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B543E2" w:rsidRPr="001F35A9" w:rsidRDefault="00B543E2"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543E2" w:rsidRPr="001F35A9" w:rsidRDefault="00B543E2"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543E2" w:rsidRPr="001F35A9" w:rsidRDefault="00B543E2"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543E2" w:rsidRPr="003E60D1" w:rsidRDefault="00B543E2"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543E2" w:rsidRPr="003E60D1" w:rsidRDefault="00B543E2"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543E2" w:rsidRPr="003E60D1" w:rsidRDefault="00B543E2"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543E2" w:rsidRPr="003E60D1" w:rsidRDefault="00B543E2"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B543E2" w:rsidRPr="003E60D1" w:rsidRDefault="00B543E2"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543E2" w:rsidRPr="003E60D1" w:rsidRDefault="00B543E2"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543E2" w:rsidRPr="003E60D1" w:rsidRDefault="00B543E2"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543E2" w:rsidRPr="003E60D1" w:rsidRDefault="00B543E2"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543E2" w:rsidRPr="00BF74E1" w:rsidRDefault="00B543E2"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543E2" w:rsidRPr="00F351F0" w:rsidRDefault="00B543E2"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543E2" w:rsidRPr="003E60D1" w:rsidRDefault="00B543E2"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B543E2" w:rsidRPr="003E60D1" w:rsidRDefault="00B543E2"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543E2" w:rsidRPr="003E60D1" w:rsidRDefault="00B543E2"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543E2" w:rsidRPr="003E60D1" w:rsidRDefault="00B543E2"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543E2" w:rsidRPr="003E60D1" w:rsidRDefault="00B543E2"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543E2" w:rsidRPr="003E60D1" w:rsidRDefault="00B543E2"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543E2" w:rsidRPr="003E60D1" w:rsidRDefault="00B543E2"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543E2" w:rsidRPr="003E60D1" w:rsidRDefault="00B543E2"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2" w:rsidRDefault="004401E3" w:rsidP="00DF42E6">
    <w:pPr>
      <w:pStyle w:val="Intestazione"/>
      <w:rPr>
        <w:rFonts w:cs="Calibri"/>
        <w:bCs/>
        <w:iCs/>
        <w:sz w:val="24"/>
        <w:szCs w:val="24"/>
      </w:rPr>
    </w:pPr>
    <w:r w:rsidRPr="004401E3">
      <w:rPr>
        <w:rFonts w:ascii="Calibri" w:hAnsi="Calibri" w:cs="Calibri"/>
        <w:b/>
        <w:sz w:val="18"/>
        <w:szCs w:val="18"/>
      </w:rPr>
      <w:t xml:space="preserve">N.8 imbarcazioni a vela tipo sport boat da utilizzare per le competizioni nella disciplina </w:t>
    </w:r>
    <w:proofErr w:type="spellStart"/>
    <w:r w:rsidRPr="004401E3">
      <w:rPr>
        <w:rFonts w:ascii="Calibri" w:hAnsi="Calibri" w:cs="Calibri"/>
        <w:b/>
        <w:sz w:val="18"/>
        <w:szCs w:val="18"/>
      </w:rPr>
      <w:t>sailing</w:t>
    </w:r>
    <w:proofErr w:type="spellEnd"/>
    <w:r w:rsidRPr="004401E3">
      <w:rPr>
        <w:rFonts w:ascii="Calibri" w:hAnsi="Calibri" w:cs="Calibri"/>
        <w:b/>
        <w:sz w:val="18"/>
        <w:szCs w:val="18"/>
      </w:rPr>
      <w:t xml:space="preserve"> della XXX Universiade estiva di Napoli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63815"/>
    <w:rsid w:val="000218A6"/>
    <w:rsid w:val="00023D4D"/>
    <w:rsid w:val="00027C0B"/>
    <w:rsid w:val="00033EFD"/>
    <w:rsid w:val="00065AF3"/>
    <w:rsid w:val="000B7526"/>
    <w:rsid w:val="00106C57"/>
    <w:rsid w:val="0011149D"/>
    <w:rsid w:val="00202AF0"/>
    <w:rsid w:val="00253465"/>
    <w:rsid w:val="00254659"/>
    <w:rsid w:val="002719A6"/>
    <w:rsid w:val="0028651E"/>
    <w:rsid w:val="002A6EEB"/>
    <w:rsid w:val="00306BF1"/>
    <w:rsid w:val="00316C6D"/>
    <w:rsid w:val="00354320"/>
    <w:rsid w:val="003C49B0"/>
    <w:rsid w:val="004039A0"/>
    <w:rsid w:val="004401E3"/>
    <w:rsid w:val="00463FF6"/>
    <w:rsid w:val="004B1D79"/>
    <w:rsid w:val="004B78EE"/>
    <w:rsid w:val="005114AF"/>
    <w:rsid w:val="0051403F"/>
    <w:rsid w:val="005829A3"/>
    <w:rsid w:val="005B5005"/>
    <w:rsid w:val="005E57F5"/>
    <w:rsid w:val="005F652E"/>
    <w:rsid w:val="0061121F"/>
    <w:rsid w:val="00624F59"/>
    <w:rsid w:val="00624FB2"/>
    <w:rsid w:val="00625886"/>
    <w:rsid w:val="0062765B"/>
    <w:rsid w:val="006959B3"/>
    <w:rsid w:val="006C5BCF"/>
    <w:rsid w:val="007855B7"/>
    <w:rsid w:val="007C1F28"/>
    <w:rsid w:val="007F197D"/>
    <w:rsid w:val="008B5D03"/>
    <w:rsid w:val="008F5449"/>
    <w:rsid w:val="009427E3"/>
    <w:rsid w:val="009760A1"/>
    <w:rsid w:val="009B48F8"/>
    <w:rsid w:val="009C7851"/>
    <w:rsid w:val="00A63815"/>
    <w:rsid w:val="00AF69D4"/>
    <w:rsid w:val="00B16C1A"/>
    <w:rsid w:val="00B2682F"/>
    <w:rsid w:val="00B543E2"/>
    <w:rsid w:val="00BC2605"/>
    <w:rsid w:val="00BC6FB9"/>
    <w:rsid w:val="00C5275A"/>
    <w:rsid w:val="00C61ECE"/>
    <w:rsid w:val="00D228EE"/>
    <w:rsid w:val="00DF42E6"/>
    <w:rsid w:val="00E067F9"/>
    <w:rsid w:val="00E728F0"/>
    <w:rsid w:val="00E75399"/>
    <w:rsid w:val="00E92443"/>
    <w:rsid w:val="00F448AE"/>
    <w:rsid w:val="00F86357"/>
    <w:rsid w:val="00FE7463"/>
    <w:rsid w:val="00FF77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A63815"/>
    <w:pPr>
      <w:jc w:val="both"/>
    </w:pPr>
    <w:rPr>
      <w:sz w:val="24"/>
    </w:rPr>
  </w:style>
  <w:style w:type="character" w:customStyle="1" w:styleId="CorpodeltestoCarattere">
    <w:name w:val="Corpo del testo Carattere"/>
    <w:basedOn w:val="Carpredefinitoparagrafo"/>
    <w:link w:val="Corpodel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del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provvr0">
    <w:name w:val="provv_r0"/>
    <w:basedOn w:val="Normale"/>
    <w:rsid w:val="009B48F8"/>
    <w:pPr>
      <w:spacing w:before="100" w:beforeAutospacing="1" w:after="100" w:afterAutospacing="1"/>
      <w:jc w:val="both"/>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6775</Words>
  <Characters>38624</Characters>
  <Application>Microsoft Office Word</Application>
  <DocSecurity>0</DocSecurity>
  <Lines>321</Lines>
  <Paragraphs>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2</cp:revision>
  <dcterms:created xsi:type="dcterms:W3CDTF">2019-01-08T13:23:00Z</dcterms:created>
  <dcterms:modified xsi:type="dcterms:W3CDTF">2019-01-08T13:23:00Z</dcterms:modified>
</cp:coreProperties>
</file>