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815" w:rsidRDefault="00A63815" w:rsidP="00A63815">
      <w:pPr>
        <w:ind w:firstLine="708"/>
        <w:jc w:val="right"/>
        <w:rPr>
          <w:rFonts w:ascii="Arial" w:hAnsi="Arial"/>
          <w:b/>
          <w:sz w:val="22"/>
        </w:rPr>
      </w:pPr>
      <w:r>
        <w:rPr>
          <w:rFonts w:ascii="Arial" w:hAnsi="Arial"/>
          <w:b/>
          <w:sz w:val="22"/>
        </w:rPr>
        <w:t>"Allegato B"</w:t>
      </w:r>
    </w:p>
    <w:p w:rsidR="00A63815" w:rsidRDefault="00A63815" w:rsidP="00A63815">
      <w:pPr>
        <w:jc w:val="right"/>
      </w:pPr>
    </w:p>
    <w:p w:rsidR="00A63815" w:rsidRDefault="00A63815" w:rsidP="00A63815">
      <w:pPr>
        <w:jc w:val="right"/>
      </w:pPr>
    </w:p>
    <w:p w:rsidR="00A63815" w:rsidRDefault="00A63815" w:rsidP="00A63815">
      <w:pPr>
        <w:jc w:val="right"/>
      </w:pPr>
    </w:p>
    <w:p w:rsidR="00A63815" w:rsidRDefault="00A63815" w:rsidP="00A63815">
      <w:pPr>
        <w:pStyle w:val="Annexetitre"/>
        <w:spacing w:before="0" w:after="0"/>
        <w:jc w:val="both"/>
        <w:rPr>
          <w:caps/>
          <w:sz w:val="16"/>
          <w:szCs w:val="16"/>
          <w:u w:val="none"/>
        </w:rPr>
      </w:pPr>
    </w:p>
    <w:p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rsidR="00A63815" w:rsidRDefault="00A63815" w:rsidP="00A63815"/>
    <w:p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rsidR="00A63815" w:rsidRDefault="00A63815" w:rsidP="00A63815"/>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A63815" w:rsidRDefault="00A63815" w:rsidP="00A63815">
      <w:pPr>
        <w:pStyle w:val="SectionTitle"/>
        <w:spacing w:before="0" w:after="0"/>
        <w:jc w:val="both"/>
        <w:rPr>
          <w:rFonts w:ascii="Arial" w:hAnsi="Arial" w:cs="Arial"/>
          <w:b w:val="0"/>
          <w:caps/>
          <w:sz w:val="16"/>
          <w:szCs w:val="16"/>
        </w:rPr>
      </w:pPr>
    </w:p>
    <w:p w:rsidR="00A63815" w:rsidRDefault="00A63815" w:rsidP="00A63815">
      <w:pPr>
        <w:pStyle w:val="SectionTitle"/>
        <w:rPr>
          <w:rFonts w:ascii="Arial" w:hAnsi="Arial" w:cs="Arial"/>
          <w:w w:val="0"/>
          <w:sz w:val="15"/>
          <w:szCs w:val="15"/>
        </w:rPr>
      </w:pPr>
      <w:r>
        <w:rPr>
          <w:rFonts w:ascii="Arial" w:hAnsi="Arial" w:cs="Arial"/>
          <w:b w:val="0"/>
          <w:caps/>
          <w:sz w:val="16"/>
          <w:szCs w:val="16"/>
        </w:rPr>
        <w:t>Informazioni sulla procedura di appalto</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Risposta:</w:t>
            </w:r>
          </w:p>
        </w:tc>
      </w:tr>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rsidR="00A63815" w:rsidRPr="003A443E" w:rsidRDefault="00A63815" w:rsidP="004039A0">
            <w:pPr>
              <w:rPr>
                <w:color w:val="000000"/>
              </w:rPr>
            </w:pPr>
            <w:r w:rsidRPr="003A443E">
              <w:rPr>
                <w:rFonts w:ascii="Arial" w:hAnsi="Arial" w:cs="Arial"/>
                <w:color w:val="000000"/>
                <w:sz w:val="14"/>
                <w:szCs w:val="14"/>
              </w:rPr>
              <w:t xml:space="preserve">Codice </w:t>
            </w:r>
            <w:proofErr w:type="gramStart"/>
            <w:r w:rsidRPr="003A443E">
              <w:rPr>
                <w:rFonts w:ascii="Arial" w:hAnsi="Arial" w:cs="Arial"/>
                <w:color w:val="000000"/>
                <w:sz w:val="14"/>
                <w:szCs w:val="14"/>
              </w:rPr>
              <w:t xml:space="preserve">fiscale </w:t>
            </w:r>
            <w:r>
              <w:rPr>
                <w:rFonts w:ascii="Arial" w:hAnsi="Arial" w:cs="Arial"/>
                <w:color w:val="000000"/>
                <w:sz w:val="14"/>
                <w:szCs w:val="14"/>
              </w:rPr>
              <w:t>:</w:t>
            </w:r>
            <w:proofErr w:type="gramEnd"/>
            <w:r>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C0DFD" w:rsidRDefault="00A63815" w:rsidP="004039A0">
            <w:pPr>
              <w:keepNext/>
              <w:keepLines/>
              <w:jc w:val="both"/>
              <w:rPr>
                <w:rFonts w:ascii="Calibri" w:hAnsi="Calibri" w:cs="Calibri"/>
                <w:b/>
                <w:spacing w:val="6"/>
                <w:sz w:val="18"/>
                <w:szCs w:val="18"/>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w:t>
            </w:r>
            <w:r w:rsidRPr="002C0DFD">
              <w:rPr>
                <w:rFonts w:ascii="Arial" w:hAnsi="Arial" w:cs="Arial"/>
                <w:color w:val="000000"/>
                <w:sz w:val="14"/>
                <w:szCs w:val="14"/>
              </w:rPr>
              <w:t xml:space="preserve">] </w:t>
            </w:r>
            <w:r w:rsidR="00DF42E6">
              <w:rPr>
                <w:rFonts w:ascii="Arial" w:hAnsi="Arial" w:cs="Arial"/>
                <w:color w:val="000000"/>
                <w:sz w:val="14"/>
                <w:szCs w:val="14"/>
              </w:rPr>
              <w:t>struttura commissariale UNIVERSIADI NAPOLI 2019</w:t>
            </w:r>
          </w:p>
          <w:p w:rsidR="00A63815" w:rsidRPr="003A443E" w:rsidRDefault="00A63815" w:rsidP="004039A0">
            <w:pPr>
              <w:rPr>
                <w:rFonts w:ascii="Arial" w:hAnsi="Arial" w:cs="Arial"/>
                <w:color w:val="000000"/>
                <w:sz w:val="14"/>
                <w:szCs w:val="14"/>
              </w:rPr>
            </w:pPr>
          </w:p>
          <w:p w:rsidR="00A63815" w:rsidRPr="003A443E" w:rsidRDefault="00A63815" w:rsidP="00DF42E6">
            <w:pPr>
              <w:rPr>
                <w:color w:val="000000"/>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w:t>
            </w:r>
            <w:r w:rsidRPr="00EC55FC">
              <w:rPr>
                <w:rFonts w:ascii="Arial" w:hAnsi="Arial" w:cs="Arial"/>
                <w:sz w:val="14"/>
                <w:szCs w:val="14"/>
              </w:rPr>
              <w:t xml:space="preserve">]   </w:t>
            </w:r>
            <w:proofErr w:type="spellStart"/>
            <w:r w:rsidR="00DF42E6">
              <w:rPr>
                <w:rFonts w:ascii="Arial" w:hAnsi="Arial" w:cs="Arial"/>
                <w:sz w:val="14"/>
                <w:szCs w:val="14"/>
              </w:rPr>
              <w:t>XXXXXXXXx</w:t>
            </w:r>
            <w:proofErr w:type="spellEnd"/>
          </w:p>
        </w:tc>
      </w:tr>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r>
              <w:rPr>
                <w:rFonts w:ascii="Arial" w:hAnsi="Arial" w:cs="Arial"/>
                <w:b/>
                <w:sz w:val="14"/>
                <w:szCs w:val="14"/>
              </w:rPr>
              <w:t>Risposta:</w:t>
            </w:r>
          </w:p>
          <w:p w:rsidR="00A63815" w:rsidRPr="00306BF1" w:rsidRDefault="00254898" w:rsidP="00023D4D">
            <w:pPr>
              <w:jc w:val="both"/>
              <w:rPr>
                <w:sz w:val="18"/>
                <w:szCs w:val="18"/>
              </w:rPr>
            </w:pPr>
            <w:r w:rsidRPr="00254898">
              <w:rPr>
                <w:rFonts w:ascii="Garamond" w:hAnsi="Garamond" w:cs="Calibri"/>
                <w:b/>
                <w:sz w:val="24"/>
                <w:szCs w:val="24"/>
              </w:rPr>
              <w:t xml:space="preserve">Procedura aperta sopra soglia comunitaria, in modalità telematica, per l’affidamento dei servizi di progettazione, organizzazione e realizzazione delle cerimonie di apertura e chiusura dell’Universiade </w:t>
            </w:r>
            <w:proofErr w:type="spellStart"/>
            <w:r w:rsidRPr="00254898">
              <w:rPr>
                <w:rFonts w:ascii="Garamond" w:hAnsi="Garamond" w:cs="Calibri"/>
                <w:b/>
                <w:sz w:val="24"/>
                <w:szCs w:val="24"/>
              </w:rPr>
              <w:t>Naples</w:t>
            </w:r>
            <w:proofErr w:type="spellEnd"/>
            <w:r w:rsidRPr="00254898">
              <w:rPr>
                <w:rFonts w:ascii="Garamond" w:hAnsi="Garamond" w:cs="Calibri"/>
                <w:b/>
                <w:sz w:val="24"/>
                <w:szCs w:val="24"/>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E92D3A" w:rsidRDefault="00A63815" w:rsidP="004039A0">
            <w:pPr>
              <w:rPr>
                <w:rFonts w:ascii="Arial" w:hAnsi="Arial" w:cs="Arial"/>
                <w:sz w:val="18"/>
                <w:szCs w:val="18"/>
              </w:rPr>
            </w:pPr>
            <w:r w:rsidRPr="00E92D3A">
              <w:rPr>
                <w:rFonts w:ascii="Arial" w:hAnsi="Arial" w:cs="Arial"/>
                <w:b/>
                <w:sz w:val="14"/>
                <w:szCs w:val="14"/>
              </w:rPr>
              <w:t>Titolo o breve descrizione dell’appalto</w:t>
            </w:r>
            <w:r>
              <w:rPr>
                <w:rFonts w:ascii="Arial" w:hAnsi="Arial" w:cs="Arial"/>
                <w:sz w:val="18"/>
                <w:szCs w:val="18"/>
              </w:rPr>
              <w:t xml:space="preserve"> </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D4D" w:rsidRDefault="00A63815" w:rsidP="00023D4D">
            <w:pPr>
              <w:jc w:val="both"/>
              <w:rPr>
                <w:rFonts w:ascii="Calibri" w:hAnsi="Calibri" w:cs="Calibri"/>
                <w:sz w:val="18"/>
                <w:szCs w:val="18"/>
              </w:rPr>
            </w:pPr>
            <w:proofErr w:type="gramStart"/>
            <w:r w:rsidRPr="00023D4D">
              <w:rPr>
                <w:rFonts w:ascii="Calibri" w:hAnsi="Calibri" w:cs="Calibri"/>
                <w:sz w:val="18"/>
                <w:szCs w:val="18"/>
              </w:rPr>
              <w:t xml:space="preserve">[  </w:t>
            </w:r>
            <w:proofErr w:type="gramEnd"/>
            <w:r w:rsidRPr="00023D4D">
              <w:rPr>
                <w:rFonts w:ascii="Calibri" w:hAnsi="Calibri" w:cs="Calibri"/>
                <w:sz w:val="18"/>
                <w:szCs w:val="18"/>
              </w:rPr>
              <w:t xml:space="preserve"> ] Risposta:</w:t>
            </w:r>
          </w:p>
          <w:p w:rsidR="00A63815" w:rsidRPr="00023D4D" w:rsidRDefault="00A63815" w:rsidP="00023D4D">
            <w:pPr>
              <w:autoSpaceDE w:val="0"/>
              <w:autoSpaceDN w:val="0"/>
              <w:adjustRightInd w:val="0"/>
              <w:jc w:val="both"/>
              <w:rPr>
                <w:rFonts w:ascii="Calibri" w:hAnsi="Calibri" w:cs="Calibri"/>
                <w:sz w:val="18"/>
                <w:szCs w:val="18"/>
              </w:rPr>
            </w:pP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 </w:t>
            </w:r>
            <w:r>
              <w:rPr>
                <w:rFonts w:ascii="Arial" w:hAnsi="Arial" w:cs="Arial"/>
                <w:b/>
                <w:sz w:val="14"/>
                <w:szCs w:val="14"/>
              </w:rPr>
              <w:t>Risposta:</w:t>
            </w:r>
          </w:p>
          <w:p w:rsidR="00A63815" w:rsidRDefault="00A63815" w:rsidP="004039A0">
            <w:r>
              <w:rPr>
                <w:rFonts w:ascii="Arial" w:hAnsi="Arial" w:cs="Arial"/>
                <w:sz w:val="14"/>
                <w:szCs w:val="14"/>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xml:space="preserve">CIG </w:t>
            </w:r>
            <w:r>
              <w:rPr>
                <w:rFonts w:ascii="Arial" w:hAnsi="Arial" w:cs="Arial"/>
                <w:color w:val="000000"/>
                <w:sz w:val="14"/>
                <w:szCs w:val="14"/>
              </w:rPr>
              <w:t>:</w:t>
            </w:r>
            <w:proofErr w:type="gramEnd"/>
            <w:r>
              <w:rPr>
                <w:rFonts w:ascii="Calibri" w:hAnsi="Calibri" w:cs="Calibri"/>
                <w:b/>
                <w:spacing w:val="4"/>
                <w:sz w:val="22"/>
              </w:rPr>
              <w:t xml:space="preserve">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23CDD" w:rsidRDefault="00A63815" w:rsidP="004039A0">
            <w:pPr>
              <w:rPr>
                <w:rFonts w:ascii="Calibri" w:hAnsi="Calibri" w:cs="Calibri"/>
                <w:spacing w:val="4"/>
                <w:sz w:val="18"/>
                <w:szCs w:val="18"/>
              </w:rPr>
            </w:pPr>
            <w:r w:rsidRPr="003A443E">
              <w:rPr>
                <w:rFonts w:ascii="Arial" w:hAnsi="Arial" w:cs="Arial"/>
                <w:color w:val="000000"/>
                <w:sz w:val="14"/>
                <w:szCs w:val="14"/>
              </w:rPr>
              <w:t>[  ]</w:t>
            </w:r>
            <w:r>
              <w:rPr>
                <w:rFonts w:ascii="Arial" w:hAnsi="Arial" w:cs="Arial"/>
                <w:b/>
                <w:sz w:val="14"/>
                <w:szCs w:val="14"/>
              </w:rPr>
              <w:t xml:space="preserve"> Risposta: </w:t>
            </w:r>
            <w:r w:rsidRPr="002A6EEB">
              <w:rPr>
                <w:rFonts w:ascii="Calibri" w:hAnsi="Calibri" w:cs="Calibri"/>
                <w:spacing w:val="4"/>
                <w:sz w:val="18"/>
                <w:szCs w:val="18"/>
              </w:rPr>
              <w:t xml:space="preserve">CIG </w:t>
            </w:r>
            <w:r w:rsidR="00323CDD">
              <w:rPr>
                <w:rFonts w:ascii="Calibri" w:hAnsi="Calibri" w:cs="Calibri"/>
                <w:spacing w:val="4"/>
                <w:sz w:val="18"/>
                <w:szCs w:val="18"/>
              </w:rPr>
              <w:t>:</w:t>
            </w:r>
            <w:bookmarkStart w:id="0" w:name="_GoBack"/>
            <w:bookmarkEnd w:id="0"/>
            <w:r w:rsidR="002A6EEB" w:rsidRPr="002A6EEB">
              <w:rPr>
                <w:rFonts w:ascii="Calibri" w:hAnsi="Calibri" w:cs="Calibri"/>
                <w:spacing w:val="4"/>
                <w:szCs w:val="22"/>
              </w:rPr>
              <w:t xml:space="preserve"> </w:t>
            </w:r>
            <w:r w:rsidR="002A6EEB">
              <w:rPr>
                <w:rFonts w:ascii="Calibri" w:hAnsi="Calibri" w:cs="Calibri"/>
                <w:spacing w:val="4"/>
                <w:szCs w:val="22"/>
              </w:rPr>
              <w:t xml:space="preserve"> </w:t>
            </w:r>
            <w:r w:rsidR="00323CDD" w:rsidRPr="00323CDD">
              <w:rPr>
                <w:rFonts w:ascii="Calibri" w:hAnsi="Calibri" w:cs="Calibri"/>
                <w:spacing w:val="4"/>
                <w:sz w:val="18"/>
                <w:szCs w:val="18"/>
              </w:rPr>
              <w:t>7778090AE9</w:t>
            </w:r>
            <w:r w:rsidR="002A6EEB" w:rsidRPr="00323CDD">
              <w:rPr>
                <w:rFonts w:ascii="Calibri" w:hAnsi="Calibri" w:cs="Calibri"/>
                <w:spacing w:val="4"/>
                <w:sz w:val="18"/>
                <w:szCs w:val="18"/>
              </w:rPr>
              <w:t xml:space="preserve"> </w:t>
            </w:r>
            <w:r w:rsidRPr="00323CDD">
              <w:rPr>
                <w:rFonts w:ascii="Calibri" w:hAnsi="Calibri" w:cs="Calibri"/>
                <w:spacing w:val="4"/>
                <w:sz w:val="18"/>
                <w:szCs w:val="18"/>
              </w:rPr>
              <w:t xml:space="preserve"> </w:t>
            </w:r>
          </w:p>
          <w:p w:rsidR="00A63815" w:rsidRPr="003A443E" w:rsidRDefault="00A63815" w:rsidP="00DF42E6">
            <w:pPr>
              <w:rPr>
                <w:color w:val="000000"/>
              </w:rPr>
            </w:pPr>
            <w:proofErr w:type="gramStart"/>
            <w:r w:rsidRPr="00323CDD">
              <w:rPr>
                <w:rFonts w:ascii="Calibri" w:hAnsi="Calibri" w:cs="Calibri"/>
                <w:spacing w:val="4"/>
                <w:sz w:val="18"/>
                <w:szCs w:val="18"/>
              </w:rPr>
              <w:t>[  ]</w:t>
            </w:r>
            <w:proofErr w:type="gramEnd"/>
            <w:r w:rsidRPr="00323CDD">
              <w:rPr>
                <w:rFonts w:ascii="Calibri" w:hAnsi="Calibri" w:cs="Calibri"/>
                <w:spacing w:val="4"/>
                <w:sz w:val="18"/>
                <w:szCs w:val="18"/>
              </w:rPr>
              <w:t xml:space="preserve">               CUP : </w:t>
            </w:r>
            <w:r w:rsidR="00323CDD" w:rsidRPr="00323CDD">
              <w:rPr>
                <w:rFonts w:ascii="Calibri" w:hAnsi="Calibri" w:cs="Calibri"/>
                <w:spacing w:val="4"/>
                <w:sz w:val="18"/>
                <w:szCs w:val="18"/>
              </w:rPr>
              <w:t>C69F18002200009</w:t>
            </w:r>
            <w:r w:rsidRPr="003A443E">
              <w:rPr>
                <w:rFonts w:ascii="Arial" w:hAnsi="Arial" w:cs="Arial"/>
                <w:color w:val="000000"/>
                <w:sz w:val="14"/>
                <w:szCs w:val="14"/>
              </w:rPr>
              <w:t xml:space="preserve"> </w:t>
            </w:r>
          </w:p>
        </w:tc>
      </w:tr>
    </w:tbl>
    <w:p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FE7463" w:rsidRPr="00FE7463" w:rsidRDefault="00FE7463" w:rsidP="00FE7463">
      <w:pPr>
        <w:rPr>
          <w:sz w:val="22"/>
        </w:rPr>
      </w:pPr>
    </w:p>
    <w:p w:rsidR="00FE7463" w:rsidRPr="00FE7463" w:rsidRDefault="00FE7463" w:rsidP="00FE7463">
      <w:pPr>
        <w:rPr>
          <w:sz w:val="22"/>
        </w:rPr>
      </w:pPr>
    </w:p>
    <w:p w:rsidR="00FE7463" w:rsidRDefault="00FE7463" w:rsidP="00FE7463">
      <w:pPr>
        <w:rPr>
          <w:sz w:val="22"/>
        </w:rPr>
      </w:pPr>
    </w:p>
    <w:p w:rsidR="002719A6" w:rsidRDefault="00FE7463" w:rsidP="00FE7463">
      <w:pPr>
        <w:tabs>
          <w:tab w:val="left" w:pos="6360"/>
        </w:tabs>
        <w:rPr>
          <w:sz w:val="22"/>
        </w:rPr>
      </w:pPr>
      <w:r>
        <w:rPr>
          <w:sz w:val="22"/>
        </w:rPr>
        <w:tab/>
      </w:r>
    </w:p>
    <w:p w:rsidR="002719A6" w:rsidRDefault="002719A6" w:rsidP="002719A6">
      <w:pPr>
        <w:rPr>
          <w:sz w:val="22"/>
        </w:rPr>
      </w:pPr>
    </w:p>
    <w:p w:rsidR="00A63815" w:rsidRPr="002719A6" w:rsidRDefault="002719A6" w:rsidP="002719A6">
      <w:pPr>
        <w:tabs>
          <w:tab w:val="left" w:pos="5850"/>
        </w:tabs>
        <w:rPr>
          <w:sz w:val="22"/>
        </w:rPr>
      </w:pPr>
      <w:r>
        <w:rPr>
          <w:sz w:val="22"/>
        </w:rPr>
        <w:tab/>
      </w:r>
    </w:p>
    <w:p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036"/>
        <w:gridCol w:w="3612"/>
      </w:tblGrid>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w:t>
            </w:r>
          </w:p>
        </w:tc>
      </w:tr>
      <w:tr w:rsidR="00A63815"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   ]</w:t>
            </w:r>
          </w:p>
          <w:p w:rsidR="00A63815" w:rsidRDefault="00A63815" w:rsidP="004039A0">
            <w:pPr>
              <w:pStyle w:val="Text1"/>
              <w:ind w:left="0"/>
            </w:pPr>
            <w:r>
              <w:rPr>
                <w:rFonts w:ascii="Arial" w:hAnsi="Arial" w:cs="Arial"/>
                <w:sz w:val="14"/>
                <w:szCs w:val="14"/>
              </w:rPr>
              <w:t>[   ]</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w:t>
            </w:r>
          </w:p>
        </w:tc>
      </w:tr>
      <w:tr w:rsidR="00A63815"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pPr>
            <w:r>
              <w:rPr>
                <w:rFonts w:ascii="Arial" w:hAnsi="Arial" w:cs="Arial"/>
                <w:sz w:val="14"/>
                <w:szCs w:val="14"/>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63815" w:rsidRPr="003A443E" w:rsidRDefault="00A63815" w:rsidP="004039A0">
            <w:pPr>
              <w:pStyle w:val="Text1"/>
              <w:spacing w:before="0" w:after="0"/>
              <w:ind w:left="0"/>
              <w:rPr>
                <w:rFonts w:ascii="Arial" w:hAnsi="Arial" w:cs="Arial"/>
                <w:color w:val="000000"/>
                <w:sz w:val="12"/>
                <w:szCs w:val="12"/>
              </w:rPr>
            </w:pPr>
          </w:p>
          <w:p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lastRenderedPageBreak/>
              <w:t>SOLO se richiesto dal pertinente avviso o bando o dai documenti di gara:</w:t>
            </w:r>
          </w:p>
          <w:p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sz w:val="14"/>
                <w:szCs w:val="14"/>
              </w:rPr>
            </w:pPr>
          </w:p>
          <w:p w:rsidR="00A63815" w:rsidRDefault="00A63815" w:rsidP="004039A0">
            <w:pPr>
              <w:pStyle w:val="Text1"/>
              <w:ind w:left="0"/>
              <w:rPr>
                <w:rFonts w:ascii="Arial" w:hAnsi="Arial" w:cs="Arial"/>
                <w:sz w:val="14"/>
                <w:szCs w:val="14"/>
              </w:rPr>
            </w:pPr>
            <w:r>
              <w:rPr>
                <w:rFonts w:ascii="Arial" w:hAnsi="Arial" w:cs="Arial"/>
                <w:sz w:val="14"/>
                <w:szCs w:val="14"/>
              </w:rPr>
              <w:lastRenderedPageBreak/>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rsidR="00A63815" w:rsidRDefault="00A63815" w:rsidP="004039A0">
            <w:pPr>
              <w:pStyle w:val="Text1"/>
              <w:spacing w:before="0"/>
              <w:ind w:left="0"/>
            </w:pPr>
            <w:r>
              <w:rPr>
                <w:rFonts w:ascii="Arial" w:hAnsi="Arial" w:cs="Arial"/>
                <w:sz w:val="14"/>
                <w:szCs w:val="14"/>
              </w:rPr>
              <w:t>[………..…][…………][……….…][……….…]</w:t>
            </w:r>
          </w:p>
        </w:tc>
      </w:tr>
      <w:tr w:rsidR="00A63815"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63815" w:rsidRPr="003A443E" w:rsidRDefault="00A63815" w:rsidP="004039A0">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Text1"/>
              <w:tabs>
                <w:tab w:val="left" w:pos="318"/>
              </w:tabs>
              <w:spacing w:before="0" w:after="0"/>
              <w:ind w:left="0"/>
              <w:rPr>
                <w:rFonts w:ascii="Arial" w:hAnsi="Arial" w:cs="Arial"/>
                <w:color w:val="000000"/>
                <w:sz w:val="14"/>
                <w:szCs w:val="14"/>
              </w:rPr>
            </w:pPr>
          </w:p>
          <w:p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63815"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63815" w:rsidRPr="003A443E" w:rsidRDefault="00A63815" w:rsidP="004039A0">
            <w:pPr>
              <w:pStyle w:val="Text1"/>
              <w:numPr>
                <w:ilvl w:val="0"/>
                <w:numId w:val="33"/>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compiti specifici,ecc.):</w:t>
            </w:r>
          </w:p>
          <w:p w:rsidR="00A63815" w:rsidRPr="003A443E" w:rsidRDefault="00A63815" w:rsidP="004039A0">
            <w:pPr>
              <w:pStyle w:val="Text1"/>
              <w:spacing w:before="0" w:after="0"/>
              <w:ind w:left="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63815" w:rsidRPr="003A443E" w:rsidRDefault="00A63815" w:rsidP="004039A0">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p>
          <w:p w:rsidR="00A63815"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Pr>
                <w:rFonts w:ascii="Arial" w:hAnsi="Arial" w:cs="Arial"/>
                <w:color w:val="000000"/>
                <w:sz w:val="15"/>
                <w:szCs w:val="15"/>
              </w:rPr>
              <w:t>.</w:t>
            </w:r>
            <w:proofErr w:type="gramEnd"/>
            <w:r w:rsidRPr="003A443E">
              <w:rPr>
                <w:rFonts w:ascii="Arial" w:hAnsi="Arial" w:cs="Arial"/>
                <w:color w:val="000000"/>
                <w:sz w:val="15"/>
                <w:szCs w:val="15"/>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w:t>
            </w:r>
          </w:p>
        </w:tc>
      </w:tr>
    </w:tbl>
    <w:p w:rsidR="00A63815" w:rsidRPr="00AA5F93" w:rsidRDefault="00A63815" w:rsidP="00A63815">
      <w:pPr>
        <w:pStyle w:val="SectionTitle"/>
        <w:spacing w:before="0" w:after="0"/>
        <w:jc w:val="both"/>
        <w:rPr>
          <w:rFonts w:ascii="Arial" w:hAnsi="Arial" w:cs="Arial"/>
          <w:b w:val="0"/>
          <w:caps/>
          <w:sz w:val="10"/>
          <w:szCs w:val="10"/>
        </w:rPr>
      </w:pPr>
    </w:p>
    <w:p w:rsidR="00A63815" w:rsidRPr="00AA5F93" w:rsidRDefault="00A63815" w:rsidP="00A63815">
      <w:pPr>
        <w:pStyle w:val="SectionTitle"/>
        <w:spacing w:before="0" w:after="0"/>
        <w:jc w:val="both"/>
        <w:rPr>
          <w:rFonts w:ascii="Arial" w:hAnsi="Arial" w:cs="Arial"/>
          <w:b w:val="0"/>
          <w:caps/>
          <w:sz w:val="12"/>
          <w:szCs w:val="12"/>
        </w:rPr>
      </w:pPr>
    </w:p>
    <w:p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A63815" w:rsidRDefault="00A63815" w:rsidP="00A63815">
      <w:pPr>
        <w:pStyle w:val="SectionTitle"/>
        <w:spacing w:before="0" w:after="0"/>
        <w:rPr>
          <w:rFonts w:ascii="Arial" w:hAnsi="Arial" w:cs="Arial"/>
          <w:i/>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r>
              <w:rPr>
                <w:rFonts w:ascii="Arial" w:hAnsi="Arial" w:cs="Arial"/>
                <w:sz w:val="14"/>
                <w:szCs w:val="14"/>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lastRenderedPageBreak/>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bl>
    <w:p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spacing w:after="240"/>
              <w:rPr>
                <w:color w:val="000000"/>
              </w:rPr>
            </w:pPr>
            <w:r w:rsidRPr="003A443E">
              <w:rPr>
                <w:rFonts w:ascii="Arial" w:hAnsi="Arial" w:cs="Arial"/>
                <w:color w:val="000000"/>
                <w:sz w:val="14"/>
                <w:szCs w:val="14"/>
              </w:rPr>
              <w:t>[………….…]</w:t>
            </w:r>
          </w:p>
        </w:tc>
      </w:tr>
    </w:tbl>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A63815" w:rsidRDefault="00A63815" w:rsidP="00A63815">
      <w:pPr>
        <w:pStyle w:val="ChapterTitle"/>
        <w:spacing w:before="0" w:after="0"/>
        <w:jc w:val="left"/>
        <w:rPr>
          <w:rFonts w:ascii="Arial" w:hAnsi="Arial" w:cs="Arial"/>
          <w:b w:val="0"/>
          <w:caps/>
          <w:sz w:val="14"/>
          <w:szCs w:val="14"/>
        </w:rPr>
      </w:pPr>
    </w:p>
    <w:p w:rsidR="00A63815" w:rsidRDefault="00A63815" w:rsidP="00A63815">
      <w:pPr>
        <w:pStyle w:val="ChapterTitle"/>
        <w:spacing w:before="0" w:after="0"/>
        <w:rPr>
          <w:rFonts w:ascii="Arial" w:hAnsi="Arial" w:cs="Arial"/>
          <w:b w:val="0"/>
          <w:caps/>
          <w:sz w:val="14"/>
          <w:szCs w:val="14"/>
        </w:rPr>
      </w:pPr>
    </w:p>
    <w:p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RPr="003A443E"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rsidR="00A63815" w:rsidRDefault="00A63815" w:rsidP="004039A0">
            <w:pPr>
              <w:rPr>
                <w:rFonts w:ascii="Arial" w:hAnsi="Arial" w:cs="Arial"/>
                <w:color w:val="000000"/>
                <w:sz w:val="15"/>
                <w:szCs w:val="15"/>
              </w:rPr>
            </w:pP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w:t>
      </w:r>
      <w:proofErr w:type="gramStart"/>
      <w:r w:rsidRPr="003A443E">
        <w:rPr>
          <w:rFonts w:ascii="Arial" w:hAnsi="Arial" w:cs="Arial"/>
          <w:color w:val="000000"/>
          <w:sz w:val="14"/>
          <w:szCs w:val="14"/>
        </w:rPr>
        <w:t>richiede</w:t>
      </w:r>
      <w:proofErr w:type="gramEnd"/>
      <w:r w:rsidRPr="003A443E">
        <w:rPr>
          <w:rFonts w:ascii="Arial" w:hAnsi="Arial" w:cs="Arial"/>
          <w:color w:val="000000"/>
          <w:sz w:val="14"/>
          <w:szCs w:val="14"/>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A63815" w:rsidRDefault="00A63815" w:rsidP="00A63815">
      <w:pPr>
        <w:rPr>
          <w:rFonts w:ascii="Arial" w:hAnsi="Arial" w:cs="Arial"/>
          <w:b/>
          <w:sz w:val="15"/>
          <w:szCs w:val="15"/>
        </w:rPr>
      </w:pPr>
    </w:p>
    <w:p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color w:val="000000"/>
              </w:rPr>
            </w:pPr>
            <w:r w:rsidRPr="00EB45DC">
              <w:rPr>
                <w:rFonts w:ascii="Arial" w:hAnsi="Arial" w:cs="Arial"/>
                <w:b/>
                <w:color w:val="000000"/>
                <w:sz w:val="14"/>
                <w:szCs w:val="14"/>
              </w:rPr>
              <w:t>Risposta:</w:t>
            </w:r>
          </w:p>
        </w:tc>
      </w:tr>
      <w:tr w:rsidR="00A63815"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63815" w:rsidRPr="00EB45DC" w:rsidRDefault="00A63815" w:rsidP="004039A0">
            <w:pPr>
              <w:rPr>
                <w:rStyle w:val="small"/>
                <w:color w:val="000000"/>
              </w:rPr>
            </w:pPr>
          </w:p>
          <w:p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63815" w:rsidRPr="00EB45DC" w:rsidRDefault="00A63815" w:rsidP="004039A0">
            <w:pPr>
              <w:pStyle w:val="Paragrafoelenco1"/>
              <w:spacing w:after="0"/>
              <w:rPr>
                <w:rFonts w:ascii="Arial" w:hAnsi="Arial" w:cs="Arial"/>
                <w:color w:val="000000"/>
                <w:sz w:val="14"/>
                <w:szCs w:val="14"/>
              </w:rPr>
            </w:pPr>
          </w:p>
          <w:p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63815"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4"/>
                <w:szCs w:val="4"/>
              </w:rPr>
            </w:pPr>
          </w:p>
          <w:p w:rsidR="00A63815" w:rsidRPr="00CD3E4F"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rsidR="00A63815" w:rsidRDefault="00A63815" w:rsidP="00A63815">
      <w:pPr>
        <w:jc w:val="center"/>
        <w:rPr>
          <w:rFonts w:ascii="Arial" w:hAnsi="Arial" w:cs="Arial"/>
          <w:w w:val="0"/>
          <w:sz w:val="14"/>
          <w:szCs w:val="14"/>
        </w:rPr>
      </w:pPr>
    </w:p>
    <w:p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A63815" w:rsidRPr="00A46950" w:rsidRDefault="00A63815" w:rsidP="00A63815">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sz w:val="15"/>
                <w:szCs w:val="15"/>
              </w:rPr>
              <w:t>[ ]</w:t>
            </w:r>
            <w:proofErr w:type="gramEnd"/>
            <w:r>
              <w:rPr>
                <w:rFonts w:ascii="Arial" w:hAnsi="Arial" w:cs="Arial"/>
                <w:sz w:val="15"/>
                <w:szCs w:val="15"/>
              </w:rPr>
              <w:t xml:space="preserve"> Sì [ ] No</w:t>
            </w:r>
          </w:p>
        </w:tc>
      </w:tr>
      <w:tr w:rsidR="00A63815"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63815" w:rsidRPr="003A443E" w:rsidRDefault="00A63815" w:rsidP="004039A0">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63815" w:rsidRPr="003A443E" w:rsidRDefault="00A63815" w:rsidP="004039A0">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Contributi previdenziali</w:t>
            </w:r>
          </w:p>
        </w:tc>
      </w:tr>
      <w:tr w:rsidR="00A63815"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 (indirizzo web, autorità o organismo di emanazione, riferimento preciso della </w:t>
            </w:r>
            <w:proofErr w:type="gramStart"/>
            <w:r>
              <w:rPr>
                <w:rFonts w:ascii="Arial" w:hAnsi="Arial" w:cs="Arial"/>
                <w:sz w:val="15"/>
                <w:szCs w:val="15"/>
              </w:rPr>
              <w:t>documentazione)(</w:t>
            </w:r>
            <w:proofErr w:type="gramEnd"/>
            <w:r>
              <w:rPr>
                <w:rStyle w:val="Rimandonotaapidipagina"/>
                <w:rFonts w:ascii="Arial" w:hAnsi="Arial" w:cs="Arial"/>
                <w:sz w:val="15"/>
                <w:szCs w:val="15"/>
              </w:rPr>
              <w:footnoteReference w:id="20"/>
            </w:r>
            <w:r>
              <w:rPr>
                <w:rFonts w:ascii="Arial" w:hAnsi="Arial" w:cs="Arial"/>
                <w:sz w:val="15"/>
                <w:szCs w:val="15"/>
              </w:rPr>
              <w:t xml:space="preserve">): </w:t>
            </w:r>
          </w:p>
          <w:p w:rsidR="00A63815" w:rsidRDefault="00A63815" w:rsidP="004039A0">
            <w:r>
              <w:rPr>
                <w:rFonts w:ascii="Arial" w:hAnsi="Arial" w:cs="Arial"/>
                <w:sz w:val="15"/>
                <w:szCs w:val="15"/>
              </w:rPr>
              <w:t>[……………][……………][…………..…]</w:t>
            </w:r>
          </w:p>
        </w:tc>
      </w:tr>
    </w:tbl>
    <w:p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proofErr w:type="gramStart"/>
            <w:r w:rsidRPr="003A443E">
              <w:rPr>
                <w:rFonts w:ascii="Arial" w:hAnsi="Arial" w:cs="Arial"/>
                <w:color w:val="000000"/>
                <w:sz w:val="15"/>
                <w:szCs w:val="15"/>
              </w:rPr>
              <w:lastRenderedPageBreak/>
              <w:t>[ ]</w:t>
            </w:r>
            <w:proofErr w:type="gramEnd"/>
            <w:r w:rsidRPr="003A443E">
              <w:rPr>
                <w:rFonts w:ascii="Arial" w:hAnsi="Arial" w:cs="Arial"/>
                <w:color w:val="000000"/>
                <w:sz w:val="15"/>
                <w:szCs w:val="15"/>
              </w:rPr>
              <w:t xml:space="preserve"> Sì [ ] No</w:t>
            </w:r>
          </w:p>
        </w:tc>
      </w:tr>
      <w:tr w:rsidR="00A63815"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w:t>
            </w: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A63815" w:rsidRPr="003A443E" w:rsidRDefault="00A63815" w:rsidP="004039A0">
            <w:pPr>
              <w:pStyle w:val="NormalLeft"/>
              <w:tabs>
                <w:tab w:val="left" w:pos="162"/>
              </w:tabs>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63815" w:rsidRPr="003A443E" w:rsidRDefault="00A63815" w:rsidP="004039A0">
            <w:pPr>
              <w:pStyle w:val="NormalLeft"/>
              <w:spacing w:before="0" w:after="0"/>
              <w:jc w:val="both"/>
              <w:rPr>
                <w:rFonts w:ascii="Arial" w:hAnsi="Arial" w:cs="Arial"/>
                <w:b/>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63815" w:rsidRPr="003A443E" w:rsidRDefault="00A63815" w:rsidP="004039A0">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63815" w:rsidRDefault="00A63815" w:rsidP="004039A0">
            <w:pPr>
              <w:pStyle w:val="NormalLeft"/>
              <w:spacing w:before="0" w:after="0"/>
              <w:ind w:left="162"/>
              <w:jc w:val="both"/>
              <w:rPr>
                <w:b/>
                <w:color w:val="000000"/>
                <w:sz w:val="16"/>
                <w:szCs w:val="16"/>
              </w:rPr>
            </w:pPr>
          </w:p>
          <w:p w:rsidR="00A63815" w:rsidRDefault="00A63815" w:rsidP="004039A0">
            <w:pPr>
              <w:pStyle w:val="NormalLeft"/>
              <w:spacing w:before="0" w:after="0"/>
              <w:ind w:left="162"/>
              <w:jc w:val="both"/>
              <w:rPr>
                <w:b/>
                <w:color w:val="000000"/>
                <w:sz w:val="16"/>
                <w:szCs w:val="16"/>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Default="00A63815" w:rsidP="004039A0">
            <w:pPr>
              <w:pStyle w:val="NormalLeft"/>
              <w:spacing w:before="0" w:after="0"/>
              <w:ind w:left="162"/>
              <w:jc w:val="both"/>
              <w:rPr>
                <w:color w:val="000000"/>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A63815" w:rsidRDefault="00A63815" w:rsidP="004039A0">
            <w:pPr>
              <w:pStyle w:val="NormalLeft"/>
              <w:spacing w:before="0" w:after="0"/>
              <w:ind w:left="162"/>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63815" w:rsidRDefault="00A63815" w:rsidP="004039A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A63815" w:rsidRPr="003A443E"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w:t>
            </w:r>
            <w:proofErr w:type="gramStart"/>
            <w:r w:rsidRPr="003A443E">
              <w:rPr>
                <w:rFonts w:ascii="Arial" w:hAnsi="Arial" w:cs="Arial"/>
                <w:color w:val="000000"/>
                <w:sz w:val="14"/>
                <w:szCs w:val="14"/>
              </w:rPr>
              <w:t>dell’ articolo</w:t>
            </w:r>
            <w:proofErr w:type="gramEnd"/>
            <w:r w:rsidRPr="003A443E">
              <w:rPr>
                <w:rFonts w:ascii="Arial" w:hAnsi="Arial" w:cs="Arial"/>
                <w:color w:val="000000"/>
                <w:sz w:val="14"/>
                <w:szCs w:val="14"/>
              </w:rPr>
              <w:t xml:space="preserve">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jc w:val="both"/>
              <w:rPr>
                <w:rFonts w:ascii="Arial" w:hAnsi="Arial" w:cs="Arial"/>
                <w:strike/>
                <w:color w:val="000000"/>
                <w:sz w:val="15"/>
                <w:szCs w:val="15"/>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r w:rsidRPr="003A443E">
              <w:rPr>
                <w:rFonts w:ascii="Arial" w:hAnsi="Arial" w:cs="Arial"/>
                <w:color w:val="000000"/>
                <w:sz w:val="14"/>
                <w:szCs w:val="14"/>
              </w:rPr>
              <w:t>[………..…]</w:t>
            </w:r>
          </w:p>
          <w:p w:rsidR="00A63815" w:rsidRDefault="00A63815" w:rsidP="004039A0">
            <w:pPr>
              <w:rPr>
                <w:rFonts w:ascii="Arial" w:hAnsi="Arial" w:cs="Arial"/>
                <w:color w:val="000000"/>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63815" w:rsidRPr="005E2955" w:rsidRDefault="00A63815" w:rsidP="004039A0">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63815"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BB639E"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color w:val="FF0000"/>
                <w:sz w:val="15"/>
                <w:szCs w:val="15"/>
              </w:rPr>
            </w:pPr>
          </w:p>
          <w:p w:rsidR="00A63815" w:rsidRPr="000953DC" w:rsidRDefault="00A63815" w:rsidP="004039A0">
            <w:r w:rsidRPr="000953DC">
              <w:rPr>
                <w:rFonts w:ascii="Arial" w:hAnsi="Arial" w:cs="Arial"/>
                <w:sz w:val="15"/>
                <w:szCs w:val="15"/>
              </w:rPr>
              <w:t xml:space="preserve"> […………………]</w:t>
            </w:r>
          </w:p>
        </w:tc>
      </w:tr>
      <w:tr w:rsidR="00A63815"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1D3A2B" w:rsidRDefault="00A63815" w:rsidP="004039A0">
            <w:pPr>
              <w:rPr>
                <w:rFonts w:ascii="Arial" w:hAnsi="Arial" w:cs="Arial"/>
                <w:color w:val="000000"/>
                <w:szCs w:val="24"/>
              </w:rPr>
            </w:pPr>
          </w:p>
          <w:p w:rsidR="00A63815" w:rsidRPr="003A443E" w:rsidRDefault="00A63815" w:rsidP="004039A0">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A63815" w:rsidRDefault="00A63815" w:rsidP="00A63815">
      <w:pPr>
        <w:pStyle w:val="SectionTitle"/>
        <w:rPr>
          <w:rFonts w:ascii="Arial" w:hAnsi="Arial" w:cs="Arial"/>
          <w:b w:val="0"/>
          <w:caps/>
          <w:sz w:val="15"/>
          <w:szCs w:val="15"/>
        </w:rPr>
      </w:pPr>
    </w:p>
    <w:p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r w:rsidRPr="000953DC">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A63815" w:rsidRPr="00121BF6" w:rsidRDefault="00A63815" w:rsidP="004039A0">
            <w:pPr>
              <w:ind w:left="284" w:hanging="284"/>
              <w:jc w:val="both"/>
              <w:rPr>
                <w:rFonts w:ascii="Arial" w:hAnsi="Arial" w:cs="Arial"/>
                <w:color w:val="000000"/>
                <w:sz w:val="14"/>
                <w:szCs w:val="14"/>
              </w:rPr>
            </w:pPr>
          </w:p>
          <w:p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342" w:hAnsi="Arial" w:cs="Arial"/>
                  <w:color w:val="000000"/>
                  <w:sz w:val="14"/>
                  <w:szCs w:val="14"/>
                </w:rPr>
                <w:t>a legge 12 marzo 1999, n. 68</w:t>
              </w:r>
            </w:hyperlink>
          </w:p>
          <w:p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eastAsia="font342"/>
                <w:color w:val="000000"/>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w:t>
            </w:r>
            <w:proofErr w:type="gramStart"/>
            <w:r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jc w:val="both"/>
              <w:rPr>
                <w:rFonts w:ascii="Arial" w:hAnsi="Arial" w:cs="Arial"/>
                <w:color w:val="000000"/>
                <w:sz w:val="4"/>
                <w:szCs w:val="4"/>
              </w:rPr>
            </w:pPr>
          </w:p>
          <w:p w:rsidR="00A63815" w:rsidRDefault="00A63815" w:rsidP="004039A0">
            <w:pPr>
              <w:jc w:val="both"/>
              <w:rPr>
                <w:rFonts w:ascii="Arial" w:hAnsi="Arial" w:cs="Arial"/>
                <w:color w:val="000000"/>
                <w:sz w:val="14"/>
                <w:szCs w:val="14"/>
              </w:rPr>
            </w:pPr>
          </w:p>
          <w:p w:rsidR="00A63815" w:rsidRDefault="00A63815" w:rsidP="004039A0">
            <w:pPr>
              <w:jc w:val="both"/>
              <w:rPr>
                <w:rFonts w:ascii="Arial" w:hAnsi="Arial" w:cs="Arial"/>
                <w:color w:val="000000"/>
                <w:sz w:val="14"/>
                <w:szCs w:val="14"/>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rPr>
                <w:rFonts w:ascii="Arial" w:hAnsi="Arial" w:cs="Arial"/>
                <w:color w:val="000000"/>
                <w:sz w:val="4"/>
                <w:szCs w:val="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63815" w:rsidRPr="003A443E" w:rsidRDefault="00A63815" w:rsidP="004039A0">
            <w:pPr>
              <w:ind w:left="284" w:hanging="284"/>
              <w:jc w:val="both"/>
              <w:rPr>
                <w:rFonts w:ascii="Arial" w:hAnsi="Arial" w:cs="Arial"/>
                <w:color w:val="000000"/>
                <w:sz w:val="14"/>
                <w:szCs w:val="14"/>
              </w:rPr>
            </w:pPr>
          </w:p>
          <w:p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(numero dipendenti e/o </w:t>
            </w:r>
            <w:proofErr w:type="gramStart"/>
            <w:r w:rsidRPr="003A443E">
              <w:rPr>
                <w:rFonts w:ascii="Arial" w:hAnsi="Arial" w:cs="Arial"/>
                <w:color w:val="000000"/>
                <w:sz w:val="14"/>
                <w:szCs w:val="14"/>
              </w:rPr>
              <w:t>altro )</w:t>
            </w:r>
            <w:proofErr w:type="gramEnd"/>
            <w:r w:rsidRPr="003A443E">
              <w:rPr>
                <w:rFonts w:ascii="Arial" w:hAnsi="Arial" w:cs="Arial"/>
                <w:color w:val="000000"/>
                <w:sz w:val="14"/>
                <w:szCs w:val="14"/>
              </w:rPr>
              <w:t xml:space="preserve"> [………..…][……….…][……….…]</w:t>
            </w:r>
          </w:p>
          <w:p w:rsidR="00A63815" w:rsidRPr="001D3A2B"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w:t>
            </w:r>
            <w:r w:rsidRPr="003A443E">
              <w:rPr>
                <w:rFonts w:ascii="Arial" w:hAnsi="Arial" w:cs="Arial"/>
                <w:color w:val="000000"/>
                <w:sz w:val="14"/>
                <w:szCs w:val="14"/>
              </w:rPr>
              <w:lastRenderedPageBreak/>
              <w:t>stessa stazione appaltante nei confronti d</w:t>
            </w:r>
            <w:r>
              <w:rPr>
                <w:rFonts w:ascii="Arial" w:hAnsi="Arial" w:cs="Arial"/>
                <w:color w:val="000000"/>
                <w:sz w:val="14"/>
                <w:szCs w:val="14"/>
              </w:rPr>
              <w:t xml:space="preserve">el medesimo operatore </w:t>
            </w:r>
            <w:proofErr w:type="gramStart"/>
            <w:r>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w:t>
            </w:r>
          </w:p>
        </w:tc>
      </w:tr>
    </w:tbl>
    <w:p w:rsidR="00A63815" w:rsidRDefault="00A63815" w:rsidP="00A63815">
      <w:pPr>
        <w:autoSpaceDE w:val="0"/>
        <w:autoSpaceDN w:val="0"/>
        <w:adjustRightInd w:val="0"/>
        <w:rPr>
          <w:rFonts w:ascii="DejaVuSerifCondensed" w:hAnsi="DejaVuSerifCondensed" w:cs="DejaVuSerifCondensed"/>
          <w:sz w:val="22"/>
        </w:rPr>
      </w:pPr>
    </w:p>
    <w:p w:rsidR="00A63815" w:rsidRDefault="00A63815" w:rsidP="00A63815">
      <w:pPr>
        <w:jc w:val="center"/>
        <w:rPr>
          <w:rFonts w:ascii="Arial" w:hAnsi="Arial" w:cs="Arial"/>
          <w:sz w:val="17"/>
          <w:szCs w:val="17"/>
        </w:rPr>
      </w:pPr>
      <w:r>
        <w:rPr>
          <w:sz w:val="18"/>
          <w:szCs w:val="18"/>
        </w:rPr>
        <w:t>Parte IV: Criteri di selezione</w:t>
      </w:r>
    </w:p>
    <w:p w:rsidR="00A63815" w:rsidRDefault="00A63815" w:rsidP="00A63815">
      <w:pPr>
        <w:rPr>
          <w:rFonts w:ascii="Arial" w:hAnsi="Arial" w:cs="Arial"/>
          <w:sz w:val="17"/>
          <w:szCs w:val="17"/>
        </w:rPr>
      </w:pPr>
    </w:p>
    <w:p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63815" w:rsidRPr="00DE4996" w:rsidRDefault="00A63815" w:rsidP="00A63815">
      <w:pPr>
        <w:rPr>
          <w:rFonts w:ascii="Arial" w:hAnsi="Arial" w:cs="Arial"/>
          <w:sz w:val="16"/>
          <w:szCs w:val="16"/>
        </w:rPr>
      </w:pPr>
    </w:p>
    <w:p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63815" w:rsidRDefault="00A63815" w:rsidP="00A63815">
      <w:pPr>
        <w:pStyle w:val="Titolo1"/>
        <w:spacing w:before="0"/>
        <w:rPr>
          <w:sz w:val="16"/>
          <w:szCs w:val="16"/>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63815" w:rsidRDefault="00A63815" w:rsidP="00A63815">
      <w:pPr>
        <w:pStyle w:val="SectionTitle"/>
        <w:spacing w:after="120"/>
        <w:jc w:val="both"/>
        <w:rPr>
          <w:rFonts w:ascii="Arial" w:hAnsi="Arial" w:cs="Arial"/>
          <w:b w:val="0"/>
          <w:caps/>
          <w:sz w:val="16"/>
          <w:szCs w:val="16"/>
        </w:rPr>
      </w:pPr>
    </w:p>
    <w:p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63815" w:rsidRDefault="00A63815" w:rsidP="004039A0">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63815" w:rsidRDefault="00A63815" w:rsidP="004039A0">
            <w:r>
              <w:rPr>
                <w:rFonts w:ascii="Arial" w:hAnsi="Arial" w:cs="Arial"/>
                <w:sz w:val="15"/>
                <w:szCs w:val="15"/>
              </w:rPr>
              <w:t>[…………][……..…][…………]</w:t>
            </w:r>
          </w:p>
        </w:tc>
      </w:tr>
      <w:tr w:rsidR="00A63815"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rsidR="00A63815" w:rsidRDefault="00A63815" w:rsidP="004039A0">
            <w:pPr>
              <w:pStyle w:val="Paragrafoelenco1"/>
              <w:tabs>
                <w:tab w:val="left" w:pos="284"/>
              </w:tabs>
              <w:ind w:left="284"/>
              <w:rPr>
                <w:rFonts w:ascii="Arial" w:hAnsi="Arial" w:cs="Arial"/>
                <w:sz w:val="15"/>
                <w:szCs w:val="15"/>
              </w:rPr>
            </w:pPr>
          </w:p>
          <w:p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sz w:val="4"/>
          <w:szCs w:val="4"/>
        </w:rPr>
      </w:pPr>
    </w:p>
    <w:p w:rsidR="00A63815" w:rsidRDefault="00A63815" w:rsidP="00A63815"/>
    <w:p w:rsidR="00A63815" w:rsidRDefault="00A63815" w:rsidP="00A63815">
      <w:pPr>
        <w:pStyle w:val="SectionTitle"/>
        <w:pageBreakBefore/>
        <w:spacing w:before="0" w:after="0"/>
        <w:jc w:val="both"/>
        <w:rPr>
          <w:rFonts w:ascii="Arial" w:hAnsi="Arial" w:cs="Arial"/>
          <w:b w:val="0"/>
          <w:caps/>
          <w:sz w:val="15"/>
          <w:szCs w:val="15"/>
        </w:rPr>
      </w:pPr>
    </w:p>
    <w:p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63815" w:rsidRPr="000953DC" w:rsidRDefault="00A63815" w:rsidP="00A63815">
      <w:pPr>
        <w:pStyle w:val="SectionTitle"/>
        <w:spacing w:before="0" w:after="0"/>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63815" w:rsidRDefault="00A63815" w:rsidP="004039A0">
            <w:pPr>
              <w:ind w:left="284" w:hanging="284"/>
              <w:rPr>
                <w:rFonts w:ascii="Arial" w:hAnsi="Arial" w:cs="Arial"/>
                <w:b/>
                <w:sz w:val="12"/>
                <w:szCs w:val="12"/>
              </w:rPr>
            </w:pPr>
          </w:p>
          <w:p w:rsidR="00A63815" w:rsidRDefault="00A63815" w:rsidP="004039A0">
            <w:pPr>
              <w:ind w:left="284" w:hanging="284"/>
              <w:rPr>
                <w:rFonts w:ascii="Arial" w:hAnsi="Arial" w:cs="Arial"/>
                <w:sz w:val="12"/>
                <w:szCs w:val="12"/>
              </w:rPr>
            </w:pPr>
            <w:r>
              <w:rPr>
                <w:rFonts w:ascii="Arial" w:hAnsi="Arial" w:cs="Arial"/>
                <w:b/>
                <w:sz w:val="15"/>
                <w:szCs w:val="15"/>
              </w:rPr>
              <w:t>e/o,</w:t>
            </w:r>
          </w:p>
          <w:p w:rsidR="00A63815" w:rsidRDefault="00A63815" w:rsidP="004039A0">
            <w:pPr>
              <w:ind w:left="284" w:hanging="142"/>
              <w:rPr>
                <w:rFonts w:ascii="Arial" w:hAnsi="Arial" w:cs="Arial"/>
                <w:sz w:val="12"/>
                <w:szCs w:val="12"/>
              </w:rPr>
            </w:pPr>
          </w:p>
          <w:p w:rsidR="00A63815" w:rsidRDefault="00A63815" w:rsidP="004039A0">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63815" w:rsidRDefault="00A63815" w:rsidP="004039A0">
            <w:pPr>
              <w:rPr>
                <w:rFonts w:ascii="Arial" w:hAnsi="Arial" w:cs="Arial"/>
                <w:sz w:val="15"/>
                <w:szCs w:val="15"/>
              </w:rPr>
            </w:pPr>
            <w:r>
              <w:rPr>
                <w:rFonts w:ascii="Arial" w:hAnsi="Arial" w:cs="Arial"/>
                <w:b/>
                <w:sz w:val="15"/>
                <w:szCs w:val="15"/>
              </w:rPr>
              <w:t>e/o,</w:t>
            </w:r>
          </w:p>
          <w:p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 valuta</w:t>
            </w:r>
          </w:p>
          <w:p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rsidR="00A63815" w:rsidRDefault="00A63815" w:rsidP="004039A0">
            <w:r>
              <w:rPr>
                <w:rFonts w:ascii="Arial" w:hAnsi="Arial" w:cs="Arial"/>
                <w:i/>
                <w:sz w:val="15"/>
                <w:szCs w:val="15"/>
              </w:rPr>
              <w:t xml:space="preserve"> </w:t>
            </w:r>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caps/>
          <w:sz w:val="15"/>
          <w:szCs w:val="15"/>
        </w:rPr>
      </w:pPr>
    </w:p>
    <w:p w:rsidR="00A63815" w:rsidRDefault="00A63815" w:rsidP="00A63815">
      <w:pPr>
        <w:pStyle w:val="Titolo1"/>
        <w:spacing w:before="0"/>
        <w:ind w:left="850"/>
        <w:rPr>
          <w:sz w:val="16"/>
          <w:szCs w:val="16"/>
        </w:rPr>
      </w:pPr>
    </w:p>
    <w:p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63815" w:rsidRPr="003A443E" w:rsidRDefault="00A63815" w:rsidP="00A63815">
      <w:pPr>
        <w:pStyle w:val="Titolo1"/>
        <w:spacing w:before="0"/>
        <w:ind w:left="850"/>
        <w:rPr>
          <w:color w:val="000000"/>
          <w:sz w:val="16"/>
          <w:szCs w:val="16"/>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63815" w:rsidRDefault="00A63815" w:rsidP="004039A0">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63815" w:rsidRDefault="00A63815" w:rsidP="004039A0">
            <w:pPr>
              <w:ind w:left="426" w:hanging="426"/>
            </w:pPr>
            <w:r>
              <w:rPr>
                <w:rFonts w:ascii="Arial" w:hAnsi="Arial" w:cs="Arial"/>
                <w:sz w:val="14"/>
                <w:szCs w:val="14"/>
              </w:rPr>
              <w:lastRenderedPageBreak/>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t xml:space="preserve">Numero di anni (periodo specificato nell'avviso o bando pertinente o nei documenti di gara): </w:t>
            </w:r>
          </w:p>
          <w:p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destinatari</w:t>
                  </w:r>
                </w:p>
              </w:tc>
            </w:tr>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r>
          </w:tbl>
          <w:p w:rsidR="00A63815" w:rsidRDefault="00A63815" w:rsidP="004039A0">
            <w:pPr>
              <w:rPr>
                <w:rFonts w:ascii="Arial" w:hAnsi="Arial" w:cs="Arial"/>
                <w:sz w:val="15"/>
                <w:szCs w:val="15"/>
              </w:rPr>
            </w:pP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lastRenderedPageBreak/>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A63815" w:rsidRDefault="00A63815" w:rsidP="004039A0">
            <w:pPr>
              <w:rPr>
                <w:rFonts w:ascii="Arial" w:hAnsi="Arial" w:cs="Arial"/>
                <w:sz w:val="15"/>
                <w:szCs w:val="15"/>
              </w:rPr>
            </w:pPr>
          </w:p>
          <w:p w:rsidR="00A63815" w:rsidRDefault="00A63815" w:rsidP="004039A0"/>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63815" w:rsidRDefault="00A63815" w:rsidP="004039A0">
            <w:r>
              <w:rPr>
                <w:rFonts w:ascii="Arial" w:hAnsi="Arial" w:cs="Arial"/>
                <w:sz w:val="15"/>
                <w:szCs w:val="15"/>
              </w:rPr>
              <w:br/>
              <w:t>b)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Anno, organico medio annuo:</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Anno, numero di dirigenti</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b/>
                <w:sz w:val="15"/>
                <w:szCs w:val="15"/>
              </w:rPr>
              <w:lastRenderedPageBreak/>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jc w:val="both"/>
        <w:rPr>
          <w:rFonts w:ascii="Arial" w:hAnsi="Arial" w:cs="Arial"/>
          <w:color w:val="000000"/>
          <w:sz w:val="15"/>
          <w:szCs w:val="15"/>
        </w:rPr>
      </w:pPr>
    </w:p>
    <w:p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63815" w:rsidRPr="003A443E" w:rsidRDefault="00A63815" w:rsidP="00A63815">
      <w:pPr>
        <w:pStyle w:val="SectionTitle"/>
        <w:spacing w:before="0" w:after="0"/>
        <w:rPr>
          <w:rFonts w:ascii="Arial" w:hAnsi="Arial" w:cs="Arial"/>
          <w:color w:val="000000"/>
          <w:w w:val="0"/>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 xml:space="preserve"> […………][……..…][……..…]</w:t>
            </w:r>
          </w:p>
        </w:tc>
      </w:tr>
    </w:tbl>
    <w:p w:rsidR="00A63815" w:rsidRDefault="00A63815" w:rsidP="00A63815">
      <w:pPr>
        <w:rPr>
          <w:rFonts w:ascii="Arial" w:hAnsi="Arial" w:cs="Arial"/>
          <w:sz w:val="15"/>
          <w:szCs w:val="15"/>
        </w:rPr>
      </w:pPr>
    </w:p>
    <w:p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63815" w:rsidRDefault="00A63815" w:rsidP="00A63815">
      <w:pPr>
        <w:pStyle w:val="ChapterTitle"/>
        <w:jc w:val="both"/>
        <w:rPr>
          <w:rFonts w:ascii="Arial" w:hAnsi="Arial" w:cs="Arial"/>
          <w:sz w:val="15"/>
          <w:szCs w:val="15"/>
        </w:rPr>
      </w:pPr>
    </w:p>
    <w:p w:rsidR="00A63815" w:rsidRDefault="00A63815" w:rsidP="00A63815">
      <w:pPr>
        <w:pStyle w:val="ChapterTitle"/>
        <w:rPr>
          <w:rFonts w:ascii="Arial" w:hAnsi="Arial" w:cs="Arial"/>
          <w:i/>
          <w:sz w:val="15"/>
          <w:szCs w:val="15"/>
        </w:rPr>
      </w:pPr>
      <w:r>
        <w:rPr>
          <w:sz w:val="19"/>
          <w:szCs w:val="19"/>
        </w:rPr>
        <w:t>Parte VI: Dichiarazioni finali</w:t>
      </w:r>
    </w:p>
    <w:p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63815" w:rsidRDefault="00A63815" w:rsidP="00A63815">
      <w:pPr>
        <w:rPr>
          <w:rFonts w:ascii="Arial" w:hAnsi="Arial" w:cs="Arial"/>
          <w:i/>
          <w:sz w:val="15"/>
          <w:szCs w:val="15"/>
        </w:rPr>
      </w:pPr>
      <w:r>
        <w:rPr>
          <w:rFonts w:ascii="Arial" w:hAnsi="Arial" w:cs="Arial"/>
          <w:i/>
          <w:sz w:val="15"/>
          <w:szCs w:val="15"/>
        </w:rPr>
        <w:t xml:space="preserve"> </w:t>
      </w:r>
    </w:p>
    <w:p w:rsidR="00A63815" w:rsidRPr="00BF74E1" w:rsidRDefault="00A63815" w:rsidP="00A63815">
      <w:pPr>
        <w:rPr>
          <w:rFonts w:ascii="Arial" w:hAnsi="Arial" w:cs="Arial"/>
          <w:i/>
          <w:sz w:val="14"/>
          <w:szCs w:val="14"/>
        </w:rPr>
      </w:pPr>
    </w:p>
    <w:p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roofErr w:type="gramStart"/>
      <w:r w:rsidRPr="00BF74E1">
        <w:rPr>
          <w:rFonts w:ascii="Arial" w:hAnsi="Arial" w:cs="Arial"/>
          <w:sz w:val="14"/>
          <w:szCs w:val="14"/>
        </w:rPr>
        <w:t>…….</w:t>
      </w:r>
      <w:proofErr w:type="gramEnd"/>
      <w:r w:rsidRPr="00BF74E1">
        <w:rPr>
          <w:rFonts w:ascii="Arial" w:hAnsi="Arial" w:cs="Arial"/>
          <w:sz w:val="14"/>
          <w:szCs w:val="14"/>
        </w:rPr>
        <w:t>……]</w:t>
      </w:r>
    </w:p>
    <w:p w:rsidR="00A63815" w:rsidRDefault="00A63815" w:rsidP="00A63815">
      <w:pPr>
        <w:pStyle w:val="Titrearticle"/>
        <w:jc w:val="both"/>
        <w:rPr>
          <w:rFonts w:ascii="Arial" w:hAnsi="Arial" w:cs="Arial"/>
          <w:sz w:val="15"/>
          <w:szCs w:val="15"/>
        </w:rPr>
      </w:pPr>
    </w:p>
    <w:p w:rsidR="00A63815" w:rsidRDefault="00A63815" w:rsidP="00A63815">
      <w:bookmarkStart w:id="4" w:name="_DV_C939"/>
      <w:bookmarkEnd w:id="4"/>
    </w:p>
    <w:p w:rsidR="00A63815" w:rsidRPr="00B0623D" w:rsidRDefault="00A63815" w:rsidP="00A63815">
      <w:pPr>
        <w:ind w:left="6372" w:firstLine="708"/>
        <w:rPr>
          <w:rFonts w:ascii="Calibri" w:hAnsi="Calibri" w:cs="Calibri"/>
          <w:b/>
          <w:sz w:val="22"/>
          <w:szCs w:val="22"/>
        </w:rPr>
      </w:pPr>
      <w:r w:rsidRPr="00B0623D">
        <w:rPr>
          <w:rFonts w:ascii="Calibri" w:hAnsi="Calibri" w:cs="Calibri"/>
          <w:b/>
          <w:sz w:val="22"/>
          <w:szCs w:val="22"/>
        </w:rPr>
        <w:t>FIRMA</w:t>
      </w:r>
    </w:p>
    <w:p w:rsidR="00A63815" w:rsidRPr="00B0623D" w:rsidRDefault="00A63815" w:rsidP="00A63815">
      <w:pPr>
        <w:jc w:val="right"/>
        <w:rPr>
          <w:rFonts w:ascii="Calibri" w:hAnsi="Calibri" w:cs="Calibri"/>
          <w:b/>
          <w:sz w:val="22"/>
          <w:szCs w:val="22"/>
        </w:rPr>
      </w:pPr>
      <w:r w:rsidRPr="00B0623D">
        <w:rPr>
          <w:rFonts w:ascii="Calibri" w:hAnsi="Calibri" w:cs="Calibri"/>
          <w:b/>
          <w:sz w:val="22"/>
          <w:szCs w:val="22"/>
        </w:rPr>
        <w:t>_________________________________</w:t>
      </w:r>
    </w:p>
    <w:p w:rsidR="00A63815" w:rsidRPr="00B0623D" w:rsidRDefault="00A63815" w:rsidP="00A63815">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A63815" w:rsidRPr="00B0623D" w:rsidRDefault="00A63815" w:rsidP="00A63815">
      <w:pPr>
        <w:jc w:val="both"/>
        <w:rPr>
          <w:rFonts w:ascii="Calibri" w:hAnsi="Calibri" w:cs="Calibri"/>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62765B" w:rsidRDefault="0062765B"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rPr>
          <w:rFonts w:ascii="Calibri" w:hAnsi="Calibri" w:cs="Calibri"/>
          <w:b/>
          <w:sz w:val="22"/>
          <w:szCs w:val="22"/>
        </w:rPr>
      </w:pPr>
    </w:p>
    <w:p w:rsidR="00973875" w:rsidRPr="0096364C" w:rsidRDefault="00973875" w:rsidP="00973875">
      <w:pPr>
        <w:rPr>
          <w:rFonts w:ascii="Calibri" w:hAnsi="Calibri" w:cs="Calibri"/>
          <w:b/>
          <w:sz w:val="22"/>
          <w:szCs w:val="22"/>
          <w:u w:val="single"/>
        </w:rPr>
      </w:pPr>
      <w:r w:rsidRPr="00B07925">
        <w:rPr>
          <w:rFonts w:ascii="Calibri" w:hAnsi="Calibri" w:cs="Calibri"/>
          <w:b/>
          <w:sz w:val="22"/>
          <w:szCs w:val="22"/>
          <w:u w:val="single"/>
        </w:rPr>
        <w:t>Trattamento dei dati personali (d.lgs. 196/2003</w:t>
      </w:r>
      <w:r>
        <w:rPr>
          <w:rFonts w:ascii="Calibri" w:hAnsi="Calibri" w:cs="Calibri"/>
          <w:b/>
          <w:sz w:val="22"/>
          <w:szCs w:val="22"/>
          <w:u w:val="single"/>
        </w:rPr>
        <w:t>,</w:t>
      </w:r>
      <w:r w:rsidRPr="00FA69ED">
        <w:rPr>
          <w:rFonts w:ascii="Calibri" w:hAnsi="Calibri" w:cs="Calibri"/>
          <w:b/>
          <w:sz w:val="22"/>
          <w:szCs w:val="22"/>
          <w:u w:val="single"/>
        </w:rPr>
        <w:t xml:space="preserve"> Regolamento generale UE sulla protezione dei dati, n. 2016/679, decreto legislativo 10 agosto 2018 n.101</w:t>
      </w:r>
      <w:r w:rsidRPr="00B07925">
        <w:rPr>
          <w:rFonts w:ascii="Calibri" w:hAnsi="Calibri" w:cs="Calibri"/>
          <w:b/>
          <w:sz w:val="22"/>
          <w:szCs w:val="22"/>
          <w:u w:val="single"/>
        </w:rPr>
        <w:t>)</w:t>
      </w:r>
    </w:p>
    <w:p w:rsidR="00973875" w:rsidRPr="00B0623D" w:rsidRDefault="00973875" w:rsidP="00973875">
      <w:pPr>
        <w:jc w:val="both"/>
        <w:rPr>
          <w:rFonts w:ascii="Calibri" w:hAnsi="Calibri" w:cs="Calibri"/>
          <w:sz w:val="22"/>
          <w:szCs w:val="22"/>
        </w:rPr>
      </w:pPr>
      <w:r w:rsidRPr="00B07925">
        <w:rPr>
          <w:rFonts w:ascii="Calibri" w:hAnsi="Calibri" w:cs="Calibri"/>
          <w:sz w:val="22"/>
          <w:szCs w:val="22"/>
        </w:rPr>
        <w:t xml:space="preserve">Il trattamento dei dati personali, compresi quelli sensibili e giudiziari, da </w:t>
      </w:r>
      <w:r w:rsidRPr="00AB03D6">
        <w:rPr>
          <w:rFonts w:ascii="Calibri" w:hAnsi="Calibri" w:cs="Calibri"/>
          <w:sz w:val="22"/>
          <w:szCs w:val="22"/>
        </w:rPr>
        <w:t>parte di è</w:t>
      </w:r>
      <w:r w:rsidRPr="00B07925">
        <w:rPr>
          <w:rFonts w:ascii="Calibri" w:hAnsi="Calibri" w:cs="Calibri"/>
          <w:sz w:val="22"/>
          <w:szCs w:val="22"/>
        </w:rPr>
        <w:t xml:space="preserve"> effettuato esclusivamente per lo svolgimento </w:t>
      </w:r>
      <w:proofErr w:type="spellStart"/>
      <w:r w:rsidRPr="00B07925">
        <w:rPr>
          <w:rFonts w:ascii="Calibri" w:hAnsi="Calibri" w:cs="Calibri"/>
          <w:sz w:val="22"/>
          <w:szCs w:val="22"/>
        </w:rPr>
        <w:t>dela</w:t>
      </w:r>
      <w:proofErr w:type="spellEnd"/>
      <w:r w:rsidRPr="00B07925">
        <w:rPr>
          <w:rFonts w:ascii="Calibri" w:hAnsi="Calibri" w:cs="Calibri"/>
          <w:sz w:val="22"/>
          <w:szCs w:val="22"/>
        </w:rPr>
        <w:t xml:space="preserve"> presente procedura di gara nel rispetto delle disposizioni del d.lgs.196/2003 e </w:t>
      </w:r>
      <w:proofErr w:type="spellStart"/>
      <w:r w:rsidRPr="00B07925">
        <w:rPr>
          <w:rFonts w:ascii="Calibri" w:hAnsi="Calibri" w:cs="Calibri"/>
          <w:sz w:val="22"/>
          <w:szCs w:val="22"/>
        </w:rPr>
        <w:t>s.m.i.</w:t>
      </w:r>
      <w:proofErr w:type="spellEnd"/>
      <w:proofErr w:type="gramStart"/>
      <w:r>
        <w:rPr>
          <w:rFonts w:ascii="Calibri" w:hAnsi="Calibri" w:cs="Calibri"/>
          <w:sz w:val="22"/>
          <w:szCs w:val="22"/>
        </w:rPr>
        <w:t xml:space="preserve">, </w:t>
      </w:r>
      <w:r w:rsidRPr="001117F3">
        <w:rPr>
          <w:rFonts w:ascii="Calibri" w:hAnsi="Calibri" w:cs="Calibri"/>
          <w:sz w:val="22"/>
          <w:szCs w:val="22"/>
        </w:rPr>
        <w:t>,</w:t>
      </w:r>
      <w:proofErr w:type="gramEnd"/>
      <w:r w:rsidRPr="001117F3">
        <w:rPr>
          <w:rFonts w:ascii="Calibri" w:hAnsi="Calibri" w:cs="Calibri"/>
          <w:sz w:val="22"/>
          <w:szCs w:val="22"/>
        </w:rPr>
        <w:t xml:space="preserve"> del Regolamento generale UE sulla protezione dei dati, n. 2016/679, nonché del decreto legislativo 10 agosto 2018 n.101</w:t>
      </w:r>
      <w:r w:rsidRPr="00B07925">
        <w:rPr>
          <w:rFonts w:ascii="Calibri" w:hAnsi="Calibri" w:cs="Calibri"/>
          <w:sz w:val="22"/>
          <w:szCs w:val="22"/>
        </w:rPr>
        <w:t>.</w:t>
      </w:r>
    </w:p>
    <w:p w:rsidR="00973875" w:rsidRPr="00B0623D" w:rsidRDefault="00973875" w:rsidP="00973875">
      <w:pPr>
        <w:jc w:val="both"/>
        <w:rPr>
          <w:rFonts w:ascii="Calibri" w:hAnsi="Calibri" w:cs="Calibri"/>
          <w:sz w:val="22"/>
          <w:szCs w:val="22"/>
        </w:rPr>
      </w:pPr>
      <w:r w:rsidRPr="00B0623D">
        <w:rPr>
          <w:rFonts w:ascii="Calibri" w:hAnsi="Calibri" w:cs="Calibri"/>
          <w:sz w:val="22"/>
          <w:szCs w:val="22"/>
        </w:rPr>
        <w:t xml:space="preserve">Si informa che il trattamento dei dati personali sarà improntato ai principi di correttezza, liceità, trasparenza e di tutela alla riservatezza. </w:t>
      </w:r>
    </w:p>
    <w:p w:rsidR="00973875" w:rsidRPr="00B0623D" w:rsidRDefault="00973875" w:rsidP="00973875">
      <w:pPr>
        <w:jc w:val="both"/>
        <w:rPr>
          <w:rFonts w:ascii="Calibri" w:hAnsi="Calibri" w:cs="Calibri"/>
          <w:sz w:val="22"/>
          <w:szCs w:val="22"/>
        </w:rPr>
      </w:pPr>
      <w:r w:rsidRPr="00B0623D">
        <w:rPr>
          <w:rFonts w:ascii="Calibri" w:hAnsi="Calibri" w:cs="Calibri"/>
          <w:sz w:val="22"/>
          <w:szCs w:val="22"/>
        </w:rPr>
        <w:t>Ai sensi de</w:t>
      </w:r>
      <w:r>
        <w:rPr>
          <w:rFonts w:ascii="Calibri" w:hAnsi="Calibri" w:cs="Calibri"/>
          <w:sz w:val="22"/>
          <w:szCs w:val="22"/>
        </w:rPr>
        <w:t>i</w:t>
      </w:r>
      <w:r w:rsidRPr="00B0623D">
        <w:rPr>
          <w:rFonts w:ascii="Calibri" w:hAnsi="Calibri" w:cs="Calibri"/>
          <w:sz w:val="22"/>
          <w:szCs w:val="22"/>
        </w:rPr>
        <w:t xml:space="preserve"> citat</w:t>
      </w:r>
      <w:r>
        <w:rPr>
          <w:rFonts w:ascii="Calibri" w:hAnsi="Calibri" w:cs="Calibri"/>
          <w:sz w:val="22"/>
          <w:szCs w:val="22"/>
        </w:rPr>
        <w:t>i</w:t>
      </w:r>
      <w:r w:rsidRPr="00B0623D">
        <w:rPr>
          <w:rFonts w:ascii="Calibri" w:hAnsi="Calibri" w:cs="Calibri"/>
          <w:sz w:val="22"/>
          <w:szCs w:val="22"/>
        </w:rPr>
        <w:t xml:space="preserve"> dispost</w:t>
      </w:r>
      <w:r>
        <w:rPr>
          <w:rFonts w:ascii="Calibri" w:hAnsi="Calibri" w:cs="Calibri"/>
          <w:sz w:val="22"/>
          <w:szCs w:val="22"/>
        </w:rPr>
        <w:t>i</w:t>
      </w:r>
      <w:r w:rsidRPr="00B0623D">
        <w:rPr>
          <w:rFonts w:ascii="Calibri" w:hAnsi="Calibri" w:cs="Calibri"/>
          <w:sz w:val="22"/>
          <w:szCs w:val="22"/>
        </w:rPr>
        <w:t xml:space="preserve"> normativ</w:t>
      </w:r>
      <w:r>
        <w:rPr>
          <w:rFonts w:ascii="Calibri" w:hAnsi="Calibri" w:cs="Calibri"/>
          <w:sz w:val="22"/>
          <w:szCs w:val="22"/>
        </w:rPr>
        <w:t>i,</w:t>
      </w:r>
      <w:r w:rsidRPr="00B0623D">
        <w:rPr>
          <w:rFonts w:ascii="Calibri" w:hAnsi="Calibri" w:cs="Calibri"/>
          <w:sz w:val="22"/>
          <w:szCs w:val="22"/>
        </w:rPr>
        <w:t xml:space="preserve"> si informa che il titolare del trattamento dei dati conferiti è </w:t>
      </w:r>
      <w:r>
        <w:rPr>
          <w:rFonts w:ascii="Calibri" w:hAnsi="Calibri" w:cs="Calibri"/>
          <w:sz w:val="22"/>
          <w:szCs w:val="22"/>
        </w:rPr>
        <w:t xml:space="preserve">Agenzia Regionale per le </w:t>
      </w:r>
      <w:proofErr w:type="spellStart"/>
      <w:r>
        <w:rPr>
          <w:rFonts w:ascii="Calibri" w:hAnsi="Calibri" w:cs="Calibri"/>
          <w:sz w:val="22"/>
          <w:szCs w:val="22"/>
        </w:rPr>
        <w:t>Universadi</w:t>
      </w:r>
      <w:proofErr w:type="spellEnd"/>
      <w:r>
        <w:rPr>
          <w:rFonts w:ascii="Calibri" w:hAnsi="Calibri" w:cs="Calibri"/>
          <w:sz w:val="22"/>
          <w:szCs w:val="22"/>
        </w:rPr>
        <w:t xml:space="preserve"> </w:t>
      </w:r>
      <w:r w:rsidRPr="00B0623D">
        <w:rPr>
          <w:rFonts w:ascii="Calibri" w:hAnsi="Calibri" w:cs="Calibri"/>
          <w:sz w:val="22"/>
          <w:szCs w:val="22"/>
        </w:rPr>
        <w:t>con sede in</w:t>
      </w:r>
      <w:r>
        <w:rPr>
          <w:rFonts w:ascii="Calibri" w:hAnsi="Calibri" w:cs="Calibri"/>
          <w:sz w:val="22"/>
          <w:szCs w:val="22"/>
        </w:rPr>
        <w:t xml:space="preserve"> Napoli – via santa lucia, 81, 132</w:t>
      </w:r>
      <w:r w:rsidRPr="00B0623D">
        <w:rPr>
          <w:rFonts w:ascii="Calibri" w:hAnsi="Calibri" w:cs="Calibri"/>
          <w:sz w:val="22"/>
          <w:szCs w:val="22"/>
        </w:rPr>
        <w:t>;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dell’</w:t>
      </w:r>
      <w:r>
        <w:rPr>
          <w:rFonts w:ascii="Calibri" w:hAnsi="Calibri" w:cs="Calibri"/>
          <w:sz w:val="22"/>
          <w:szCs w:val="22"/>
        </w:rPr>
        <w:t>Agenzia</w:t>
      </w:r>
      <w:r w:rsidRPr="00B0623D">
        <w:rPr>
          <w:rFonts w:ascii="Calibri" w:hAnsi="Calibri" w:cs="Calibri"/>
          <w:sz w:val="22"/>
          <w:szCs w:val="22"/>
        </w:rPr>
        <w:t>; che il responsabile del trattamento è il responsabile della struttura nell’ambito della quale i dati personali sono gestiti.</w:t>
      </w:r>
    </w:p>
    <w:p w:rsidR="00973875" w:rsidRPr="00B0623D" w:rsidRDefault="00973875" w:rsidP="00973875">
      <w:pPr>
        <w:jc w:val="both"/>
        <w:rPr>
          <w:rFonts w:ascii="Calibri" w:hAnsi="Calibri" w:cs="Calibri"/>
          <w:sz w:val="22"/>
          <w:szCs w:val="22"/>
        </w:rPr>
      </w:pPr>
      <w:r>
        <w:rPr>
          <w:rFonts w:ascii="Calibri" w:hAnsi="Calibri" w:cs="Calibri"/>
          <w:sz w:val="22"/>
          <w:szCs w:val="22"/>
        </w:rPr>
        <w:t>L</w:t>
      </w:r>
      <w:r w:rsidRPr="00B0623D">
        <w:rPr>
          <w:rFonts w:ascii="Calibri" w:hAnsi="Calibri" w:cs="Calibri"/>
          <w:sz w:val="22"/>
          <w:szCs w:val="22"/>
        </w:rPr>
        <w:t>’interessato potrà in ogni momento esercitare i suoi diritti nei confronti del titolare del trattamento.</w:t>
      </w:r>
    </w:p>
    <w:p w:rsidR="00973875" w:rsidRPr="00B0623D" w:rsidRDefault="00973875" w:rsidP="00973875">
      <w:pPr>
        <w:jc w:val="both"/>
        <w:rPr>
          <w:rFonts w:ascii="Calibri" w:hAnsi="Calibri" w:cs="Calibri"/>
          <w:sz w:val="22"/>
          <w:szCs w:val="22"/>
        </w:rPr>
      </w:pPr>
      <w:r w:rsidRPr="00B0623D">
        <w:rPr>
          <w:rFonts w:ascii="Calibri" w:hAnsi="Calibri" w:cs="Calibri"/>
          <w:sz w:val="22"/>
          <w:szCs w:val="22"/>
        </w:rPr>
        <w:t>La sottoscrizione della presente dichiarazione ha valore di attestazione di consenso per il trattamento dei dati personali conformemente a quanto sopra riportato.</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p>
    <w:p w:rsidR="002A6EEB" w:rsidRPr="002A6EEB" w:rsidRDefault="002A6EEB" w:rsidP="002A6EEB">
      <w:pPr>
        <w:suppressAutoHyphens/>
        <w:autoSpaceDN w:val="0"/>
        <w:jc w:val="both"/>
        <w:textAlignment w:val="baseline"/>
        <w:rPr>
          <w:kern w:val="3"/>
          <w:lang w:bidi="hi-IN"/>
        </w:rPr>
      </w:pPr>
      <w:r w:rsidRPr="002A6EEB">
        <w:rPr>
          <w:rFonts w:ascii="Calibri" w:hAnsi="Calibri" w:cs="Calibri"/>
          <w:kern w:val="3"/>
          <w:sz w:val="22"/>
          <w:szCs w:val="22"/>
          <w:lang w:bidi="hi-IN"/>
        </w:rPr>
        <w:t>DATA</w:t>
      </w:r>
    </w:p>
    <w:p w:rsidR="002A6EEB" w:rsidRPr="002A6EEB" w:rsidRDefault="002A6EEB" w:rsidP="002A6EEB">
      <w:pPr>
        <w:suppressAutoHyphens/>
        <w:autoSpaceDN w:val="0"/>
        <w:jc w:val="both"/>
        <w:textAlignment w:val="baseline"/>
        <w:rPr>
          <w:kern w:val="3"/>
          <w:lang w:bidi="hi-IN"/>
        </w:rPr>
      </w:pP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b/>
          <w:kern w:val="3"/>
          <w:sz w:val="22"/>
          <w:szCs w:val="22"/>
          <w:lang w:bidi="hi-IN"/>
        </w:rPr>
        <w:t>FIRMA</w:t>
      </w:r>
    </w:p>
    <w:p w:rsidR="002A6EEB" w:rsidRPr="002A6EEB" w:rsidRDefault="002A6EEB" w:rsidP="002A6EEB">
      <w:pPr>
        <w:suppressAutoHyphens/>
        <w:autoSpaceDN w:val="0"/>
        <w:ind w:left="3540" w:firstLine="708"/>
        <w:jc w:val="center"/>
        <w:textAlignment w:val="baseline"/>
        <w:rPr>
          <w:kern w:val="3"/>
          <w:lang w:bidi="hi-IN"/>
        </w:rPr>
      </w:pPr>
      <w:r w:rsidRPr="002A6EEB">
        <w:rPr>
          <w:rFonts w:ascii="Calibri" w:hAnsi="Calibri" w:cs="Calibri"/>
          <w:b/>
          <w:kern w:val="3"/>
          <w:sz w:val="22"/>
          <w:szCs w:val="22"/>
          <w:lang w:bidi="hi-IN"/>
        </w:rPr>
        <w:t>_______________________________</w:t>
      </w:r>
    </w:p>
    <w:p w:rsidR="002A6EEB" w:rsidRPr="002A6EEB" w:rsidRDefault="002A6EEB" w:rsidP="002A6EEB">
      <w:pPr>
        <w:suppressAutoHyphens/>
        <w:autoSpaceDN w:val="0"/>
        <w:jc w:val="right"/>
        <w:textAlignment w:val="baseline"/>
        <w:rPr>
          <w:kern w:val="3"/>
          <w:lang w:bidi="hi-IN"/>
        </w:rPr>
      </w:pPr>
      <w:r w:rsidRPr="002A6EEB">
        <w:rPr>
          <w:rFonts w:ascii="Calibri" w:hAnsi="Calibri" w:cs="Calibri"/>
          <w:kern w:val="3"/>
          <w:sz w:val="22"/>
          <w:szCs w:val="22"/>
          <w:lang w:bidi="hi-IN"/>
        </w:rPr>
        <w:t>(da non autenticare</w:t>
      </w:r>
      <w:r w:rsidRPr="002A6EEB">
        <w:rPr>
          <w:rFonts w:ascii="Calibri" w:hAnsi="Calibri" w:cs="Calibri"/>
          <w:b/>
          <w:kern w:val="3"/>
          <w:sz w:val="22"/>
          <w:szCs w:val="22"/>
          <w:lang w:bidi="hi-IN"/>
        </w:rPr>
        <w:t>; allegare fotocopia documento d’identità</w:t>
      </w:r>
      <w:r w:rsidRPr="002A6EEB">
        <w:rPr>
          <w:rFonts w:ascii="Calibri" w:hAnsi="Calibri" w:cs="Calibri"/>
          <w:kern w:val="3"/>
          <w:sz w:val="22"/>
          <w:szCs w:val="22"/>
          <w:lang w:bidi="hi-IN"/>
        </w:rPr>
        <w:t>)</w:t>
      </w: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4039A0" w:rsidRDefault="004039A0"/>
    <w:sectPr w:rsidR="004039A0" w:rsidSect="00023D4D">
      <w:headerReference w:type="default" r:id="rId17"/>
      <w:pgSz w:w="11906" w:h="16838"/>
      <w:pgMar w:top="154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4AB" w:rsidRDefault="005734AB" w:rsidP="00A63815">
      <w:r>
        <w:separator/>
      </w:r>
    </w:p>
  </w:endnote>
  <w:endnote w:type="continuationSeparator" w:id="0">
    <w:p w:rsidR="005734AB" w:rsidRDefault="005734AB"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342">
    <w:charset w:val="00"/>
    <w:family w:val="auto"/>
    <w:pitch w:val="variable"/>
  </w:font>
  <w:font w:name="Garamond">
    <w:panose1 w:val="02020404030301010803"/>
    <w:charset w:val="00"/>
    <w:family w:val="roman"/>
    <w:pitch w:val="variable"/>
    <w:sig w:usb0="00000287" w:usb1="00000000" w:usb2="00000000" w:usb3="00000000" w:csb0="0000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4AB" w:rsidRDefault="005734AB" w:rsidP="00A63815">
      <w:r>
        <w:separator/>
      </w:r>
    </w:p>
  </w:footnote>
  <w:footnote w:type="continuationSeparator" w:id="0">
    <w:p w:rsidR="005734AB" w:rsidRDefault="005734AB" w:rsidP="00A63815">
      <w:r>
        <w:continuationSeparator/>
      </w:r>
    </w:p>
  </w:footnote>
  <w:footnote w:id="1">
    <w:p w:rsidR="004039A0" w:rsidRPr="001F35A9" w:rsidRDefault="004039A0"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4039A0" w:rsidRPr="001F35A9" w:rsidRDefault="004039A0"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4039A0" w:rsidRPr="001F35A9" w:rsidRDefault="004039A0"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5">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4039A0" w:rsidRPr="001F35A9" w:rsidRDefault="004039A0"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4039A0" w:rsidRPr="001F35A9" w:rsidRDefault="004039A0"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4039A0" w:rsidRPr="001F35A9" w:rsidRDefault="004039A0"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4039A0" w:rsidRPr="001F35A9" w:rsidRDefault="004039A0"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4039A0" w:rsidRPr="003E60D1" w:rsidRDefault="004039A0"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4039A0" w:rsidRPr="003E60D1" w:rsidRDefault="004039A0"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4039A0" w:rsidRPr="003E60D1" w:rsidRDefault="004039A0"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rsidR="004039A0" w:rsidRPr="003E60D1" w:rsidRDefault="004039A0"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4039A0" w:rsidRPr="003E60D1" w:rsidRDefault="004039A0"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4039A0" w:rsidRPr="00BF74E1" w:rsidRDefault="004039A0"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4039A0" w:rsidRPr="00F351F0" w:rsidRDefault="004039A0"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8">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2">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4039A0" w:rsidRPr="003E60D1" w:rsidRDefault="004039A0"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4039A0" w:rsidRPr="003E60D1" w:rsidRDefault="004039A0"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8">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4039A0" w:rsidRPr="003E60D1" w:rsidRDefault="004039A0"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898" w:rsidRDefault="00254898" w:rsidP="00254898">
    <w:pPr>
      <w:jc w:val="both"/>
      <w:rPr>
        <w:lang w:eastAsia="en-US"/>
      </w:rPr>
    </w:pPr>
    <w:r w:rsidRPr="001246DE">
      <w:rPr>
        <w:rFonts w:cs="Calibri"/>
        <w:bCs/>
        <w:iCs/>
        <w:sz w:val="24"/>
        <w:szCs w:val="24"/>
      </w:rPr>
      <w:t xml:space="preserve">Procedura aperta sopra soglia comunitaria, in modalità telematica, per l’affidamento dei servizi di progettazione, organizzazione e realizzazione delle cerimonie di apertura e chiusura dell’Universiade </w:t>
    </w:r>
    <w:proofErr w:type="spellStart"/>
    <w:r w:rsidRPr="001246DE">
      <w:rPr>
        <w:rFonts w:cs="Calibri"/>
        <w:bCs/>
        <w:iCs/>
        <w:sz w:val="24"/>
        <w:szCs w:val="24"/>
      </w:rPr>
      <w:t>Naples</w:t>
    </w:r>
    <w:proofErr w:type="spellEnd"/>
    <w:r w:rsidRPr="001246DE">
      <w:rPr>
        <w:rFonts w:cs="Calibri"/>
        <w:bCs/>
        <w:iCs/>
        <w:sz w:val="24"/>
        <w:szCs w:val="24"/>
      </w:rPr>
      <w:t xml:space="preserve"> 2019.</w:t>
    </w:r>
  </w:p>
  <w:p w:rsidR="00023D4D" w:rsidRDefault="00023D4D" w:rsidP="00023D4D">
    <w:pPr>
      <w:pStyle w:val="Style1"/>
      <w:keepNext/>
      <w:keepLines/>
      <w:widowControl/>
      <w:ind w:left="70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815"/>
    <w:rsid w:val="000218A6"/>
    <w:rsid w:val="00023D4D"/>
    <w:rsid w:val="00033EFD"/>
    <w:rsid w:val="00065AF3"/>
    <w:rsid w:val="000B7526"/>
    <w:rsid w:val="00106C57"/>
    <w:rsid w:val="00202AF0"/>
    <w:rsid w:val="00253465"/>
    <w:rsid w:val="00254659"/>
    <w:rsid w:val="00254898"/>
    <w:rsid w:val="002719A6"/>
    <w:rsid w:val="002A6EEB"/>
    <w:rsid w:val="002B5804"/>
    <w:rsid w:val="00306BF1"/>
    <w:rsid w:val="00323CDD"/>
    <w:rsid w:val="003C49B0"/>
    <w:rsid w:val="004039A0"/>
    <w:rsid w:val="004B1D79"/>
    <w:rsid w:val="004B78EE"/>
    <w:rsid w:val="005114AF"/>
    <w:rsid w:val="0051403F"/>
    <w:rsid w:val="005734AB"/>
    <w:rsid w:val="005829A3"/>
    <w:rsid w:val="005B5005"/>
    <w:rsid w:val="005C6970"/>
    <w:rsid w:val="005E57F5"/>
    <w:rsid w:val="005F652E"/>
    <w:rsid w:val="0061121F"/>
    <w:rsid w:val="00624F59"/>
    <w:rsid w:val="00625886"/>
    <w:rsid w:val="0062765B"/>
    <w:rsid w:val="006C5BCF"/>
    <w:rsid w:val="006F0327"/>
    <w:rsid w:val="007855B7"/>
    <w:rsid w:val="007C1F28"/>
    <w:rsid w:val="009427E3"/>
    <w:rsid w:val="00973875"/>
    <w:rsid w:val="009C7851"/>
    <w:rsid w:val="00A63815"/>
    <w:rsid w:val="00B16C1A"/>
    <w:rsid w:val="00B2682F"/>
    <w:rsid w:val="00BC6FB9"/>
    <w:rsid w:val="00D228EE"/>
    <w:rsid w:val="00DF42E6"/>
    <w:rsid w:val="00E067F9"/>
    <w:rsid w:val="00E75399"/>
    <w:rsid w:val="00E92443"/>
    <w:rsid w:val="00F448AE"/>
    <w:rsid w:val="00FE7463"/>
    <w:rsid w:val="00FF77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48754"/>
  <w15:docId w15:val="{B9C7FEA0-C6F2-4F1F-B10B-40EF83CF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8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6698</Words>
  <Characters>38182</Characters>
  <Application>Microsoft Office Word</Application>
  <DocSecurity>0</DocSecurity>
  <Lines>318</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Utente14</dc:creator>
  <cp:lastModifiedBy>ITM ITM</cp:lastModifiedBy>
  <cp:revision>4</cp:revision>
  <dcterms:created xsi:type="dcterms:W3CDTF">2018-11-27T12:22:00Z</dcterms:created>
  <dcterms:modified xsi:type="dcterms:W3CDTF">2019-01-28T15:28:00Z</dcterms:modified>
</cp:coreProperties>
</file>