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815" w:rsidRDefault="00A63815" w:rsidP="00A63815">
      <w:pPr>
        <w:ind w:firstLine="708"/>
        <w:jc w:val="right"/>
        <w:rPr>
          <w:rFonts w:ascii="Arial" w:hAnsi="Arial"/>
          <w:b/>
          <w:sz w:val="22"/>
        </w:rPr>
      </w:pPr>
      <w:r>
        <w:rPr>
          <w:rFonts w:ascii="Arial" w:hAnsi="Arial"/>
          <w:b/>
          <w:sz w:val="22"/>
        </w:rPr>
        <w:t>"Allegato B"</w:t>
      </w:r>
    </w:p>
    <w:p w:rsidR="00A63815" w:rsidRDefault="00A63815" w:rsidP="00A63815">
      <w:pPr>
        <w:jc w:val="right"/>
      </w:pPr>
    </w:p>
    <w:p w:rsidR="00A63815" w:rsidRDefault="00A63815" w:rsidP="00A63815">
      <w:pPr>
        <w:jc w:val="right"/>
      </w:pPr>
    </w:p>
    <w:p w:rsidR="00A63815" w:rsidRDefault="00A63815" w:rsidP="00A63815">
      <w:pPr>
        <w:jc w:val="right"/>
      </w:pPr>
    </w:p>
    <w:p w:rsidR="00A63815" w:rsidRDefault="00A63815" w:rsidP="00A63815">
      <w:pPr>
        <w:pStyle w:val="Annexetitre"/>
        <w:spacing w:before="0" w:after="0"/>
        <w:jc w:val="both"/>
        <w:rPr>
          <w:caps/>
          <w:sz w:val="16"/>
          <w:szCs w:val="16"/>
          <w:u w:val="none"/>
        </w:rPr>
      </w:pPr>
    </w:p>
    <w:p w:rsidR="00A63815" w:rsidRPr="00BB6E4D" w:rsidRDefault="00A63815" w:rsidP="00A63815">
      <w:pPr>
        <w:pStyle w:val="Annexetitre"/>
        <w:spacing w:before="0" w:after="0"/>
        <w:rPr>
          <w:rFonts w:ascii="Calibri" w:hAnsi="Calibri"/>
          <w:sz w:val="22"/>
        </w:rPr>
      </w:pPr>
      <w:r w:rsidRPr="00BB6E4D">
        <w:rPr>
          <w:rFonts w:ascii="Calibri" w:hAnsi="Calibri"/>
          <w:caps/>
          <w:sz w:val="22"/>
          <w:u w:val="none"/>
        </w:rPr>
        <w:t>Modello di formulario peril documento di gara unico europeo (DGUE)</w:t>
      </w:r>
    </w:p>
    <w:p w:rsidR="00A63815" w:rsidRDefault="00A63815" w:rsidP="00A63815"/>
    <w:p w:rsidR="00A63815" w:rsidRDefault="00A63815" w:rsidP="00A63815">
      <w:pPr>
        <w:pStyle w:val="ChapterTitle"/>
        <w:spacing w:before="0" w:after="0"/>
        <w:jc w:val="both"/>
      </w:pPr>
      <w:r>
        <w:rPr>
          <w:sz w:val="18"/>
          <w:szCs w:val="18"/>
        </w:rPr>
        <w:t>Parte I: Informazioni sulla procedura di appalto e sull'amministrazione aggiudicatrice o ente aggiudicatore</w:t>
      </w:r>
    </w:p>
    <w:p w:rsidR="00A63815" w:rsidRDefault="00A63815" w:rsidP="00A63815"/>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w:t>
      </w:r>
      <w:r w:rsidRPr="0011149D">
        <w:rPr>
          <w:rFonts w:ascii="Arial" w:hAnsi="Arial" w:cs="Arial"/>
          <w:b/>
          <w:sz w:val="15"/>
          <w:szCs w:val="15"/>
          <w:highlight w:val="yellow"/>
        </w:rPr>
        <w:t>S</w:t>
      </w:r>
      <w:r>
        <w:rPr>
          <w:rFonts w:ascii="Arial" w:hAnsi="Arial" w:cs="Arial"/>
          <w:b/>
          <w:sz w:val="15"/>
          <w:szCs w:val="15"/>
        </w:rPr>
        <w:t xml:space="preserve"> numero [], data [], pag.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A63815" w:rsidRDefault="00A63815" w:rsidP="00A63815">
      <w:pPr>
        <w:pStyle w:val="SectionTitle"/>
        <w:spacing w:before="0" w:after="0"/>
        <w:jc w:val="both"/>
        <w:rPr>
          <w:rFonts w:ascii="Arial" w:hAnsi="Arial" w:cs="Arial"/>
          <w:b w:val="0"/>
          <w:caps/>
          <w:sz w:val="16"/>
          <w:szCs w:val="16"/>
        </w:rPr>
      </w:pPr>
    </w:p>
    <w:p w:rsidR="00A63815" w:rsidRDefault="00A63815" w:rsidP="00A63815">
      <w:pPr>
        <w:pStyle w:val="SectionTitle"/>
        <w:rPr>
          <w:rFonts w:ascii="Arial" w:hAnsi="Arial" w:cs="Arial"/>
          <w:w w:val="0"/>
          <w:sz w:val="15"/>
          <w:szCs w:val="15"/>
        </w:rPr>
      </w:pPr>
      <w:r>
        <w:rPr>
          <w:rFonts w:ascii="Arial" w:hAnsi="Arial" w:cs="Arial"/>
          <w:b w:val="0"/>
          <w:caps/>
          <w:sz w:val="16"/>
          <w:szCs w:val="16"/>
        </w:rPr>
        <w:t>Informazioni sulla procedura di appalto</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Risposta:</w:t>
            </w:r>
          </w:p>
        </w:tc>
      </w:tr>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Nome: </w:t>
            </w:r>
          </w:p>
          <w:p w:rsidR="00A63815" w:rsidRPr="003A443E" w:rsidRDefault="00A63815" w:rsidP="004039A0">
            <w:pPr>
              <w:rPr>
                <w:color w:val="000000"/>
              </w:rPr>
            </w:pPr>
            <w:r w:rsidRPr="003A443E">
              <w:rPr>
                <w:rFonts w:ascii="Arial" w:hAnsi="Arial" w:cs="Arial"/>
                <w:color w:val="000000"/>
                <w:sz w:val="14"/>
                <w:szCs w:val="14"/>
              </w:rPr>
              <w:t xml:space="preserve">Codice fiscale </w:t>
            </w:r>
            <w:r>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2C0DFD" w:rsidRDefault="00A63815" w:rsidP="004039A0">
            <w:pPr>
              <w:keepNext/>
              <w:keepLines/>
              <w:jc w:val="both"/>
              <w:rPr>
                <w:rFonts w:ascii="Calibri" w:hAnsi="Calibri" w:cs="Calibri"/>
                <w:b/>
                <w:spacing w:val="6"/>
                <w:sz w:val="18"/>
                <w:szCs w:val="18"/>
              </w:rPr>
            </w:pPr>
            <w:r w:rsidRPr="003A443E">
              <w:rPr>
                <w:rFonts w:ascii="Arial" w:hAnsi="Arial" w:cs="Arial"/>
                <w:color w:val="000000"/>
                <w:sz w:val="14"/>
                <w:szCs w:val="14"/>
              </w:rPr>
              <w:t xml:space="preserve">[   </w:t>
            </w:r>
            <w:r w:rsidRPr="002C0DFD">
              <w:rPr>
                <w:rFonts w:ascii="Arial" w:hAnsi="Arial" w:cs="Arial"/>
                <w:color w:val="000000"/>
                <w:sz w:val="14"/>
                <w:szCs w:val="14"/>
              </w:rPr>
              <w:t xml:space="preserve">] </w:t>
            </w:r>
            <w:r w:rsidR="00DF42E6">
              <w:rPr>
                <w:rFonts w:ascii="Arial" w:hAnsi="Arial" w:cs="Arial"/>
                <w:color w:val="000000"/>
                <w:sz w:val="14"/>
                <w:szCs w:val="14"/>
              </w:rPr>
              <w:t>struttura commissariale UNIVERSIADI NAPOLI 2019</w:t>
            </w:r>
          </w:p>
          <w:p w:rsidR="00A63815" w:rsidRPr="003A443E" w:rsidRDefault="00A63815" w:rsidP="004039A0">
            <w:pPr>
              <w:rPr>
                <w:rFonts w:ascii="Arial" w:hAnsi="Arial" w:cs="Arial"/>
                <w:color w:val="000000"/>
                <w:sz w:val="14"/>
                <w:szCs w:val="14"/>
              </w:rPr>
            </w:pPr>
          </w:p>
          <w:p w:rsidR="00A63815" w:rsidRPr="003A443E" w:rsidRDefault="00A63815" w:rsidP="00DF42E6">
            <w:pPr>
              <w:rPr>
                <w:color w:val="000000"/>
              </w:rPr>
            </w:pPr>
            <w:r w:rsidRPr="003A443E">
              <w:rPr>
                <w:rFonts w:ascii="Arial" w:hAnsi="Arial" w:cs="Arial"/>
                <w:color w:val="000000"/>
                <w:sz w:val="14"/>
                <w:szCs w:val="14"/>
              </w:rPr>
              <w:t xml:space="preserve">[   </w:t>
            </w:r>
            <w:r w:rsidRPr="00EC55FC">
              <w:rPr>
                <w:rFonts w:ascii="Arial" w:hAnsi="Arial" w:cs="Arial"/>
                <w:sz w:val="14"/>
                <w:szCs w:val="14"/>
              </w:rPr>
              <w:t xml:space="preserve">]   </w:t>
            </w:r>
            <w:proofErr w:type="spellStart"/>
            <w:r w:rsidR="00DF42E6">
              <w:rPr>
                <w:rFonts w:ascii="Arial" w:hAnsi="Arial" w:cs="Arial"/>
                <w:sz w:val="14"/>
                <w:szCs w:val="14"/>
              </w:rPr>
              <w:t>XXXXXXXXx</w:t>
            </w:r>
            <w:proofErr w:type="spellEnd"/>
          </w:p>
        </w:tc>
      </w:tr>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4"/>
                <w:szCs w:val="14"/>
              </w:rPr>
            </w:pPr>
            <w:r>
              <w:rPr>
                <w:rFonts w:ascii="Arial" w:hAnsi="Arial" w:cs="Arial"/>
                <w:b/>
                <w:sz w:val="14"/>
                <w:szCs w:val="14"/>
              </w:rPr>
              <w:t>Risposta:</w:t>
            </w:r>
          </w:p>
          <w:p w:rsidR="00943C4C" w:rsidRPr="00943C4C" w:rsidRDefault="00943C4C" w:rsidP="00943C4C">
            <w:pPr>
              <w:spacing w:after="160" w:line="259" w:lineRule="auto"/>
              <w:jc w:val="both"/>
              <w:rPr>
                <w:rFonts w:ascii="Garamond" w:eastAsiaTheme="minorHAnsi" w:hAnsi="Garamond" w:cstheme="minorBidi"/>
                <w:b/>
                <w:sz w:val="24"/>
                <w:szCs w:val="24"/>
                <w:lang w:eastAsia="en-US"/>
              </w:rPr>
            </w:pPr>
            <w:r w:rsidRPr="00943C4C">
              <w:rPr>
                <w:rFonts w:ascii="Garamond" w:eastAsiaTheme="minorHAnsi" w:hAnsi="Garamond" w:cstheme="minorBidi"/>
                <w:b/>
                <w:sz w:val="24"/>
                <w:szCs w:val="24"/>
                <w:lang w:eastAsia="en-US"/>
              </w:rPr>
              <w:t>PROCEDURA NEGOZIATA AI SENSI DELL’ART.63 DEL D. LGS. 50/2016 S.M.I., DELL’ART. 1 C. 380 LEGGE FINANZIARIA 2018, CON AGGIUDICAZIONE SECONDO IL CRITERIO DELL’OFFERTA ECONOMICAMENTE PIÚ VANTAGGIOSA GIUSTA ART. 95 CO. 2 DEL D.LGS. 50/2016, PER IL SERVIZIO DI TRASPORTO CON AUTO DELEGATION DURANTE LO SVOLGIMENTO DELLA XXX SUMMER UNIVERSIADE</w:t>
            </w:r>
          </w:p>
          <w:p w:rsidR="00A63815" w:rsidRPr="0011149D" w:rsidRDefault="00A63815" w:rsidP="006D4376">
            <w:pPr>
              <w:jc w:val="both"/>
              <w:rPr>
                <w:rFonts w:ascii="Garamond" w:hAnsi="Garamond" w:cs="Calibri"/>
                <w:b/>
                <w:sz w:val="24"/>
                <w:szCs w:val="24"/>
              </w:rPr>
            </w:pP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E92D3A" w:rsidRDefault="00A63815" w:rsidP="004039A0">
            <w:pPr>
              <w:rPr>
                <w:rFonts w:ascii="Arial" w:hAnsi="Arial" w:cs="Arial"/>
                <w:sz w:val="18"/>
                <w:szCs w:val="18"/>
              </w:rPr>
            </w:pPr>
            <w:r w:rsidRPr="00E92D3A">
              <w:rPr>
                <w:rFonts w:ascii="Arial" w:hAnsi="Arial" w:cs="Arial"/>
                <w:b/>
                <w:sz w:val="14"/>
                <w:szCs w:val="14"/>
              </w:rPr>
              <w:t>Titolo o breve descrizione dell’appalto</w:t>
            </w:r>
            <w:r>
              <w:rPr>
                <w:rFonts w:ascii="Arial" w:hAnsi="Arial" w:cs="Arial"/>
                <w:sz w:val="18"/>
                <w:szCs w:val="18"/>
              </w:rPr>
              <w:t xml:space="preserve"> </w:t>
            </w:r>
            <w:r w:rsidRPr="00E92D3A">
              <w:rPr>
                <w:rFonts w:ascii="Arial" w:hAnsi="Arial" w:cs="Arial"/>
                <w:sz w:val="18"/>
                <w:szCs w:val="18"/>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23D4D" w:rsidRDefault="00A63815" w:rsidP="00023D4D">
            <w:pPr>
              <w:jc w:val="both"/>
              <w:rPr>
                <w:rFonts w:ascii="Calibri" w:hAnsi="Calibri" w:cs="Calibri"/>
                <w:sz w:val="18"/>
                <w:szCs w:val="18"/>
              </w:rPr>
            </w:pPr>
            <w:r w:rsidRPr="00023D4D">
              <w:rPr>
                <w:rFonts w:ascii="Calibri" w:hAnsi="Calibri" w:cs="Calibri"/>
                <w:sz w:val="18"/>
                <w:szCs w:val="18"/>
              </w:rPr>
              <w:t>[   ] Risposta:</w:t>
            </w:r>
          </w:p>
          <w:p w:rsidR="00A63815" w:rsidRPr="00023D4D" w:rsidRDefault="00A63815" w:rsidP="00023D4D">
            <w:pPr>
              <w:autoSpaceDE w:val="0"/>
              <w:autoSpaceDN w:val="0"/>
              <w:adjustRightInd w:val="0"/>
              <w:jc w:val="both"/>
              <w:rPr>
                <w:rFonts w:ascii="Calibri" w:hAnsi="Calibri" w:cs="Calibri"/>
                <w:sz w:val="18"/>
                <w:szCs w:val="18"/>
              </w:rPr>
            </w:pP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4"/>
            </w:r>
            <w:r>
              <w:rPr>
                <w:rFonts w:ascii="Arial" w:hAnsi="Arial" w:cs="Arial"/>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4"/>
                <w:szCs w:val="14"/>
              </w:rPr>
            </w:pPr>
            <w:r>
              <w:rPr>
                <w:rFonts w:ascii="Arial" w:hAnsi="Arial" w:cs="Arial"/>
                <w:sz w:val="14"/>
                <w:szCs w:val="14"/>
              </w:rPr>
              <w:t xml:space="preserve">[   ] </w:t>
            </w:r>
            <w:r>
              <w:rPr>
                <w:rFonts w:ascii="Arial" w:hAnsi="Arial" w:cs="Arial"/>
                <w:b/>
                <w:sz w:val="14"/>
                <w:szCs w:val="14"/>
              </w:rPr>
              <w:t>Risposta:</w:t>
            </w:r>
          </w:p>
          <w:p w:rsidR="00A63815" w:rsidRDefault="00A63815" w:rsidP="004039A0">
            <w:r>
              <w:rPr>
                <w:rFonts w:ascii="Arial" w:hAnsi="Arial" w:cs="Arial"/>
                <w:sz w:val="14"/>
                <w:szCs w:val="14"/>
              </w:rPr>
              <w:t>…………………..</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lastRenderedPageBreak/>
              <w:t xml:space="preserve">CIG </w:t>
            </w:r>
            <w:r>
              <w:rPr>
                <w:rFonts w:ascii="Arial" w:hAnsi="Arial" w:cs="Arial"/>
                <w:color w:val="000000"/>
                <w:sz w:val="14"/>
                <w:szCs w:val="14"/>
              </w:rPr>
              <w:t>:</w:t>
            </w:r>
            <w:r>
              <w:rPr>
                <w:rFonts w:ascii="Calibri" w:hAnsi="Calibri" w:cs="Calibri"/>
                <w:b/>
                <w:spacing w:val="4"/>
                <w:sz w:val="22"/>
              </w:rPr>
              <w:t xml:space="preserve">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CUP (ove previsto)</w:t>
            </w:r>
          </w:p>
          <w:p w:rsidR="00A63815" w:rsidRPr="003A443E" w:rsidRDefault="00A63815" w:rsidP="004039A0">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2A6EEB" w:rsidRDefault="00A63815" w:rsidP="004039A0">
            <w:pPr>
              <w:rPr>
                <w:rFonts w:ascii="Arial" w:hAnsi="Arial" w:cs="Arial"/>
                <w:color w:val="000000"/>
                <w:sz w:val="14"/>
                <w:szCs w:val="14"/>
              </w:rPr>
            </w:pPr>
            <w:r w:rsidRPr="003A443E">
              <w:rPr>
                <w:rFonts w:ascii="Arial" w:hAnsi="Arial" w:cs="Arial"/>
                <w:color w:val="000000"/>
                <w:sz w:val="14"/>
                <w:szCs w:val="14"/>
              </w:rPr>
              <w:t>[  ]</w:t>
            </w:r>
            <w:r>
              <w:rPr>
                <w:rFonts w:ascii="Arial" w:hAnsi="Arial" w:cs="Arial"/>
                <w:b/>
                <w:sz w:val="14"/>
                <w:szCs w:val="14"/>
              </w:rPr>
              <w:t xml:space="preserve"> Risposta: </w:t>
            </w:r>
            <w:r w:rsidRPr="002A6EEB">
              <w:rPr>
                <w:rFonts w:ascii="Calibri" w:hAnsi="Calibri" w:cs="Calibri"/>
                <w:spacing w:val="4"/>
                <w:sz w:val="18"/>
                <w:szCs w:val="18"/>
              </w:rPr>
              <w:t xml:space="preserve">CIG </w:t>
            </w:r>
            <w:r w:rsidR="002A6EEB" w:rsidRPr="002A6EEB">
              <w:rPr>
                <w:rFonts w:ascii="Calibri" w:hAnsi="Calibri" w:cs="Calibri"/>
                <w:spacing w:val="4"/>
                <w:szCs w:val="22"/>
              </w:rPr>
              <w:t xml:space="preserve"> </w:t>
            </w:r>
            <w:r w:rsidR="002A6EEB">
              <w:rPr>
                <w:rFonts w:ascii="Calibri" w:hAnsi="Calibri" w:cs="Calibri"/>
                <w:spacing w:val="4"/>
                <w:szCs w:val="22"/>
              </w:rPr>
              <w:t xml:space="preserve"> </w:t>
            </w:r>
            <w:r w:rsidR="00DF42E6">
              <w:rPr>
                <w:rFonts w:ascii="Calibri" w:hAnsi="Calibri" w:cs="Calibri"/>
                <w:spacing w:val="4"/>
                <w:szCs w:val="22"/>
              </w:rPr>
              <w:t>XXXXXXXXXXXXX</w:t>
            </w:r>
            <w:r w:rsidR="002A6EEB" w:rsidRPr="002A6EEB">
              <w:rPr>
                <w:rFonts w:ascii="Calibri" w:hAnsi="Calibri" w:cs="Calibri"/>
                <w:spacing w:val="4"/>
                <w:szCs w:val="22"/>
              </w:rPr>
              <w:t xml:space="preserve"> </w:t>
            </w:r>
            <w:r w:rsidRPr="002A6EEB">
              <w:rPr>
                <w:rFonts w:ascii="Arial" w:hAnsi="Arial" w:cs="Arial"/>
                <w:color w:val="000000"/>
                <w:sz w:val="14"/>
                <w:szCs w:val="14"/>
              </w:rPr>
              <w:t xml:space="preserve"> </w:t>
            </w:r>
          </w:p>
          <w:p w:rsidR="00A63815" w:rsidRPr="003A443E" w:rsidRDefault="00A63815" w:rsidP="00DF42E6">
            <w:pPr>
              <w:rPr>
                <w:color w:val="000000"/>
              </w:rPr>
            </w:pPr>
            <w:r w:rsidRPr="002A6EEB">
              <w:rPr>
                <w:rFonts w:ascii="Arial" w:hAnsi="Arial" w:cs="Arial"/>
                <w:color w:val="000000"/>
                <w:sz w:val="14"/>
                <w:szCs w:val="14"/>
              </w:rPr>
              <w:t xml:space="preserve">[  ]                   CUP : </w:t>
            </w:r>
            <w:r w:rsidR="00DF42E6">
              <w:rPr>
                <w:rFonts w:ascii="Calibri" w:hAnsi="Calibri" w:cs="Calibri"/>
                <w:spacing w:val="4"/>
                <w:szCs w:val="22"/>
              </w:rPr>
              <w:t>XXXXXXXXXXXXX</w:t>
            </w:r>
            <w:r w:rsidR="002719A6" w:rsidRPr="002719A6">
              <w:rPr>
                <w:rFonts w:ascii="Calibri" w:hAnsi="Calibri" w:cs="Calibri"/>
                <w:b/>
                <w:i/>
                <w:spacing w:val="4"/>
                <w:szCs w:val="22"/>
              </w:rPr>
              <w:t xml:space="preserve"> </w:t>
            </w:r>
            <w:r w:rsidRPr="003A443E">
              <w:rPr>
                <w:rFonts w:ascii="Arial" w:hAnsi="Arial" w:cs="Arial"/>
                <w:color w:val="000000"/>
                <w:sz w:val="14"/>
                <w:szCs w:val="14"/>
              </w:rPr>
              <w:t xml:space="preserve">[  ] </w:t>
            </w:r>
          </w:p>
        </w:tc>
      </w:tr>
    </w:tbl>
    <w:p w:rsidR="00FE7463" w:rsidRDefault="00A63815" w:rsidP="00A63815">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FE7463" w:rsidRPr="00FE7463" w:rsidRDefault="00FE7463" w:rsidP="00FE7463">
      <w:pPr>
        <w:rPr>
          <w:sz w:val="22"/>
        </w:rPr>
      </w:pPr>
    </w:p>
    <w:p w:rsidR="00FE7463" w:rsidRPr="00FE7463" w:rsidRDefault="00FE7463" w:rsidP="00FE7463">
      <w:pPr>
        <w:rPr>
          <w:sz w:val="22"/>
        </w:rPr>
      </w:pPr>
    </w:p>
    <w:p w:rsidR="00A63815" w:rsidRDefault="00A63815" w:rsidP="00A63815">
      <w:pPr>
        <w:pStyle w:val="ChapterTitle"/>
        <w:pageBreakBefore/>
        <w:rPr>
          <w:rFonts w:ascii="Arial" w:hAnsi="Arial" w:cs="Arial"/>
          <w:b w:val="0"/>
          <w:caps/>
          <w:sz w:val="16"/>
          <w:szCs w:val="16"/>
        </w:rPr>
      </w:pPr>
      <w:r>
        <w:rPr>
          <w:sz w:val="18"/>
          <w:szCs w:val="18"/>
        </w:rPr>
        <w:lastRenderedPageBreak/>
        <w:t>Parte II: Informazioni sull'operatore economico</w:t>
      </w:r>
    </w:p>
    <w:p w:rsidR="00A63815" w:rsidRDefault="00A63815" w:rsidP="00A63815">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6187"/>
        <w:gridCol w:w="3672"/>
      </w:tblGrid>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w:t>
            </w:r>
          </w:p>
        </w:tc>
      </w:tr>
      <w:tr w:rsidR="00A63815" w:rsidTr="004039A0">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Partita IVA, se applicabile:</w:t>
            </w:r>
          </w:p>
          <w:p w:rsidR="00A63815" w:rsidRDefault="00A63815" w:rsidP="004039A0">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   ]</w:t>
            </w:r>
          </w:p>
          <w:p w:rsidR="00A63815" w:rsidRDefault="00A63815" w:rsidP="004039A0">
            <w:pPr>
              <w:pStyle w:val="Text1"/>
              <w:ind w:left="0"/>
            </w:pPr>
            <w:r>
              <w:rPr>
                <w:rFonts w:ascii="Arial" w:hAnsi="Arial" w:cs="Arial"/>
                <w:sz w:val="14"/>
                <w:szCs w:val="14"/>
              </w:rPr>
              <w:t>[   ]</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w:t>
            </w:r>
          </w:p>
        </w:tc>
      </w:tr>
      <w:tr w:rsidR="00A63815" w:rsidTr="004039A0">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Telefono: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63815" w:rsidRPr="003A443E" w:rsidRDefault="00A63815" w:rsidP="004039A0">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pPr>
            <w:r>
              <w:rPr>
                <w:rFonts w:ascii="Arial" w:hAnsi="Arial" w:cs="Arial"/>
                <w:sz w:val="14"/>
                <w:szCs w:val="14"/>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 Sì [ ] No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 o provvede all'esecuzione del contratto nel contesto di programmi di lavoro protetti (articolo 112 del Codice)?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63815" w:rsidRPr="003A443E" w:rsidRDefault="00A63815" w:rsidP="004039A0">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hAnsi="Arial" w:cs="Arial"/>
                <w:b/>
                <w:color w:val="000000"/>
                <w:sz w:val="14"/>
                <w:szCs w:val="14"/>
              </w:rPr>
            </w:pPr>
            <w:r w:rsidRPr="003A443E">
              <w:rPr>
                <w:rFonts w:ascii="Arial" w:hAnsi="Arial" w:cs="Arial"/>
                <w:color w:val="000000"/>
                <w:sz w:val="14"/>
                <w:szCs w:val="14"/>
              </w:rPr>
              <w:t>Se pertinente: l'operatore economico è iscritto in un</w:t>
            </w:r>
            <w:r w:rsidR="00E728F0">
              <w:rPr>
                <w:rFonts w:ascii="Arial" w:hAnsi="Arial" w:cs="Arial"/>
                <w:color w:val="000000"/>
                <w:sz w:val="14"/>
                <w:szCs w:val="14"/>
              </w:rPr>
              <w:t xml:space="preserve"> elenco ufficiale di</w:t>
            </w:r>
            <w:r w:rsidRPr="003A443E">
              <w:rPr>
                <w:rFonts w:ascii="Arial" w:hAnsi="Arial" w:cs="Arial"/>
                <w:color w:val="000000"/>
                <w:sz w:val="14"/>
                <w:szCs w:val="14"/>
              </w:rPr>
              <w:t xml:space="preserve">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w:t>
            </w:r>
            <w:r w:rsidR="007F197D">
              <w:rPr>
                <w:rFonts w:ascii="Arial" w:hAnsi="Arial" w:cs="Arial"/>
                <w:b/>
                <w:color w:val="000000"/>
                <w:sz w:val="14"/>
                <w:szCs w:val="14"/>
              </w:rPr>
              <w:t>resente parte, la parte III, la</w:t>
            </w:r>
            <w:r w:rsidRPr="003A443E">
              <w:rPr>
                <w:rFonts w:ascii="Arial" w:hAnsi="Arial" w:cs="Arial"/>
                <w:b/>
                <w:color w:val="000000"/>
                <w:sz w:val="14"/>
                <w:szCs w:val="14"/>
              </w:rPr>
              <w:t xml:space="preserve"> parte V se applicabile, e in ogni caso compilare e firmare la parte VI.</w:t>
            </w:r>
          </w:p>
          <w:p w:rsidR="00A63815" w:rsidRPr="003A443E" w:rsidRDefault="00A63815" w:rsidP="004039A0">
            <w:pPr>
              <w:pStyle w:val="Text1"/>
              <w:spacing w:before="0" w:after="0"/>
              <w:ind w:left="0"/>
              <w:rPr>
                <w:rFonts w:ascii="Arial" w:hAnsi="Arial" w:cs="Arial"/>
                <w:color w:val="000000"/>
                <w:sz w:val="12"/>
                <w:szCs w:val="12"/>
              </w:rPr>
            </w:pPr>
          </w:p>
          <w:p w:rsidR="00A63815" w:rsidRPr="003A443E" w:rsidRDefault="00A63815" w:rsidP="004039A0">
            <w:pPr>
              <w:pStyle w:val="Text1"/>
              <w:numPr>
                <w:ilvl w:val="0"/>
                <w:numId w:val="38"/>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A63815" w:rsidRPr="003A443E" w:rsidRDefault="00A63815" w:rsidP="004039A0">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63815" w:rsidRPr="003A443E" w:rsidRDefault="00A63815" w:rsidP="004039A0">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63815" w:rsidRPr="003A443E" w:rsidRDefault="00A63815" w:rsidP="004039A0">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63815" w:rsidRPr="003A443E" w:rsidRDefault="00A63815" w:rsidP="004039A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63815" w:rsidRPr="003A443E" w:rsidRDefault="00A63815" w:rsidP="004039A0">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r>
              <w:rPr>
                <w:rFonts w:ascii="Arial" w:hAnsi="Arial" w:cs="Arial"/>
                <w:sz w:val="15"/>
                <w:szCs w:val="15"/>
              </w:rPr>
              <w:t>[ ] Sì [ ] No [ ] Non applicabile</w:t>
            </w: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numPr>
                <w:ilvl w:val="0"/>
                <w:numId w:val="32"/>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63815" w:rsidRDefault="00A63815" w:rsidP="004039A0">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A63815" w:rsidRDefault="00A63815" w:rsidP="004039A0">
            <w:pPr>
              <w:pStyle w:val="Text1"/>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rsidR="00A63815" w:rsidRDefault="00A63815" w:rsidP="004039A0">
            <w:pPr>
              <w:pStyle w:val="Text1"/>
              <w:ind w:left="0"/>
              <w:rPr>
                <w:rFonts w:ascii="Arial" w:hAnsi="Arial" w:cs="Arial"/>
                <w:color w:val="FF0000"/>
                <w:sz w:val="14"/>
                <w:szCs w:val="14"/>
                <w:highlight w:val="yellow"/>
              </w:rPr>
            </w:pPr>
            <w:r>
              <w:rPr>
                <w:rFonts w:ascii="Arial" w:hAnsi="Arial" w:cs="Arial"/>
                <w:color w:val="000000"/>
                <w:sz w:val="14"/>
                <w:szCs w:val="14"/>
              </w:rPr>
              <w:lastRenderedPageBreak/>
              <w:t>d) [ ] Sì [ ] No</w:t>
            </w: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sz w:val="14"/>
                <w:szCs w:val="14"/>
              </w:rPr>
            </w:pPr>
          </w:p>
          <w:p w:rsidR="00A63815" w:rsidRDefault="00A63815" w:rsidP="004039A0">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r>
          </w:p>
          <w:p w:rsidR="00A63815" w:rsidRDefault="00A63815" w:rsidP="004039A0">
            <w:pPr>
              <w:pStyle w:val="Text1"/>
              <w:ind w:left="0"/>
              <w:rPr>
                <w:rFonts w:ascii="Arial" w:hAnsi="Arial" w:cs="Arial"/>
                <w:sz w:val="14"/>
                <w:szCs w:val="14"/>
              </w:rPr>
            </w:pPr>
            <w:r>
              <w:rPr>
                <w:rFonts w:ascii="Arial" w:hAnsi="Arial" w:cs="Arial"/>
                <w:sz w:val="14"/>
                <w:szCs w:val="14"/>
              </w:rPr>
              <w:t xml:space="preserve">(indirizzo web, autorità o organismo di emanazione, riferimento preciso della documentazione) </w:t>
            </w:r>
          </w:p>
          <w:p w:rsidR="00A63815" w:rsidRDefault="00A63815" w:rsidP="004039A0">
            <w:pPr>
              <w:pStyle w:val="Text1"/>
              <w:spacing w:before="0"/>
              <w:ind w:left="0"/>
            </w:pPr>
            <w:r>
              <w:rPr>
                <w:rFonts w:ascii="Arial" w:hAnsi="Arial" w:cs="Arial"/>
                <w:sz w:val="14"/>
                <w:szCs w:val="14"/>
              </w:rPr>
              <w:t>[………..…][…………][……….…][……….…]</w:t>
            </w:r>
          </w:p>
        </w:tc>
      </w:tr>
      <w:tr w:rsidR="00A63815" w:rsidTr="004039A0">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63815" w:rsidRPr="003A443E" w:rsidRDefault="00A63815" w:rsidP="004039A0">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63815" w:rsidRPr="003A443E" w:rsidRDefault="00A63815" w:rsidP="004039A0">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numPr>
                <w:ilvl w:val="0"/>
                <w:numId w:val="40"/>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numPr>
                <w:ilvl w:val="0"/>
                <w:numId w:val="39"/>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pStyle w:val="Text1"/>
              <w:tabs>
                <w:tab w:val="left" w:pos="318"/>
              </w:tabs>
              <w:spacing w:before="0" w:after="0"/>
              <w:ind w:left="0"/>
              <w:rPr>
                <w:rFonts w:ascii="Arial" w:hAnsi="Arial" w:cs="Arial"/>
                <w:color w:val="000000"/>
                <w:sz w:val="14"/>
                <w:szCs w:val="14"/>
              </w:rPr>
            </w:pPr>
          </w:p>
          <w:p w:rsidR="00A63815" w:rsidRPr="003A443E" w:rsidRDefault="00A63815" w:rsidP="004039A0">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A63815" w:rsidTr="004039A0">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Bdr>
                <w:top w:val="single" w:sz="4" w:space="1" w:color="00000A"/>
                <w:left w:val="single" w:sz="4" w:space="4" w:color="00000A"/>
                <w:bottom w:val="single" w:sz="4" w:space="16" w:color="00000A"/>
                <w:right w:val="single" w:sz="4" w:space="4" w:color="00000A"/>
              </w:pBdr>
              <w:shd w:val="clear" w:color="auto" w:fill="BFBFBF"/>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w:t>
            </w:r>
            <w:r w:rsidR="007F197D">
              <w:rPr>
                <w:rFonts w:ascii="Arial" w:hAnsi="Arial" w:cs="Arial"/>
                <w:b/>
                <w:bCs/>
                <w:color w:val="000000"/>
                <w:sz w:val="14"/>
                <w:szCs w:val="14"/>
              </w:rPr>
              <w:t xml:space="preserve">lo 90 del Codice o in possesso </w:t>
            </w:r>
            <w:r w:rsidRPr="003A443E">
              <w:rPr>
                <w:rFonts w:ascii="Arial" w:hAnsi="Arial" w:cs="Arial"/>
                <w:b/>
                <w:bCs/>
                <w:color w:val="000000"/>
                <w:sz w:val="14"/>
                <w:szCs w:val="14"/>
              </w:rPr>
              <w:t>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0"/>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5"/>
                <w:szCs w:val="15"/>
              </w:rPr>
              <w:t>[ ] Sì [ ] No</w:t>
            </w:r>
          </w:p>
        </w:tc>
      </w:tr>
      <w:tr w:rsidR="00A63815" w:rsidTr="004039A0">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63815" w:rsidRDefault="00A63815" w:rsidP="004039A0">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63815" w:rsidRPr="003A443E" w:rsidRDefault="00A63815" w:rsidP="004039A0">
            <w:pPr>
              <w:pStyle w:val="Text1"/>
              <w:numPr>
                <w:ilvl w:val="0"/>
                <w:numId w:val="33"/>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00C61ECE">
              <w:rPr>
                <w:rFonts w:ascii="Arial" w:hAnsi="Arial" w:cs="Arial"/>
                <w:color w:val="000000"/>
                <w:sz w:val="14"/>
                <w:szCs w:val="14"/>
              </w:rPr>
              <w:t>) del Codice</w:t>
            </w:r>
            <w:r w:rsidRPr="003A443E">
              <w:rPr>
                <w:rFonts w:ascii="Arial" w:hAnsi="Arial" w:cs="Arial"/>
                <w:color w:val="000000"/>
                <w:sz w:val="14"/>
                <w:szCs w:val="14"/>
              </w:rPr>
              <w:t xml:space="preserve"> (capofila, responsabile di compiti specifici,ecc.):</w:t>
            </w:r>
          </w:p>
          <w:p w:rsidR="00A63815" w:rsidRPr="003A443E" w:rsidRDefault="00A63815" w:rsidP="004039A0">
            <w:pPr>
              <w:pStyle w:val="Text1"/>
              <w:spacing w:before="0" w:after="0"/>
              <w:ind w:left="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63815" w:rsidRPr="003A443E" w:rsidRDefault="00A63815" w:rsidP="004039A0">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63815" w:rsidRPr="003A443E" w:rsidRDefault="00A63815" w:rsidP="004039A0">
            <w:pPr>
              <w:pStyle w:val="Text1"/>
              <w:spacing w:before="0" w:after="0"/>
              <w:ind w:left="0"/>
              <w:rPr>
                <w:rFonts w:ascii="Arial" w:hAnsi="Arial" w:cs="Arial"/>
                <w:color w:val="000000"/>
                <w:sz w:val="15"/>
                <w:szCs w:val="15"/>
              </w:rPr>
            </w:pPr>
          </w:p>
          <w:p w:rsidR="00A63815"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color w:val="000000"/>
              </w:rPr>
            </w:pPr>
            <w:r w:rsidRPr="003A443E">
              <w:rPr>
                <w:rFonts w:ascii="Arial" w:hAnsi="Arial" w:cs="Arial"/>
                <w:color w:val="000000"/>
                <w:sz w:val="15"/>
                <w:szCs w:val="15"/>
              </w:rPr>
              <w:t>d): [……</w:t>
            </w:r>
            <w:r>
              <w:rPr>
                <w:rFonts w:ascii="Arial" w:hAnsi="Arial" w:cs="Arial"/>
                <w:color w:val="000000"/>
                <w:sz w:val="15"/>
                <w:szCs w:val="15"/>
              </w:rPr>
              <w:t>.</w:t>
            </w:r>
            <w:r w:rsidRPr="003A443E">
              <w:rPr>
                <w:rFonts w:ascii="Arial" w:hAnsi="Arial" w:cs="Arial"/>
                <w:color w:val="000000"/>
                <w:sz w:val="15"/>
                <w:szCs w:val="15"/>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5"/>
                <w:szCs w:val="15"/>
              </w:rPr>
              <w:t>[   ]</w:t>
            </w:r>
          </w:p>
        </w:tc>
      </w:tr>
    </w:tbl>
    <w:p w:rsidR="00A63815" w:rsidRPr="00AA5F93" w:rsidRDefault="00A63815" w:rsidP="00A63815">
      <w:pPr>
        <w:pStyle w:val="SectionTitle"/>
        <w:spacing w:before="0" w:after="0"/>
        <w:jc w:val="both"/>
        <w:rPr>
          <w:rFonts w:ascii="Arial" w:hAnsi="Arial" w:cs="Arial"/>
          <w:b w:val="0"/>
          <w:caps/>
          <w:sz w:val="10"/>
          <w:szCs w:val="10"/>
        </w:rPr>
      </w:pPr>
    </w:p>
    <w:p w:rsidR="00A63815" w:rsidRPr="00AA5F93" w:rsidRDefault="00A63815" w:rsidP="00A63815">
      <w:pPr>
        <w:pStyle w:val="SectionTitle"/>
        <w:spacing w:before="0" w:after="0"/>
        <w:jc w:val="both"/>
        <w:rPr>
          <w:rFonts w:ascii="Arial" w:hAnsi="Arial" w:cs="Arial"/>
          <w:b w:val="0"/>
          <w:caps/>
          <w:sz w:val="12"/>
          <w:szCs w:val="12"/>
        </w:rPr>
      </w:pPr>
    </w:p>
    <w:p w:rsidR="00A63815" w:rsidRDefault="00A63815" w:rsidP="00A63815">
      <w:pPr>
        <w:pStyle w:val="SectionTitle"/>
        <w:spacing w:before="0" w:after="0"/>
        <w:rPr>
          <w:rFonts w:ascii="Arial" w:hAnsi="Arial" w:cs="Arial"/>
          <w:b w:val="0"/>
          <w:caps/>
          <w:sz w:val="15"/>
          <w:szCs w:val="15"/>
        </w:rPr>
      </w:pPr>
      <w:r>
        <w:rPr>
          <w:rFonts w:ascii="Arial" w:hAnsi="Arial" w:cs="Arial"/>
          <w:b w:val="0"/>
          <w:caps/>
          <w:sz w:val="15"/>
          <w:szCs w:val="15"/>
        </w:rPr>
        <w:t>B: Informazioni sui rappresentanti dell'operatore economico</w:t>
      </w:r>
    </w:p>
    <w:p w:rsidR="00A63815" w:rsidRDefault="00A63815" w:rsidP="00A63815">
      <w:pPr>
        <w:pStyle w:val="SectionTitle"/>
        <w:spacing w:before="0" w:after="0"/>
        <w:rPr>
          <w:rFonts w:ascii="Arial" w:hAnsi="Arial" w:cs="Arial"/>
          <w:i/>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r>
              <w:rPr>
                <w:rFonts w:ascii="Arial" w:hAnsi="Arial" w:cs="Arial"/>
                <w:sz w:val="14"/>
                <w:szCs w:val="14"/>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bl>
    <w:p w:rsidR="00A63815" w:rsidRPr="003A443E" w:rsidRDefault="00A63815" w:rsidP="00A63815">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Risposta:</w:t>
            </w:r>
          </w:p>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63815" w:rsidRPr="003A443E" w:rsidRDefault="00A63815" w:rsidP="004039A0">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63815" w:rsidRPr="003A443E" w:rsidRDefault="00A63815" w:rsidP="004039A0">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63815" w:rsidRPr="003A443E" w:rsidRDefault="00A63815" w:rsidP="004039A0">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]Sì [ ]No</w:t>
            </w: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spacing w:after="240"/>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spacing w:after="240"/>
              <w:rPr>
                <w:color w:val="000000"/>
              </w:rPr>
            </w:pPr>
            <w:r w:rsidRPr="003A443E">
              <w:rPr>
                <w:rFonts w:ascii="Arial" w:hAnsi="Arial" w:cs="Arial"/>
                <w:color w:val="000000"/>
                <w:sz w:val="14"/>
                <w:szCs w:val="14"/>
              </w:rPr>
              <w:t>[………….…]</w:t>
            </w:r>
          </w:p>
        </w:tc>
      </w:tr>
    </w:tbl>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A63815" w:rsidRDefault="00A63815" w:rsidP="00A63815">
      <w:pPr>
        <w:pStyle w:val="ChapterTitle"/>
        <w:spacing w:before="0" w:after="0"/>
        <w:jc w:val="left"/>
        <w:rPr>
          <w:rFonts w:ascii="Arial" w:hAnsi="Arial" w:cs="Arial"/>
          <w:b w:val="0"/>
          <w:caps/>
          <w:sz w:val="14"/>
          <w:szCs w:val="14"/>
        </w:rPr>
      </w:pPr>
    </w:p>
    <w:p w:rsidR="00A63815" w:rsidRDefault="00A63815" w:rsidP="00A63815">
      <w:pPr>
        <w:pStyle w:val="ChapterTitle"/>
        <w:spacing w:before="0" w:after="0"/>
        <w:rPr>
          <w:rFonts w:ascii="Arial" w:hAnsi="Arial" w:cs="Arial"/>
          <w:b w:val="0"/>
          <w:caps/>
          <w:sz w:val="14"/>
          <w:szCs w:val="14"/>
        </w:rPr>
      </w:pPr>
    </w:p>
    <w:p w:rsidR="00A63815" w:rsidRPr="003A443E" w:rsidRDefault="00A63815" w:rsidP="00A63815">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w:t>
      </w:r>
      <w:r w:rsidR="00C61ECE">
        <w:rPr>
          <w:rFonts w:ascii="Arial" w:hAnsi="Arial" w:cs="Arial"/>
          <w:b w:val="0"/>
          <w:caps/>
          <w:color w:val="000000"/>
          <w:sz w:val="14"/>
          <w:szCs w:val="14"/>
        </w:rPr>
        <w:t>tà l'operatore economico non fa</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63815" w:rsidRPr="00AA5F93"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RPr="003A443E" w:rsidTr="004039A0">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In caso affermativo:</w:t>
            </w:r>
          </w:p>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63815" w:rsidRPr="003A443E" w:rsidRDefault="00A63815" w:rsidP="004039A0">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    [……………….]</w:t>
            </w:r>
          </w:p>
          <w:p w:rsidR="00A63815" w:rsidRDefault="00A63815" w:rsidP="004039A0">
            <w:pPr>
              <w:rPr>
                <w:rFonts w:ascii="Arial" w:hAnsi="Arial" w:cs="Arial"/>
                <w:color w:val="000000"/>
                <w:sz w:val="15"/>
                <w:szCs w:val="15"/>
              </w:rPr>
            </w:pP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rsidR="00A63815" w:rsidRDefault="00A63815" w:rsidP="00A63815">
      <w:pPr>
        <w:rPr>
          <w:rFonts w:ascii="Arial" w:hAnsi="Arial" w:cs="Arial"/>
          <w:b/>
          <w:sz w:val="15"/>
          <w:szCs w:val="15"/>
        </w:rPr>
      </w:pPr>
    </w:p>
    <w:p w:rsidR="00A63815" w:rsidRPr="003A443E" w:rsidRDefault="00A63815" w:rsidP="00A63815">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63815" w:rsidRPr="003A443E" w:rsidRDefault="00A63815" w:rsidP="00A63815">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rsidR="00A63815" w:rsidRPr="003A443E" w:rsidRDefault="00A63815" w:rsidP="00A63815">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63815" w:rsidTr="004039A0">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color w:val="000000"/>
              </w:rPr>
            </w:pPr>
            <w:r w:rsidRPr="00EB45DC">
              <w:rPr>
                <w:rFonts w:ascii="Arial" w:hAnsi="Arial" w:cs="Arial"/>
                <w:b/>
                <w:color w:val="000000"/>
                <w:sz w:val="14"/>
                <w:szCs w:val="14"/>
              </w:rPr>
              <w:t>Risposta:</w:t>
            </w:r>
          </w:p>
        </w:tc>
      </w:tr>
      <w:tr w:rsidR="00A63815" w:rsidTr="004039A0">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A63815" w:rsidRPr="00EB45DC" w:rsidRDefault="00A63815" w:rsidP="004039A0">
            <w:pPr>
              <w:rPr>
                <w:rStyle w:val="small"/>
                <w:color w:val="000000"/>
              </w:rPr>
            </w:pPr>
          </w:p>
          <w:p w:rsidR="00A63815" w:rsidRPr="00EB45DC" w:rsidRDefault="00A63815" w:rsidP="004039A0">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 Sì [ ] No</w:t>
            </w: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EB45DC" w:rsidRDefault="00A63815" w:rsidP="004039A0">
            <w:pPr>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r w:rsidRPr="00EB45DC">
              <w:rPr>
                <w:rFonts w:ascii="Arial" w:hAnsi="Arial" w:cs="Arial"/>
                <w:color w:val="000000"/>
                <w:sz w:val="14"/>
                <w:szCs w:val="14"/>
              </w:rPr>
              <w:br/>
            </w:r>
          </w:p>
          <w:p w:rsidR="00A63815" w:rsidRPr="00EB45DC" w:rsidRDefault="00A63815" w:rsidP="004039A0">
            <w:pPr>
              <w:pStyle w:val="Paragrafoelenco1"/>
              <w:numPr>
                <w:ilvl w:val="0"/>
                <w:numId w:val="36"/>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63815" w:rsidRPr="00EB45DC" w:rsidRDefault="00A63815" w:rsidP="004039A0">
            <w:pPr>
              <w:pStyle w:val="Paragrafoelenco1"/>
              <w:spacing w:after="0"/>
              <w:rPr>
                <w:rFonts w:ascii="Arial" w:hAnsi="Arial" w:cs="Arial"/>
                <w:color w:val="000000"/>
                <w:sz w:val="14"/>
                <w:szCs w:val="14"/>
              </w:rPr>
            </w:pPr>
          </w:p>
          <w:p w:rsidR="00A63815" w:rsidRPr="00EB45DC" w:rsidRDefault="00A63815" w:rsidP="004039A0">
            <w:pPr>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63815" w:rsidRPr="00EB45DC" w:rsidRDefault="00A63815" w:rsidP="004039A0">
            <w:pPr>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63815" w:rsidTr="004039A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9"/>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r>
              <w:rPr>
                <w:rFonts w:ascii="Arial" w:hAnsi="Arial" w:cs="Arial"/>
                <w:sz w:val="14"/>
                <w:szCs w:val="14"/>
              </w:rPr>
              <w:t>[ ] Sì [ ] No</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lastRenderedPageBreak/>
              <w:t>3)</w:t>
            </w:r>
            <w:r w:rsidRPr="003A443E">
              <w:rPr>
                <w:rFonts w:ascii="Arial" w:hAnsi="Arial" w:cs="Arial"/>
                <w:color w:val="000000"/>
                <w:sz w:val="14"/>
                <w:szCs w:val="14"/>
              </w:rPr>
              <w:tab/>
              <w:t>in caso di risposta affermativa per le ipotesi 1) e/o 2), i soggetti di cui all’art. 80, comma 3, del Codice: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w:t>
            </w:r>
            <w:r w:rsidR="00C61ECE">
              <w:rPr>
                <w:rFonts w:ascii="Arial" w:hAnsi="Arial" w:cs="Arial"/>
                <w:color w:val="000000"/>
                <w:sz w:val="14"/>
                <w:szCs w:val="14"/>
              </w:rPr>
              <w:t>nire ulteriori illeciti o reati</w:t>
            </w:r>
            <w:r w:rsidRPr="003A443E">
              <w:rPr>
                <w:rFonts w:ascii="Arial" w:hAnsi="Arial" w:cs="Arial"/>
                <w:color w:val="000000"/>
                <w:sz w:val="14"/>
                <w:szCs w:val="14"/>
              </w:rPr>
              <w:t>?</w:t>
            </w: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00C61ECE">
              <w:rPr>
                <w:rFonts w:ascii="Arial" w:hAnsi="Arial" w:cs="Arial"/>
                <w:bCs/>
                <w:color w:val="000000"/>
                <w:sz w:val="14"/>
                <w:szCs w:val="14"/>
              </w:rPr>
              <w:t xml:space="preserve">se le sentenze di condanne </w:t>
            </w:r>
            <w:r w:rsidRPr="003A443E">
              <w:rPr>
                <w:rFonts w:ascii="Arial" w:hAnsi="Arial" w:cs="Arial"/>
                <w:bCs/>
                <w:color w:val="000000"/>
                <w:sz w:val="14"/>
                <w:szCs w:val="14"/>
              </w:rPr>
              <w:t>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4"/>
                <w:szCs w:val="4"/>
              </w:rPr>
            </w:pPr>
          </w:p>
          <w:p w:rsidR="00A63815" w:rsidRPr="00CD3E4F"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lastRenderedPageBreak/>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w:t>
            </w:r>
            <w:r w:rsidR="00C61ECE">
              <w:rPr>
                <w:rFonts w:ascii="Arial" w:hAnsi="Arial" w:cs="Arial"/>
                <w:color w:val="000000"/>
                <w:sz w:val="14"/>
                <w:szCs w:val="14"/>
              </w:rPr>
              <w:t xml:space="preserve"> </w:t>
            </w:r>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w:t>
            </w:r>
          </w:p>
        </w:tc>
      </w:tr>
    </w:tbl>
    <w:p w:rsidR="00A63815" w:rsidRDefault="00A63815" w:rsidP="00A63815">
      <w:pPr>
        <w:jc w:val="center"/>
        <w:rPr>
          <w:rFonts w:ascii="Arial" w:hAnsi="Arial" w:cs="Arial"/>
          <w:w w:val="0"/>
          <w:sz w:val="14"/>
          <w:szCs w:val="14"/>
        </w:rPr>
      </w:pPr>
    </w:p>
    <w:p w:rsidR="00A63815" w:rsidRDefault="00A63815" w:rsidP="00A63815">
      <w:pPr>
        <w:jc w:val="center"/>
        <w:rPr>
          <w:rFonts w:ascii="Arial" w:hAnsi="Arial" w:cs="Arial"/>
          <w:w w:val="0"/>
          <w:sz w:val="14"/>
          <w:szCs w:val="14"/>
        </w:rPr>
      </w:pPr>
      <w:r w:rsidRPr="00A46950">
        <w:rPr>
          <w:rFonts w:ascii="Arial" w:hAnsi="Arial" w:cs="Arial"/>
          <w:w w:val="0"/>
          <w:sz w:val="14"/>
          <w:szCs w:val="14"/>
        </w:rPr>
        <w:t>B: MOTIVI LEGATI AL PAGAMENTO DI IMPOSTE O CONTRIBUTI PREVIDENZIALI</w:t>
      </w:r>
    </w:p>
    <w:p w:rsidR="00A63815" w:rsidRPr="00A46950" w:rsidRDefault="00A63815" w:rsidP="00A63815">
      <w:pPr>
        <w:jc w:val="center"/>
      </w:pP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 ] Sì [ ] No</w:t>
            </w:r>
          </w:p>
        </w:tc>
      </w:tr>
      <w:tr w:rsidR="00A63815" w:rsidTr="004039A0">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63815" w:rsidRPr="003A443E" w:rsidRDefault="00A63815" w:rsidP="004039A0">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63815" w:rsidRPr="003A443E" w:rsidRDefault="00A63815" w:rsidP="004039A0">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Contributi previdenziali</w:t>
            </w:r>
          </w:p>
        </w:tc>
      </w:tr>
      <w:tr w:rsidR="00A63815" w:rsidTr="004039A0">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t>c1)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xml:space="preserve"> (indirizzo web, autorità o organismo di emanazione, riferimento preciso della documentazione)(</w:t>
            </w:r>
            <w:r>
              <w:rPr>
                <w:rStyle w:val="Rimandonotaapidipagina"/>
                <w:rFonts w:ascii="Arial" w:hAnsi="Arial" w:cs="Arial"/>
                <w:sz w:val="15"/>
                <w:szCs w:val="15"/>
              </w:rPr>
              <w:footnoteReference w:id="20"/>
            </w:r>
            <w:r>
              <w:rPr>
                <w:rFonts w:ascii="Arial" w:hAnsi="Arial" w:cs="Arial"/>
                <w:sz w:val="15"/>
                <w:szCs w:val="15"/>
              </w:rPr>
              <w:t xml:space="preserve">): </w:t>
            </w:r>
          </w:p>
          <w:p w:rsidR="00A63815" w:rsidRDefault="00A63815" w:rsidP="004039A0">
            <w:r>
              <w:rPr>
                <w:rFonts w:ascii="Arial" w:hAnsi="Arial" w:cs="Arial"/>
                <w:sz w:val="15"/>
                <w:szCs w:val="15"/>
              </w:rPr>
              <w:t>[……………][……………][…………..…]</w:t>
            </w:r>
          </w:p>
        </w:tc>
      </w:tr>
    </w:tbl>
    <w:p w:rsidR="00A63815" w:rsidRDefault="00A63815" w:rsidP="00A63815">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1"/>
      </w:r>
      <w:r>
        <w:rPr>
          <w:rFonts w:ascii="Arial" w:hAnsi="Arial" w:cs="Arial"/>
          <w:b w:val="0"/>
          <w:caps/>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B543E2" w:rsidRDefault="00A63815" w:rsidP="004039A0">
            <w:pPr>
              <w:jc w:val="both"/>
              <w:rPr>
                <w:rFonts w:ascii="Arial" w:hAnsi="Arial" w:cs="Arial"/>
                <w:color w:val="000000"/>
                <w:sz w:val="15"/>
                <w:szCs w:val="15"/>
              </w:rPr>
            </w:pPr>
            <w:r w:rsidRPr="00B543E2">
              <w:rPr>
                <w:rFonts w:ascii="Arial" w:hAnsi="Arial" w:cs="Arial"/>
                <w:color w:val="000000"/>
                <w:sz w:val="15"/>
                <w:szCs w:val="15"/>
              </w:rPr>
              <w:t xml:space="preserve">L'operatore economico ha violato, </w:t>
            </w:r>
            <w:r w:rsidRPr="00B543E2">
              <w:rPr>
                <w:rFonts w:ascii="Arial" w:hAnsi="Arial" w:cs="Arial"/>
                <w:b/>
                <w:color w:val="000000"/>
                <w:sz w:val="15"/>
                <w:szCs w:val="15"/>
              </w:rPr>
              <w:t>per quanto di sua conoscenza</w:t>
            </w:r>
            <w:r w:rsidRPr="00B543E2">
              <w:rPr>
                <w:rFonts w:ascii="Arial" w:hAnsi="Arial" w:cs="Arial"/>
                <w:color w:val="000000"/>
                <w:sz w:val="15"/>
                <w:szCs w:val="15"/>
              </w:rPr>
              <w:t xml:space="preserve">, </w:t>
            </w:r>
            <w:r w:rsidRPr="00B543E2">
              <w:rPr>
                <w:rFonts w:ascii="Arial" w:hAnsi="Arial" w:cs="Arial"/>
                <w:b/>
                <w:color w:val="000000"/>
                <w:sz w:val="15"/>
                <w:szCs w:val="15"/>
              </w:rPr>
              <w:t>obblighi</w:t>
            </w:r>
            <w:r w:rsidRPr="00B543E2">
              <w:rPr>
                <w:rFonts w:ascii="Arial" w:hAnsi="Arial" w:cs="Arial"/>
                <w:color w:val="000000"/>
                <w:sz w:val="15"/>
                <w:szCs w:val="15"/>
              </w:rPr>
              <w:t xml:space="preserve"> applicabili in materia di salute e sicurezza sul lavoro,</w:t>
            </w:r>
            <w:r w:rsidRPr="00B543E2">
              <w:rPr>
                <w:rFonts w:ascii="Arial" w:hAnsi="Arial" w:cs="Arial"/>
                <w:b/>
                <w:color w:val="000000"/>
                <w:sz w:val="15"/>
                <w:szCs w:val="15"/>
              </w:rPr>
              <w:t xml:space="preserve"> di diritto ambientale, sociale e del lavoro, </w:t>
            </w:r>
            <w:r w:rsidRPr="00B543E2">
              <w:rPr>
                <w:rFonts w:ascii="Arial" w:hAnsi="Arial" w:cs="Arial"/>
                <w:color w:val="000000"/>
                <w:sz w:val="15"/>
                <w:szCs w:val="15"/>
              </w:rPr>
              <w:t>(</w:t>
            </w:r>
            <w:r w:rsidRPr="00B543E2">
              <w:rPr>
                <w:rStyle w:val="Rimandonotaapidipagina"/>
                <w:rFonts w:ascii="Arial" w:hAnsi="Arial" w:cs="Arial"/>
                <w:color w:val="000000"/>
                <w:sz w:val="15"/>
                <w:szCs w:val="15"/>
              </w:rPr>
              <w:footnoteReference w:id="22"/>
            </w:r>
            <w:r w:rsidRPr="00B543E2">
              <w:rPr>
                <w:rFonts w:ascii="Arial" w:hAnsi="Arial" w:cs="Arial"/>
                <w:color w:val="000000"/>
                <w:sz w:val="15"/>
                <w:szCs w:val="15"/>
              </w:rPr>
              <w:t xml:space="preserve">) di cui all’articolo 80, comma 5, lett. </w:t>
            </w:r>
            <w:r w:rsidRPr="00B543E2">
              <w:rPr>
                <w:rFonts w:ascii="Arial" w:hAnsi="Arial" w:cs="Arial"/>
                <w:i/>
                <w:color w:val="000000"/>
                <w:sz w:val="15"/>
                <w:szCs w:val="15"/>
              </w:rPr>
              <w:t>a)</w:t>
            </w:r>
            <w:r w:rsidR="00B543E2">
              <w:rPr>
                <w:rFonts w:ascii="Arial" w:hAnsi="Arial" w:cs="Arial"/>
                <w:color w:val="000000"/>
                <w:sz w:val="15"/>
                <w:szCs w:val="15"/>
              </w:rPr>
              <w:t>, del Codice</w:t>
            </w:r>
            <w:r w:rsidRPr="00B543E2">
              <w:rPr>
                <w:rFonts w:ascii="Arial" w:hAnsi="Arial" w:cs="Arial"/>
                <w:color w:val="000000"/>
                <w:sz w:val="15"/>
                <w:szCs w:val="15"/>
              </w:rPr>
              <w:t>?</w:t>
            </w:r>
          </w:p>
          <w:p w:rsidR="00A63815" w:rsidRPr="00B543E2" w:rsidRDefault="00A63815" w:rsidP="004039A0">
            <w:pPr>
              <w:rPr>
                <w:rFonts w:ascii="Arial" w:hAnsi="Arial" w:cs="Arial"/>
                <w:color w:val="000000"/>
                <w:sz w:val="15"/>
                <w:szCs w:val="15"/>
              </w:rPr>
            </w:pPr>
          </w:p>
          <w:p w:rsidR="00A63815" w:rsidRPr="00B543E2" w:rsidRDefault="00A63815" w:rsidP="004039A0">
            <w:pPr>
              <w:rPr>
                <w:rFonts w:ascii="Arial" w:hAnsi="Arial" w:cs="Arial"/>
                <w:color w:val="000000"/>
                <w:sz w:val="14"/>
                <w:szCs w:val="14"/>
              </w:rPr>
            </w:pPr>
            <w:r w:rsidRPr="00B543E2">
              <w:rPr>
                <w:rFonts w:ascii="Arial" w:hAnsi="Arial" w:cs="Arial"/>
                <w:b/>
                <w:color w:val="000000"/>
                <w:sz w:val="14"/>
                <w:szCs w:val="14"/>
              </w:rPr>
              <w:lastRenderedPageBreak/>
              <w:t>In caso affermativo</w:t>
            </w:r>
            <w:r w:rsidRPr="00B543E2">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63815" w:rsidRPr="00B543E2" w:rsidRDefault="00A63815" w:rsidP="004039A0">
            <w:pPr>
              <w:rPr>
                <w:rFonts w:ascii="Arial" w:hAnsi="Arial" w:cs="Arial"/>
                <w:color w:val="000000"/>
                <w:sz w:val="14"/>
                <w:szCs w:val="14"/>
              </w:rPr>
            </w:pPr>
            <w:r w:rsidRPr="00B543E2">
              <w:rPr>
                <w:rFonts w:ascii="Arial" w:hAnsi="Arial" w:cs="Arial"/>
                <w:color w:val="000000"/>
                <w:sz w:val="14"/>
                <w:szCs w:val="14"/>
              </w:rPr>
              <w:t>o “Self-</w:t>
            </w:r>
            <w:proofErr w:type="spellStart"/>
            <w:r w:rsidRPr="00B543E2">
              <w:rPr>
                <w:rFonts w:ascii="Arial" w:hAnsi="Arial" w:cs="Arial"/>
                <w:color w:val="000000"/>
                <w:sz w:val="14"/>
                <w:szCs w:val="14"/>
              </w:rPr>
              <w:t>Cleaning</w:t>
            </w:r>
            <w:proofErr w:type="spellEnd"/>
            <w:r w:rsidRPr="00B543E2">
              <w:rPr>
                <w:rFonts w:ascii="Arial" w:hAnsi="Arial" w:cs="Arial"/>
                <w:color w:val="000000"/>
                <w:sz w:val="14"/>
                <w:szCs w:val="14"/>
              </w:rPr>
              <w:t>, cfr. articolo 80, comma 7)?</w:t>
            </w:r>
          </w:p>
          <w:p w:rsidR="00A63815" w:rsidRPr="00B543E2" w:rsidRDefault="00A63815" w:rsidP="004039A0">
            <w:pPr>
              <w:rPr>
                <w:rFonts w:ascii="Arial" w:hAnsi="Arial" w:cs="Arial"/>
                <w:color w:val="000000"/>
                <w:sz w:val="14"/>
                <w:szCs w:val="14"/>
              </w:rPr>
            </w:pPr>
          </w:p>
          <w:p w:rsidR="00A63815" w:rsidRPr="00B543E2" w:rsidRDefault="00A63815" w:rsidP="004039A0">
            <w:pPr>
              <w:rPr>
                <w:rFonts w:ascii="Arial" w:hAnsi="Arial" w:cs="Arial"/>
                <w:color w:val="000000"/>
                <w:sz w:val="14"/>
                <w:szCs w:val="14"/>
              </w:rPr>
            </w:pPr>
            <w:r w:rsidRPr="00B543E2">
              <w:rPr>
                <w:rFonts w:ascii="Arial" w:hAnsi="Arial" w:cs="Arial"/>
                <w:b/>
                <w:color w:val="000000"/>
                <w:sz w:val="14"/>
                <w:szCs w:val="14"/>
              </w:rPr>
              <w:t>In caso affermativo</w:t>
            </w:r>
            <w:r w:rsidRPr="00B543E2">
              <w:rPr>
                <w:rFonts w:ascii="Arial" w:hAnsi="Arial" w:cs="Arial"/>
                <w:color w:val="000000"/>
                <w:sz w:val="14"/>
                <w:szCs w:val="14"/>
              </w:rPr>
              <w:t>, indicare:</w:t>
            </w:r>
          </w:p>
          <w:p w:rsidR="00A63815" w:rsidRPr="00B543E2" w:rsidRDefault="00A63815" w:rsidP="004039A0">
            <w:pPr>
              <w:rPr>
                <w:rFonts w:ascii="Arial" w:hAnsi="Arial" w:cs="Arial"/>
                <w:strike/>
                <w:color w:val="000000"/>
                <w:sz w:val="14"/>
                <w:szCs w:val="14"/>
              </w:rPr>
            </w:pPr>
            <w:r w:rsidRPr="00B543E2">
              <w:rPr>
                <w:rFonts w:ascii="Arial" w:hAnsi="Arial" w:cs="Arial"/>
                <w:color w:val="000000"/>
                <w:sz w:val="14"/>
                <w:szCs w:val="14"/>
              </w:rPr>
              <w:t>1) L’operatore economico</w:t>
            </w:r>
          </w:p>
          <w:p w:rsidR="00A63815" w:rsidRPr="00B543E2" w:rsidRDefault="00A63815" w:rsidP="004039A0">
            <w:pPr>
              <w:tabs>
                <w:tab w:val="left" w:pos="250"/>
              </w:tabs>
              <w:rPr>
                <w:rFonts w:ascii="Arial" w:hAnsi="Arial" w:cs="Arial"/>
                <w:color w:val="000000"/>
                <w:sz w:val="14"/>
                <w:szCs w:val="14"/>
              </w:rPr>
            </w:pPr>
            <w:r w:rsidRPr="00B543E2">
              <w:rPr>
                <w:rFonts w:ascii="Arial" w:hAnsi="Arial" w:cs="Arial"/>
                <w:color w:val="000000"/>
                <w:sz w:val="14"/>
                <w:szCs w:val="14"/>
              </w:rPr>
              <w:t>-</w:t>
            </w:r>
            <w:r w:rsidRPr="00B543E2">
              <w:rPr>
                <w:rFonts w:ascii="Arial" w:hAnsi="Arial" w:cs="Arial"/>
                <w:color w:val="000000"/>
                <w:sz w:val="14"/>
                <w:szCs w:val="14"/>
              </w:rPr>
              <w:tab/>
              <w:t>ha risarcito interamente il danno?</w:t>
            </w:r>
          </w:p>
          <w:p w:rsidR="00A63815" w:rsidRPr="00B543E2" w:rsidRDefault="00A63815" w:rsidP="004039A0">
            <w:pPr>
              <w:tabs>
                <w:tab w:val="left" w:pos="250"/>
              </w:tabs>
              <w:rPr>
                <w:rFonts w:ascii="Arial" w:hAnsi="Arial" w:cs="Arial"/>
                <w:color w:val="000000"/>
                <w:sz w:val="14"/>
                <w:szCs w:val="14"/>
              </w:rPr>
            </w:pPr>
            <w:r w:rsidRPr="00B543E2">
              <w:rPr>
                <w:rFonts w:ascii="Arial" w:hAnsi="Arial" w:cs="Arial"/>
                <w:color w:val="000000"/>
                <w:sz w:val="14"/>
                <w:szCs w:val="14"/>
              </w:rPr>
              <w:t>-</w:t>
            </w:r>
            <w:r w:rsidRPr="00B543E2">
              <w:rPr>
                <w:rFonts w:ascii="Arial" w:hAnsi="Arial" w:cs="Arial"/>
                <w:color w:val="000000"/>
                <w:sz w:val="14"/>
                <w:szCs w:val="14"/>
              </w:rPr>
              <w:tab/>
              <w:t>si  è impegnato formalmente a risarcire il danno?</w:t>
            </w:r>
          </w:p>
          <w:p w:rsidR="00A63815" w:rsidRPr="00B543E2" w:rsidRDefault="00A63815" w:rsidP="004039A0">
            <w:pPr>
              <w:rPr>
                <w:rFonts w:ascii="Arial" w:hAnsi="Arial" w:cs="Arial"/>
                <w:color w:val="000000"/>
                <w:sz w:val="14"/>
                <w:szCs w:val="14"/>
              </w:rPr>
            </w:pPr>
          </w:p>
          <w:p w:rsidR="00A63815" w:rsidRPr="00B543E2" w:rsidRDefault="00A63815" w:rsidP="004039A0">
            <w:pPr>
              <w:tabs>
                <w:tab w:val="left" w:pos="304"/>
              </w:tabs>
              <w:rPr>
                <w:rFonts w:ascii="Arial" w:hAnsi="Arial" w:cs="Arial"/>
                <w:color w:val="000000"/>
                <w:sz w:val="14"/>
                <w:szCs w:val="14"/>
              </w:rPr>
            </w:pPr>
            <w:r w:rsidRPr="00B543E2">
              <w:rPr>
                <w:rFonts w:ascii="Arial" w:hAnsi="Arial" w:cs="Arial"/>
                <w:color w:val="000000"/>
                <w:sz w:val="14"/>
                <w:szCs w:val="14"/>
              </w:rPr>
              <w:t>2)</w:t>
            </w:r>
            <w:r w:rsidRPr="00B543E2">
              <w:rPr>
                <w:rFonts w:ascii="Arial" w:hAnsi="Arial" w:cs="Arial"/>
                <w:color w:val="000000"/>
                <w:sz w:val="14"/>
                <w:szCs w:val="14"/>
              </w:rPr>
              <w:tab/>
              <w:t>l’operatore economico ha adottato misure di carattere tecnico o organizzativo e relativi al personale idonei a preve</w:t>
            </w:r>
            <w:r w:rsidR="00B543E2">
              <w:rPr>
                <w:rFonts w:ascii="Arial" w:hAnsi="Arial" w:cs="Arial"/>
                <w:color w:val="000000"/>
                <w:sz w:val="14"/>
                <w:szCs w:val="14"/>
              </w:rPr>
              <w:t>nire ulteriori illeciti o reati</w:t>
            </w:r>
            <w:r w:rsidRPr="00B543E2">
              <w:rPr>
                <w:rFonts w:ascii="Arial" w:hAnsi="Arial" w:cs="Arial"/>
                <w:color w:val="000000"/>
                <w:sz w:val="14"/>
                <w:szCs w:val="14"/>
              </w:rPr>
              <w:t>?</w:t>
            </w:r>
          </w:p>
          <w:p w:rsidR="00A63815" w:rsidRPr="00B543E2" w:rsidRDefault="00A63815" w:rsidP="004039A0">
            <w:pPr>
              <w:rPr>
                <w:rFonts w:ascii="Arial" w:hAnsi="Arial" w:cs="Arial"/>
                <w:color w:val="000000"/>
                <w:sz w:val="14"/>
                <w:szCs w:val="14"/>
              </w:rPr>
            </w:pPr>
          </w:p>
          <w:p w:rsidR="00A63815" w:rsidRPr="00B543E2"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B543E2" w:rsidRDefault="00A63815" w:rsidP="004039A0">
            <w:pPr>
              <w:rPr>
                <w:color w:val="000000"/>
              </w:rPr>
            </w:pPr>
            <w:r w:rsidRPr="00B543E2">
              <w:rPr>
                <w:rFonts w:ascii="Arial" w:hAnsi="Arial" w:cs="Arial"/>
                <w:color w:val="000000"/>
                <w:sz w:val="15"/>
                <w:szCs w:val="15"/>
              </w:rPr>
              <w:lastRenderedPageBreak/>
              <w:t>[ ] Sì [ ] No</w:t>
            </w:r>
          </w:p>
        </w:tc>
      </w:tr>
      <w:tr w:rsidR="00A63815" w:rsidTr="004039A0">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Pr="00B543E2"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B543E2" w:rsidRDefault="00A63815" w:rsidP="004039A0">
            <w:pPr>
              <w:rPr>
                <w:rFonts w:ascii="Arial" w:hAnsi="Arial" w:cs="Arial"/>
                <w:color w:val="000000"/>
                <w:sz w:val="15"/>
                <w:szCs w:val="15"/>
              </w:rPr>
            </w:pPr>
          </w:p>
          <w:p w:rsidR="00A63815" w:rsidRPr="00B543E2" w:rsidRDefault="00A63815" w:rsidP="004039A0">
            <w:pPr>
              <w:rPr>
                <w:rFonts w:ascii="Arial" w:hAnsi="Arial" w:cs="Arial"/>
                <w:color w:val="000000"/>
                <w:sz w:val="15"/>
                <w:szCs w:val="15"/>
              </w:rPr>
            </w:pPr>
          </w:p>
          <w:p w:rsidR="00A63815" w:rsidRPr="00B543E2" w:rsidRDefault="00A63815" w:rsidP="004039A0">
            <w:pPr>
              <w:rPr>
                <w:rFonts w:ascii="Arial" w:hAnsi="Arial" w:cs="Arial"/>
                <w:color w:val="000000"/>
                <w:sz w:val="15"/>
                <w:szCs w:val="15"/>
              </w:rPr>
            </w:pPr>
          </w:p>
          <w:p w:rsidR="00A63815" w:rsidRPr="00B543E2" w:rsidRDefault="00A63815" w:rsidP="004039A0">
            <w:pPr>
              <w:rPr>
                <w:rFonts w:ascii="Arial" w:hAnsi="Arial" w:cs="Arial"/>
                <w:color w:val="000000"/>
                <w:sz w:val="15"/>
                <w:szCs w:val="15"/>
              </w:rPr>
            </w:pPr>
            <w:r w:rsidRPr="00B543E2">
              <w:rPr>
                <w:rFonts w:ascii="Arial" w:hAnsi="Arial" w:cs="Arial"/>
                <w:color w:val="000000"/>
                <w:sz w:val="15"/>
                <w:szCs w:val="15"/>
              </w:rPr>
              <w:lastRenderedPageBreak/>
              <w:t xml:space="preserve"> </w:t>
            </w:r>
          </w:p>
          <w:p w:rsidR="00A63815" w:rsidRPr="00B543E2" w:rsidRDefault="00A63815" w:rsidP="004039A0">
            <w:pPr>
              <w:rPr>
                <w:rFonts w:ascii="Arial" w:hAnsi="Arial" w:cs="Arial"/>
                <w:color w:val="000000"/>
                <w:sz w:val="15"/>
                <w:szCs w:val="15"/>
              </w:rPr>
            </w:pPr>
            <w:r w:rsidRPr="00B543E2">
              <w:rPr>
                <w:rFonts w:ascii="Arial" w:hAnsi="Arial" w:cs="Arial"/>
                <w:color w:val="000000"/>
                <w:sz w:val="15"/>
                <w:szCs w:val="15"/>
              </w:rPr>
              <w:t>[ ] Sì [ ] No</w:t>
            </w:r>
            <w:r w:rsidRPr="00B543E2">
              <w:rPr>
                <w:rFonts w:ascii="Arial" w:hAnsi="Arial" w:cs="Arial"/>
                <w:color w:val="000000"/>
                <w:sz w:val="15"/>
                <w:szCs w:val="15"/>
              </w:rPr>
              <w:br/>
            </w:r>
          </w:p>
          <w:p w:rsidR="00A63815" w:rsidRPr="00B543E2" w:rsidRDefault="00A63815" w:rsidP="004039A0">
            <w:pPr>
              <w:rPr>
                <w:rFonts w:ascii="Arial" w:hAnsi="Arial" w:cs="Arial"/>
                <w:color w:val="000000"/>
                <w:sz w:val="14"/>
                <w:szCs w:val="14"/>
              </w:rPr>
            </w:pPr>
          </w:p>
          <w:p w:rsidR="00A63815" w:rsidRPr="00B543E2" w:rsidRDefault="00A63815" w:rsidP="004039A0">
            <w:pPr>
              <w:rPr>
                <w:rFonts w:ascii="Arial" w:hAnsi="Arial" w:cs="Arial"/>
                <w:color w:val="000000"/>
                <w:sz w:val="14"/>
                <w:szCs w:val="14"/>
              </w:rPr>
            </w:pPr>
            <w:r w:rsidRPr="00B543E2">
              <w:rPr>
                <w:rFonts w:ascii="Arial" w:hAnsi="Arial" w:cs="Arial"/>
                <w:color w:val="000000"/>
                <w:sz w:val="14"/>
                <w:szCs w:val="14"/>
              </w:rPr>
              <w:t>[ ] Sì [ ] No</w:t>
            </w:r>
          </w:p>
          <w:p w:rsidR="00A63815" w:rsidRPr="00B543E2" w:rsidRDefault="00A63815" w:rsidP="004039A0">
            <w:pPr>
              <w:rPr>
                <w:rFonts w:ascii="Arial" w:hAnsi="Arial" w:cs="Arial"/>
                <w:color w:val="000000"/>
                <w:sz w:val="14"/>
                <w:szCs w:val="14"/>
              </w:rPr>
            </w:pPr>
            <w:r w:rsidRPr="00B543E2">
              <w:rPr>
                <w:rFonts w:ascii="Arial" w:hAnsi="Arial" w:cs="Arial"/>
                <w:color w:val="000000"/>
                <w:sz w:val="14"/>
                <w:szCs w:val="14"/>
              </w:rPr>
              <w:t>[ ] Sì [ ] No</w:t>
            </w:r>
          </w:p>
          <w:p w:rsidR="00A63815" w:rsidRPr="00B543E2" w:rsidRDefault="00A63815" w:rsidP="004039A0">
            <w:pPr>
              <w:rPr>
                <w:rFonts w:ascii="Arial" w:hAnsi="Arial" w:cs="Arial"/>
                <w:color w:val="000000"/>
                <w:sz w:val="14"/>
                <w:szCs w:val="14"/>
              </w:rPr>
            </w:pPr>
          </w:p>
          <w:p w:rsidR="00A63815" w:rsidRPr="00B543E2" w:rsidRDefault="00A63815" w:rsidP="004039A0">
            <w:pPr>
              <w:rPr>
                <w:rFonts w:ascii="Arial" w:hAnsi="Arial" w:cs="Arial"/>
                <w:color w:val="000000"/>
                <w:sz w:val="14"/>
                <w:szCs w:val="14"/>
              </w:rPr>
            </w:pPr>
            <w:r w:rsidRPr="00B543E2">
              <w:rPr>
                <w:rFonts w:ascii="Arial" w:hAnsi="Arial" w:cs="Arial"/>
                <w:color w:val="000000"/>
                <w:sz w:val="14"/>
                <w:szCs w:val="14"/>
              </w:rPr>
              <w:t>[ ] Sì [ ] No</w:t>
            </w:r>
          </w:p>
          <w:p w:rsidR="00A63815" w:rsidRPr="00B543E2" w:rsidRDefault="00A63815" w:rsidP="004039A0">
            <w:pPr>
              <w:jc w:val="both"/>
              <w:rPr>
                <w:rFonts w:ascii="Arial" w:hAnsi="Arial" w:cs="Arial"/>
                <w:color w:val="000000"/>
                <w:sz w:val="14"/>
                <w:szCs w:val="14"/>
              </w:rPr>
            </w:pPr>
            <w:r w:rsidRPr="00B543E2">
              <w:rPr>
                <w:rFonts w:ascii="Arial" w:hAnsi="Arial" w:cs="Arial"/>
                <w:color w:val="000000"/>
                <w:sz w:val="14"/>
                <w:szCs w:val="14"/>
              </w:rPr>
              <w:t xml:space="preserve">In caso affermativo elencare </w:t>
            </w:r>
            <w:r w:rsidR="00B543E2">
              <w:rPr>
                <w:rFonts w:ascii="Arial" w:hAnsi="Arial" w:cs="Arial"/>
                <w:color w:val="000000"/>
                <w:sz w:val="14"/>
                <w:szCs w:val="14"/>
              </w:rPr>
              <w:t xml:space="preserve">la documentazione pertinente [ </w:t>
            </w:r>
            <w:r w:rsidRPr="00B543E2">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Pr="00B543E2" w:rsidRDefault="00A63815" w:rsidP="004039A0">
            <w:pPr>
              <w:rPr>
                <w:rFonts w:ascii="Arial" w:hAnsi="Arial" w:cs="Arial"/>
                <w:color w:val="000000"/>
                <w:sz w:val="15"/>
                <w:szCs w:val="15"/>
              </w:rPr>
            </w:pPr>
            <w:r w:rsidRPr="00B543E2">
              <w:rPr>
                <w:rFonts w:ascii="Arial" w:hAnsi="Arial" w:cs="Arial"/>
                <w:color w:val="000000"/>
                <w:sz w:val="14"/>
                <w:szCs w:val="14"/>
              </w:rPr>
              <w:t xml:space="preserv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B543E2" w:rsidRDefault="00A63815" w:rsidP="004039A0">
            <w:pPr>
              <w:jc w:val="both"/>
              <w:rPr>
                <w:rFonts w:ascii="Arial" w:hAnsi="Arial" w:cs="Arial"/>
                <w:color w:val="000000"/>
                <w:sz w:val="14"/>
                <w:szCs w:val="14"/>
              </w:rPr>
            </w:pPr>
            <w:r w:rsidRPr="00B543E2">
              <w:rPr>
                <w:rFonts w:ascii="Arial" w:hAnsi="Arial" w:cs="Arial"/>
                <w:color w:val="000000"/>
                <w:sz w:val="14"/>
                <w:szCs w:val="14"/>
              </w:rPr>
              <w:lastRenderedPageBreak/>
              <w:t>L'operatore economico si trova in una delle seguenti situazioni oppure è sottoposto a un procedimento per l’accertamento di una delle seguenti situazioni</w:t>
            </w:r>
            <w:r w:rsidRPr="00B543E2">
              <w:t xml:space="preserve"> </w:t>
            </w:r>
            <w:r w:rsidRPr="00B543E2">
              <w:rPr>
                <w:rFonts w:ascii="Arial" w:hAnsi="Arial" w:cs="Arial"/>
                <w:color w:val="000000"/>
                <w:sz w:val="14"/>
                <w:szCs w:val="14"/>
              </w:rPr>
              <w:t xml:space="preserve">di cui all’articolo 80, comma 5, lett. </w:t>
            </w:r>
            <w:r w:rsidRPr="00B543E2">
              <w:rPr>
                <w:rFonts w:ascii="Arial" w:hAnsi="Arial" w:cs="Arial"/>
                <w:i/>
                <w:color w:val="000000"/>
                <w:sz w:val="14"/>
                <w:szCs w:val="14"/>
              </w:rPr>
              <w:t>b)</w:t>
            </w:r>
            <w:r w:rsidRPr="00B543E2">
              <w:rPr>
                <w:rFonts w:ascii="Arial" w:hAnsi="Arial" w:cs="Arial"/>
                <w:color w:val="000000"/>
                <w:sz w:val="14"/>
                <w:szCs w:val="14"/>
              </w:rPr>
              <w:t>, del Codice:</w:t>
            </w:r>
          </w:p>
          <w:p w:rsidR="00A63815" w:rsidRPr="00B543E2" w:rsidRDefault="00A63815" w:rsidP="004039A0">
            <w:pPr>
              <w:pStyle w:val="NormalLeft"/>
              <w:tabs>
                <w:tab w:val="left" w:pos="162"/>
              </w:tabs>
              <w:spacing w:before="0" w:after="0"/>
              <w:jc w:val="both"/>
              <w:rPr>
                <w:rFonts w:ascii="Arial" w:hAnsi="Arial" w:cs="Arial"/>
                <w:color w:val="000000"/>
                <w:sz w:val="14"/>
                <w:szCs w:val="14"/>
              </w:rPr>
            </w:pPr>
          </w:p>
          <w:p w:rsidR="00A63815" w:rsidRPr="00B543E2" w:rsidRDefault="00A63815" w:rsidP="004039A0">
            <w:pPr>
              <w:pStyle w:val="NormalLeft"/>
              <w:spacing w:before="0" w:after="0"/>
              <w:ind w:left="162"/>
              <w:jc w:val="both"/>
              <w:rPr>
                <w:rFonts w:ascii="Arial" w:hAnsi="Arial" w:cs="Arial"/>
                <w:b/>
                <w:color w:val="000000"/>
                <w:sz w:val="14"/>
                <w:szCs w:val="14"/>
              </w:rPr>
            </w:pPr>
            <w:r w:rsidRPr="00B543E2">
              <w:rPr>
                <w:rFonts w:ascii="Arial" w:hAnsi="Arial" w:cs="Arial"/>
                <w:color w:val="000000"/>
                <w:sz w:val="14"/>
                <w:szCs w:val="14"/>
              </w:rPr>
              <w:t>a) fallimento</w:t>
            </w:r>
          </w:p>
          <w:p w:rsidR="00A63815" w:rsidRPr="00B543E2" w:rsidRDefault="00A63815" w:rsidP="004039A0">
            <w:pPr>
              <w:pStyle w:val="NormalLeft"/>
              <w:spacing w:before="0" w:after="0"/>
              <w:jc w:val="both"/>
              <w:rPr>
                <w:rFonts w:ascii="Arial" w:hAnsi="Arial" w:cs="Arial"/>
                <w:b/>
                <w:color w:val="000000"/>
                <w:sz w:val="14"/>
                <w:szCs w:val="14"/>
              </w:rPr>
            </w:pPr>
          </w:p>
          <w:p w:rsidR="00A63815" w:rsidRPr="00B543E2" w:rsidRDefault="00A63815" w:rsidP="004039A0">
            <w:pPr>
              <w:pStyle w:val="NormalLeft"/>
              <w:spacing w:before="0" w:after="0"/>
              <w:jc w:val="both"/>
              <w:rPr>
                <w:rFonts w:ascii="Arial" w:hAnsi="Arial" w:cs="Arial"/>
                <w:color w:val="000000"/>
                <w:sz w:val="14"/>
                <w:szCs w:val="14"/>
              </w:rPr>
            </w:pPr>
            <w:r w:rsidRPr="00B543E2">
              <w:rPr>
                <w:rFonts w:ascii="Arial" w:hAnsi="Arial" w:cs="Arial"/>
                <w:b/>
                <w:color w:val="000000"/>
                <w:sz w:val="14"/>
                <w:szCs w:val="14"/>
              </w:rPr>
              <w:t xml:space="preserve">In caso affermativo: </w:t>
            </w:r>
          </w:p>
          <w:p w:rsidR="00A63815" w:rsidRPr="00B543E2" w:rsidRDefault="00A63815" w:rsidP="004039A0">
            <w:pPr>
              <w:pStyle w:val="NormalLeft"/>
              <w:numPr>
                <w:ilvl w:val="0"/>
                <w:numId w:val="41"/>
              </w:numPr>
              <w:spacing w:before="0" w:after="0"/>
              <w:ind w:left="304" w:hanging="142"/>
              <w:jc w:val="both"/>
              <w:rPr>
                <w:color w:val="000000"/>
              </w:rPr>
            </w:pPr>
            <w:r w:rsidRPr="00B543E2">
              <w:rPr>
                <w:rFonts w:ascii="Arial" w:hAnsi="Arial" w:cs="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sidRPr="00B543E2">
              <w:rPr>
                <w:rFonts w:ascii="Arial" w:hAnsi="Arial" w:cs="Arial"/>
                <w:i/>
                <w:color w:val="000000"/>
                <w:sz w:val="14"/>
                <w:szCs w:val="14"/>
              </w:rPr>
              <w:t>a)</w:t>
            </w:r>
            <w:r w:rsidRPr="00B543E2">
              <w:rPr>
                <w:rFonts w:ascii="Arial" w:hAnsi="Arial" w:cs="Arial"/>
                <w:color w:val="000000"/>
                <w:sz w:val="14"/>
                <w:szCs w:val="14"/>
              </w:rPr>
              <w:t xml:space="preserve"> del Codice) ?</w:t>
            </w:r>
          </w:p>
          <w:p w:rsidR="00A63815" w:rsidRPr="00B543E2" w:rsidRDefault="00A63815" w:rsidP="004039A0">
            <w:pPr>
              <w:pStyle w:val="NormalLeft"/>
              <w:spacing w:before="0" w:after="0"/>
              <w:ind w:left="162"/>
              <w:jc w:val="both"/>
              <w:rPr>
                <w:b/>
                <w:color w:val="000000"/>
                <w:sz w:val="16"/>
                <w:szCs w:val="16"/>
              </w:rPr>
            </w:pPr>
          </w:p>
          <w:p w:rsidR="00A63815" w:rsidRPr="00B543E2" w:rsidRDefault="00A63815" w:rsidP="004039A0">
            <w:pPr>
              <w:pStyle w:val="NormalLeft"/>
              <w:spacing w:before="0" w:after="0"/>
              <w:ind w:left="162"/>
              <w:jc w:val="both"/>
              <w:rPr>
                <w:b/>
                <w:color w:val="000000"/>
                <w:sz w:val="16"/>
                <w:szCs w:val="16"/>
              </w:rPr>
            </w:pPr>
          </w:p>
          <w:p w:rsidR="00A63815" w:rsidRPr="00B543E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B543E2">
              <w:rPr>
                <w:rFonts w:ascii="Arial" w:hAnsi="Arial" w:cs="Arial"/>
                <w:color w:val="000000"/>
                <w:sz w:val="14"/>
                <w:szCs w:val="14"/>
              </w:rPr>
              <w:t>la partecipazione alla procedura di affidamento è stata subordinata ai sensi dell’art. 110, comma 5, all’avvalimento di altro operatore economico?</w:t>
            </w:r>
          </w:p>
          <w:p w:rsidR="00A63815" w:rsidRPr="00B543E2" w:rsidRDefault="00A63815" w:rsidP="004039A0">
            <w:pPr>
              <w:pStyle w:val="NormalLeft"/>
              <w:spacing w:before="0" w:after="0"/>
              <w:ind w:left="162"/>
              <w:jc w:val="both"/>
              <w:rPr>
                <w:color w:val="000000"/>
              </w:rPr>
            </w:pPr>
          </w:p>
          <w:p w:rsidR="00A63815" w:rsidRPr="00B543E2" w:rsidRDefault="00A63815" w:rsidP="004039A0">
            <w:pPr>
              <w:pStyle w:val="NormalLeft"/>
              <w:spacing w:before="0" w:after="0"/>
              <w:ind w:left="162"/>
              <w:jc w:val="both"/>
              <w:rPr>
                <w:rFonts w:ascii="Arial" w:hAnsi="Arial" w:cs="Arial"/>
                <w:color w:val="000000"/>
                <w:sz w:val="14"/>
                <w:szCs w:val="14"/>
              </w:rPr>
            </w:pPr>
            <w:r w:rsidRPr="00B543E2">
              <w:rPr>
                <w:rFonts w:ascii="Arial" w:hAnsi="Arial" w:cs="Arial"/>
                <w:color w:val="000000"/>
                <w:sz w:val="14"/>
                <w:szCs w:val="14"/>
              </w:rPr>
              <w:t>b) liquidazione coatta</w:t>
            </w:r>
          </w:p>
          <w:p w:rsidR="00A63815" w:rsidRPr="00B543E2" w:rsidRDefault="00A63815" w:rsidP="004039A0">
            <w:pPr>
              <w:pStyle w:val="NormalLeft"/>
              <w:spacing w:before="0" w:after="0"/>
              <w:ind w:left="162"/>
              <w:jc w:val="both"/>
              <w:rPr>
                <w:rFonts w:ascii="Arial" w:hAnsi="Arial" w:cs="Arial"/>
                <w:color w:val="000000"/>
                <w:sz w:val="14"/>
                <w:szCs w:val="14"/>
              </w:rPr>
            </w:pPr>
          </w:p>
          <w:p w:rsidR="00A63815" w:rsidRPr="00B543E2" w:rsidRDefault="00A63815" w:rsidP="004039A0">
            <w:pPr>
              <w:pStyle w:val="NormalLeft"/>
              <w:spacing w:before="0" w:after="0"/>
              <w:ind w:left="162"/>
              <w:jc w:val="both"/>
              <w:rPr>
                <w:rFonts w:ascii="Arial" w:hAnsi="Arial" w:cs="Arial"/>
                <w:b/>
                <w:color w:val="000000"/>
                <w:sz w:val="14"/>
                <w:szCs w:val="14"/>
              </w:rPr>
            </w:pPr>
            <w:r w:rsidRPr="00B543E2">
              <w:rPr>
                <w:rFonts w:ascii="Arial" w:hAnsi="Arial" w:cs="Arial"/>
                <w:color w:val="000000"/>
                <w:sz w:val="14"/>
                <w:szCs w:val="14"/>
              </w:rPr>
              <w:t>c) concordato preventivo</w:t>
            </w:r>
          </w:p>
          <w:p w:rsidR="00A63815" w:rsidRPr="00B543E2" w:rsidRDefault="00A63815" w:rsidP="004039A0">
            <w:pPr>
              <w:pStyle w:val="NormalLeft"/>
              <w:spacing w:before="0" w:after="0"/>
              <w:jc w:val="both"/>
              <w:rPr>
                <w:rFonts w:ascii="Arial" w:hAnsi="Arial" w:cs="Arial"/>
                <w:color w:val="000000"/>
                <w:sz w:val="14"/>
                <w:szCs w:val="14"/>
              </w:rPr>
            </w:pPr>
            <w:r w:rsidRPr="00B543E2">
              <w:rPr>
                <w:rFonts w:ascii="Arial" w:hAnsi="Arial" w:cs="Arial"/>
                <w:color w:val="000000"/>
                <w:sz w:val="14"/>
                <w:szCs w:val="14"/>
              </w:rPr>
              <w:t xml:space="preserve">   </w:t>
            </w:r>
          </w:p>
          <w:p w:rsidR="00A63815" w:rsidRPr="00B543E2" w:rsidRDefault="00A63815" w:rsidP="004039A0">
            <w:pPr>
              <w:pStyle w:val="NormalLeft"/>
              <w:spacing w:before="0" w:after="0"/>
              <w:ind w:left="162"/>
              <w:jc w:val="both"/>
              <w:rPr>
                <w:rFonts w:ascii="Arial" w:hAnsi="Arial" w:cs="Arial"/>
                <w:color w:val="000000"/>
                <w:sz w:val="14"/>
                <w:szCs w:val="14"/>
              </w:rPr>
            </w:pPr>
            <w:r w:rsidRPr="00B543E2">
              <w:rPr>
                <w:rFonts w:ascii="Arial" w:hAnsi="Arial" w:cs="Arial"/>
                <w:color w:val="000000"/>
                <w:sz w:val="14"/>
                <w:szCs w:val="14"/>
              </w:rPr>
              <w:t xml:space="preserve"> d) è ammesso a concordato con continuità aziendale </w:t>
            </w:r>
          </w:p>
          <w:p w:rsidR="00A63815" w:rsidRPr="00B543E2" w:rsidRDefault="00A63815" w:rsidP="004039A0">
            <w:pPr>
              <w:pStyle w:val="NormalLeft"/>
              <w:spacing w:before="0" w:after="0"/>
              <w:jc w:val="both"/>
              <w:rPr>
                <w:rFonts w:ascii="Arial" w:hAnsi="Arial" w:cs="Arial"/>
                <w:color w:val="000000"/>
                <w:sz w:val="14"/>
                <w:szCs w:val="14"/>
              </w:rPr>
            </w:pPr>
          </w:p>
          <w:p w:rsidR="00A63815" w:rsidRPr="00B543E2" w:rsidRDefault="00A63815" w:rsidP="004039A0">
            <w:pPr>
              <w:pStyle w:val="NormalLeft"/>
              <w:spacing w:before="0" w:after="0"/>
              <w:jc w:val="both"/>
              <w:rPr>
                <w:rFonts w:ascii="Arial" w:hAnsi="Arial" w:cs="Arial"/>
                <w:color w:val="000000"/>
                <w:sz w:val="14"/>
                <w:szCs w:val="14"/>
              </w:rPr>
            </w:pPr>
            <w:r w:rsidRPr="00B543E2">
              <w:rPr>
                <w:rFonts w:ascii="Arial" w:hAnsi="Arial" w:cs="Arial"/>
                <w:b/>
                <w:color w:val="000000"/>
                <w:sz w:val="14"/>
                <w:szCs w:val="14"/>
              </w:rPr>
              <w:t>In caso di risposta affermativa alla lettera d):</w:t>
            </w:r>
          </w:p>
          <w:p w:rsidR="00A63815" w:rsidRPr="00B543E2" w:rsidRDefault="00A63815" w:rsidP="004039A0">
            <w:pPr>
              <w:pStyle w:val="NormalLeft"/>
              <w:numPr>
                <w:ilvl w:val="0"/>
                <w:numId w:val="41"/>
              </w:numPr>
              <w:tabs>
                <w:tab w:val="left" w:pos="304"/>
              </w:tabs>
              <w:spacing w:before="0" w:after="0"/>
              <w:ind w:left="304" w:hanging="142"/>
              <w:jc w:val="both"/>
              <w:rPr>
                <w:rFonts w:ascii="Arial" w:hAnsi="Arial" w:cs="Arial"/>
                <w:strike/>
                <w:color w:val="000000"/>
                <w:sz w:val="15"/>
                <w:szCs w:val="15"/>
              </w:rPr>
            </w:pPr>
            <w:r w:rsidRPr="00B543E2">
              <w:rPr>
                <w:rFonts w:ascii="Arial" w:hAnsi="Arial" w:cs="Arial"/>
                <w:color w:val="000000"/>
                <w:sz w:val="14"/>
                <w:szCs w:val="14"/>
              </w:rPr>
              <w:t xml:space="preserve">è stato autorizzato dal giudice delegato ai sensi dell’ articolo 110, comma 3, lett. </w:t>
            </w:r>
            <w:r w:rsidRPr="00B543E2">
              <w:rPr>
                <w:rFonts w:ascii="Arial" w:hAnsi="Arial" w:cs="Arial"/>
                <w:i/>
                <w:color w:val="000000"/>
                <w:sz w:val="14"/>
                <w:szCs w:val="14"/>
              </w:rPr>
              <w:t>a</w:t>
            </w:r>
            <w:r w:rsidRPr="00B543E2">
              <w:rPr>
                <w:rFonts w:ascii="Arial" w:hAnsi="Arial" w:cs="Arial"/>
                <w:color w:val="000000"/>
                <w:sz w:val="14"/>
                <w:szCs w:val="14"/>
              </w:rPr>
              <w:t xml:space="preserve">) del Codice?  </w:t>
            </w:r>
          </w:p>
          <w:p w:rsidR="00A63815" w:rsidRPr="00B543E2" w:rsidRDefault="00A63815" w:rsidP="004039A0">
            <w:pPr>
              <w:pStyle w:val="NormalLeft"/>
              <w:spacing w:before="0" w:after="0"/>
              <w:jc w:val="both"/>
              <w:rPr>
                <w:rFonts w:ascii="Arial" w:hAnsi="Arial" w:cs="Arial"/>
                <w:strike/>
                <w:color w:val="000000"/>
                <w:sz w:val="15"/>
                <w:szCs w:val="15"/>
              </w:rPr>
            </w:pPr>
          </w:p>
          <w:p w:rsidR="00A63815" w:rsidRPr="00B543E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B543E2">
              <w:rPr>
                <w:rFonts w:ascii="Arial" w:hAnsi="Arial" w:cs="Arial"/>
                <w:color w:val="000000"/>
                <w:sz w:val="14"/>
                <w:szCs w:val="14"/>
              </w:rPr>
              <w:t>la partecipazione alla procedura di affidamento è stata subordinata ai sensi dell’art. 110, comma 5, all’avvalimento di altro operatore economico?</w:t>
            </w:r>
          </w:p>
          <w:p w:rsidR="00A63815" w:rsidRPr="00B543E2" w:rsidRDefault="00A63815" w:rsidP="004039A0">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B543E2" w:rsidRDefault="00A63815" w:rsidP="004039A0">
            <w:pPr>
              <w:rPr>
                <w:rFonts w:ascii="Arial" w:hAnsi="Arial" w:cs="Arial"/>
                <w:color w:val="000000"/>
                <w:sz w:val="14"/>
                <w:szCs w:val="14"/>
              </w:rPr>
            </w:pPr>
          </w:p>
          <w:p w:rsidR="00A63815" w:rsidRPr="00B543E2" w:rsidRDefault="00A63815" w:rsidP="004039A0">
            <w:pPr>
              <w:rPr>
                <w:rFonts w:ascii="Arial" w:hAnsi="Arial" w:cs="Arial"/>
                <w:color w:val="000000"/>
                <w:sz w:val="14"/>
                <w:szCs w:val="14"/>
              </w:rPr>
            </w:pPr>
          </w:p>
          <w:p w:rsidR="00A63815" w:rsidRPr="00B543E2" w:rsidRDefault="00A63815" w:rsidP="004039A0">
            <w:pPr>
              <w:rPr>
                <w:rFonts w:ascii="Arial" w:hAnsi="Arial" w:cs="Arial"/>
                <w:color w:val="000000"/>
                <w:sz w:val="14"/>
                <w:szCs w:val="14"/>
              </w:rPr>
            </w:pPr>
          </w:p>
          <w:p w:rsidR="00A63815" w:rsidRPr="00B543E2" w:rsidRDefault="00A63815" w:rsidP="004039A0">
            <w:pPr>
              <w:rPr>
                <w:rFonts w:ascii="Arial" w:hAnsi="Arial" w:cs="Arial"/>
                <w:color w:val="000000"/>
                <w:sz w:val="14"/>
                <w:szCs w:val="14"/>
              </w:rPr>
            </w:pPr>
            <w:r w:rsidRPr="00B543E2">
              <w:rPr>
                <w:rFonts w:ascii="Arial" w:hAnsi="Arial" w:cs="Arial"/>
                <w:color w:val="000000"/>
                <w:sz w:val="14"/>
                <w:szCs w:val="14"/>
              </w:rPr>
              <w:t>[ ] Sì [ ] No</w:t>
            </w:r>
            <w:r w:rsidRPr="00B543E2">
              <w:rPr>
                <w:rFonts w:ascii="Arial" w:hAnsi="Arial" w:cs="Arial"/>
                <w:color w:val="000000"/>
                <w:sz w:val="14"/>
                <w:szCs w:val="14"/>
              </w:rPr>
              <w:br/>
            </w:r>
          </w:p>
          <w:p w:rsidR="00A63815" w:rsidRPr="00B543E2" w:rsidRDefault="00A63815" w:rsidP="004039A0">
            <w:pPr>
              <w:rPr>
                <w:rFonts w:ascii="Arial" w:hAnsi="Arial" w:cs="Arial"/>
                <w:color w:val="000000"/>
                <w:sz w:val="14"/>
                <w:szCs w:val="14"/>
              </w:rPr>
            </w:pPr>
          </w:p>
          <w:p w:rsidR="00A63815" w:rsidRPr="00B543E2" w:rsidRDefault="00A63815" w:rsidP="004039A0">
            <w:pPr>
              <w:rPr>
                <w:rFonts w:ascii="Arial" w:hAnsi="Arial" w:cs="Arial"/>
                <w:color w:val="000000"/>
                <w:sz w:val="14"/>
                <w:szCs w:val="14"/>
              </w:rPr>
            </w:pPr>
            <w:r w:rsidRPr="00B543E2">
              <w:rPr>
                <w:rFonts w:ascii="Arial" w:hAnsi="Arial" w:cs="Arial"/>
                <w:color w:val="000000"/>
                <w:sz w:val="14"/>
                <w:szCs w:val="14"/>
              </w:rPr>
              <w:t>[ ] Sì [ ] No</w:t>
            </w:r>
          </w:p>
          <w:p w:rsidR="00A63815" w:rsidRPr="00B543E2" w:rsidRDefault="00A63815" w:rsidP="004039A0">
            <w:pPr>
              <w:rPr>
                <w:rFonts w:ascii="Arial" w:hAnsi="Arial" w:cs="Arial"/>
                <w:color w:val="000000"/>
                <w:sz w:val="14"/>
                <w:szCs w:val="14"/>
              </w:rPr>
            </w:pPr>
          </w:p>
          <w:p w:rsidR="00A63815" w:rsidRPr="00B543E2" w:rsidRDefault="00A63815" w:rsidP="004039A0">
            <w:pPr>
              <w:rPr>
                <w:rFonts w:ascii="Arial" w:hAnsi="Arial" w:cs="Arial"/>
                <w:color w:val="000000"/>
                <w:sz w:val="14"/>
                <w:szCs w:val="14"/>
              </w:rPr>
            </w:pPr>
            <w:r w:rsidRPr="00B543E2">
              <w:rPr>
                <w:rFonts w:ascii="Arial" w:hAnsi="Arial" w:cs="Arial"/>
                <w:color w:val="000000"/>
                <w:sz w:val="14"/>
                <w:szCs w:val="14"/>
              </w:rPr>
              <w:t xml:space="preserve">In caso affermativo indicare gli estremi dei provvedimenti </w:t>
            </w:r>
          </w:p>
          <w:p w:rsidR="00A63815" w:rsidRPr="00B543E2" w:rsidRDefault="00A63815" w:rsidP="004039A0">
            <w:pPr>
              <w:rPr>
                <w:rFonts w:ascii="Arial" w:hAnsi="Arial" w:cs="Arial"/>
                <w:color w:val="000000"/>
              </w:rPr>
            </w:pPr>
            <w:r w:rsidRPr="00B543E2">
              <w:rPr>
                <w:rFonts w:ascii="Arial" w:hAnsi="Arial" w:cs="Arial"/>
                <w:color w:val="000000"/>
                <w:sz w:val="14"/>
                <w:szCs w:val="14"/>
              </w:rPr>
              <w:t>[………..…]  [………..…]</w:t>
            </w:r>
          </w:p>
          <w:p w:rsidR="00A63815" w:rsidRPr="00B543E2" w:rsidRDefault="00A63815" w:rsidP="004039A0">
            <w:pPr>
              <w:rPr>
                <w:rFonts w:ascii="Arial" w:hAnsi="Arial" w:cs="Arial"/>
                <w:color w:val="000000"/>
              </w:rPr>
            </w:pPr>
          </w:p>
          <w:p w:rsidR="00A63815" w:rsidRPr="00B543E2" w:rsidRDefault="00A63815" w:rsidP="004039A0">
            <w:pPr>
              <w:rPr>
                <w:rFonts w:ascii="Arial" w:hAnsi="Arial" w:cs="Arial"/>
                <w:color w:val="000000"/>
                <w:sz w:val="14"/>
                <w:szCs w:val="14"/>
              </w:rPr>
            </w:pPr>
          </w:p>
          <w:p w:rsidR="00A63815" w:rsidRPr="00B543E2" w:rsidRDefault="00A63815" w:rsidP="004039A0">
            <w:pPr>
              <w:rPr>
                <w:rFonts w:ascii="Arial" w:hAnsi="Arial" w:cs="Arial"/>
                <w:color w:val="000000"/>
                <w:sz w:val="14"/>
                <w:szCs w:val="14"/>
              </w:rPr>
            </w:pPr>
            <w:r w:rsidRPr="00B543E2">
              <w:rPr>
                <w:rFonts w:ascii="Arial" w:hAnsi="Arial" w:cs="Arial"/>
                <w:color w:val="000000"/>
                <w:sz w:val="14"/>
                <w:szCs w:val="14"/>
              </w:rPr>
              <w:t xml:space="preserve">[ ] Sì [ ] No </w:t>
            </w:r>
          </w:p>
          <w:p w:rsidR="00A63815" w:rsidRPr="00B543E2" w:rsidRDefault="00A63815" w:rsidP="004039A0">
            <w:pPr>
              <w:rPr>
                <w:rFonts w:ascii="Arial" w:hAnsi="Arial" w:cs="Arial"/>
                <w:color w:val="000000"/>
                <w:sz w:val="14"/>
                <w:szCs w:val="14"/>
              </w:rPr>
            </w:pPr>
            <w:r w:rsidRPr="00B543E2">
              <w:rPr>
                <w:rFonts w:ascii="Arial" w:hAnsi="Arial" w:cs="Arial"/>
                <w:color w:val="000000"/>
                <w:sz w:val="14"/>
                <w:szCs w:val="14"/>
              </w:rPr>
              <w:t xml:space="preserve">In caso affermativo indicare l’Impresa ausiliaria </w:t>
            </w:r>
          </w:p>
          <w:p w:rsidR="00A63815" w:rsidRPr="00B543E2" w:rsidRDefault="00A63815" w:rsidP="004039A0">
            <w:pPr>
              <w:rPr>
                <w:rFonts w:ascii="Arial" w:hAnsi="Arial" w:cs="Arial"/>
                <w:color w:val="000000"/>
              </w:rPr>
            </w:pPr>
            <w:r w:rsidRPr="00B543E2">
              <w:rPr>
                <w:rFonts w:ascii="Arial" w:hAnsi="Arial" w:cs="Arial"/>
                <w:color w:val="000000"/>
                <w:sz w:val="14"/>
                <w:szCs w:val="14"/>
              </w:rPr>
              <w:t>[………..…]</w:t>
            </w:r>
          </w:p>
          <w:p w:rsidR="00A63815" w:rsidRPr="00B543E2" w:rsidRDefault="00A63815" w:rsidP="004039A0">
            <w:pPr>
              <w:rPr>
                <w:rFonts w:ascii="Arial" w:hAnsi="Arial" w:cs="Arial"/>
                <w:color w:val="000000"/>
                <w:sz w:val="14"/>
                <w:szCs w:val="14"/>
              </w:rPr>
            </w:pPr>
          </w:p>
          <w:p w:rsidR="00A63815" w:rsidRPr="00B543E2" w:rsidRDefault="00A63815" w:rsidP="004039A0">
            <w:pPr>
              <w:rPr>
                <w:rFonts w:ascii="Arial" w:hAnsi="Arial" w:cs="Arial"/>
                <w:color w:val="000000"/>
                <w:sz w:val="14"/>
                <w:szCs w:val="14"/>
              </w:rPr>
            </w:pPr>
          </w:p>
          <w:p w:rsidR="00A63815" w:rsidRPr="00B543E2" w:rsidRDefault="00A63815" w:rsidP="004039A0">
            <w:pPr>
              <w:rPr>
                <w:rFonts w:ascii="Arial" w:hAnsi="Arial" w:cs="Arial"/>
                <w:color w:val="000000"/>
                <w:sz w:val="22"/>
              </w:rPr>
            </w:pPr>
            <w:r w:rsidRPr="00B543E2">
              <w:rPr>
                <w:rFonts w:ascii="Arial" w:hAnsi="Arial" w:cs="Arial"/>
                <w:color w:val="000000"/>
                <w:sz w:val="14"/>
                <w:szCs w:val="14"/>
              </w:rPr>
              <w:t>[ ] Sì [ ] No</w:t>
            </w:r>
          </w:p>
          <w:p w:rsidR="00A63815" w:rsidRPr="00B543E2" w:rsidRDefault="00A63815" w:rsidP="004039A0">
            <w:pPr>
              <w:rPr>
                <w:rFonts w:ascii="Arial" w:hAnsi="Arial" w:cs="Arial"/>
                <w:color w:val="000000"/>
                <w:sz w:val="14"/>
                <w:szCs w:val="14"/>
              </w:rPr>
            </w:pPr>
          </w:p>
          <w:p w:rsidR="00A63815" w:rsidRPr="00B543E2" w:rsidRDefault="00A63815" w:rsidP="004039A0">
            <w:pPr>
              <w:rPr>
                <w:rFonts w:ascii="Arial" w:hAnsi="Arial" w:cs="Arial"/>
                <w:color w:val="000000"/>
                <w:sz w:val="22"/>
              </w:rPr>
            </w:pPr>
            <w:r w:rsidRPr="00B543E2">
              <w:rPr>
                <w:rFonts w:ascii="Arial" w:hAnsi="Arial" w:cs="Arial"/>
                <w:color w:val="000000"/>
                <w:sz w:val="14"/>
                <w:szCs w:val="14"/>
              </w:rPr>
              <w:t>[ ] Sì [ ] No</w:t>
            </w:r>
          </w:p>
          <w:p w:rsidR="00A63815" w:rsidRPr="00B543E2" w:rsidRDefault="00A63815" w:rsidP="004039A0">
            <w:pPr>
              <w:rPr>
                <w:rFonts w:ascii="Arial" w:hAnsi="Arial" w:cs="Arial"/>
                <w:color w:val="000000"/>
                <w:sz w:val="14"/>
                <w:szCs w:val="14"/>
              </w:rPr>
            </w:pPr>
            <w:r w:rsidRPr="00B543E2">
              <w:rPr>
                <w:rFonts w:ascii="Arial" w:hAnsi="Arial" w:cs="Arial"/>
                <w:color w:val="000000"/>
                <w:sz w:val="14"/>
                <w:szCs w:val="14"/>
              </w:rPr>
              <w:t xml:space="preserve">[ ] Sì [ ] No </w:t>
            </w:r>
          </w:p>
          <w:p w:rsidR="00A63815" w:rsidRPr="00B543E2" w:rsidRDefault="00A63815" w:rsidP="004039A0">
            <w:pPr>
              <w:rPr>
                <w:rFonts w:ascii="Arial" w:hAnsi="Arial" w:cs="Arial"/>
                <w:color w:val="000000"/>
                <w:sz w:val="14"/>
                <w:szCs w:val="14"/>
              </w:rPr>
            </w:pPr>
          </w:p>
          <w:p w:rsidR="00A63815" w:rsidRPr="00B543E2" w:rsidRDefault="00A63815" w:rsidP="004039A0">
            <w:pPr>
              <w:rPr>
                <w:rFonts w:ascii="Arial" w:hAnsi="Arial" w:cs="Arial"/>
                <w:color w:val="000000"/>
                <w:sz w:val="14"/>
                <w:szCs w:val="14"/>
              </w:rPr>
            </w:pPr>
            <w:r w:rsidRPr="00B543E2">
              <w:rPr>
                <w:rFonts w:ascii="Arial" w:hAnsi="Arial" w:cs="Arial"/>
                <w:color w:val="000000"/>
                <w:sz w:val="14"/>
                <w:szCs w:val="14"/>
              </w:rPr>
              <w:t xml:space="preserve">[ ] Sì [ ] No </w:t>
            </w:r>
          </w:p>
          <w:p w:rsidR="00A63815" w:rsidRPr="00B543E2" w:rsidRDefault="00A63815" w:rsidP="004039A0">
            <w:pPr>
              <w:rPr>
                <w:rFonts w:ascii="Arial" w:hAnsi="Arial" w:cs="Arial"/>
                <w:color w:val="000000"/>
                <w:sz w:val="14"/>
                <w:szCs w:val="14"/>
              </w:rPr>
            </w:pPr>
          </w:p>
          <w:p w:rsidR="00A63815" w:rsidRPr="00B543E2" w:rsidRDefault="00A63815" w:rsidP="004039A0">
            <w:pPr>
              <w:rPr>
                <w:rFonts w:ascii="Arial" w:hAnsi="Arial" w:cs="Arial"/>
                <w:color w:val="000000"/>
                <w:sz w:val="14"/>
                <w:szCs w:val="14"/>
              </w:rPr>
            </w:pPr>
            <w:r w:rsidRPr="00B543E2">
              <w:rPr>
                <w:rFonts w:ascii="Arial" w:hAnsi="Arial" w:cs="Arial"/>
                <w:color w:val="000000"/>
                <w:sz w:val="14"/>
                <w:szCs w:val="14"/>
              </w:rPr>
              <w:t xml:space="preserve">[ ] Sì [ ] No </w:t>
            </w:r>
          </w:p>
          <w:p w:rsidR="00A63815" w:rsidRPr="00B543E2" w:rsidRDefault="00A63815" w:rsidP="004039A0">
            <w:pPr>
              <w:rPr>
                <w:rFonts w:ascii="Arial" w:hAnsi="Arial" w:cs="Arial"/>
                <w:color w:val="000000"/>
                <w:sz w:val="14"/>
                <w:szCs w:val="14"/>
              </w:rPr>
            </w:pPr>
            <w:r w:rsidRPr="00B543E2">
              <w:rPr>
                <w:rFonts w:ascii="Arial" w:hAnsi="Arial" w:cs="Arial"/>
                <w:color w:val="000000"/>
                <w:sz w:val="14"/>
                <w:szCs w:val="14"/>
              </w:rPr>
              <w:t xml:space="preserve">In caso affermativo indicare l’Impresa ausiliaria </w:t>
            </w:r>
          </w:p>
          <w:p w:rsidR="00A63815" w:rsidRPr="00B543E2" w:rsidRDefault="00A63815" w:rsidP="004039A0">
            <w:pPr>
              <w:rPr>
                <w:rFonts w:ascii="Arial" w:hAnsi="Arial" w:cs="Arial"/>
                <w:color w:val="000000"/>
              </w:rPr>
            </w:pPr>
            <w:r w:rsidRPr="00B543E2">
              <w:rPr>
                <w:rFonts w:ascii="Arial" w:hAnsi="Arial" w:cs="Arial"/>
                <w:color w:val="000000"/>
                <w:sz w:val="14"/>
                <w:szCs w:val="14"/>
              </w:rPr>
              <w:t xml:space="preserve">[………..…] </w:t>
            </w:r>
          </w:p>
        </w:tc>
      </w:tr>
      <w:tr w:rsidR="00A63815"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p>
        </w:tc>
      </w:tr>
      <w:tr w:rsidR="00A63815" w:rsidRPr="003A443E"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B543E2" w:rsidP="004039A0">
            <w:pPr>
              <w:tabs>
                <w:tab w:val="left" w:pos="154"/>
              </w:tabs>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si</w:t>
            </w:r>
            <w:r w:rsidR="00A63815" w:rsidRPr="003A443E">
              <w:rPr>
                <w:rFonts w:ascii="Arial" w:hAnsi="Arial" w:cs="Arial"/>
                <w:color w:val="000000"/>
                <w:sz w:val="14"/>
                <w:szCs w:val="14"/>
              </w:rPr>
              <w:t xml:space="preserve"> è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162"/>
              </w:tabs>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w:t>
            </w:r>
            <w:r w:rsidR="00B543E2">
              <w:rPr>
                <w:rFonts w:ascii="Arial" w:hAnsi="Arial" w:cs="Arial"/>
                <w:color w:val="000000"/>
                <w:sz w:val="14"/>
                <w:szCs w:val="14"/>
              </w:rPr>
              <w:t>nire ulteriori illeciti o reati</w:t>
            </w:r>
            <w:r w:rsidRPr="003A443E">
              <w:rPr>
                <w:rFonts w:ascii="Arial" w:hAnsi="Arial" w:cs="Arial"/>
                <w:color w:val="000000"/>
                <w:sz w:val="14"/>
                <w:szCs w:val="14"/>
              </w:rPr>
              <w:t>?</w:t>
            </w:r>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BB639E"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 xml:space="preserve">[……..…][…….…][……..…][……..…]  </w:t>
            </w:r>
          </w:p>
        </w:tc>
      </w:tr>
      <w:tr w:rsidR="00A63815" w:rsidTr="004039A0">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4"/>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63815" w:rsidRPr="000953DC" w:rsidRDefault="00A63815" w:rsidP="004039A0">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A63815" w:rsidTr="004039A0">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lastRenderedPageBreak/>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63815" w:rsidRPr="000953DC" w:rsidRDefault="00A63815" w:rsidP="004039A0">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color w:val="FF0000"/>
                <w:sz w:val="15"/>
                <w:szCs w:val="15"/>
              </w:rPr>
            </w:pPr>
          </w:p>
          <w:p w:rsidR="00A63815" w:rsidRPr="000953DC" w:rsidRDefault="00A63815" w:rsidP="004039A0">
            <w:r w:rsidRPr="000953DC">
              <w:rPr>
                <w:rFonts w:ascii="Arial" w:hAnsi="Arial" w:cs="Arial"/>
                <w:sz w:val="15"/>
                <w:szCs w:val="15"/>
              </w:rPr>
              <w:t xml:space="preserve"> […………………]</w:t>
            </w:r>
          </w:p>
        </w:tc>
      </w:tr>
      <w:tr w:rsidR="00A63815" w:rsidTr="004039A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A63815" w:rsidRPr="003A443E" w:rsidRDefault="00A63815" w:rsidP="004039A0">
            <w:pPr>
              <w:pStyle w:val="NormalLeft"/>
              <w:numPr>
                <w:ilvl w:val="0"/>
                <w:numId w:val="43"/>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63815" w:rsidRPr="003A443E" w:rsidRDefault="00A63815" w:rsidP="004039A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p>
          <w:p w:rsidR="00A63815" w:rsidRPr="001D3A2B" w:rsidRDefault="00A63815" w:rsidP="004039A0">
            <w:pPr>
              <w:rPr>
                <w:rFonts w:ascii="Arial" w:hAnsi="Arial" w:cs="Arial"/>
                <w:color w:val="000000"/>
                <w:szCs w:val="24"/>
              </w:rPr>
            </w:pPr>
          </w:p>
          <w:p w:rsidR="00A63815" w:rsidRPr="003A443E" w:rsidRDefault="00A63815" w:rsidP="004039A0">
            <w:pPr>
              <w:rPr>
                <w:color w:val="000000"/>
              </w:rPr>
            </w:pPr>
            <w:r w:rsidRPr="003A443E">
              <w:rPr>
                <w:rFonts w:ascii="Arial" w:hAnsi="Arial" w:cs="Arial"/>
                <w:color w:val="000000"/>
                <w:sz w:val="15"/>
                <w:szCs w:val="15"/>
              </w:rPr>
              <w:t>[ ] Sì [ ] No</w:t>
            </w:r>
          </w:p>
        </w:tc>
      </w:tr>
    </w:tbl>
    <w:p w:rsidR="00A63815" w:rsidRDefault="00A63815" w:rsidP="00A63815">
      <w:pPr>
        <w:pStyle w:val="SectionTitle"/>
        <w:rPr>
          <w:rFonts w:ascii="Arial" w:hAnsi="Arial" w:cs="Arial"/>
          <w:b w:val="0"/>
          <w:caps/>
          <w:sz w:val="15"/>
          <w:szCs w:val="15"/>
        </w:rPr>
      </w:pPr>
    </w:p>
    <w:p w:rsidR="00A63815" w:rsidRDefault="00A63815" w:rsidP="00A63815">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b/>
                <w:color w:val="000000"/>
                <w:sz w:val="15"/>
                <w:szCs w:val="15"/>
              </w:rPr>
              <w:t xml:space="preserve">Motivi di esclusione previsti esclusivamente dalla legislazione nazionale </w:t>
            </w:r>
            <w:r w:rsidR="00B543E2">
              <w:rPr>
                <w:rFonts w:ascii="Arial" w:hAnsi="Arial" w:cs="Arial"/>
                <w:color w:val="000000"/>
                <w:sz w:val="15"/>
                <w:szCs w:val="15"/>
              </w:rPr>
              <w:t xml:space="preserve">(articolo </w:t>
            </w:r>
            <w:r w:rsidRPr="003A443E">
              <w:rPr>
                <w:rFonts w:ascii="Arial" w:hAnsi="Arial" w:cs="Arial"/>
                <w:color w:val="000000"/>
                <w:sz w:val="15"/>
                <w:szCs w:val="15"/>
              </w:rPr>
              <w:t xml:space="preserve">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r w:rsidRPr="000953DC">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rPr>
                <w:rFonts w:ascii="Arial" w:hAnsi="Arial" w:cs="Arial"/>
                <w:sz w:val="14"/>
                <w:szCs w:val="14"/>
              </w:rPr>
            </w:pPr>
            <w:r w:rsidRPr="000953DC">
              <w:rPr>
                <w:rFonts w:ascii="Arial" w:hAnsi="Arial" w:cs="Arial"/>
                <w:sz w:val="14"/>
                <w:szCs w:val="14"/>
              </w:rPr>
              <w:t>[ ] Sì [ ] No</w:t>
            </w:r>
          </w:p>
          <w:p w:rsidR="00A63815" w:rsidRPr="000953DC" w:rsidRDefault="00A63815" w:rsidP="004039A0">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63815" w:rsidRPr="000953DC" w:rsidRDefault="00A63815" w:rsidP="004039A0">
            <w:r w:rsidRPr="000953DC">
              <w:rPr>
                <w:rFonts w:ascii="Arial" w:hAnsi="Arial" w:cs="Arial"/>
                <w:sz w:val="14"/>
                <w:szCs w:val="14"/>
              </w:rPr>
              <w:t>[…………….…][………………][……..………][…..……..…] (</w:t>
            </w:r>
            <w:r w:rsidRPr="000953DC">
              <w:rPr>
                <w:rStyle w:val="Rimandonotaapidipagina"/>
                <w:rFonts w:ascii="Arial" w:hAnsi="Arial" w:cs="Arial"/>
                <w:sz w:val="14"/>
                <w:szCs w:val="14"/>
              </w:rPr>
              <w:footnoteReference w:id="25"/>
            </w:r>
            <w:r w:rsidRPr="000953DC">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121BF6" w:rsidRDefault="00A63815" w:rsidP="004039A0">
            <w:pPr>
              <w:rPr>
                <w:rFonts w:ascii="Arial" w:hAnsi="Arial" w:cs="Arial"/>
                <w:color w:val="000000"/>
                <w:sz w:val="14"/>
                <w:szCs w:val="14"/>
              </w:rPr>
            </w:pPr>
            <w:r w:rsidRPr="00121BF6">
              <w:rPr>
                <w:rFonts w:ascii="Arial" w:hAnsi="Arial" w:cs="Arial"/>
                <w:color w:val="000000"/>
                <w:sz w:val="14"/>
                <w:szCs w:val="14"/>
              </w:rPr>
              <w:t>L’operatore economico si trova i</w:t>
            </w:r>
            <w:r w:rsidR="00027C0B">
              <w:rPr>
                <w:rFonts w:ascii="Arial" w:hAnsi="Arial" w:cs="Arial"/>
                <w:color w:val="000000"/>
                <w:sz w:val="14"/>
                <w:szCs w:val="14"/>
              </w:rPr>
              <w:t>n una delle seguenti situazioni</w:t>
            </w:r>
            <w:r w:rsidRPr="00121BF6">
              <w:rPr>
                <w:rFonts w:ascii="Arial" w:hAnsi="Arial" w:cs="Arial"/>
                <w:color w:val="000000"/>
                <w:sz w:val="14"/>
                <w:szCs w:val="14"/>
              </w:rPr>
              <w:t>?</w:t>
            </w: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eastAsia="font342"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eastAsia="font342"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2"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A63815" w:rsidRPr="00121BF6" w:rsidRDefault="00A63815" w:rsidP="004039A0">
            <w:pPr>
              <w:ind w:left="284" w:hanging="284"/>
              <w:jc w:val="both"/>
              <w:rPr>
                <w:rFonts w:ascii="Arial" w:hAnsi="Arial" w:cs="Arial"/>
                <w:color w:val="000000"/>
                <w:sz w:val="14"/>
                <w:szCs w:val="14"/>
              </w:rPr>
            </w:pPr>
          </w:p>
          <w:p w:rsidR="00A63815" w:rsidRPr="00121BF6" w:rsidRDefault="00A63815" w:rsidP="004039A0">
            <w:pPr>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eastAsia="font342" w:hAnsi="Arial" w:cs="Arial"/>
                  <w:color w:val="000000"/>
                  <w:sz w:val="14"/>
                  <w:szCs w:val="14"/>
                </w:rPr>
                <w:t>a legge 12 marzo 1999, n. 68</w:t>
              </w:r>
            </w:hyperlink>
          </w:p>
          <w:p w:rsidR="00A63815" w:rsidRPr="00121BF6" w:rsidRDefault="00A63815" w:rsidP="004039A0">
            <w:pPr>
              <w:pStyle w:val="NormaleWeb1"/>
              <w:spacing w:before="0" w:after="0"/>
              <w:ind w:left="284"/>
              <w:jc w:val="both"/>
              <w:rPr>
                <w:rFonts w:eastAsia="font34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eastAsia="font342"/>
                <w:color w:val="000000"/>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eastAsia="font342" w:hAnsi="Arial" w:cs="Arial"/>
                  <w:color w:val="000000"/>
                  <w:sz w:val="14"/>
                  <w:szCs w:val="14"/>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eastAsia="font342"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w:t>
            </w:r>
            <w:r w:rsidRPr="00121BF6">
              <w:rPr>
                <w:rFonts w:ascii="Arial" w:hAnsi="Arial" w:cs="Arial"/>
                <w:color w:val="000000"/>
                <w:sz w:val="14"/>
                <w:szCs w:val="14"/>
              </w:rPr>
              <w:lastRenderedPageBreak/>
              <w:t>12 luglio 1991, n. 203?</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ricorrono i casi previsti all’articolo 4, primo comma, della Legge 24 novembre 1981, n. 689 (articolo 80, comma 5, lettera l) ?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eastAsia="font342"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jc w:val="both"/>
              <w:rPr>
                <w:rFonts w:ascii="Arial" w:hAnsi="Arial" w:cs="Arial"/>
                <w:color w:val="000000"/>
                <w:sz w:val="4"/>
                <w:szCs w:val="4"/>
              </w:rPr>
            </w:pPr>
          </w:p>
          <w:p w:rsidR="00A63815" w:rsidRDefault="00A63815" w:rsidP="004039A0">
            <w:pPr>
              <w:jc w:val="both"/>
              <w:rPr>
                <w:rFonts w:ascii="Arial" w:hAnsi="Arial" w:cs="Arial"/>
                <w:color w:val="000000"/>
                <w:sz w:val="14"/>
                <w:szCs w:val="14"/>
              </w:rPr>
            </w:pPr>
          </w:p>
          <w:p w:rsidR="00A63815" w:rsidRDefault="00A63815" w:rsidP="004039A0">
            <w:pPr>
              <w:jc w:val="both"/>
              <w:rPr>
                <w:rFonts w:ascii="Arial" w:hAnsi="Arial" w:cs="Arial"/>
                <w:color w:val="000000"/>
                <w:sz w:val="14"/>
                <w:szCs w:val="14"/>
              </w:rPr>
            </w:pP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rPr>
                <w:rFonts w:ascii="Arial" w:hAnsi="Arial" w:cs="Arial"/>
                <w:color w:val="000000"/>
                <w:sz w:val="4"/>
                <w:szCs w:val="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63815" w:rsidRPr="003A443E" w:rsidRDefault="00A63815" w:rsidP="004039A0">
            <w:pPr>
              <w:ind w:left="284" w:hanging="284"/>
              <w:jc w:val="both"/>
              <w:rPr>
                <w:rFonts w:ascii="Arial" w:hAnsi="Arial" w:cs="Arial"/>
                <w:color w:val="000000"/>
                <w:sz w:val="14"/>
                <w:szCs w:val="14"/>
              </w:rPr>
            </w:pPr>
          </w:p>
          <w:p w:rsidR="00A63815" w:rsidRPr="003A443E" w:rsidRDefault="00A63815" w:rsidP="004039A0">
            <w:pPr>
              <w:ind w:left="284" w:hanging="284"/>
              <w:jc w:val="both"/>
              <w:rPr>
                <w:rFonts w:ascii="Arial" w:hAnsi="Arial" w:cs="Arial"/>
                <w:color w:val="000000"/>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(numero dipendenti e/o altro ) [………..…][……….…][……….…]</w:t>
            </w:r>
          </w:p>
          <w:p w:rsidR="00A63815" w:rsidRPr="001D3A2B"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rPr>
            </w:pPr>
          </w:p>
          <w:p w:rsidR="00A63815" w:rsidRDefault="00A63815" w:rsidP="004039A0">
            <w:pPr>
              <w:rPr>
                <w:rFonts w:ascii="Arial" w:hAnsi="Arial" w:cs="Arial"/>
                <w:color w:val="000000"/>
                <w:sz w:val="14"/>
                <w:szCs w:val="14"/>
              </w:rPr>
            </w:pPr>
            <w:r w:rsidRPr="003A443E">
              <w:rPr>
                <w:rFonts w:ascii="Arial" w:hAnsi="Arial" w:cs="Arial"/>
                <w:color w:val="000000"/>
                <w:sz w:val="14"/>
                <w:szCs w:val="14"/>
              </w:rPr>
              <w:lastRenderedPageBreak/>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strike/>
                <w:color w:val="000000"/>
                <w:sz w:val="15"/>
                <w:szCs w:val="15"/>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color w:val="000000"/>
              </w:rPr>
            </w:pPr>
            <w:r w:rsidRPr="003A443E">
              <w:rPr>
                <w:rFonts w:ascii="Arial" w:hAnsi="Arial" w:cs="Arial"/>
                <w:color w:val="000000"/>
                <w:sz w:val="14"/>
                <w:szCs w:val="14"/>
              </w:rPr>
              <w:t>[ ] Sì [ ] No</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numPr>
                <w:ilvl w:val="0"/>
                <w:numId w:val="37"/>
              </w:numPr>
              <w:suppressAutoHyphens/>
              <w:spacing w:before="120" w:after="120"/>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027C0B">
              <w:rPr>
                <w:rFonts w:ascii="Arial" w:hAnsi="Arial" w:cs="Arial"/>
                <w:color w:val="000000"/>
                <w:sz w:val="14"/>
                <w:szCs w:val="14"/>
              </w:rPr>
              <w:t>el medesimo operatore economico</w:t>
            </w:r>
            <w:r>
              <w:rPr>
                <w:rFonts w:ascii="Arial" w:hAnsi="Arial" w:cs="Arial"/>
                <w:color w:val="000000"/>
                <w:sz w:val="14"/>
                <w:szCs w:val="14"/>
              </w:rPr>
              <w:t>?</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w:t>
            </w:r>
          </w:p>
        </w:tc>
      </w:tr>
    </w:tbl>
    <w:p w:rsidR="00A63815" w:rsidRDefault="00A63815" w:rsidP="00A63815">
      <w:pPr>
        <w:autoSpaceDE w:val="0"/>
        <w:autoSpaceDN w:val="0"/>
        <w:adjustRightInd w:val="0"/>
        <w:rPr>
          <w:rFonts w:ascii="DejaVuSerifCondensed" w:hAnsi="DejaVuSerifCondensed" w:cs="DejaVuSerifCondensed"/>
          <w:sz w:val="22"/>
        </w:rPr>
      </w:pPr>
    </w:p>
    <w:p w:rsidR="00A63815" w:rsidRDefault="00A63815" w:rsidP="00A63815">
      <w:pPr>
        <w:jc w:val="center"/>
        <w:rPr>
          <w:rFonts w:ascii="Arial" w:hAnsi="Arial" w:cs="Arial"/>
          <w:sz w:val="17"/>
          <w:szCs w:val="17"/>
        </w:rPr>
      </w:pPr>
      <w:r>
        <w:rPr>
          <w:sz w:val="18"/>
          <w:szCs w:val="18"/>
        </w:rPr>
        <w:t>Parte IV: Criteri di selezione</w:t>
      </w:r>
    </w:p>
    <w:p w:rsidR="00A63815" w:rsidRDefault="00A63815" w:rsidP="00A63815">
      <w:pPr>
        <w:rPr>
          <w:rFonts w:ascii="Arial" w:hAnsi="Arial" w:cs="Arial"/>
          <w:sz w:val="17"/>
          <w:szCs w:val="17"/>
        </w:rPr>
      </w:pPr>
    </w:p>
    <w:p w:rsidR="00A63815" w:rsidRDefault="00A63815" w:rsidP="00A63815">
      <w:pPr>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63815" w:rsidRPr="00DE4996" w:rsidRDefault="00A63815" w:rsidP="00A63815">
      <w:pPr>
        <w:rPr>
          <w:rFonts w:ascii="Arial" w:hAnsi="Arial" w:cs="Arial"/>
          <w:sz w:val="16"/>
          <w:szCs w:val="16"/>
        </w:rPr>
      </w:pPr>
    </w:p>
    <w:p w:rsidR="00A63815" w:rsidRDefault="00A63815" w:rsidP="00A63815">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63815" w:rsidRDefault="00A63815" w:rsidP="00A63815">
      <w:pPr>
        <w:pStyle w:val="Titolo1"/>
        <w:spacing w:before="0"/>
        <w:rPr>
          <w:sz w:val="16"/>
          <w:szCs w:val="16"/>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w w:val="0"/>
                <w:sz w:val="15"/>
                <w:szCs w:val="15"/>
              </w:rPr>
              <w:t>[ ] Sì [ ] No</w:t>
            </w:r>
          </w:p>
        </w:tc>
      </w:tr>
    </w:tbl>
    <w:p w:rsidR="00A63815" w:rsidRDefault="00A63815" w:rsidP="00A63815">
      <w:pPr>
        <w:pStyle w:val="SectionTitle"/>
        <w:spacing w:after="120"/>
        <w:jc w:val="both"/>
        <w:rPr>
          <w:rFonts w:ascii="Arial" w:hAnsi="Arial" w:cs="Arial"/>
          <w:b w:val="0"/>
          <w:caps/>
          <w:sz w:val="16"/>
          <w:szCs w:val="16"/>
        </w:rPr>
      </w:pPr>
    </w:p>
    <w:p w:rsidR="00A63815" w:rsidRPr="003A443E" w:rsidRDefault="00A63815" w:rsidP="00A63815">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rsidR="00A63815" w:rsidRDefault="00A63815" w:rsidP="004039A0">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63815" w:rsidRDefault="00A63815" w:rsidP="004039A0">
            <w:r>
              <w:rPr>
                <w:rFonts w:ascii="Arial" w:hAnsi="Arial" w:cs="Arial"/>
                <w:sz w:val="15"/>
                <w:szCs w:val="15"/>
              </w:rPr>
              <w:t>[…………][……..…][…………]</w:t>
            </w:r>
          </w:p>
        </w:tc>
      </w:tr>
      <w:tr w:rsidR="00A63815" w:rsidTr="004039A0">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Per gli appalti di servizi:</w:t>
            </w:r>
          </w:p>
          <w:p w:rsidR="00A63815" w:rsidRDefault="00A63815" w:rsidP="004039A0">
            <w:pPr>
              <w:pStyle w:val="Paragrafoelenco1"/>
              <w:tabs>
                <w:tab w:val="left" w:pos="284"/>
              </w:tabs>
              <w:ind w:left="284"/>
              <w:rPr>
                <w:rFonts w:ascii="Arial" w:hAnsi="Arial" w:cs="Arial"/>
                <w:sz w:val="15"/>
                <w:szCs w:val="15"/>
              </w:rPr>
            </w:pPr>
          </w:p>
          <w:p w:rsidR="00A63815" w:rsidRDefault="00A63815" w:rsidP="004039A0">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63815" w:rsidRDefault="00A63815" w:rsidP="004039A0">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sz w:val="4"/>
          <w:szCs w:val="4"/>
        </w:rPr>
      </w:pPr>
    </w:p>
    <w:p w:rsidR="00A63815" w:rsidRDefault="00A63815" w:rsidP="00A63815"/>
    <w:p w:rsidR="00A63815" w:rsidRDefault="00A63815" w:rsidP="00A63815">
      <w:pPr>
        <w:pStyle w:val="SectionTitle"/>
        <w:pageBreakBefore/>
        <w:spacing w:before="0" w:after="0"/>
        <w:jc w:val="both"/>
        <w:rPr>
          <w:rFonts w:ascii="Arial" w:hAnsi="Arial" w:cs="Arial"/>
          <w:b w:val="0"/>
          <w:caps/>
          <w:sz w:val="15"/>
          <w:szCs w:val="15"/>
        </w:rPr>
      </w:pPr>
    </w:p>
    <w:p w:rsidR="00A63815" w:rsidRDefault="00A63815" w:rsidP="00A63815">
      <w:pPr>
        <w:pStyle w:val="SectionTitle"/>
        <w:spacing w:before="0" w:after="0"/>
        <w:rPr>
          <w:rFonts w:ascii="Arial" w:hAnsi="Arial" w:cs="Arial"/>
          <w:b w:val="0"/>
          <w:smallCaps w:val="0"/>
          <w:color w:val="000000"/>
          <w:sz w:val="16"/>
          <w:szCs w:val="16"/>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63815" w:rsidRPr="000953DC" w:rsidRDefault="00A63815" w:rsidP="00A63815">
      <w:pPr>
        <w:pStyle w:val="SectionTitle"/>
        <w:spacing w:before="0" w:after="0"/>
        <w:rPr>
          <w:rFonts w:ascii="Arial" w:hAnsi="Arial" w:cs="Arial"/>
          <w:w w:val="0"/>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142"/>
              <w:rPr>
                <w:rFonts w:ascii="Arial" w:hAnsi="Arial" w:cs="Arial"/>
                <w:sz w:val="12"/>
                <w:szCs w:val="12"/>
              </w:rPr>
            </w:pPr>
          </w:p>
          <w:p w:rsidR="00A63815" w:rsidRDefault="00A63815" w:rsidP="004039A0">
            <w:pPr>
              <w:ind w:left="284" w:hanging="284"/>
              <w:rPr>
                <w:rFonts w:ascii="Arial" w:hAnsi="Arial" w:cs="Arial"/>
                <w:sz w:val="15"/>
                <w:szCs w:val="15"/>
              </w:rPr>
            </w:pPr>
            <w:r>
              <w:rPr>
                <w:rFonts w:ascii="Arial" w:hAnsi="Arial" w:cs="Arial"/>
                <w:sz w:val="15"/>
                <w:szCs w:val="15"/>
              </w:rPr>
              <w:t>1</w:t>
            </w:r>
            <w:r w:rsidR="006D4376">
              <w:rPr>
                <w:rFonts w:ascii="Arial" w:hAnsi="Arial" w:cs="Arial"/>
                <w:sz w:val="15"/>
                <w:szCs w:val="15"/>
              </w:rPr>
              <w:t>a</w:t>
            </w:r>
            <w:r>
              <w:rPr>
                <w:rFonts w:ascii="Arial" w:hAnsi="Arial" w:cs="Arial"/>
                <w:sz w:val="15"/>
                <w:szCs w:val="15"/>
              </w:rPr>
              <w:t xml:space="preserve">)  l </w:t>
            </w:r>
            <w:r>
              <w:rPr>
                <w:rFonts w:ascii="Arial" w:hAnsi="Arial" w:cs="Arial"/>
                <w:b/>
                <w:sz w:val="15"/>
                <w:szCs w:val="15"/>
              </w:rPr>
              <w:t xml:space="preserve">fatturato </w:t>
            </w:r>
            <w:r w:rsidR="006D4376">
              <w:rPr>
                <w:rFonts w:ascii="Arial" w:hAnsi="Arial" w:cs="Arial"/>
                <w:b/>
                <w:sz w:val="15"/>
                <w:szCs w:val="15"/>
              </w:rPr>
              <w:t xml:space="preserve">globale </w:t>
            </w:r>
            <w:r>
              <w:rPr>
                <w:rFonts w:ascii="Arial" w:hAnsi="Arial" w:cs="Arial"/>
                <w:b/>
                <w:sz w:val="15"/>
                <w:szCs w:val="15"/>
              </w:rPr>
              <w:t>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63815" w:rsidRDefault="00A63815" w:rsidP="004039A0">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6D4376" w:rsidP="006D4376">
            <w:pPr>
              <w:jc w:val="both"/>
            </w:pPr>
            <w:r>
              <w:rPr>
                <w:rFonts w:ascii="Arial" w:hAnsi="Arial" w:cs="Arial"/>
                <w:sz w:val="15"/>
                <w:szCs w:val="15"/>
              </w:rPr>
              <w:t>2</w:t>
            </w:r>
            <w:r w:rsidR="00A63815">
              <w:rPr>
                <w:rFonts w:ascii="Arial" w:hAnsi="Arial" w:cs="Arial"/>
                <w:sz w:val="15"/>
                <w:szCs w:val="15"/>
              </w:rPr>
              <w:t>) Se le informazioni relative al fatturato)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6D4376">
            <w:pPr>
              <w:pStyle w:val="Paragrafoelenco1"/>
              <w:numPr>
                <w:ilvl w:val="0"/>
                <w:numId w:val="31"/>
              </w:numPr>
              <w:ind w:left="20" w:hanging="20"/>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63815" w:rsidRPr="000953DC" w:rsidRDefault="00A63815" w:rsidP="004039A0">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 valuta</w:t>
            </w:r>
          </w:p>
          <w:p w:rsidR="00A63815" w:rsidRDefault="00A63815" w:rsidP="004039A0">
            <w:pPr>
              <w:rPr>
                <w:rFonts w:ascii="Arial" w:hAnsi="Arial" w:cs="Arial"/>
                <w:i/>
                <w:sz w:val="15"/>
                <w:szCs w:val="15"/>
              </w:rPr>
            </w:pPr>
            <w:r>
              <w:rPr>
                <w:rFonts w:ascii="Arial" w:hAnsi="Arial" w:cs="Arial"/>
                <w:sz w:val="15"/>
                <w:szCs w:val="15"/>
              </w:rPr>
              <w:br/>
              <w:t>(indirizzo web, autorità o organismo di emanazione, riferimento preciso della documentazione):</w:t>
            </w:r>
          </w:p>
          <w:p w:rsidR="00A63815" w:rsidRDefault="00A63815" w:rsidP="004039A0">
            <w:r>
              <w:rPr>
                <w:rFonts w:ascii="Arial" w:hAnsi="Arial" w:cs="Arial"/>
                <w:i/>
                <w:sz w:val="15"/>
                <w:szCs w:val="15"/>
              </w:rPr>
              <w:t xml:space="preserve"> </w:t>
            </w:r>
            <w:r>
              <w:rPr>
                <w:rFonts w:ascii="Arial" w:hAnsi="Arial" w:cs="Arial"/>
                <w:sz w:val="15"/>
                <w:szCs w:val="15"/>
              </w:rPr>
              <w:t>[……….…][…………][………..…]</w:t>
            </w:r>
          </w:p>
        </w:tc>
      </w:tr>
    </w:tbl>
    <w:p w:rsidR="00A63815" w:rsidRDefault="00A63815" w:rsidP="00A63815">
      <w:pPr>
        <w:pStyle w:val="Titolo1"/>
        <w:spacing w:before="0"/>
        <w:ind w:left="850"/>
        <w:rPr>
          <w:sz w:val="16"/>
          <w:szCs w:val="16"/>
        </w:rPr>
      </w:pPr>
    </w:p>
    <w:p w:rsidR="00A63815" w:rsidRPr="003A443E" w:rsidRDefault="00A63815" w:rsidP="00A63815">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63815" w:rsidRPr="003A443E" w:rsidRDefault="00A63815" w:rsidP="00A63815">
      <w:pPr>
        <w:pStyle w:val="Titolo1"/>
        <w:spacing w:before="0"/>
        <w:ind w:left="850"/>
        <w:rPr>
          <w:color w:val="000000"/>
          <w:sz w:val="16"/>
          <w:szCs w:val="16"/>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28"/>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63815" w:rsidRDefault="00A63815" w:rsidP="004039A0">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63815" w:rsidRDefault="00A63815" w:rsidP="004039A0">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sidR="00027C0B">
              <w:rPr>
                <w:rFonts w:ascii="Arial" w:hAnsi="Arial" w:cs="Arial"/>
                <w:sz w:val="14"/>
                <w:szCs w:val="14"/>
              </w:rPr>
              <w:t xml:space="preserve"> </w:t>
            </w:r>
            <w:r>
              <w:rPr>
                <w:rFonts w:ascii="Arial" w:hAnsi="Arial" w:cs="Arial"/>
                <w:sz w:val="14"/>
                <w:szCs w:val="14"/>
              </w:rPr>
              <w:t>(</w:t>
            </w:r>
            <w:r>
              <w:rPr>
                <w:rStyle w:val="Rimandonotaapidipagina"/>
                <w:rFonts w:ascii="Arial" w:hAnsi="Arial" w:cs="Arial"/>
                <w:sz w:val="14"/>
                <w:szCs w:val="14"/>
              </w:rPr>
              <w:footnoteReference w:id="29"/>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63815" w:rsidRDefault="00A63815" w:rsidP="004039A0">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destinatari</w:t>
                  </w:r>
                </w:p>
              </w:tc>
            </w:tr>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r>
          </w:tbl>
          <w:p w:rsidR="00A63815" w:rsidRDefault="00A63815" w:rsidP="004039A0">
            <w:pPr>
              <w:rPr>
                <w:rFonts w:ascii="Arial" w:hAnsi="Arial" w:cs="Arial"/>
                <w:sz w:val="15"/>
                <w:szCs w:val="15"/>
              </w:rPr>
            </w:pP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0"/>
            </w:r>
            <w:r>
              <w:rPr>
                <w:rFonts w:ascii="Arial" w:hAnsi="Arial" w:cs="Arial"/>
                <w:sz w:val="15"/>
                <w:szCs w:val="15"/>
              </w:rPr>
              <w:t>), citando in particolare quelli responsabili del controllo della qualità:</w:t>
            </w:r>
          </w:p>
          <w:p w:rsidR="00A63815" w:rsidRDefault="00A63815" w:rsidP="004039A0">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63815" w:rsidRDefault="00A63815" w:rsidP="004039A0">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1"/>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t>[ ] Sì [ ] No</w:t>
            </w:r>
          </w:p>
          <w:p w:rsidR="00A63815" w:rsidRDefault="00A63815" w:rsidP="004039A0">
            <w:pPr>
              <w:rPr>
                <w:rFonts w:ascii="Arial" w:hAnsi="Arial" w:cs="Arial"/>
                <w:sz w:val="15"/>
                <w:szCs w:val="15"/>
              </w:rPr>
            </w:pPr>
          </w:p>
          <w:p w:rsidR="00A63815" w:rsidRDefault="00A63815" w:rsidP="004039A0"/>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w:t>
            </w:r>
            <w:r>
              <w:rPr>
                <w:rFonts w:ascii="Arial" w:hAnsi="Arial" w:cs="Arial"/>
                <w:sz w:val="15"/>
                <w:szCs w:val="15"/>
              </w:rPr>
              <w:lastRenderedPageBreak/>
              <w:t>possesso:</w:t>
            </w:r>
          </w:p>
          <w:p w:rsidR="00A63815" w:rsidRDefault="00A63815" w:rsidP="004039A0">
            <w:pPr>
              <w:rPr>
                <w:rFonts w:ascii="Arial" w:hAnsi="Arial" w:cs="Arial"/>
                <w:b/>
                <w:i/>
                <w:sz w:val="15"/>
                <w:szCs w:val="15"/>
              </w:rPr>
            </w:pPr>
            <w:r>
              <w:rPr>
                <w:rFonts w:ascii="Arial" w:hAnsi="Arial" w:cs="Arial"/>
                <w:sz w:val="15"/>
                <w:szCs w:val="15"/>
              </w:rPr>
              <w:t>a)       lo stesso prestatore di servizi o imprenditore,</w:t>
            </w:r>
          </w:p>
          <w:p w:rsidR="00A63815" w:rsidRDefault="00A63815" w:rsidP="004039A0">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63815" w:rsidRDefault="00A63815" w:rsidP="004039A0">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lastRenderedPageBreak/>
              <w:br/>
            </w:r>
          </w:p>
          <w:p w:rsidR="00A63815" w:rsidRDefault="00A63815" w:rsidP="004039A0">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63815" w:rsidRDefault="00A63815" w:rsidP="004039A0">
            <w:r>
              <w:rPr>
                <w:rFonts w:ascii="Arial" w:hAnsi="Arial" w:cs="Arial"/>
                <w:sz w:val="15"/>
                <w:szCs w:val="15"/>
              </w:rPr>
              <w:br/>
              <w:t>b)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Anno, organico medio annuo:</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Anno, numero di dirigenti</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2"/>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Paragrafoelenco1"/>
              <w:ind w:left="20"/>
              <w:jc w:val="both"/>
              <w:rPr>
                <w:rFonts w:ascii="Arial" w:hAnsi="Arial" w:cs="Arial"/>
                <w:color w:val="000000"/>
                <w:sz w:val="15"/>
                <w:szCs w:val="15"/>
              </w:rPr>
            </w:pPr>
            <w:r w:rsidRPr="003A443E">
              <w:rPr>
                <w:rFonts w:ascii="Arial" w:hAnsi="Arial" w:cs="Arial"/>
                <w:color w:val="000000"/>
                <w:sz w:val="15"/>
                <w:szCs w:val="15"/>
              </w:rPr>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63815" w:rsidRPr="003A443E" w:rsidRDefault="00A63815" w:rsidP="004039A0">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jc w:val="both"/>
        <w:rPr>
          <w:rFonts w:ascii="Arial" w:hAnsi="Arial" w:cs="Arial"/>
          <w:color w:val="000000"/>
          <w:sz w:val="15"/>
          <w:szCs w:val="15"/>
        </w:rPr>
      </w:pPr>
    </w:p>
    <w:p w:rsidR="00A63815" w:rsidRDefault="00A63815" w:rsidP="00A63815">
      <w:pPr>
        <w:pStyle w:val="SectionTitle"/>
        <w:spacing w:before="0" w:after="0"/>
        <w:rPr>
          <w:rFonts w:ascii="Arial" w:hAnsi="Arial" w:cs="Arial"/>
          <w:b w:val="0"/>
          <w:color w:val="000000"/>
          <w:kern w:val="2"/>
          <w:sz w:val="16"/>
          <w:szCs w:val="16"/>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63815" w:rsidRPr="003A443E" w:rsidRDefault="00A63815" w:rsidP="00A63815">
      <w:pPr>
        <w:pStyle w:val="SectionTitle"/>
        <w:spacing w:before="0" w:after="0"/>
        <w:rPr>
          <w:rFonts w:ascii="Arial" w:hAnsi="Arial" w:cs="Arial"/>
          <w:color w:val="000000"/>
          <w:w w:val="0"/>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xml:space="preserve">, compresa l'accessibilità per le </w:t>
            </w:r>
            <w:r>
              <w:rPr>
                <w:rFonts w:ascii="Arial" w:hAnsi="Arial" w:cs="Arial"/>
                <w:w w:val="0"/>
                <w:sz w:val="15"/>
                <w:szCs w:val="15"/>
              </w:rPr>
              <w:lastRenderedPageBreak/>
              <w:t>persone con disabilità?</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lastRenderedPageBreak/>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lastRenderedPageBreak/>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lastRenderedPageBreak/>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 xml:space="preserve"> […………][……..…][……..…]</w:t>
            </w:r>
          </w:p>
        </w:tc>
      </w:tr>
    </w:tbl>
    <w:p w:rsidR="00A63815" w:rsidRDefault="00A63815" w:rsidP="00A63815">
      <w:pPr>
        <w:rPr>
          <w:rFonts w:ascii="Arial" w:hAnsi="Arial" w:cs="Arial"/>
          <w:sz w:val="15"/>
          <w:szCs w:val="15"/>
        </w:rPr>
      </w:pPr>
    </w:p>
    <w:p w:rsidR="00A63815" w:rsidRPr="00D92A41" w:rsidRDefault="00A63815" w:rsidP="00A63815">
      <w:pPr>
        <w:pageBreakBefore/>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63815" w:rsidRDefault="00A63815" w:rsidP="00A63815">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w:t>
            </w:r>
          </w:p>
          <w:p w:rsidR="00A63815" w:rsidRDefault="00A63815" w:rsidP="004039A0">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63815" w:rsidRDefault="00A63815" w:rsidP="004039A0">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3"/>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4"/>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w:t>
            </w:r>
          </w:p>
        </w:tc>
      </w:tr>
    </w:tbl>
    <w:p w:rsidR="00A63815" w:rsidRDefault="00A63815" w:rsidP="00A63815">
      <w:pPr>
        <w:pStyle w:val="ChapterTitle"/>
        <w:jc w:val="both"/>
        <w:rPr>
          <w:rFonts w:ascii="Arial" w:hAnsi="Arial" w:cs="Arial"/>
          <w:sz w:val="15"/>
          <w:szCs w:val="15"/>
        </w:rPr>
      </w:pPr>
    </w:p>
    <w:p w:rsidR="00A63815" w:rsidRDefault="00A63815" w:rsidP="00A63815">
      <w:pPr>
        <w:pStyle w:val="ChapterTitle"/>
        <w:rPr>
          <w:rFonts w:ascii="Arial" w:hAnsi="Arial" w:cs="Arial"/>
          <w:i/>
          <w:sz w:val="15"/>
          <w:szCs w:val="15"/>
        </w:rPr>
      </w:pPr>
      <w:r>
        <w:rPr>
          <w:sz w:val="19"/>
          <w:szCs w:val="19"/>
        </w:rPr>
        <w:t>Parte VI: Dichiarazioni finali</w:t>
      </w:r>
    </w:p>
    <w:p w:rsidR="00A63815" w:rsidRPr="003A443E" w:rsidRDefault="00A63815" w:rsidP="00A63815">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63815" w:rsidRPr="000953DC" w:rsidRDefault="00A63815" w:rsidP="00A63815">
      <w:pPr>
        <w:jc w:val="both"/>
        <w:rPr>
          <w:rFonts w:ascii="Arial" w:hAnsi="Arial" w:cs="Arial"/>
          <w:i/>
          <w:sz w:val="15"/>
          <w:szCs w:val="15"/>
        </w:rPr>
      </w:pPr>
      <w:r w:rsidRPr="003A443E">
        <w:rPr>
          <w:rFonts w:ascii="Arial" w:hAnsi="Arial" w:cs="Arial"/>
          <w:i/>
          <w:color w:val="000000"/>
          <w:sz w:val="15"/>
          <w:szCs w:val="15"/>
        </w:rPr>
        <w:t>Ferme restando</w:t>
      </w:r>
      <w:r w:rsidR="00027C0B">
        <w:rPr>
          <w:rFonts w:ascii="Arial" w:hAnsi="Arial" w:cs="Arial"/>
          <w:i/>
          <w:color w:val="000000"/>
          <w:sz w:val="15"/>
          <w:szCs w:val="15"/>
        </w:rPr>
        <w:t xml:space="preserve"> le disposizioni degli articoli</w:t>
      </w:r>
      <w:r w:rsidRPr="003A443E">
        <w:rPr>
          <w:rFonts w:ascii="Arial" w:hAnsi="Arial" w:cs="Arial"/>
          <w:i/>
          <w:color w:val="000000"/>
          <w:sz w:val="15"/>
          <w:szCs w:val="15"/>
        </w:rPr>
        <w:t xml:space="preserve">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6"/>
      </w:r>
      <w:r w:rsidRPr="000953DC">
        <w:rPr>
          <w:rFonts w:ascii="Arial" w:hAnsi="Arial" w:cs="Arial"/>
          <w:sz w:val="15"/>
          <w:szCs w:val="15"/>
        </w:rPr>
        <w:t>)</w:t>
      </w:r>
      <w:r w:rsidRPr="000953DC">
        <w:rPr>
          <w:rFonts w:ascii="Arial" w:hAnsi="Arial" w:cs="Arial"/>
          <w:i/>
          <w:sz w:val="15"/>
          <w:szCs w:val="15"/>
        </w:rPr>
        <w:t>, oppure</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37"/>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63815" w:rsidRDefault="00A63815" w:rsidP="00A63815">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63815" w:rsidRDefault="00A63815" w:rsidP="00A63815">
      <w:pPr>
        <w:rPr>
          <w:rFonts w:ascii="Arial" w:hAnsi="Arial" w:cs="Arial"/>
          <w:i/>
          <w:sz w:val="15"/>
          <w:szCs w:val="15"/>
        </w:rPr>
      </w:pPr>
      <w:r>
        <w:rPr>
          <w:rFonts w:ascii="Arial" w:hAnsi="Arial" w:cs="Arial"/>
          <w:i/>
          <w:sz w:val="15"/>
          <w:szCs w:val="15"/>
        </w:rPr>
        <w:t xml:space="preserve"> </w:t>
      </w:r>
    </w:p>
    <w:p w:rsidR="00A63815" w:rsidRPr="00BF74E1" w:rsidRDefault="00A63815" w:rsidP="00A63815">
      <w:pPr>
        <w:rPr>
          <w:rFonts w:ascii="Arial" w:hAnsi="Arial" w:cs="Arial"/>
          <w:i/>
          <w:sz w:val="14"/>
          <w:szCs w:val="14"/>
        </w:rPr>
      </w:pPr>
    </w:p>
    <w:p w:rsidR="00A63815" w:rsidRPr="00BF74E1" w:rsidRDefault="00A63815" w:rsidP="00A63815">
      <w:pPr>
        <w:rPr>
          <w:rFonts w:ascii="Arial" w:hAnsi="Arial" w:cs="Arial"/>
          <w:sz w:val="14"/>
          <w:szCs w:val="14"/>
        </w:rPr>
      </w:pPr>
      <w:r>
        <w:rPr>
          <w:rFonts w:ascii="Arial" w:hAnsi="Arial" w:cs="Arial"/>
          <w:sz w:val="14"/>
          <w:szCs w:val="14"/>
        </w:rPr>
        <w:t>(</w:t>
      </w:r>
      <w:r w:rsidRPr="00BF74E1">
        <w:rPr>
          <w:rFonts w:ascii="Arial" w:hAnsi="Arial" w:cs="Arial"/>
          <w:sz w:val="14"/>
          <w:szCs w:val="14"/>
        </w:rPr>
        <w:t>Data, luogo</w:t>
      </w:r>
      <w:r>
        <w:rPr>
          <w:rFonts w:ascii="Arial" w:hAnsi="Arial" w:cs="Arial"/>
          <w:sz w:val="14"/>
          <w:szCs w:val="14"/>
        </w:rPr>
        <w:t>)</w:t>
      </w:r>
      <w:r w:rsidRPr="00BF74E1">
        <w:rPr>
          <w:rFonts w:ascii="Arial" w:hAnsi="Arial" w:cs="Arial"/>
          <w:sz w:val="14"/>
          <w:szCs w:val="14"/>
        </w:rPr>
        <w:t xml:space="preserve"> [</w:t>
      </w:r>
      <w:r>
        <w:rPr>
          <w:rFonts w:ascii="Arial" w:hAnsi="Arial" w:cs="Arial"/>
          <w:sz w:val="14"/>
          <w:szCs w:val="14"/>
        </w:rPr>
        <w:t>……………………………</w:t>
      </w:r>
      <w:r w:rsidRPr="00BF74E1">
        <w:rPr>
          <w:rFonts w:ascii="Arial" w:hAnsi="Arial" w:cs="Arial"/>
          <w:sz w:val="14"/>
          <w:szCs w:val="14"/>
        </w:rPr>
        <w:t>……………….……]</w:t>
      </w:r>
    </w:p>
    <w:p w:rsidR="00A63815" w:rsidRDefault="00A63815" w:rsidP="00A63815">
      <w:pPr>
        <w:pStyle w:val="Titrearticle"/>
        <w:jc w:val="both"/>
        <w:rPr>
          <w:rFonts w:ascii="Arial" w:hAnsi="Arial" w:cs="Arial"/>
          <w:sz w:val="15"/>
          <w:szCs w:val="15"/>
        </w:rPr>
      </w:pPr>
    </w:p>
    <w:p w:rsidR="00A63815" w:rsidRDefault="00A63815" w:rsidP="00A63815">
      <w:bookmarkStart w:id="3" w:name="_DV_C939"/>
      <w:bookmarkEnd w:id="3"/>
    </w:p>
    <w:p w:rsidR="00A63815" w:rsidRPr="00B0623D" w:rsidRDefault="00A63815" w:rsidP="00A63815">
      <w:pPr>
        <w:ind w:left="6372" w:firstLine="708"/>
        <w:rPr>
          <w:rFonts w:ascii="Calibri" w:hAnsi="Calibri" w:cs="Calibri"/>
          <w:b/>
          <w:sz w:val="22"/>
          <w:szCs w:val="22"/>
        </w:rPr>
      </w:pPr>
      <w:r w:rsidRPr="00B0623D">
        <w:rPr>
          <w:rFonts w:ascii="Calibri" w:hAnsi="Calibri" w:cs="Calibri"/>
          <w:b/>
          <w:sz w:val="22"/>
          <w:szCs w:val="22"/>
        </w:rPr>
        <w:t>FIRMA</w:t>
      </w:r>
    </w:p>
    <w:p w:rsidR="00A63815" w:rsidRPr="00B0623D" w:rsidRDefault="00A63815" w:rsidP="00A63815">
      <w:pPr>
        <w:jc w:val="right"/>
        <w:rPr>
          <w:rFonts w:ascii="Calibri" w:hAnsi="Calibri" w:cs="Calibri"/>
          <w:b/>
          <w:sz w:val="22"/>
          <w:szCs w:val="22"/>
        </w:rPr>
      </w:pPr>
      <w:r w:rsidRPr="00B0623D">
        <w:rPr>
          <w:rFonts w:ascii="Calibri" w:hAnsi="Calibri" w:cs="Calibri"/>
          <w:b/>
          <w:sz w:val="22"/>
          <w:szCs w:val="22"/>
        </w:rPr>
        <w:t>_________________________________</w:t>
      </w:r>
    </w:p>
    <w:p w:rsidR="00A63815" w:rsidRPr="00B0623D" w:rsidRDefault="00A63815" w:rsidP="00A63815">
      <w:pPr>
        <w:jc w:val="right"/>
        <w:rPr>
          <w:rFonts w:ascii="Calibri" w:hAnsi="Calibri" w:cs="Calibri"/>
          <w:sz w:val="22"/>
          <w:szCs w:val="22"/>
        </w:rPr>
      </w:pPr>
      <w:r w:rsidRPr="00B0623D">
        <w:rPr>
          <w:rFonts w:ascii="Calibri" w:hAnsi="Calibri" w:cs="Calibri"/>
          <w:sz w:val="22"/>
          <w:szCs w:val="22"/>
        </w:rPr>
        <w:t xml:space="preserve">(da non autenticare; </w:t>
      </w:r>
      <w:r w:rsidRPr="00B0623D">
        <w:rPr>
          <w:rFonts w:ascii="Calibri" w:hAnsi="Calibri" w:cs="Calibri"/>
          <w:b/>
          <w:sz w:val="22"/>
          <w:szCs w:val="22"/>
        </w:rPr>
        <w:t>allegare fotocopia documento d’identità</w:t>
      </w:r>
      <w:r w:rsidRPr="00B0623D">
        <w:rPr>
          <w:rFonts w:ascii="Calibri" w:hAnsi="Calibri" w:cs="Calibri"/>
          <w:sz w:val="22"/>
          <w:szCs w:val="22"/>
        </w:rPr>
        <w:t>)</w:t>
      </w:r>
    </w:p>
    <w:p w:rsidR="00A63815" w:rsidRPr="00B0623D" w:rsidRDefault="00A63815" w:rsidP="00A63815">
      <w:pPr>
        <w:jc w:val="both"/>
        <w:rPr>
          <w:rFonts w:ascii="Calibri" w:hAnsi="Calibri" w:cs="Calibri"/>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Default="00A63815" w:rsidP="00A63815">
      <w:pPr>
        <w:ind w:firstLine="708"/>
        <w:jc w:val="right"/>
        <w:rPr>
          <w:rFonts w:ascii="Calibri" w:hAnsi="Calibri" w:cs="Calibri"/>
          <w:b/>
          <w:sz w:val="22"/>
          <w:szCs w:val="22"/>
        </w:rPr>
      </w:pPr>
    </w:p>
    <w:p w:rsidR="00A63815" w:rsidRDefault="00A63815" w:rsidP="00A63815">
      <w:pPr>
        <w:ind w:firstLine="708"/>
        <w:jc w:val="right"/>
        <w:rPr>
          <w:rFonts w:ascii="Calibri" w:hAnsi="Calibri" w:cs="Calibri"/>
          <w:b/>
          <w:sz w:val="22"/>
          <w:szCs w:val="22"/>
        </w:rPr>
      </w:pPr>
    </w:p>
    <w:p w:rsidR="00A63815" w:rsidRDefault="00A63815" w:rsidP="00A63815">
      <w:pPr>
        <w:ind w:firstLine="708"/>
        <w:jc w:val="right"/>
        <w:rPr>
          <w:rFonts w:ascii="Calibri" w:hAnsi="Calibri" w:cs="Calibri"/>
          <w:b/>
          <w:sz w:val="22"/>
          <w:szCs w:val="22"/>
        </w:rPr>
      </w:pPr>
    </w:p>
    <w:p w:rsidR="0062765B" w:rsidRDefault="0062765B"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rPr>
          <w:rFonts w:ascii="Calibri" w:hAnsi="Calibri" w:cs="Calibri"/>
          <w:b/>
          <w:sz w:val="22"/>
          <w:szCs w:val="22"/>
        </w:rPr>
      </w:pPr>
    </w:p>
    <w:p w:rsidR="002A6EEB" w:rsidRPr="002A6EEB" w:rsidRDefault="002A6EEB" w:rsidP="002A6EEB">
      <w:pPr>
        <w:suppressAutoHyphens/>
        <w:autoSpaceDN w:val="0"/>
        <w:textAlignment w:val="baseline"/>
        <w:rPr>
          <w:kern w:val="3"/>
          <w:lang w:bidi="hi-IN"/>
        </w:rPr>
      </w:pPr>
      <w:r w:rsidRPr="002A6EEB">
        <w:rPr>
          <w:rFonts w:ascii="Calibri" w:hAnsi="Calibri" w:cs="Calibri"/>
          <w:b/>
          <w:kern w:val="3"/>
          <w:sz w:val="22"/>
          <w:szCs w:val="22"/>
          <w:u w:val="single"/>
          <w:lang w:bidi="hi-IN"/>
        </w:rPr>
        <w:t>Trattamento dei dati personali (d.lgs. 196/2003)</w:t>
      </w:r>
    </w:p>
    <w:p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 xml:space="preserve">Il trattamento dei dati personali, compresi quelli sensibili e giudiziari, da parte del Commissario straordinario per la realizzazione dell’Universiade 2019 è effettuato esclusivamente per lo svolgimento della presente procedura di gara nel rispetto delle disposizioni del Codice in materia di protezione dei dati personali (d.lgs.196/2003 e </w:t>
      </w:r>
      <w:proofErr w:type="spellStart"/>
      <w:r w:rsidRPr="002A6EEB">
        <w:rPr>
          <w:rFonts w:ascii="Calibri" w:eastAsia="SimSun" w:hAnsi="Calibri" w:cs="Calibri"/>
          <w:kern w:val="3"/>
          <w:sz w:val="22"/>
          <w:szCs w:val="22"/>
          <w:lang w:eastAsia="zh-CN" w:bidi="hi-IN"/>
        </w:rPr>
        <w:t>s.m.i.</w:t>
      </w:r>
      <w:proofErr w:type="spellEnd"/>
      <w:r w:rsidRPr="002A6EEB">
        <w:rPr>
          <w:rFonts w:ascii="Calibri" w:eastAsia="SimSun" w:hAnsi="Calibri" w:cs="Calibri"/>
          <w:kern w:val="3"/>
          <w:sz w:val="22"/>
          <w:szCs w:val="22"/>
          <w:lang w:eastAsia="zh-CN" w:bidi="hi-IN"/>
        </w:rPr>
        <w:t>).</w:t>
      </w:r>
    </w:p>
    <w:p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 xml:space="preserve">Si informa che il trattamento dei dati personali sarà improntato ai principi di correttezza, liceità, trasparenza e di tutela alla riservatezza. </w:t>
      </w:r>
    </w:p>
    <w:p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Ai sensi dell’art.13 del citato disposto normativo si informa che il titolare del trattamento dei dati conferiti è il Commissario straordinario per la realizzazione dell’Universiade 2019;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non per gli adempimenti imposti dalla legge e il trattamento sarà curato esclusivamente dal personale del Commissario straordinario per la realizzazione dell’Universiade 2019; che il responsabile del trattamento è il responsabile della struttura nell’ambito della quale i dati personali sono gestiti.</w:t>
      </w:r>
    </w:p>
    <w:p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Ai sensi dell’art.7 del d. lgs. 196/2003 l’interessato potrà in ogni momento esercitare i suoi diritti nei confronti del titolare del trattamento.</w:t>
      </w:r>
    </w:p>
    <w:p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La sottoscrizione della presente dichiarazione ha valore di attestazione di consenso per il trattamento dei dati personali conformemente a quanto sopra riportato.</w:t>
      </w:r>
    </w:p>
    <w:p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p>
    <w:p w:rsidR="002A6EEB" w:rsidRPr="002A6EEB" w:rsidRDefault="002A6EEB" w:rsidP="002A6EEB">
      <w:pPr>
        <w:suppressAutoHyphens/>
        <w:autoSpaceDN w:val="0"/>
        <w:jc w:val="both"/>
        <w:textAlignment w:val="baseline"/>
        <w:rPr>
          <w:kern w:val="3"/>
          <w:lang w:bidi="hi-IN"/>
        </w:rPr>
      </w:pPr>
      <w:r w:rsidRPr="002A6EEB">
        <w:rPr>
          <w:rFonts w:ascii="Calibri" w:hAnsi="Calibri" w:cs="Calibri"/>
          <w:kern w:val="3"/>
          <w:sz w:val="22"/>
          <w:szCs w:val="22"/>
          <w:lang w:bidi="hi-IN"/>
        </w:rPr>
        <w:t>DATA</w:t>
      </w:r>
    </w:p>
    <w:p w:rsidR="002A6EEB" w:rsidRPr="002A6EEB" w:rsidRDefault="002A6EEB" w:rsidP="002A6EEB">
      <w:pPr>
        <w:suppressAutoHyphens/>
        <w:autoSpaceDN w:val="0"/>
        <w:jc w:val="both"/>
        <w:textAlignment w:val="baseline"/>
        <w:rPr>
          <w:kern w:val="3"/>
          <w:lang w:bidi="hi-IN"/>
        </w:rPr>
      </w:pP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b/>
          <w:kern w:val="3"/>
          <w:sz w:val="22"/>
          <w:szCs w:val="22"/>
          <w:lang w:bidi="hi-IN"/>
        </w:rPr>
        <w:t>FIRMA</w:t>
      </w:r>
    </w:p>
    <w:p w:rsidR="002A6EEB" w:rsidRPr="002A6EEB" w:rsidRDefault="002A6EEB" w:rsidP="002A6EEB">
      <w:pPr>
        <w:suppressAutoHyphens/>
        <w:autoSpaceDN w:val="0"/>
        <w:ind w:left="3540" w:firstLine="708"/>
        <w:jc w:val="center"/>
        <w:textAlignment w:val="baseline"/>
        <w:rPr>
          <w:kern w:val="3"/>
          <w:lang w:bidi="hi-IN"/>
        </w:rPr>
      </w:pPr>
      <w:r w:rsidRPr="002A6EEB">
        <w:rPr>
          <w:rFonts w:ascii="Calibri" w:hAnsi="Calibri" w:cs="Calibri"/>
          <w:b/>
          <w:kern w:val="3"/>
          <w:sz w:val="22"/>
          <w:szCs w:val="22"/>
          <w:lang w:bidi="hi-IN"/>
        </w:rPr>
        <w:t>_______________________________</w:t>
      </w:r>
    </w:p>
    <w:p w:rsidR="002A6EEB" w:rsidRPr="002A6EEB" w:rsidRDefault="002A6EEB" w:rsidP="002A6EEB">
      <w:pPr>
        <w:suppressAutoHyphens/>
        <w:autoSpaceDN w:val="0"/>
        <w:jc w:val="right"/>
        <w:textAlignment w:val="baseline"/>
        <w:rPr>
          <w:kern w:val="3"/>
          <w:lang w:bidi="hi-IN"/>
        </w:rPr>
      </w:pPr>
      <w:r w:rsidRPr="002A6EEB">
        <w:rPr>
          <w:rFonts w:ascii="Calibri" w:hAnsi="Calibri" w:cs="Calibri"/>
          <w:kern w:val="3"/>
          <w:sz w:val="22"/>
          <w:szCs w:val="22"/>
          <w:lang w:bidi="hi-IN"/>
        </w:rPr>
        <w:t>(da non autenticare</w:t>
      </w:r>
      <w:r w:rsidRPr="002A6EEB">
        <w:rPr>
          <w:rFonts w:ascii="Calibri" w:hAnsi="Calibri" w:cs="Calibri"/>
          <w:b/>
          <w:kern w:val="3"/>
          <w:sz w:val="22"/>
          <w:szCs w:val="22"/>
          <w:lang w:bidi="hi-IN"/>
        </w:rPr>
        <w:t>; allegare fotocopia documento d’identità</w:t>
      </w:r>
      <w:r w:rsidRPr="002A6EEB">
        <w:rPr>
          <w:rFonts w:ascii="Calibri" w:hAnsi="Calibri" w:cs="Calibri"/>
          <w:kern w:val="3"/>
          <w:sz w:val="22"/>
          <w:szCs w:val="22"/>
          <w:lang w:bidi="hi-IN"/>
        </w:rPr>
        <w:t>)</w:t>
      </w: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4039A0" w:rsidRDefault="004039A0"/>
    <w:sectPr w:rsidR="004039A0" w:rsidSect="00023D4D">
      <w:headerReference w:type="even" r:id="rId17"/>
      <w:headerReference w:type="default" r:id="rId18"/>
      <w:footerReference w:type="even" r:id="rId19"/>
      <w:footerReference w:type="default" r:id="rId20"/>
      <w:headerReference w:type="first" r:id="rId21"/>
      <w:footerReference w:type="first" r:id="rId22"/>
      <w:pgSz w:w="11906" w:h="16838"/>
      <w:pgMar w:top="154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6DA" w:rsidRDefault="001356DA" w:rsidP="00A63815">
      <w:r>
        <w:separator/>
      </w:r>
    </w:p>
  </w:endnote>
  <w:endnote w:type="continuationSeparator" w:id="0">
    <w:p w:rsidR="001356DA" w:rsidRDefault="001356DA" w:rsidP="00A6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font342">
    <w:charset w:val="00"/>
    <w:family w:val="auto"/>
    <w:pitch w:val="variable"/>
  </w:font>
  <w:font w:name="Garamond">
    <w:altName w:val="Garamond"/>
    <w:charset w:val="00"/>
    <w:family w:val="roman"/>
    <w:pitch w:val="variable"/>
    <w:sig w:usb0="00000287" w:usb1="00000000" w:usb2="00000000" w:usb3="00000000" w:csb0="0000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D01" w:rsidRDefault="00235D0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D01" w:rsidRDefault="00235D0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D01" w:rsidRDefault="00235D0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6DA" w:rsidRDefault="001356DA" w:rsidP="00A63815">
      <w:r>
        <w:separator/>
      </w:r>
    </w:p>
  </w:footnote>
  <w:footnote w:type="continuationSeparator" w:id="0">
    <w:p w:rsidR="001356DA" w:rsidRDefault="001356DA" w:rsidP="00A63815">
      <w:r>
        <w:continuationSeparator/>
      </w:r>
    </w:p>
  </w:footnote>
  <w:footnote w:id="1">
    <w:p w:rsidR="006D4376" w:rsidRPr="001F35A9" w:rsidRDefault="006D4376" w:rsidP="00A63815">
      <w:pPr>
        <w:tabs>
          <w:tab w:val="left" w:pos="284"/>
        </w:tabs>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D4376" w:rsidRPr="001F35A9" w:rsidRDefault="006D4376" w:rsidP="00A63815">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D4376" w:rsidRPr="001F35A9" w:rsidRDefault="006D4376" w:rsidP="00A63815">
      <w:pPr>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D4376" w:rsidRPr="001F35A9" w:rsidRDefault="006D4376"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5">
    <w:p w:rsidR="006D4376" w:rsidRPr="001F35A9" w:rsidRDefault="006D4376"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rsidR="006D4376" w:rsidRPr="001F35A9" w:rsidRDefault="006D4376" w:rsidP="00A63815">
      <w:pPr>
        <w:tabs>
          <w:tab w:val="left" w:pos="284"/>
        </w:tabs>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D4376" w:rsidRPr="001F35A9" w:rsidRDefault="006D4376"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D4376" w:rsidRPr="001F35A9" w:rsidRDefault="006D4376"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D4376" w:rsidRPr="001F35A9" w:rsidRDefault="006D4376" w:rsidP="00A63815">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rsidR="006D4376" w:rsidRPr="001F35A9" w:rsidRDefault="006D4376"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8">
    <w:p w:rsidR="006D4376" w:rsidRPr="001F35A9" w:rsidRDefault="006D4376"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rsidR="006D4376" w:rsidRPr="001F35A9" w:rsidRDefault="006D4376" w:rsidP="00A63815">
      <w:pPr>
        <w:ind w:left="284" w:hanging="284"/>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rsidR="006D4376" w:rsidRPr="001F35A9" w:rsidRDefault="006D4376" w:rsidP="00A63815">
      <w:pPr>
        <w:tabs>
          <w:tab w:val="left" w:pos="284"/>
        </w:tabs>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1">
    <w:p w:rsidR="006D4376" w:rsidRPr="003E60D1" w:rsidRDefault="006D4376"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6D4376" w:rsidRPr="003E60D1" w:rsidRDefault="006D4376"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rsidR="006D4376" w:rsidRPr="003E60D1" w:rsidRDefault="006D4376"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6D4376" w:rsidRPr="003E60D1" w:rsidRDefault="006D4376"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rsidR="006D4376" w:rsidRPr="003E60D1" w:rsidRDefault="006D4376" w:rsidP="00A63815">
      <w:pPr>
        <w:tabs>
          <w:tab w:val="left" w:pos="284"/>
        </w:tabs>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6D4376" w:rsidRPr="003E60D1" w:rsidRDefault="006D4376" w:rsidP="00A63815">
      <w:pPr>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6D4376" w:rsidRPr="003E60D1" w:rsidRDefault="006D4376"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rsidR="006D4376" w:rsidRPr="003E60D1" w:rsidRDefault="006D4376" w:rsidP="00A63815">
      <w:pPr>
        <w:tabs>
          <w:tab w:val="left" w:pos="284"/>
        </w:tabs>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9">
    <w:p w:rsidR="006D4376" w:rsidRPr="003E60D1" w:rsidRDefault="006D4376" w:rsidP="00A63815">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rsidR="006D4376" w:rsidRPr="003E60D1" w:rsidRDefault="006D4376"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1">
    <w:p w:rsidR="006D4376" w:rsidRPr="003E60D1" w:rsidRDefault="006D4376"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rsidR="006D4376" w:rsidRPr="003E60D1" w:rsidRDefault="006D4376" w:rsidP="00A63815">
      <w:pPr>
        <w:tabs>
          <w:tab w:val="left" w:pos="284"/>
        </w:tabs>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6D4376" w:rsidRPr="003E60D1" w:rsidRDefault="006D4376"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4">
    <w:p w:rsidR="006D4376" w:rsidRPr="003E60D1" w:rsidRDefault="006D4376"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rsidR="006D4376" w:rsidRPr="00BF74E1" w:rsidRDefault="006D4376" w:rsidP="00A63815">
      <w:pPr>
        <w:rPr>
          <w:sz w:val="14"/>
          <w:szCs w:val="14"/>
        </w:rPr>
      </w:pPr>
      <w:r>
        <w:rPr>
          <w:sz w:val="14"/>
          <w:szCs w:val="14"/>
        </w:rPr>
        <w:t>(</w:t>
      </w:r>
      <w:r w:rsidRPr="00BF74E1">
        <w:rPr>
          <w:rStyle w:val="Caratterenotaapidipagina"/>
          <w:rFonts w:ascii="Arial" w:eastAsia="font342"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6D4376" w:rsidRPr="00F351F0" w:rsidRDefault="006D4376" w:rsidP="00A63815">
      <w:pPr>
        <w:ind w:left="284" w:hanging="284"/>
        <w:rPr>
          <w:sz w:val="12"/>
          <w:szCs w:val="12"/>
        </w:rPr>
      </w:pPr>
      <w:r w:rsidRPr="00F351F0">
        <w:rPr>
          <w:sz w:val="12"/>
          <w:szCs w:val="12"/>
          <w:vertAlign w:val="superscript"/>
        </w:rPr>
        <w:t>(</w:t>
      </w:r>
      <w:r w:rsidRPr="00F351F0">
        <w:rPr>
          <w:rStyle w:val="Caratterenotaapidipagina"/>
          <w:rFonts w:ascii="Arial" w:eastAsia="font342"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6D4376" w:rsidRPr="003E60D1" w:rsidRDefault="006D4376"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8">
    <w:p w:rsidR="006D4376" w:rsidRPr="003E60D1" w:rsidRDefault="006D4376"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29">
    <w:p w:rsidR="006D4376" w:rsidRPr="003E60D1" w:rsidRDefault="006D4376"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0">
    <w:p w:rsidR="006D4376" w:rsidRPr="003E60D1" w:rsidRDefault="006D4376"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1">
    <w:p w:rsidR="006D4376" w:rsidRPr="003E60D1" w:rsidRDefault="006D4376" w:rsidP="00A63815">
      <w:pPr>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2">
    <w:p w:rsidR="006D4376" w:rsidRPr="003E60D1" w:rsidRDefault="006D4376" w:rsidP="00A63815">
      <w:pPr>
        <w:ind w:left="284" w:right="-574" w:hanging="284"/>
        <w:jc w:val="both"/>
        <w:rPr>
          <w:sz w:val="12"/>
          <w:szCs w:val="12"/>
        </w:rPr>
      </w:pPr>
      <w:r w:rsidRPr="002E43BE">
        <w:rPr>
          <w:sz w:val="12"/>
          <w:szCs w:val="12"/>
          <w:vertAlign w:val="superscript"/>
        </w:rPr>
        <w:t>(</w:t>
      </w:r>
      <w:r w:rsidRPr="002E43BE">
        <w:rPr>
          <w:rStyle w:val="Caratterenotaapidipagina"/>
          <w:rFonts w:ascii="Arial" w:eastAsia="font342"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3">
    <w:p w:rsidR="006D4376" w:rsidRPr="003E60D1" w:rsidRDefault="006D4376"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4">
    <w:p w:rsidR="006D4376" w:rsidRPr="003E60D1" w:rsidRDefault="006D4376"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5">
    <w:p w:rsidR="006D4376" w:rsidRPr="003E60D1" w:rsidRDefault="006D4376"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6">
    <w:p w:rsidR="006D4376" w:rsidRPr="003E60D1" w:rsidRDefault="006D4376" w:rsidP="00A63815">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7">
    <w:p w:rsidR="006D4376" w:rsidRPr="003E60D1" w:rsidRDefault="006D4376"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D01" w:rsidRDefault="00235D0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C4C" w:rsidRDefault="00943C4C" w:rsidP="00943C4C">
    <w:pPr>
      <w:spacing w:after="160" w:line="259" w:lineRule="auto"/>
      <w:jc w:val="both"/>
      <w:rPr>
        <w:rFonts w:ascii="Garamond" w:eastAsiaTheme="minorHAnsi" w:hAnsi="Garamond" w:cstheme="minorBidi"/>
        <w:b/>
        <w:sz w:val="24"/>
        <w:szCs w:val="24"/>
        <w:lang w:eastAsia="en-US"/>
      </w:rPr>
    </w:pPr>
    <w:r w:rsidRPr="00943C4C">
      <w:rPr>
        <w:rFonts w:ascii="Garamond" w:eastAsiaTheme="minorHAnsi" w:hAnsi="Garamond" w:cstheme="minorBidi"/>
        <w:b/>
        <w:sz w:val="24"/>
        <w:szCs w:val="24"/>
        <w:lang w:eastAsia="en-US"/>
      </w:rPr>
      <w:t>PROCEDURA NEGOZIATA AI SENSI DELL’ART.63 DEL D. LGS. 50/2016 S.M.I., DELL’ART. 1 C. 380 LEGGE FINANZIARIA 2018, CON AGGIUDICAZIONE SECONDO IL CRITERIO DELL’OFFERTA ECONOMICAMENTE PIÚ VANTAGGIOSA GIUSTA ART. 95 CO. 2 DEL D.LGS. 50/2016, PER IL SERVIZIO DI TRASPORTO CON AUTO DELEGATION DURANTE LO SVOLGIMENTO DELLA XXX SUMMER UNIVERSIADE</w:t>
    </w:r>
  </w:p>
  <w:p w:rsidR="00235D01" w:rsidRPr="0012447D" w:rsidRDefault="00235D01" w:rsidP="00235D01">
    <w:pPr>
      <w:spacing w:before="60" w:after="60"/>
      <w:rPr>
        <w:rFonts w:ascii="Garamond" w:hAnsi="Garamond" w:cs="Calibri"/>
        <w:b/>
        <w:sz w:val="24"/>
        <w:szCs w:val="24"/>
      </w:rPr>
    </w:pPr>
    <w:r w:rsidRPr="0012447D">
      <w:rPr>
        <w:rFonts w:ascii="Garamond" w:hAnsi="Garamond" w:cs="Calibri"/>
        <w:b/>
        <w:sz w:val="24"/>
        <w:szCs w:val="24"/>
      </w:rPr>
      <w:t xml:space="preserve">CUP: C69F1800213009 </w:t>
    </w:r>
    <w:r w:rsidRPr="0012447D">
      <w:rPr>
        <w:rFonts w:ascii="Garamond" w:hAnsi="Garamond" w:cs="Calibri"/>
        <w:sz w:val="24"/>
        <w:szCs w:val="24"/>
      </w:rPr>
      <w:t xml:space="preserve"> </w:t>
    </w:r>
    <w:r w:rsidRPr="0012447D">
      <w:rPr>
        <w:rFonts w:ascii="Garamond" w:hAnsi="Garamond" w:cs="Calibri"/>
        <w:b/>
        <w:sz w:val="24"/>
        <w:szCs w:val="24"/>
      </w:rPr>
      <w:t xml:space="preserve">- CIG: 7827116474 </w:t>
    </w:r>
    <w:bookmarkStart w:id="4" w:name="_GoBack"/>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D01" w:rsidRDefault="00235D0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A3DA4E02"/>
    <w:name w:val="WWNum4"/>
    <w:lvl w:ilvl="0">
      <w:start w:val="3"/>
      <w:numFmt w:val="decimal"/>
      <w:lvlText w:val="%1)"/>
      <w:lvlJc w:val="left"/>
      <w:pPr>
        <w:tabs>
          <w:tab w:val="num" w:pos="0"/>
        </w:tabs>
        <w:ind w:left="720" w:hanging="360"/>
      </w:pPr>
      <w:rPr>
        <w:rFonts w:ascii="Arial" w:hAnsi="Arial" w:hint="default"/>
        <w:i w:val="0"/>
        <w:sz w:val="15"/>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10"/>
    <w:multiLevelType w:val="multilevel"/>
    <w:tmpl w:val="00000010"/>
    <w:name w:val="WW8Num2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alibri" w:hAnsi="Calibri" w:cs="Calibri" w:hint="default"/>
        <w:b w:val="0"/>
        <w:i w:val="0"/>
        <w:sz w:val="24"/>
        <w:szCs w:val="24"/>
      </w:rPr>
    </w:lvl>
    <w:lvl w:ilvl="2">
      <w:start w:val="1"/>
      <w:numFmt w:val="decimal"/>
      <w:lvlText w:val="%3)"/>
      <w:lvlJc w:val="left"/>
      <w:pPr>
        <w:tabs>
          <w:tab w:val="num" w:pos="0"/>
        </w:tabs>
        <w:ind w:left="1355" w:hanging="504"/>
      </w:pPr>
      <w:rPr>
        <w:rFonts w:ascii="Calibri" w:eastAsia="Times New Roman" w:hAnsi="Calibri" w:cs="Arial" w:hint="default"/>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00000023"/>
    <w:multiLevelType w:val="multilevel"/>
    <w:tmpl w:val="00000023"/>
    <w:name w:val="WW8Num50"/>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cs="Calibri" w:hint="default"/>
        <w:b w:val="0"/>
        <w:i w:val="0"/>
        <w:sz w:val="24"/>
        <w:szCs w:val="24"/>
      </w:rPr>
    </w:lvl>
    <w:lvl w:ilvl="2">
      <w:start w:val="1"/>
      <w:numFmt w:val="lowerLetter"/>
      <w:lvlText w:val="%3)"/>
      <w:lvlJc w:val="left"/>
      <w:pPr>
        <w:tabs>
          <w:tab w:val="num" w:pos="0"/>
        </w:tabs>
        <w:ind w:left="1497" w:hanging="504"/>
      </w:pPr>
      <w:rPr>
        <w:rFonts w:ascii="Calibri" w:eastAsia="Times New Roman" w:hAnsi="Calibri" w:cs="Times New Roman"/>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00000024"/>
    <w:multiLevelType w:val="multilevel"/>
    <w:tmpl w:val="00000024"/>
    <w:name w:val="WW8Num5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Calibri" w:hAnsi="Calibri" w:cs="Calibri" w:hint="default"/>
        <w:b w:val="0"/>
        <w:i w:val="0"/>
        <w:sz w:val="24"/>
        <w:szCs w:val="24"/>
      </w:rPr>
    </w:lvl>
    <w:lvl w:ilvl="2">
      <w:start w:val="1"/>
      <w:numFmt w:val="decimal"/>
      <w:lvlText w:val="%1.%2.%3."/>
      <w:lvlJc w:val="left"/>
      <w:pPr>
        <w:tabs>
          <w:tab w:val="num" w:pos="0"/>
        </w:tabs>
        <w:ind w:left="788" w:hanging="504"/>
      </w:pPr>
      <w:rPr>
        <w:rFonts w:ascii="Calibri" w:hAnsi="Calibri" w:cs="Calibri" w:hint="default"/>
        <w:b w:val="0"/>
        <w:i w:val="0"/>
        <w:strike w:val="0"/>
        <w:dstrike w:val="0"/>
        <w:sz w:val="24"/>
        <w:szCs w:val="24"/>
      </w:rPr>
    </w:lvl>
    <w:lvl w:ilvl="3">
      <w:start w:val="1"/>
      <w:numFmt w:val="decimal"/>
      <w:lvlText w:val="%1.%2.%3.%4."/>
      <w:lvlJc w:val="left"/>
      <w:pPr>
        <w:tabs>
          <w:tab w:val="num" w:pos="0"/>
        </w:tabs>
        <w:ind w:left="932" w:hanging="648"/>
      </w:pPr>
      <w:rPr>
        <w:rFonts w:hint="default"/>
        <w:b w:val="0"/>
        <w:strike w:val="0"/>
        <w:dstrike w:val="0"/>
        <w:color w:val="auto"/>
        <w:sz w:val="24"/>
        <w:szCs w:val="24"/>
      </w:rPr>
    </w:lvl>
    <w:lvl w:ilvl="4">
      <w:start w:val="1"/>
      <w:numFmt w:val="decimal"/>
      <w:lvlText w:val="%5)"/>
      <w:lvlJc w:val="left"/>
      <w:pPr>
        <w:tabs>
          <w:tab w:val="num" w:pos="0"/>
        </w:tabs>
        <w:ind w:left="2069" w:hanging="792"/>
      </w:pPr>
      <w:rPr>
        <w:rFonts w:ascii="Calibri" w:eastAsia="Times New Roman" w:hAnsi="Calibri" w:cs="Arial"/>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00974E40"/>
    <w:multiLevelType w:val="hybridMultilevel"/>
    <w:tmpl w:val="2E8AE7F2"/>
    <w:lvl w:ilvl="0" w:tplc="3FC827BE">
      <w:start w:val="2"/>
      <w:numFmt w:val="upperLetter"/>
      <w:lvlText w:val="%1)"/>
      <w:lvlJc w:val="left"/>
      <w:pPr>
        <w:ind w:left="720" w:hanging="360"/>
      </w:pPr>
      <w:rPr>
        <w:rFonts w:ascii="Calibri" w:hAnsi="Calibri"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119209D"/>
    <w:multiLevelType w:val="hybridMultilevel"/>
    <w:tmpl w:val="DACC6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6270C8E"/>
    <w:multiLevelType w:val="hybridMultilevel"/>
    <w:tmpl w:val="004CD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B2103AE"/>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4" w15:restartNumberingAfterBreak="0">
    <w:nsid w:val="24306F57"/>
    <w:multiLevelType w:val="hybridMultilevel"/>
    <w:tmpl w:val="F5B02656"/>
    <w:lvl w:ilvl="0" w:tplc="77B61D00">
      <w:start w:val="2"/>
      <w:numFmt w:val="lowerRoman"/>
      <w:lvlText w:val="%1)"/>
      <w:lvlJc w:val="left"/>
      <w:pPr>
        <w:ind w:left="2700" w:hanging="720"/>
      </w:pPr>
      <w:rPr>
        <w:rFonts w:hint="default"/>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5" w15:restartNumberingAfterBreak="0">
    <w:nsid w:val="2CF31933"/>
    <w:multiLevelType w:val="multilevel"/>
    <w:tmpl w:val="22AA45A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2E111C1"/>
    <w:multiLevelType w:val="hybridMultilevel"/>
    <w:tmpl w:val="4A5C3872"/>
    <w:lvl w:ilvl="0" w:tplc="1E3426BC">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33D5AE1"/>
    <w:multiLevelType w:val="hybridMultilevel"/>
    <w:tmpl w:val="0FC0A93A"/>
    <w:lvl w:ilvl="0" w:tplc="A18015DE">
      <w:start w:val="1"/>
      <w:numFmt w:val="lowerLetter"/>
      <w:lvlText w:val="%1)"/>
      <w:lvlJc w:val="left"/>
      <w:pPr>
        <w:ind w:left="2030"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8" w15:restartNumberingAfterBreak="0">
    <w:nsid w:val="3BB1313A"/>
    <w:multiLevelType w:val="multilevel"/>
    <w:tmpl w:val="1BF60F5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86B63D5"/>
    <w:multiLevelType w:val="hybridMultilevel"/>
    <w:tmpl w:val="E5605B32"/>
    <w:lvl w:ilvl="0" w:tplc="D93EC090">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0" w15:restartNumberingAfterBreak="0">
    <w:nsid w:val="4AB01288"/>
    <w:multiLevelType w:val="multilevel"/>
    <w:tmpl w:val="8BBC56B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9161BA"/>
    <w:multiLevelType w:val="hybridMultilevel"/>
    <w:tmpl w:val="EC7E2802"/>
    <w:lvl w:ilvl="0" w:tplc="59C074D2">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9E1A43"/>
    <w:multiLevelType w:val="hybridMultilevel"/>
    <w:tmpl w:val="D6785DB0"/>
    <w:lvl w:ilvl="0" w:tplc="F18AC7D6">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35" w15:restartNumberingAfterBreak="0">
    <w:nsid w:val="582D016C"/>
    <w:multiLevelType w:val="hybridMultilevel"/>
    <w:tmpl w:val="7DA0C986"/>
    <w:lvl w:ilvl="0" w:tplc="0D0242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A5D592E"/>
    <w:multiLevelType w:val="hybridMultilevel"/>
    <w:tmpl w:val="77266226"/>
    <w:lvl w:ilvl="0" w:tplc="B614954E">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7"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8" w15:restartNumberingAfterBreak="0">
    <w:nsid w:val="658D1714"/>
    <w:multiLevelType w:val="hybridMultilevel"/>
    <w:tmpl w:val="03AC3186"/>
    <w:lvl w:ilvl="0" w:tplc="0410000F">
      <w:start w:val="1"/>
      <w:numFmt w:val="decimal"/>
      <w:lvlText w:val="%1."/>
      <w:lvlJc w:val="left"/>
      <w:pPr>
        <w:tabs>
          <w:tab w:val="num" w:pos="720"/>
        </w:tabs>
        <w:ind w:left="720" w:hanging="360"/>
      </w:pPr>
    </w:lvl>
    <w:lvl w:ilvl="1" w:tplc="9078EECC">
      <w:numFmt w:val="bullet"/>
      <w:lvlText w:val="-"/>
      <w:lvlJc w:val="left"/>
      <w:pPr>
        <w:tabs>
          <w:tab w:val="num" w:pos="1440"/>
        </w:tabs>
        <w:ind w:left="1440" w:hanging="360"/>
      </w:pPr>
      <w:rPr>
        <w:rFonts w:ascii="Times New Roman" w:eastAsia="Times New Roman" w:hAnsi="Times New Roman" w:cs="Times New Roman" w:hint="default"/>
      </w:rPr>
    </w:lvl>
    <w:lvl w:ilvl="2" w:tplc="4D5C3D12">
      <w:start w:val="15"/>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9" w15:restartNumberingAfterBreak="0">
    <w:nsid w:val="6D825868"/>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3846C52"/>
    <w:multiLevelType w:val="hybridMultilevel"/>
    <w:tmpl w:val="2F262BF0"/>
    <w:lvl w:ilvl="0" w:tplc="7FE036D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1" w15:restartNumberingAfterBreak="0">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42" w15:restartNumberingAfterBreak="0">
    <w:nsid w:val="7D132651"/>
    <w:multiLevelType w:val="hybridMultilevel"/>
    <w:tmpl w:val="94B8F8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8"/>
  </w:num>
  <w:num w:numId="2">
    <w:abstractNumId w:val="22"/>
  </w:num>
  <w:num w:numId="3">
    <w:abstractNumId w:val="33"/>
  </w:num>
  <w:num w:numId="4">
    <w:abstractNumId w:val="18"/>
  </w:num>
  <w:num w:numId="5">
    <w:abstractNumId w:val="29"/>
  </w:num>
  <w:num w:numId="6">
    <w:abstractNumId w:val="26"/>
  </w:num>
  <w:num w:numId="7">
    <w:abstractNumId w:val="42"/>
  </w:num>
  <w:num w:numId="8">
    <w:abstractNumId w:val="35"/>
  </w:num>
  <w:num w:numId="9">
    <w:abstractNumId w:val="36"/>
  </w:num>
  <w:num w:numId="10">
    <w:abstractNumId w:val="32"/>
  </w:num>
  <w:num w:numId="11">
    <w:abstractNumId w:val="27"/>
  </w:num>
  <w:num w:numId="12">
    <w:abstractNumId w:val="34"/>
  </w:num>
  <w:num w:numId="13">
    <w:abstractNumId w:val="25"/>
  </w:num>
  <w:num w:numId="14">
    <w:abstractNumId w:val="30"/>
  </w:num>
  <w:num w:numId="15">
    <w:abstractNumId w:val="24"/>
  </w:num>
  <w:num w:numId="16">
    <w:abstractNumId w:val="21"/>
  </w:num>
  <w:num w:numId="17">
    <w:abstractNumId w:val="28"/>
  </w:num>
  <w:num w:numId="18">
    <w:abstractNumId w:val="23"/>
  </w:num>
  <w:num w:numId="19">
    <w:abstractNumId w:val="41"/>
  </w:num>
  <w:num w:numId="20">
    <w:abstractNumId w:val="39"/>
  </w:num>
  <w:num w:numId="21">
    <w:abstractNumId w:val="16"/>
  </w:num>
  <w:num w:numId="22">
    <w:abstractNumId w:val="37"/>
  </w:num>
  <w:num w:numId="23">
    <w:abstractNumId w:val="15"/>
  </w:num>
  <w:num w:numId="24">
    <w:abstractNumId w:val="19"/>
  </w:num>
  <w:num w:numId="25">
    <w:abstractNumId w:val="40"/>
  </w:num>
  <w:num w:numId="26">
    <w:abstractNumId w:val="20"/>
  </w:num>
  <w:num w:numId="27">
    <w:abstractNumId w:val="17"/>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0"/>
  </w:num>
  <w:num w:numId="39">
    <w:abstractNumId w:val="11"/>
  </w:num>
  <w:num w:numId="40">
    <w:abstractNumId w:val="12"/>
  </w:num>
  <w:num w:numId="41">
    <w:abstractNumId w:val="13"/>
  </w:num>
  <w:num w:numId="42">
    <w:abstractNumId w:val="1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3815"/>
    <w:rsid w:val="000218A6"/>
    <w:rsid w:val="00023D4D"/>
    <w:rsid w:val="00027C0B"/>
    <w:rsid w:val="00033EFD"/>
    <w:rsid w:val="00055D5E"/>
    <w:rsid w:val="00065AF3"/>
    <w:rsid w:val="000B7526"/>
    <w:rsid w:val="00106C57"/>
    <w:rsid w:val="0011149D"/>
    <w:rsid w:val="0012447D"/>
    <w:rsid w:val="001356DA"/>
    <w:rsid w:val="001929F1"/>
    <w:rsid w:val="00202AF0"/>
    <w:rsid w:val="00235D01"/>
    <w:rsid w:val="00253465"/>
    <w:rsid w:val="00254659"/>
    <w:rsid w:val="002719A6"/>
    <w:rsid w:val="0028651E"/>
    <w:rsid w:val="002A6EEB"/>
    <w:rsid w:val="00306BF1"/>
    <w:rsid w:val="00316C6D"/>
    <w:rsid w:val="00354320"/>
    <w:rsid w:val="003C49B0"/>
    <w:rsid w:val="003D6F83"/>
    <w:rsid w:val="004039A0"/>
    <w:rsid w:val="004B1D79"/>
    <w:rsid w:val="004B78EE"/>
    <w:rsid w:val="004F0AD2"/>
    <w:rsid w:val="005114AF"/>
    <w:rsid w:val="0051403F"/>
    <w:rsid w:val="005829A3"/>
    <w:rsid w:val="005B5005"/>
    <w:rsid w:val="005E57F5"/>
    <w:rsid w:val="005F652E"/>
    <w:rsid w:val="0061121F"/>
    <w:rsid w:val="00624F59"/>
    <w:rsid w:val="00625886"/>
    <w:rsid w:val="0062765B"/>
    <w:rsid w:val="006959B3"/>
    <w:rsid w:val="006C5BCF"/>
    <w:rsid w:val="006D4376"/>
    <w:rsid w:val="007855B7"/>
    <w:rsid w:val="007C1F28"/>
    <w:rsid w:val="007F197D"/>
    <w:rsid w:val="0081405D"/>
    <w:rsid w:val="008B5D03"/>
    <w:rsid w:val="008F5449"/>
    <w:rsid w:val="00901D77"/>
    <w:rsid w:val="009427E3"/>
    <w:rsid w:val="00943C4C"/>
    <w:rsid w:val="009760A1"/>
    <w:rsid w:val="009B48F8"/>
    <w:rsid w:val="009C7851"/>
    <w:rsid w:val="00A63815"/>
    <w:rsid w:val="00B16C1A"/>
    <w:rsid w:val="00B2682F"/>
    <w:rsid w:val="00B543E2"/>
    <w:rsid w:val="00BA637F"/>
    <w:rsid w:val="00BC2605"/>
    <w:rsid w:val="00BC6FB9"/>
    <w:rsid w:val="00C61ECE"/>
    <w:rsid w:val="00C63DB0"/>
    <w:rsid w:val="00D228EE"/>
    <w:rsid w:val="00DF42E6"/>
    <w:rsid w:val="00E067F9"/>
    <w:rsid w:val="00E728F0"/>
    <w:rsid w:val="00E75399"/>
    <w:rsid w:val="00E92443"/>
    <w:rsid w:val="00EF5B0F"/>
    <w:rsid w:val="00F448AE"/>
    <w:rsid w:val="00FE7463"/>
    <w:rsid w:val="00FF77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41EA8"/>
  <w15:docId w15:val="{303989D6-0A4E-4887-8938-492608BC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6381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A63815"/>
    <w:pPr>
      <w:spacing w:before="240"/>
      <w:outlineLvl w:val="0"/>
    </w:pPr>
    <w:rPr>
      <w:rFonts w:ascii="Arial" w:hAnsi="Arial"/>
      <w:b/>
      <w:sz w:val="24"/>
      <w:u w:val="single"/>
    </w:rPr>
  </w:style>
  <w:style w:type="paragraph" w:styleId="Titolo2">
    <w:name w:val="heading 2"/>
    <w:basedOn w:val="Normale"/>
    <w:next w:val="Normale"/>
    <w:link w:val="Titolo2Carattere"/>
    <w:qFormat/>
    <w:rsid w:val="00A63815"/>
    <w:pPr>
      <w:spacing w:before="120"/>
      <w:outlineLvl w:val="1"/>
    </w:pPr>
    <w:rPr>
      <w:rFonts w:ascii="Arial" w:hAnsi="Arial"/>
      <w:b/>
      <w:sz w:val="24"/>
    </w:rPr>
  </w:style>
  <w:style w:type="paragraph" w:styleId="Titolo3">
    <w:name w:val="heading 3"/>
    <w:basedOn w:val="Normale"/>
    <w:next w:val="Rientronormale"/>
    <w:link w:val="Titolo3Carattere"/>
    <w:qFormat/>
    <w:rsid w:val="00A63815"/>
    <w:pPr>
      <w:ind w:left="354"/>
      <w:outlineLvl w:val="2"/>
    </w:pPr>
    <w:rPr>
      <w:b/>
      <w:sz w:val="24"/>
    </w:rPr>
  </w:style>
  <w:style w:type="paragraph" w:styleId="Titolo4">
    <w:name w:val="heading 4"/>
    <w:basedOn w:val="Normale"/>
    <w:next w:val="Rientronormale"/>
    <w:link w:val="Titolo4Carattere"/>
    <w:qFormat/>
    <w:rsid w:val="00A63815"/>
    <w:pPr>
      <w:ind w:left="354"/>
      <w:outlineLvl w:val="3"/>
    </w:pPr>
    <w:rPr>
      <w:sz w:val="24"/>
      <w:u w:val="single"/>
    </w:rPr>
  </w:style>
  <w:style w:type="paragraph" w:styleId="Titolo5">
    <w:name w:val="heading 5"/>
    <w:basedOn w:val="Normale"/>
    <w:next w:val="Rientronormale"/>
    <w:link w:val="Titolo5Carattere"/>
    <w:qFormat/>
    <w:rsid w:val="00A63815"/>
    <w:pPr>
      <w:ind w:left="708"/>
      <w:outlineLvl w:val="4"/>
    </w:pPr>
    <w:rPr>
      <w:b/>
    </w:rPr>
  </w:style>
  <w:style w:type="paragraph" w:styleId="Titolo6">
    <w:name w:val="heading 6"/>
    <w:basedOn w:val="Normale"/>
    <w:next w:val="Rientronormale"/>
    <w:link w:val="Titolo6Carattere"/>
    <w:qFormat/>
    <w:rsid w:val="00A63815"/>
    <w:pPr>
      <w:ind w:left="708"/>
      <w:outlineLvl w:val="5"/>
    </w:pPr>
    <w:rPr>
      <w:u w:val="single"/>
    </w:rPr>
  </w:style>
  <w:style w:type="paragraph" w:styleId="Titolo7">
    <w:name w:val="heading 7"/>
    <w:basedOn w:val="Normale"/>
    <w:next w:val="Rientronormale"/>
    <w:link w:val="Titolo7Carattere"/>
    <w:qFormat/>
    <w:rsid w:val="00A63815"/>
    <w:pPr>
      <w:ind w:left="708"/>
      <w:outlineLvl w:val="6"/>
    </w:pPr>
    <w:rPr>
      <w:i/>
    </w:rPr>
  </w:style>
  <w:style w:type="paragraph" w:styleId="Titolo8">
    <w:name w:val="heading 8"/>
    <w:basedOn w:val="Normale"/>
    <w:next w:val="Rientronormale"/>
    <w:link w:val="Titolo8Carattere"/>
    <w:qFormat/>
    <w:rsid w:val="00A63815"/>
    <w:pPr>
      <w:ind w:left="708"/>
      <w:outlineLvl w:val="7"/>
    </w:pPr>
    <w:rPr>
      <w:i/>
    </w:rPr>
  </w:style>
  <w:style w:type="paragraph" w:styleId="Titolo9">
    <w:name w:val="heading 9"/>
    <w:basedOn w:val="Normale"/>
    <w:next w:val="Rientronormale"/>
    <w:link w:val="Titolo9Carattere"/>
    <w:qFormat/>
    <w:rsid w:val="00A63815"/>
    <w:p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3815"/>
    <w:rPr>
      <w:rFonts w:ascii="Arial" w:eastAsia="Times New Roman" w:hAnsi="Arial" w:cs="Times New Roman"/>
      <w:b/>
      <w:sz w:val="24"/>
      <w:szCs w:val="20"/>
      <w:u w:val="single"/>
      <w:lang w:eastAsia="it-IT"/>
    </w:rPr>
  </w:style>
  <w:style w:type="character" w:customStyle="1" w:styleId="Titolo2Carattere">
    <w:name w:val="Titolo 2 Carattere"/>
    <w:basedOn w:val="Carpredefinitoparagrafo"/>
    <w:link w:val="Titolo2"/>
    <w:rsid w:val="00A63815"/>
    <w:rPr>
      <w:rFonts w:ascii="Arial" w:eastAsia="Times New Roman" w:hAnsi="Arial" w:cs="Times New Roman"/>
      <w:b/>
      <w:sz w:val="24"/>
      <w:szCs w:val="20"/>
      <w:lang w:eastAsia="it-IT"/>
    </w:rPr>
  </w:style>
  <w:style w:type="paragraph" w:styleId="Rientronormale">
    <w:name w:val="Normal Indent"/>
    <w:basedOn w:val="Normale"/>
    <w:rsid w:val="00A63815"/>
    <w:pPr>
      <w:ind w:left="708"/>
    </w:pPr>
  </w:style>
  <w:style w:type="character" w:customStyle="1" w:styleId="Titolo3Carattere">
    <w:name w:val="Titolo 3 Carattere"/>
    <w:basedOn w:val="Carpredefinitoparagrafo"/>
    <w:link w:val="Titolo3"/>
    <w:rsid w:val="00A63815"/>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A63815"/>
    <w:rPr>
      <w:rFonts w:ascii="Times New Roman" w:eastAsia="Times New Roman" w:hAnsi="Times New Roman" w:cs="Times New Roman"/>
      <w:sz w:val="24"/>
      <w:szCs w:val="20"/>
      <w:u w:val="single"/>
      <w:lang w:eastAsia="it-IT"/>
    </w:rPr>
  </w:style>
  <w:style w:type="character" w:customStyle="1" w:styleId="Titolo5Carattere">
    <w:name w:val="Titolo 5 Carattere"/>
    <w:basedOn w:val="Carpredefinitoparagrafo"/>
    <w:link w:val="Titolo5"/>
    <w:rsid w:val="00A63815"/>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rsid w:val="00A63815"/>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rsid w:val="00A63815"/>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rsid w:val="00A63815"/>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A63815"/>
    <w:rPr>
      <w:rFonts w:ascii="Times New Roman" w:eastAsia="Times New Roman" w:hAnsi="Times New Roman" w:cs="Times New Roman"/>
      <w:i/>
      <w:sz w:val="20"/>
      <w:szCs w:val="20"/>
      <w:lang w:eastAsia="it-IT"/>
    </w:rPr>
  </w:style>
  <w:style w:type="paragraph" w:styleId="Indice1">
    <w:name w:val="index 1"/>
    <w:basedOn w:val="Normale"/>
    <w:next w:val="Normale"/>
    <w:semiHidden/>
    <w:rsid w:val="00A63815"/>
  </w:style>
  <w:style w:type="character" w:styleId="Numeroriga">
    <w:name w:val="line number"/>
    <w:basedOn w:val="Carpredefinitoparagrafo"/>
    <w:rsid w:val="00A63815"/>
  </w:style>
  <w:style w:type="paragraph" w:styleId="Pidipagina">
    <w:name w:val="footer"/>
    <w:basedOn w:val="Normale"/>
    <w:link w:val="PidipaginaCarattere"/>
    <w:uiPriority w:val="99"/>
    <w:rsid w:val="00A63815"/>
    <w:pPr>
      <w:tabs>
        <w:tab w:val="center" w:pos="4819"/>
        <w:tab w:val="right" w:pos="9071"/>
      </w:tabs>
    </w:pPr>
  </w:style>
  <w:style w:type="character" w:customStyle="1" w:styleId="PidipaginaCarattere">
    <w:name w:val="Piè di pagina Carattere"/>
    <w:basedOn w:val="Carpredefinitoparagrafo"/>
    <w:link w:val="Pidipagina"/>
    <w:uiPriority w:val="99"/>
    <w:rsid w:val="00A63815"/>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A63815"/>
    <w:pPr>
      <w:tabs>
        <w:tab w:val="center" w:pos="4819"/>
        <w:tab w:val="right" w:pos="9071"/>
      </w:tabs>
    </w:pPr>
  </w:style>
  <w:style w:type="character" w:customStyle="1" w:styleId="IntestazioneCarattere">
    <w:name w:val="Intestazione Carattere"/>
    <w:basedOn w:val="Carpredefinitoparagrafo"/>
    <w:link w:val="Intestazione"/>
    <w:rsid w:val="00A63815"/>
    <w:rPr>
      <w:rFonts w:ascii="Times New Roman" w:eastAsia="Times New Roman" w:hAnsi="Times New Roman" w:cs="Times New Roman"/>
      <w:sz w:val="20"/>
      <w:szCs w:val="20"/>
      <w:lang w:eastAsia="it-IT"/>
    </w:rPr>
  </w:style>
  <w:style w:type="character" w:styleId="Rimandonotaapidipagina">
    <w:name w:val="footnote reference"/>
    <w:rsid w:val="00A63815"/>
    <w:rPr>
      <w:position w:val="6"/>
      <w:sz w:val="16"/>
    </w:rPr>
  </w:style>
  <w:style w:type="paragraph" w:styleId="Testonotaapidipagina">
    <w:name w:val="footnote text"/>
    <w:basedOn w:val="Normale"/>
    <w:link w:val="TestonotaapidipaginaCarattere"/>
    <w:rsid w:val="00A63815"/>
  </w:style>
  <w:style w:type="character" w:customStyle="1" w:styleId="TestonotaapidipaginaCarattere">
    <w:name w:val="Testo nota a piè di pagina Carattere"/>
    <w:basedOn w:val="Carpredefinitoparagrafo"/>
    <w:link w:val="Testonotaapidipagina"/>
    <w:rsid w:val="00A63815"/>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A63815"/>
    <w:pPr>
      <w:jc w:val="both"/>
    </w:pPr>
    <w:rPr>
      <w:sz w:val="24"/>
    </w:rPr>
  </w:style>
  <w:style w:type="character" w:customStyle="1" w:styleId="CorpotestoCarattere">
    <w:name w:val="Corpo testo Carattere"/>
    <w:basedOn w:val="Carpredefinitoparagrafo"/>
    <w:link w:val="Corpotesto"/>
    <w:rsid w:val="00A63815"/>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A63815"/>
    <w:pPr>
      <w:pBdr>
        <w:top w:val="single" w:sz="6" w:space="1" w:color="auto"/>
        <w:left w:val="single" w:sz="6" w:space="1" w:color="auto"/>
        <w:bottom w:val="single" w:sz="6" w:space="1" w:color="auto"/>
        <w:right w:val="single" w:sz="6" w:space="1" w:color="auto"/>
      </w:pBdr>
      <w:ind w:left="142" w:hanging="142"/>
    </w:pPr>
    <w:rPr>
      <w:sz w:val="24"/>
    </w:rPr>
  </w:style>
  <w:style w:type="character" w:customStyle="1" w:styleId="RientrocorpodeltestoCarattere">
    <w:name w:val="Rientro corpo del testo Carattere"/>
    <w:basedOn w:val="Carpredefinitoparagrafo"/>
    <w:link w:val="Rientrocorpodeltesto"/>
    <w:rsid w:val="00A63815"/>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A63815"/>
    <w:pPr>
      <w:spacing w:line="480" w:lineRule="auto"/>
      <w:ind w:left="357" w:hanging="357"/>
    </w:pPr>
    <w:rPr>
      <w:sz w:val="24"/>
    </w:rPr>
  </w:style>
  <w:style w:type="character" w:customStyle="1" w:styleId="Rientrocorpodeltesto2Carattere">
    <w:name w:val="Rientro corpo del testo 2 Carattere"/>
    <w:basedOn w:val="Carpredefinitoparagrafo"/>
    <w:link w:val="Rientrocorpodeltesto2"/>
    <w:rsid w:val="00A63815"/>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A63815"/>
    <w:pPr>
      <w:spacing w:line="480" w:lineRule="auto"/>
    </w:pPr>
    <w:rPr>
      <w:sz w:val="24"/>
    </w:rPr>
  </w:style>
  <w:style w:type="character" w:customStyle="1" w:styleId="Corpodeltesto2Carattere">
    <w:name w:val="Corpo del testo 2 Carattere"/>
    <w:basedOn w:val="Carpredefinitoparagrafo"/>
    <w:link w:val="Corpodeltesto2"/>
    <w:rsid w:val="00A63815"/>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A63815"/>
    <w:pPr>
      <w:jc w:val="center"/>
    </w:pPr>
    <w:rPr>
      <w:smallCaps/>
      <w:sz w:val="24"/>
    </w:rPr>
  </w:style>
  <w:style w:type="character" w:customStyle="1" w:styleId="Corpodeltesto3Carattere">
    <w:name w:val="Corpo del testo 3 Carattere"/>
    <w:basedOn w:val="Carpredefinitoparagrafo"/>
    <w:link w:val="Corpodeltesto3"/>
    <w:rsid w:val="00A63815"/>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rsid w:val="00A63815"/>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rsid w:val="00A63815"/>
    <w:rPr>
      <w:rFonts w:ascii="Arial" w:eastAsia="Times New Roman" w:hAnsi="Arial" w:cs="Times New Roman"/>
      <w:szCs w:val="20"/>
      <w:lang w:eastAsia="it-IT"/>
    </w:rPr>
  </w:style>
  <w:style w:type="paragraph" w:styleId="Testofumetto">
    <w:name w:val="Balloon Text"/>
    <w:basedOn w:val="Normale"/>
    <w:link w:val="TestofumettoCarattere1"/>
    <w:uiPriority w:val="99"/>
    <w:semiHidden/>
    <w:rsid w:val="00A63815"/>
    <w:rPr>
      <w:rFonts w:ascii="Tahoma" w:hAnsi="Tahoma" w:cs="Tahoma"/>
      <w:sz w:val="16"/>
      <w:szCs w:val="16"/>
    </w:rPr>
  </w:style>
  <w:style w:type="character" w:customStyle="1" w:styleId="TestofumettoCarattere1">
    <w:name w:val="Testo fumetto Carattere1"/>
    <w:link w:val="Testofumetto"/>
    <w:uiPriority w:val="99"/>
    <w:semiHidden/>
    <w:rsid w:val="00A63815"/>
    <w:rPr>
      <w:rFonts w:ascii="Tahoma" w:eastAsia="Times New Roman" w:hAnsi="Tahoma" w:cs="Tahoma"/>
      <w:sz w:val="16"/>
      <w:szCs w:val="16"/>
      <w:lang w:eastAsia="it-IT"/>
    </w:rPr>
  </w:style>
  <w:style w:type="character" w:customStyle="1" w:styleId="TestofumettoCarattere">
    <w:name w:val="Testo fumetto Carattere"/>
    <w:basedOn w:val="Carpredefinitoparagrafo"/>
    <w:rsid w:val="00A63815"/>
    <w:rPr>
      <w:rFonts w:ascii="Segoe UI" w:eastAsia="Times New Roman" w:hAnsi="Segoe UI" w:cs="Segoe UI"/>
      <w:sz w:val="18"/>
      <w:szCs w:val="18"/>
      <w:lang w:eastAsia="it-IT"/>
    </w:rPr>
  </w:style>
  <w:style w:type="paragraph" w:styleId="Paragrafoelenco">
    <w:name w:val="List Paragraph"/>
    <w:basedOn w:val="Normale"/>
    <w:qFormat/>
    <w:rsid w:val="00A6381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63815"/>
    <w:pPr>
      <w:widowControl w:val="0"/>
      <w:autoSpaceDE w:val="0"/>
      <w:autoSpaceDN w:val="0"/>
      <w:adjustRightInd w:val="0"/>
      <w:spacing w:after="0" w:line="240" w:lineRule="auto"/>
    </w:pPr>
    <w:rPr>
      <w:rFonts w:ascii="Times" w:eastAsia="Times New Roman" w:hAnsi="Times" w:cs="Times"/>
      <w:color w:val="000000"/>
      <w:sz w:val="24"/>
      <w:szCs w:val="24"/>
      <w:lang w:eastAsia="it-IT"/>
    </w:rPr>
  </w:style>
  <w:style w:type="character" w:styleId="Collegamentoipertestuale">
    <w:name w:val="Hyperlink"/>
    <w:rsid w:val="00A63815"/>
    <w:rPr>
      <w:color w:val="0000FF"/>
      <w:u w:val="single"/>
    </w:rPr>
  </w:style>
  <w:style w:type="paragraph" w:customStyle="1" w:styleId="testo-box">
    <w:name w:val="testo-box"/>
    <w:basedOn w:val="Normale"/>
    <w:rsid w:val="00A63815"/>
    <w:pPr>
      <w:spacing w:line="270" w:lineRule="atLeast"/>
    </w:pPr>
    <w:rPr>
      <w:rFonts w:ascii="Arial" w:hAnsi="Arial" w:cs="Arial"/>
      <w:color w:val="272B33"/>
      <w:sz w:val="18"/>
      <w:szCs w:val="18"/>
    </w:rPr>
  </w:style>
  <w:style w:type="paragraph" w:customStyle="1" w:styleId="Style1">
    <w:name w:val="Style 1"/>
    <w:basedOn w:val="Normale"/>
    <w:rsid w:val="00A63815"/>
    <w:pPr>
      <w:widowControl w:val="0"/>
      <w:ind w:left="72"/>
    </w:pPr>
    <w:rPr>
      <w:noProof/>
      <w:color w:val="000000"/>
    </w:rPr>
  </w:style>
  <w:style w:type="paragraph" w:customStyle="1" w:styleId="Rientrocorpodeltesto31">
    <w:name w:val="Rientro corpo del testo 31"/>
    <w:basedOn w:val="Normale"/>
    <w:rsid w:val="00A63815"/>
    <w:pPr>
      <w:suppressAutoHyphens/>
      <w:spacing w:after="120" w:line="276" w:lineRule="auto"/>
      <w:ind w:left="283"/>
      <w:jc w:val="both"/>
    </w:pPr>
    <w:rPr>
      <w:rFonts w:ascii="Calibri" w:hAnsi="Calibri"/>
      <w:sz w:val="16"/>
      <w:szCs w:val="16"/>
      <w:lang w:eastAsia="ar-SA"/>
    </w:rPr>
  </w:style>
  <w:style w:type="character" w:customStyle="1" w:styleId="apple-converted-space">
    <w:name w:val="apple-converted-space"/>
    <w:rsid w:val="00A63815"/>
  </w:style>
  <w:style w:type="paragraph" w:styleId="Testonotadichiusura">
    <w:name w:val="endnote text"/>
    <w:basedOn w:val="Normale"/>
    <w:link w:val="TestonotadichiusuraCarattere"/>
    <w:uiPriority w:val="99"/>
    <w:rsid w:val="00A63815"/>
  </w:style>
  <w:style w:type="character" w:customStyle="1" w:styleId="TestonotadichiusuraCarattere">
    <w:name w:val="Testo nota di chiusura Carattere"/>
    <w:basedOn w:val="Carpredefinitoparagrafo"/>
    <w:link w:val="Testonotadichiusura"/>
    <w:uiPriority w:val="99"/>
    <w:rsid w:val="00A63815"/>
    <w:rPr>
      <w:rFonts w:ascii="Times New Roman" w:eastAsia="Times New Roman" w:hAnsi="Times New Roman" w:cs="Times New Roman"/>
      <w:sz w:val="20"/>
      <w:szCs w:val="20"/>
      <w:lang w:eastAsia="it-IT"/>
    </w:rPr>
  </w:style>
  <w:style w:type="paragraph" w:customStyle="1" w:styleId="sche3">
    <w:name w:val="sche_3"/>
    <w:rsid w:val="00A63815"/>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Carpredefinitoparagrafo1">
    <w:name w:val="Car. predefinito paragrafo1"/>
    <w:rsid w:val="00A63815"/>
  </w:style>
  <w:style w:type="character" w:customStyle="1" w:styleId="NormalBoldChar">
    <w:name w:val="NormalBold Char"/>
    <w:rsid w:val="00A63815"/>
    <w:rPr>
      <w:rFonts w:ascii="Times New Roman" w:eastAsia="Times New Roman" w:hAnsi="Times New Roman" w:cs="Times New Roman"/>
      <w:b/>
      <w:sz w:val="24"/>
      <w:lang w:eastAsia="it-IT" w:bidi="it-IT"/>
    </w:rPr>
  </w:style>
  <w:style w:type="character" w:customStyle="1" w:styleId="DeltaViewInsertion">
    <w:name w:val="DeltaView Insertion"/>
    <w:rsid w:val="00A63815"/>
    <w:rPr>
      <w:b/>
      <w:i/>
      <w:spacing w:val="0"/>
    </w:rPr>
  </w:style>
  <w:style w:type="character" w:customStyle="1" w:styleId="Rimandonotaapidipagina1">
    <w:name w:val="Rimando nota a piè di pagina1"/>
    <w:rsid w:val="00A63815"/>
    <w:rPr>
      <w:shd w:val="clear" w:color="auto" w:fill="FFFFFF"/>
      <w:vertAlign w:val="superscript"/>
    </w:rPr>
  </w:style>
  <w:style w:type="character" w:customStyle="1" w:styleId="ListLabel1">
    <w:name w:val="ListLabel 1"/>
    <w:rsid w:val="00A63815"/>
    <w:rPr>
      <w:color w:val="000000"/>
    </w:rPr>
  </w:style>
  <w:style w:type="character" w:customStyle="1" w:styleId="ListLabel2">
    <w:name w:val="ListLabel 2"/>
    <w:rsid w:val="00A63815"/>
    <w:rPr>
      <w:sz w:val="16"/>
      <w:szCs w:val="16"/>
    </w:rPr>
  </w:style>
  <w:style w:type="character" w:customStyle="1" w:styleId="ListLabel3">
    <w:name w:val="ListLabel 3"/>
    <w:rsid w:val="00A63815"/>
    <w:rPr>
      <w:rFonts w:ascii="Arial" w:hAnsi="Arial"/>
      <w:b/>
      <w:i w:val="0"/>
      <w:sz w:val="15"/>
    </w:rPr>
  </w:style>
  <w:style w:type="character" w:customStyle="1" w:styleId="ListLabel4">
    <w:name w:val="ListLabel 4"/>
    <w:rsid w:val="00A63815"/>
    <w:rPr>
      <w:i w:val="0"/>
    </w:rPr>
  </w:style>
  <w:style w:type="character" w:customStyle="1" w:styleId="ListLabel5">
    <w:name w:val="ListLabel 5"/>
    <w:rsid w:val="00A63815"/>
    <w:rPr>
      <w:rFonts w:ascii="Arial" w:hAnsi="Arial"/>
      <w:i w:val="0"/>
      <w:sz w:val="15"/>
    </w:rPr>
  </w:style>
  <w:style w:type="character" w:customStyle="1" w:styleId="ListLabel6">
    <w:name w:val="ListLabel 6"/>
    <w:rsid w:val="00A63815"/>
    <w:rPr>
      <w:color w:val="000000"/>
    </w:rPr>
  </w:style>
  <w:style w:type="character" w:customStyle="1" w:styleId="ListLabel7">
    <w:name w:val="ListLabel 7"/>
    <w:rsid w:val="00A63815"/>
    <w:rPr>
      <w:rFonts w:eastAsia="Calibri" w:cs="Arial"/>
      <w:b w:val="0"/>
      <w:color w:val="00000A"/>
    </w:rPr>
  </w:style>
  <w:style w:type="character" w:customStyle="1" w:styleId="ListLabel8">
    <w:name w:val="ListLabel 8"/>
    <w:rsid w:val="00A63815"/>
    <w:rPr>
      <w:rFonts w:cs="Courier New"/>
    </w:rPr>
  </w:style>
  <w:style w:type="character" w:customStyle="1" w:styleId="ListLabel9">
    <w:name w:val="ListLabel 9"/>
    <w:rsid w:val="00A63815"/>
    <w:rPr>
      <w:rFonts w:cs="Courier New"/>
    </w:rPr>
  </w:style>
  <w:style w:type="character" w:customStyle="1" w:styleId="ListLabel10">
    <w:name w:val="ListLabel 10"/>
    <w:rsid w:val="00A63815"/>
    <w:rPr>
      <w:rFonts w:cs="Courier New"/>
    </w:rPr>
  </w:style>
  <w:style w:type="character" w:customStyle="1" w:styleId="ListLabel11">
    <w:name w:val="ListLabel 11"/>
    <w:rsid w:val="00A63815"/>
    <w:rPr>
      <w:rFonts w:eastAsia="Calibri" w:cs="Arial"/>
    </w:rPr>
  </w:style>
  <w:style w:type="character" w:customStyle="1" w:styleId="ListLabel12">
    <w:name w:val="ListLabel 12"/>
    <w:rsid w:val="00A63815"/>
    <w:rPr>
      <w:rFonts w:cs="Courier New"/>
    </w:rPr>
  </w:style>
  <w:style w:type="character" w:customStyle="1" w:styleId="ListLabel13">
    <w:name w:val="ListLabel 13"/>
    <w:rsid w:val="00A63815"/>
    <w:rPr>
      <w:rFonts w:cs="Courier New"/>
    </w:rPr>
  </w:style>
  <w:style w:type="character" w:customStyle="1" w:styleId="ListLabel14">
    <w:name w:val="ListLabel 14"/>
    <w:rsid w:val="00A63815"/>
    <w:rPr>
      <w:rFonts w:cs="Courier New"/>
    </w:rPr>
  </w:style>
  <w:style w:type="character" w:customStyle="1" w:styleId="ListLabel15">
    <w:name w:val="ListLabel 15"/>
    <w:rsid w:val="00A63815"/>
    <w:rPr>
      <w:rFonts w:eastAsia="Calibri" w:cs="Arial"/>
      <w:color w:val="FF0000"/>
    </w:rPr>
  </w:style>
  <w:style w:type="character" w:customStyle="1" w:styleId="ListLabel16">
    <w:name w:val="ListLabel 16"/>
    <w:rsid w:val="00A63815"/>
    <w:rPr>
      <w:rFonts w:cs="Courier New"/>
    </w:rPr>
  </w:style>
  <w:style w:type="character" w:customStyle="1" w:styleId="ListLabel17">
    <w:name w:val="ListLabel 17"/>
    <w:rsid w:val="00A63815"/>
    <w:rPr>
      <w:rFonts w:cs="Courier New"/>
    </w:rPr>
  </w:style>
  <w:style w:type="character" w:customStyle="1" w:styleId="ListLabel18">
    <w:name w:val="ListLabel 18"/>
    <w:rsid w:val="00A63815"/>
    <w:rPr>
      <w:rFonts w:cs="Courier New"/>
    </w:rPr>
  </w:style>
  <w:style w:type="character" w:customStyle="1" w:styleId="ListLabel19">
    <w:name w:val="ListLabel 19"/>
    <w:rsid w:val="00A63815"/>
    <w:rPr>
      <w:rFonts w:cs="Courier New"/>
    </w:rPr>
  </w:style>
  <w:style w:type="character" w:customStyle="1" w:styleId="ListLabel20">
    <w:name w:val="ListLabel 20"/>
    <w:rsid w:val="00A63815"/>
    <w:rPr>
      <w:rFonts w:cs="Courier New"/>
    </w:rPr>
  </w:style>
  <w:style w:type="character" w:customStyle="1" w:styleId="ListLabel21">
    <w:name w:val="ListLabel 21"/>
    <w:rsid w:val="00A63815"/>
    <w:rPr>
      <w:rFonts w:cs="Courier New"/>
    </w:rPr>
  </w:style>
  <w:style w:type="character" w:customStyle="1" w:styleId="Caratterenotaapidipagina">
    <w:name w:val="Carattere nota a piè di pagina"/>
    <w:rsid w:val="00A63815"/>
  </w:style>
  <w:style w:type="character" w:styleId="Rimandonotadichiusura">
    <w:name w:val="endnote reference"/>
    <w:rsid w:val="00A63815"/>
    <w:rPr>
      <w:vertAlign w:val="superscript"/>
    </w:rPr>
  </w:style>
  <w:style w:type="character" w:customStyle="1" w:styleId="Caratterenotadichiusura">
    <w:name w:val="Carattere nota di chiusura"/>
    <w:rsid w:val="00A63815"/>
  </w:style>
  <w:style w:type="character" w:customStyle="1" w:styleId="ListLabel22">
    <w:name w:val="ListLabel 22"/>
    <w:rsid w:val="00A63815"/>
    <w:rPr>
      <w:sz w:val="16"/>
      <w:szCs w:val="16"/>
    </w:rPr>
  </w:style>
  <w:style w:type="character" w:customStyle="1" w:styleId="ListLabel23">
    <w:name w:val="ListLabel 23"/>
    <w:rsid w:val="00A63815"/>
    <w:rPr>
      <w:rFonts w:ascii="Arial" w:hAnsi="Arial" w:cs="Symbol"/>
      <w:sz w:val="15"/>
    </w:rPr>
  </w:style>
  <w:style w:type="character" w:customStyle="1" w:styleId="ListLabel24">
    <w:name w:val="ListLabel 24"/>
    <w:rsid w:val="00A63815"/>
    <w:rPr>
      <w:rFonts w:ascii="Arial" w:hAnsi="Arial"/>
      <w:b/>
      <w:i w:val="0"/>
      <w:sz w:val="15"/>
    </w:rPr>
  </w:style>
  <w:style w:type="character" w:customStyle="1" w:styleId="ListLabel25">
    <w:name w:val="ListLabel 25"/>
    <w:rsid w:val="00A63815"/>
    <w:rPr>
      <w:rFonts w:ascii="Arial" w:hAnsi="Arial"/>
      <w:i w:val="0"/>
      <w:sz w:val="15"/>
    </w:rPr>
  </w:style>
  <w:style w:type="character" w:customStyle="1" w:styleId="ListLabel26">
    <w:name w:val="ListLabel 26"/>
    <w:rsid w:val="00A63815"/>
    <w:rPr>
      <w:rFonts w:ascii="Arial" w:hAnsi="Arial" w:cs="Symbol"/>
      <w:sz w:val="15"/>
    </w:rPr>
  </w:style>
  <w:style w:type="character" w:customStyle="1" w:styleId="ListLabel27">
    <w:name w:val="ListLabel 27"/>
    <w:rsid w:val="00A63815"/>
    <w:rPr>
      <w:rFonts w:ascii="Arial" w:hAnsi="Arial" w:cs="Courier New"/>
      <w:sz w:val="14"/>
    </w:rPr>
  </w:style>
  <w:style w:type="character" w:customStyle="1" w:styleId="ListLabel28">
    <w:name w:val="ListLabel 28"/>
    <w:rsid w:val="00A63815"/>
    <w:rPr>
      <w:rFonts w:cs="Courier New"/>
    </w:rPr>
  </w:style>
  <w:style w:type="character" w:customStyle="1" w:styleId="ListLabel29">
    <w:name w:val="ListLabel 29"/>
    <w:rsid w:val="00A63815"/>
    <w:rPr>
      <w:rFonts w:cs="Wingdings"/>
    </w:rPr>
  </w:style>
  <w:style w:type="character" w:customStyle="1" w:styleId="ListLabel30">
    <w:name w:val="ListLabel 30"/>
    <w:rsid w:val="00A63815"/>
    <w:rPr>
      <w:rFonts w:cs="Symbol"/>
    </w:rPr>
  </w:style>
  <w:style w:type="character" w:customStyle="1" w:styleId="ListLabel31">
    <w:name w:val="ListLabel 31"/>
    <w:rsid w:val="00A63815"/>
    <w:rPr>
      <w:rFonts w:cs="Courier New"/>
    </w:rPr>
  </w:style>
  <w:style w:type="character" w:customStyle="1" w:styleId="ListLabel32">
    <w:name w:val="ListLabel 32"/>
    <w:rsid w:val="00A63815"/>
    <w:rPr>
      <w:rFonts w:cs="Wingdings"/>
    </w:rPr>
  </w:style>
  <w:style w:type="character" w:customStyle="1" w:styleId="ListLabel33">
    <w:name w:val="ListLabel 33"/>
    <w:rsid w:val="00A63815"/>
    <w:rPr>
      <w:rFonts w:cs="Symbol"/>
    </w:rPr>
  </w:style>
  <w:style w:type="character" w:customStyle="1" w:styleId="ListLabel34">
    <w:name w:val="ListLabel 34"/>
    <w:rsid w:val="00A63815"/>
    <w:rPr>
      <w:rFonts w:cs="Courier New"/>
    </w:rPr>
  </w:style>
  <w:style w:type="character" w:customStyle="1" w:styleId="ListLabel35">
    <w:name w:val="ListLabel 35"/>
    <w:rsid w:val="00A63815"/>
    <w:rPr>
      <w:rFonts w:cs="Wingdings"/>
    </w:rPr>
  </w:style>
  <w:style w:type="character" w:customStyle="1" w:styleId="ListLabel36">
    <w:name w:val="ListLabel 36"/>
    <w:rsid w:val="00A63815"/>
    <w:rPr>
      <w:rFonts w:ascii="Arial" w:hAnsi="Arial" w:cs="Symbol"/>
      <w:sz w:val="15"/>
    </w:rPr>
  </w:style>
  <w:style w:type="character" w:customStyle="1" w:styleId="ListLabel37">
    <w:name w:val="ListLabel 37"/>
    <w:rsid w:val="00A63815"/>
    <w:rPr>
      <w:rFonts w:ascii="Arial" w:hAnsi="Arial"/>
      <w:b/>
      <w:i w:val="0"/>
      <w:sz w:val="15"/>
    </w:rPr>
  </w:style>
  <w:style w:type="character" w:customStyle="1" w:styleId="ListLabel38">
    <w:name w:val="ListLabel 38"/>
    <w:rsid w:val="00A63815"/>
    <w:rPr>
      <w:rFonts w:ascii="Arial" w:hAnsi="Arial"/>
      <w:i w:val="0"/>
      <w:sz w:val="15"/>
    </w:rPr>
  </w:style>
  <w:style w:type="character" w:customStyle="1" w:styleId="ListLabel39">
    <w:name w:val="ListLabel 39"/>
    <w:rsid w:val="00A63815"/>
    <w:rPr>
      <w:rFonts w:ascii="Arial" w:hAnsi="Arial" w:cs="Symbol"/>
      <w:sz w:val="15"/>
    </w:rPr>
  </w:style>
  <w:style w:type="character" w:customStyle="1" w:styleId="ListLabel40">
    <w:name w:val="ListLabel 40"/>
    <w:rsid w:val="00A63815"/>
    <w:rPr>
      <w:rFonts w:cs="Courier New"/>
      <w:sz w:val="14"/>
    </w:rPr>
  </w:style>
  <w:style w:type="character" w:customStyle="1" w:styleId="ListLabel41">
    <w:name w:val="ListLabel 41"/>
    <w:rsid w:val="00A63815"/>
    <w:rPr>
      <w:rFonts w:cs="Courier New"/>
    </w:rPr>
  </w:style>
  <w:style w:type="character" w:customStyle="1" w:styleId="ListLabel42">
    <w:name w:val="ListLabel 42"/>
    <w:rsid w:val="00A63815"/>
    <w:rPr>
      <w:rFonts w:cs="Wingdings"/>
    </w:rPr>
  </w:style>
  <w:style w:type="character" w:customStyle="1" w:styleId="ListLabel43">
    <w:name w:val="ListLabel 43"/>
    <w:rsid w:val="00A63815"/>
    <w:rPr>
      <w:rFonts w:cs="Symbol"/>
    </w:rPr>
  </w:style>
  <w:style w:type="character" w:customStyle="1" w:styleId="ListLabel44">
    <w:name w:val="ListLabel 44"/>
    <w:rsid w:val="00A63815"/>
    <w:rPr>
      <w:rFonts w:cs="Courier New"/>
    </w:rPr>
  </w:style>
  <w:style w:type="character" w:customStyle="1" w:styleId="ListLabel45">
    <w:name w:val="ListLabel 45"/>
    <w:rsid w:val="00A63815"/>
    <w:rPr>
      <w:rFonts w:cs="Wingdings"/>
    </w:rPr>
  </w:style>
  <w:style w:type="character" w:customStyle="1" w:styleId="ListLabel46">
    <w:name w:val="ListLabel 46"/>
    <w:rsid w:val="00A63815"/>
    <w:rPr>
      <w:rFonts w:cs="Symbol"/>
    </w:rPr>
  </w:style>
  <w:style w:type="character" w:customStyle="1" w:styleId="ListLabel47">
    <w:name w:val="ListLabel 47"/>
    <w:rsid w:val="00A63815"/>
    <w:rPr>
      <w:rFonts w:cs="Courier New"/>
    </w:rPr>
  </w:style>
  <w:style w:type="character" w:customStyle="1" w:styleId="ListLabel48">
    <w:name w:val="ListLabel 48"/>
    <w:rsid w:val="00A63815"/>
    <w:rPr>
      <w:rFonts w:cs="Wingdings"/>
    </w:rPr>
  </w:style>
  <w:style w:type="character" w:customStyle="1" w:styleId="ListLabel49">
    <w:name w:val="ListLabel 49"/>
    <w:rsid w:val="00A63815"/>
    <w:rPr>
      <w:rFonts w:ascii="Arial" w:hAnsi="Arial" w:cs="Symbol"/>
      <w:sz w:val="15"/>
    </w:rPr>
  </w:style>
  <w:style w:type="character" w:customStyle="1" w:styleId="ListLabel50">
    <w:name w:val="ListLabel 50"/>
    <w:rsid w:val="00A63815"/>
    <w:rPr>
      <w:rFonts w:ascii="Arial" w:hAnsi="Arial"/>
      <w:b/>
      <w:i w:val="0"/>
      <w:sz w:val="15"/>
    </w:rPr>
  </w:style>
  <w:style w:type="character" w:customStyle="1" w:styleId="ListLabel51">
    <w:name w:val="ListLabel 51"/>
    <w:rsid w:val="00A63815"/>
    <w:rPr>
      <w:rFonts w:ascii="Arial" w:hAnsi="Arial"/>
      <w:i w:val="0"/>
      <w:sz w:val="15"/>
    </w:rPr>
  </w:style>
  <w:style w:type="character" w:customStyle="1" w:styleId="ListLabel52">
    <w:name w:val="ListLabel 52"/>
    <w:rsid w:val="00A63815"/>
    <w:rPr>
      <w:rFonts w:ascii="Arial" w:hAnsi="Arial" w:cs="Symbol"/>
      <w:sz w:val="15"/>
    </w:rPr>
  </w:style>
  <w:style w:type="character" w:customStyle="1" w:styleId="ListLabel53">
    <w:name w:val="ListLabel 53"/>
    <w:rsid w:val="00A63815"/>
    <w:rPr>
      <w:rFonts w:cs="Courier New"/>
      <w:sz w:val="14"/>
    </w:rPr>
  </w:style>
  <w:style w:type="character" w:customStyle="1" w:styleId="ListLabel54">
    <w:name w:val="ListLabel 54"/>
    <w:rsid w:val="00A63815"/>
    <w:rPr>
      <w:rFonts w:cs="Courier New"/>
    </w:rPr>
  </w:style>
  <w:style w:type="character" w:customStyle="1" w:styleId="ListLabel55">
    <w:name w:val="ListLabel 55"/>
    <w:rsid w:val="00A63815"/>
    <w:rPr>
      <w:rFonts w:cs="Wingdings"/>
    </w:rPr>
  </w:style>
  <w:style w:type="character" w:customStyle="1" w:styleId="ListLabel56">
    <w:name w:val="ListLabel 56"/>
    <w:rsid w:val="00A63815"/>
    <w:rPr>
      <w:rFonts w:cs="Symbol"/>
    </w:rPr>
  </w:style>
  <w:style w:type="character" w:customStyle="1" w:styleId="ListLabel57">
    <w:name w:val="ListLabel 57"/>
    <w:rsid w:val="00A63815"/>
    <w:rPr>
      <w:rFonts w:cs="Courier New"/>
    </w:rPr>
  </w:style>
  <w:style w:type="character" w:customStyle="1" w:styleId="ListLabel58">
    <w:name w:val="ListLabel 58"/>
    <w:rsid w:val="00A63815"/>
    <w:rPr>
      <w:rFonts w:cs="Wingdings"/>
    </w:rPr>
  </w:style>
  <w:style w:type="character" w:customStyle="1" w:styleId="ListLabel59">
    <w:name w:val="ListLabel 59"/>
    <w:rsid w:val="00A63815"/>
    <w:rPr>
      <w:rFonts w:cs="Symbol"/>
    </w:rPr>
  </w:style>
  <w:style w:type="character" w:customStyle="1" w:styleId="ListLabel60">
    <w:name w:val="ListLabel 60"/>
    <w:rsid w:val="00A63815"/>
    <w:rPr>
      <w:rFonts w:cs="Courier New"/>
    </w:rPr>
  </w:style>
  <w:style w:type="character" w:customStyle="1" w:styleId="ListLabel61">
    <w:name w:val="ListLabel 61"/>
    <w:rsid w:val="00A63815"/>
    <w:rPr>
      <w:rFonts w:cs="Wingdings"/>
    </w:rPr>
  </w:style>
  <w:style w:type="character" w:customStyle="1" w:styleId="ListLabel62">
    <w:name w:val="ListLabel 62"/>
    <w:rsid w:val="00A63815"/>
    <w:rPr>
      <w:rFonts w:ascii="Arial" w:hAnsi="Arial" w:cs="Symbol"/>
      <w:sz w:val="15"/>
    </w:rPr>
  </w:style>
  <w:style w:type="character" w:customStyle="1" w:styleId="ListLabel63">
    <w:name w:val="ListLabel 63"/>
    <w:rsid w:val="00A63815"/>
    <w:rPr>
      <w:rFonts w:ascii="Arial" w:hAnsi="Arial"/>
      <w:b/>
      <w:i w:val="0"/>
      <w:sz w:val="15"/>
    </w:rPr>
  </w:style>
  <w:style w:type="character" w:customStyle="1" w:styleId="ListLabel64">
    <w:name w:val="ListLabel 64"/>
    <w:rsid w:val="00A63815"/>
    <w:rPr>
      <w:rFonts w:ascii="Arial" w:hAnsi="Arial"/>
      <w:i w:val="0"/>
      <w:sz w:val="15"/>
    </w:rPr>
  </w:style>
  <w:style w:type="character" w:customStyle="1" w:styleId="ListLabel65">
    <w:name w:val="ListLabel 65"/>
    <w:rsid w:val="00A63815"/>
    <w:rPr>
      <w:rFonts w:ascii="Arial" w:hAnsi="Arial" w:cs="Symbol"/>
      <w:sz w:val="15"/>
    </w:rPr>
  </w:style>
  <w:style w:type="character" w:customStyle="1" w:styleId="ListLabel66">
    <w:name w:val="ListLabel 66"/>
    <w:rsid w:val="00A63815"/>
    <w:rPr>
      <w:rFonts w:cs="Courier New"/>
      <w:sz w:val="14"/>
    </w:rPr>
  </w:style>
  <w:style w:type="character" w:customStyle="1" w:styleId="ListLabel67">
    <w:name w:val="ListLabel 67"/>
    <w:rsid w:val="00A63815"/>
    <w:rPr>
      <w:rFonts w:cs="Courier New"/>
    </w:rPr>
  </w:style>
  <w:style w:type="character" w:customStyle="1" w:styleId="ListLabel68">
    <w:name w:val="ListLabel 68"/>
    <w:rsid w:val="00A63815"/>
    <w:rPr>
      <w:rFonts w:cs="Wingdings"/>
    </w:rPr>
  </w:style>
  <w:style w:type="character" w:customStyle="1" w:styleId="ListLabel69">
    <w:name w:val="ListLabel 69"/>
    <w:rsid w:val="00A63815"/>
    <w:rPr>
      <w:rFonts w:cs="Symbol"/>
    </w:rPr>
  </w:style>
  <w:style w:type="character" w:customStyle="1" w:styleId="ListLabel70">
    <w:name w:val="ListLabel 70"/>
    <w:rsid w:val="00A63815"/>
    <w:rPr>
      <w:rFonts w:cs="Courier New"/>
    </w:rPr>
  </w:style>
  <w:style w:type="character" w:customStyle="1" w:styleId="ListLabel71">
    <w:name w:val="ListLabel 71"/>
    <w:rsid w:val="00A63815"/>
    <w:rPr>
      <w:rFonts w:cs="Wingdings"/>
    </w:rPr>
  </w:style>
  <w:style w:type="character" w:customStyle="1" w:styleId="ListLabel72">
    <w:name w:val="ListLabel 72"/>
    <w:rsid w:val="00A63815"/>
    <w:rPr>
      <w:rFonts w:cs="Symbol"/>
    </w:rPr>
  </w:style>
  <w:style w:type="character" w:customStyle="1" w:styleId="ListLabel73">
    <w:name w:val="ListLabel 73"/>
    <w:rsid w:val="00A63815"/>
    <w:rPr>
      <w:rFonts w:cs="Courier New"/>
    </w:rPr>
  </w:style>
  <w:style w:type="character" w:customStyle="1" w:styleId="ListLabel74">
    <w:name w:val="ListLabel 74"/>
    <w:rsid w:val="00A63815"/>
    <w:rPr>
      <w:rFonts w:cs="Wingdings"/>
    </w:rPr>
  </w:style>
  <w:style w:type="paragraph" w:customStyle="1" w:styleId="Titolo10">
    <w:name w:val="Titolo1"/>
    <w:basedOn w:val="Normale"/>
    <w:next w:val="Corpotesto"/>
    <w:rsid w:val="00A63815"/>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testo"/>
    <w:rsid w:val="00A63815"/>
    <w:pPr>
      <w:suppressAutoHyphens/>
      <w:spacing w:after="140" w:line="288" w:lineRule="auto"/>
      <w:jc w:val="left"/>
    </w:pPr>
    <w:rPr>
      <w:rFonts w:eastAsia="Calibri" w:cs="Mangal"/>
      <w:color w:val="00000A"/>
      <w:kern w:val="1"/>
      <w:szCs w:val="22"/>
      <w:lang w:bidi="it-IT"/>
    </w:rPr>
  </w:style>
  <w:style w:type="paragraph" w:styleId="Didascalia">
    <w:name w:val="caption"/>
    <w:basedOn w:val="Normale"/>
    <w:qFormat/>
    <w:rsid w:val="00A63815"/>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A63815"/>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A63815"/>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A63815"/>
    <w:pPr>
      <w:suppressAutoHyphens/>
      <w:ind w:left="720" w:hanging="720"/>
    </w:pPr>
    <w:rPr>
      <w:rFonts w:eastAsia="Calibri"/>
      <w:color w:val="00000A"/>
      <w:kern w:val="1"/>
      <w:lang w:bidi="it-IT"/>
    </w:rPr>
  </w:style>
  <w:style w:type="paragraph" w:customStyle="1" w:styleId="Text1">
    <w:name w:val="Text 1"/>
    <w:basedOn w:val="Normale"/>
    <w:rsid w:val="00A63815"/>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A63815"/>
    <w:pPr>
      <w:suppressAutoHyphens/>
      <w:spacing w:before="120" w:after="120"/>
    </w:pPr>
    <w:rPr>
      <w:rFonts w:eastAsia="Calibri"/>
      <w:color w:val="00000A"/>
      <w:kern w:val="1"/>
      <w:sz w:val="24"/>
      <w:szCs w:val="22"/>
      <w:lang w:bidi="it-IT"/>
    </w:rPr>
  </w:style>
  <w:style w:type="paragraph" w:customStyle="1" w:styleId="Tiret0">
    <w:name w:val="Tiret 0"/>
    <w:basedOn w:val="Normale"/>
    <w:rsid w:val="00A63815"/>
    <w:pPr>
      <w:suppressAutoHyphens/>
      <w:spacing w:before="120" w:after="120"/>
    </w:pPr>
    <w:rPr>
      <w:rFonts w:eastAsia="Calibri"/>
      <w:color w:val="00000A"/>
      <w:kern w:val="1"/>
      <w:sz w:val="24"/>
      <w:szCs w:val="22"/>
      <w:lang w:bidi="it-IT"/>
    </w:rPr>
  </w:style>
  <w:style w:type="paragraph" w:customStyle="1" w:styleId="Tiret1">
    <w:name w:val="Tiret 1"/>
    <w:basedOn w:val="Normale"/>
    <w:rsid w:val="00A63815"/>
    <w:pPr>
      <w:suppressAutoHyphens/>
      <w:spacing w:before="120" w:after="120"/>
    </w:pPr>
    <w:rPr>
      <w:rFonts w:eastAsia="Calibri"/>
      <w:color w:val="00000A"/>
      <w:kern w:val="1"/>
      <w:sz w:val="24"/>
      <w:szCs w:val="22"/>
      <w:lang w:bidi="it-IT"/>
    </w:rPr>
  </w:style>
  <w:style w:type="paragraph" w:customStyle="1" w:styleId="NumPar1">
    <w:name w:val="NumPar 1"/>
    <w:basedOn w:val="Normale"/>
    <w:rsid w:val="00A63815"/>
    <w:pPr>
      <w:suppressAutoHyphens/>
      <w:spacing w:before="120" w:after="120"/>
    </w:pPr>
    <w:rPr>
      <w:rFonts w:eastAsia="Calibri"/>
      <w:color w:val="00000A"/>
      <w:kern w:val="1"/>
      <w:sz w:val="24"/>
      <w:szCs w:val="22"/>
      <w:lang w:bidi="it-IT"/>
    </w:rPr>
  </w:style>
  <w:style w:type="paragraph" w:customStyle="1" w:styleId="NumPar2">
    <w:name w:val="NumPar 2"/>
    <w:basedOn w:val="Normale"/>
    <w:rsid w:val="00A63815"/>
    <w:pPr>
      <w:suppressAutoHyphens/>
      <w:spacing w:before="120" w:after="120"/>
    </w:pPr>
    <w:rPr>
      <w:rFonts w:eastAsia="Calibri"/>
      <w:color w:val="00000A"/>
      <w:kern w:val="1"/>
      <w:sz w:val="24"/>
      <w:szCs w:val="22"/>
      <w:lang w:bidi="it-IT"/>
    </w:rPr>
  </w:style>
  <w:style w:type="paragraph" w:customStyle="1" w:styleId="NumPar3">
    <w:name w:val="NumPar 3"/>
    <w:basedOn w:val="Normale"/>
    <w:rsid w:val="00A63815"/>
    <w:pPr>
      <w:suppressAutoHyphens/>
      <w:spacing w:before="120" w:after="120"/>
    </w:pPr>
    <w:rPr>
      <w:rFonts w:eastAsia="Calibri"/>
      <w:color w:val="00000A"/>
      <w:kern w:val="1"/>
      <w:sz w:val="24"/>
      <w:szCs w:val="22"/>
      <w:lang w:bidi="it-IT"/>
    </w:rPr>
  </w:style>
  <w:style w:type="paragraph" w:customStyle="1" w:styleId="NumPar4">
    <w:name w:val="NumPar 4"/>
    <w:basedOn w:val="Normale"/>
    <w:rsid w:val="00A63815"/>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A63815"/>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A63815"/>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A63815"/>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A63815"/>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A63815"/>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A63815"/>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A63815"/>
    <w:pPr>
      <w:suppressAutoHyphens/>
      <w:spacing w:before="280" w:after="280"/>
    </w:pPr>
    <w:rPr>
      <w:color w:val="00000A"/>
      <w:kern w:val="1"/>
      <w:sz w:val="24"/>
      <w:szCs w:val="24"/>
    </w:rPr>
  </w:style>
  <w:style w:type="paragraph" w:customStyle="1" w:styleId="Contenutotabella">
    <w:name w:val="Contenuto tabella"/>
    <w:basedOn w:val="Normale"/>
    <w:rsid w:val="00A63815"/>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A63815"/>
  </w:style>
  <w:style w:type="paragraph" w:customStyle="1" w:styleId="western">
    <w:name w:val="western"/>
    <w:basedOn w:val="Normale"/>
    <w:rsid w:val="00A63815"/>
    <w:pPr>
      <w:spacing w:before="100" w:beforeAutospacing="1" w:after="142" w:line="288" w:lineRule="auto"/>
    </w:pPr>
    <w:rPr>
      <w:sz w:val="24"/>
      <w:szCs w:val="24"/>
    </w:rPr>
  </w:style>
  <w:style w:type="character" w:customStyle="1" w:styleId="small">
    <w:name w:val="small"/>
    <w:basedOn w:val="Carpredefinitoparagrafo"/>
    <w:rsid w:val="00A63815"/>
  </w:style>
  <w:style w:type="paragraph" w:customStyle="1" w:styleId="provvr0">
    <w:name w:val="provv_r0"/>
    <w:basedOn w:val="Normale"/>
    <w:rsid w:val="009B48F8"/>
    <w:pPr>
      <w:spacing w:before="100" w:beforeAutospacing="1" w:after="100" w:afterAutospacing="1"/>
      <w:jc w:val="both"/>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8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23" Type="http://schemas.openxmlformats.org/officeDocument/2006/relationships/fontTable" Target="fontTable.xm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 Id="rId22"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6397</Words>
  <Characters>36468</Characters>
  <Application>Microsoft Office Word</Application>
  <DocSecurity>0</DocSecurity>
  <Lines>303</Lines>
  <Paragraphs>85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Utente14</dc:creator>
  <cp:lastModifiedBy>Alberto Ramaglia</cp:lastModifiedBy>
  <cp:revision>16</cp:revision>
  <dcterms:created xsi:type="dcterms:W3CDTF">2018-10-15T13:56:00Z</dcterms:created>
  <dcterms:modified xsi:type="dcterms:W3CDTF">2019-03-08T18:02:00Z</dcterms:modified>
</cp:coreProperties>
</file>