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715D" w14:textId="77777777" w:rsidR="00A63815" w:rsidRDefault="00A63815" w:rsidP="00A63815">
      <w:pPr>
        <w:ind w:firstLine="708"/>
        <w:jc w:val="right"/>
        <w:rPr>
          <w:rFonts w:ascii="Arial" w:hAnsi="Arial"/>
          <w:b/>
          <w:sz w:val="22"/>
        </w:rPr>
      </w:pPr>
      <w:r>
        <w:rPr>
          <w:rFonts w:ascii="Arial" w:hAnsi="Arial"/>
          <w:b/>
          <w:sz w:val="22"/>
        </w:rPr>
        <w:t>"Allegato B"</w:t>
      </w:r>
    </w:p>
    <w:p w14:paraId="5009E3D0" w14:textId="77777777" w:rsidR="00A63815" w:rsidRDefault="00A63815" w:rsidP="00A63815">
      <w:pPr>
        <w:jc w:val="right"/>
      </w:pPr>
    </w:p>
    <w:p w14:paraId="2675731D" w14:textId="77777777" w:rsidR="00A63815" w:rsidRDefault="00A63815" w:rsidP="00A63815">
      <w:pPr>
        <w:jc w:val="right"/>
      </w:pPr>
    </w:p>
    <w:p w14:paraId="02CDDD2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EA8FA4E" w14:textId="77777777" w:rsidR="00A63815" w:rsidRDefault="00A63815" w:rsidP="00A63815"/>
    <w:p w14:paraId="23974879"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7DC41508" w14:textId="77777777" w:rsidR="00A63815" w:rsidRDefault="00A63815" w:rsidP="00A63815"/>
    <w:p w14:paraId="6667D44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46C7A9"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667683"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DD4A7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37DBC8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9B5401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694232" w14:textId="77777777" w:rsidR="00A63815" w:rsidRDefault="00A63815" w:rsidP="00A63815">
      <w:pPr>
        <w:pStyle w:val="SectionTitle"/>
        <w:spacing w:before="0" w:after="0"/>
        <w:jc w:val="both"/>
        <w:rPr>
          <w:rFonts w:ascii="Arial" w:hAnsi="Arial" w:cs="Arial"/>
          <w:b w:val="0"/>
          <w:caps/>
          <w:sz w:val="16"/>
          <w:szCs w:val="16"/>
        </w:rPr>
      </w:pPr>
    </w:p>
    <w:p w14:paraId="661D51B4"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0DD4428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85F4B0B"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0519"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25CCF" w14:textId="77777777" w:rsidR="00A63815" w:rsidRDefault="00A63815" w:rsidP="004039A0">
            <w:r>
              <w:rPr>
                <w:rFonts w:ascii="Arial" w:hAnsi="Arial" w:cs="Arial"/>
                <w:b/>
                <w:sz w:val="14"/>
                <w:szCs w:val="14"/>
              </w:rPr>
              <w:t>Risposta:</w:t>
            </w:r>
          </w:p>
        </w:tc>
      </w:tr>
      <w:tr w:rsidR="00A63815" w14:paraId="5E4B7C38"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904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7182D9B9"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82CC"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14:paraId="239197DD" w14:textId="77777777" w:rsidR="00A63815" w:rsidRPr="003A443E" w:rsidRDefault="00A63815" w:rsidP="004039A0">
            <w:pPr>
              <w:rPr>
                <w:rFonts w:ascii="Arial" w:hAnsi="Arial" w:cs="Arial"/>
                <w:color w:val="000000"/>
                <w:sz w:val="14"/>
                <w:szCs w:val="14"/>
              </w:rPr>
            </w:pPr>
          </w:p>
          <w:p w14:paraId="237BC544" w14:textId="77777777"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14:paraId="73E38FEF"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96B3B"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1E890" w14:textId="6D7A34A6" w:rsidR="00A63815" w:rsidRPr="00306BF1" w:rsidRDefault="00A63815" w:rsidP="00D05613">
            <w:pPr>
              <w:jc w:val="both"/>
              <w:rPr>
                <w:sz w:val="18"/>
                <w:szCs w:val="18"/>
              </w:rPr>
            </w:pPr>
            <w:r>
              <w:rPr>
                <w:rFonts w:ascii="Arial" w:hAnsi="Arial" w:cs="Arial"/>
                <w:b/>
                <w:sz w:val="14"/>
                <w:szCs w:val="14"/>
              </w:rPr>
              <w:t>Risposta:</w:t>
            </w:r>
            <w:r w:rsidR="00E91EBD">
              <w:t xml:space="preserve"> </w:t>
            </w:r>
            <w:r w:rsidR="004C3289" w:rsidRPr="004C3289">
              <w:rPr>
                <w:rFonts w:ascii="Garamond" w:hAnsi="Garamond" w:cs="Calibri"/>
                <w:b/>
                <w:i/>
                <w:szCs w:val="24"/>
              </w:rPr>
              <w:t>GARA EUROPEA, MEDIANTE PROCEDURA APERTA, PER L’AGGIUDICAZIONE CON IL CRITERIO DELL’OFFERTA ECONOMICAMENTE PIÙ VANTAGGIOSA, L’APPALTO HA PER OGGETTO L’EROGAZIONE DEL SERVIZIO DI PREPARAZIONE E DI DISTRIBUZIONE MEAL BOX E DI RISTORAZIONE NEI SITI DI GARA PER LO SVOLGIMENTO DELL’UNIVERSIADE NAPOLI 2019</w:t>
            </w:r>
          </w:p>
        </w:tc>
      </w:tr>
      <w:tr w:rsidR="00A63815" w14:paraId="277B874C"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C9CB" w14:textId="77777777"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B7B06" w14:textId="088B0A02" w:rsidR="00A63815" w:rsidRPr="00023D4D" w:rsidRDefault="00A63815" w:rsidP="00023D4D">
            <w:pPr>
              <w:autoSpaceDE w:val="0"/>
              <w:autoSpaceDN w:val="0"/>
              <w:adjustRightInd w:val="0"/>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4C3289" w:rsidRPr="004C3289">
              <w:rPr>
                <w:rFonts w:ascii="Garamond" w:hAnsi="Garamond" w:cs="Calibri"/>
                <w:b/>
                <w:i/>
                <w:szCs w:val="24"/>
              </w:rPr>
              <w:t xml:space="preserve"> </w:t>
            </w:r>
            <w:r w:rsidR="004C3289" w:rsidRPr="004C3289">
              <w:rPr>
                <w:rFonts w:ascii="Garamond" w:hAnsi="Garamond" w:cs="Calibri"/>
                <w:b/>
                <w:i/>
                <w:szCs w:val="24"/>
              </w:rPr>
              <w:t>SERVIZIO DI PREPARAZIONE E DI DISTRIBUZIONE MEAL BOX E DI RISTORAZIONE NEI SITI DI GARA PER LO SVOLGIMENTO DELL’UNIVERSIADE NAPOLI 2019</w:t>
            </w:r>
          </w:p>
        </w:tc>
      </w:tr>
      <w:tr w:rsidR="00A63815" w14:paraId="44758856"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23A96"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6D5F"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406D064" w14:textId="77777777" w:rsidR="00A63815" w:rsidRDefault="00A63815" w:rsidP="004039A0">
            <w:r>
              <w:rPr>
                <w:rFonts w:ascii="Arial" w:hAnsi="Arial" w:cs="Arial"/>
                <w:sz w:val="14"/>
                <w:szCs w:val="14"/>
              </w:rPr>
              <w:t>…………………..</w:t>
            </w:r>
          </w:p>
        </w:tc>
      </w:tr>
      <w:tr w:rsidR="00A63815" w14:paraId="229EDC02"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66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14:paraId="40F401A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6BF018F1"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9B502" w14:textId="4FCAE7EA" w:rsidR="00A63815" w:rsidRPr="002A6EE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w:t>
            </w:r>
            <w:r w:rsidR="00E91EBD">
              <w:rPr>
                <w:rFonts w:ascii="Calibri" w:hAnsi="Calibri" w:cs="Calibri"/>
                <w:spacing w:val="4"/>
                <w:szCs w:val="22"/>
              </w:rPr>
              <w:t xml:space="preserve">CIG </w:t>
            </w:r>
            <w:r w:rsidR="004C3289" w:rsidRPr="003B2C49">
              <w:rPr>
                <w:rFonts w:cs="Calibri"/>
                <w:b/>
              </w:rPr>
              <w:t>782507502C</w:t>
            </w:r>
          </w:p>
          <w:p w14:paraId="2AA1F774" w14:textId="20F623D2" w:rsidR="00A63815" w:rsidRPr="003A443E" w:rsidRDefault="009C72F1" w:rsidP="009C72F1">
            <w:pPr>
              <w:rPr>
                <w:color w:val="000000"/>
              </w:rPr>
            </w:pPr>
            <w:r>
              <w:rPr>
                <w:rFonts w:ascii="Arial" w:hAnsi="Arial" w:cs="Arial"/>
                <w:color w:val="000000"/>
                <w:sz w:val="14"/>
                <w:szCs w:val="14"/>
              </w:rPr>
              <w:t xml:space="preserve">[  ]  </w:t>
            </w:r>
            <w:r w:rsidR="00A63815" w:rsidRPr="002A6EEB">
              <w:rPr>
                <w:rFonts w:ascii="Arial" w:hAnsi="Arial" w:cs="Arial"/>
                <w:color w:val="000000"/>
                <w:sz w:val="14"/>
                <w:szCs w:val="14"/>
              </w:rPr>
              <w:t>CUP :</w:t>
            </w:r>
            <w:r w:rsidR="00A63815" w:rsidRPr="00755DC9">
              <w:rPr>
                <w:rFonts w:eastAsia="Calibri"/>
                <w:lang w:eastAsia="zh-CN"/>
              </w:rPr>
              <w:t xml:space="preserve"> </w:t>
            </w:r>
            <w:r w:rsidR="00755DC9" w:rsidRPr="00755DC9">
              <w:rPr>
                <w:rFonts w:eastAsia="Calibri"/>
                <w:lang w:eastAsia="zh-CN"/>
              </w:rPr>
              <w:t>C69F19000050009</w:t>
            </w:r>
          </w:p>
        </w:tc>
      </w:tr>
    </w:tbl>
    <w:p w14:paraId="436AFB6A"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bookmarkStart w:id="0" w:name="_GoBack"/>
      <w:bookmarkEnd w:id="0"/>
    </w:p>
    <w:p w14:paraId="7A3BDE4E"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5CC5D81"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14:paraId="753DDF4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C11C6"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2D90E" w14:textId="77777777" w:rsidR="00A63815" w:rsidRDefault="00A63815" w:rsidP="004039A0">
            <w:pPr>
              <w:pStyle w:val="Text1"/>
              <w:ind w:left="0"/>
            </w:pPr>
            <w:r>
              <w:rPr>
                <w:rFonts w:ascii="Arial" w:hAnsi="Arial" w:cs="Arial"/>
                <w:b/>
                <w:sz w:val="14"/>
                <w:szCs w:val="14"/>
              </w:rPr>
              <w:t>Risposta:</w:t>
            </w:r>
          </w:p>
        </w:tc>
      </w:tr>
      <w:tr w:rsidR="00A63815" w14:paraId="3C355441"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C787E"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76CCA" w14:textId="77777777" w:rsidR="00A63815" w:rsidRDefault="00A63815" w:rsidP="004039A0">
            <w:pPr>
              <w:pStyle w:val="Text1"/>
              <w:ind w:left="0"/>
            </w:pPr>
            <w:r>
              <w:rPr>
                <w:rFonts w:ascii="Arial" w:hAnsi="Arial" w:cs="Arial"/>
                <w:sz w:val="14"/>
                <w:szCs w:val="14"/>
              </w:rPr>
              <w:t>[   ]</w:t>
            </w:r>
          </w:p>
        </w:tc>
      </w:tr>
      <w:tr w:rsidR="00A63815" w14:paraId="7656F679"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E1767"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1D04C9CC"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E68DB"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32C979EB" w14:textId="77777777" w:rsidR="00A63815" w:rsidRDefault="00A63815" w:rsidP="004039A0">
            <w:pPr>
              <w:pStyle w:val="Text1"/>
              <w:ind w:left="0"/>
            </w:pPr>
            <w:r>
              <w:rPr>
                <w:rFonts w:ascii="Arial" w:hAnsi="Arial" w:cs="Arial"/>
                <w:sz w:val="14"/>
                <w:szCs w:val="14"/>
              </w:rPr>
              <w:t>[   ]</w:t>
            </w:r>
          </w:p>
        </w:tc>
      </w:tr>
      <w:tr w:rsidR="00A63815" w14:paraId="14A2C0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A7274"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56E3C" w14:textId="77777777" w:rsidR="00A63815" w:rsidRDefault="00A63815" w:rsidP="004039A0">
            <w:pPr>
              <w:pStyle w:val="Text1"/>
              <w:ind w:left="0"/>
            </w:pPr>
            <w:r>
              <w:rPr>
                <w:rFonts w:ascii="Arial" w:hAnsi="Arial" w:cs="Arial"/>
                <w:sz w:val="14"/>
                <w:szCs w:val="14"/>
              </w:rPr>
              <w:t>[……………]</w:t>
            </w:r>
          </w:p>
        </w:tc>
      </w:tr>
      <w:tr w:rsidR="00A63815" w14:paraId="6A5D940B"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F7AC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10546D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7C2C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0BE6F03"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5724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FEEADE4"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291ED6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234D5FB6" w14:textId="77777777" w:rsidR="00A63815" w:rsidRDefault="00A63815" w:rsidP="004039A0">
            <w:pPr>
              <w:pStyle w:val="Text1"/>
              <w:ind w:left="0"/>
            </w:pPr>
            <w:r>
              <w:rPr>
                <w:rFonts w:ascii="Arial" w:hAnsi="Arial" w:cs="Arial"/>
                <w:sz w:val="14"/>
                <w:szCs w:val="14"/>
              </w:rPr>
              <w:t>[……………]</w:t>
            </w:r>
          </w:p>
        </w:tc>
      </w:tr>
      <w:tr w:rsidR="00A63815" w14:paraId="4CED7A09"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55C6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B70FFF" w14:textId="77777777" w:rsidR="00A63815" w:rsidRDefault="00A63815" w:rsidP="004039A0">
            <w:pPr>
              <w:pStyle w:val="Text1"/>
              <w:ind w:left="0"/>
            </w:pPr>
            <w:r>
              <w:rPr>
                <w:rFonts w:ascii="Arial" w:hAnsi="Arial" w:cs="Arial"/>
                <w:b/>
                <w:sz w:val="14"/>
                <w:szCs w:val="14"/>
              </w:rPr>
              <w:t>Risposta:</w:t>
            </w:r>
          </w:p>
        </w:tc>
      </w:tr>
      <w:tr w:rsidR="00A63815" w14:paraId="5B86A36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F8149"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FBB70"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E81EC9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8BACE"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366356BD" w14:textId="77777777" w:rsidR="00A63815" w:rsidRPr="003A443E" w:rsidRDefault="00A63815" w:rsidP="004039A0">
            <w:pPr>
              <w:pStyle w:val="Text1"/>
              <w:spacing w:before="0" w:after="0"/>
              <w:ind w:left="0"/>
              <w:rPr>
                <w:rFonts w:ascii="Arial" w:hAnsi="Arial" w:cs="Arial"/>
                <w:b/>
                <w:color w:val="000000"/>
                <w:sz w:val="14"/>
                <w:szCs w:val="14"/>
              </w:rPr>
            </w:pPr>
          </w:p>
          <w:p w14:paraId="1C036BB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A47801A" w14:textId="77777777" w:rsidR="00A63815" w:rsidRPr="003A443E" w:rsidRDefault="00A63815" w:rsidP="004039A0">
            <w:pPr>
              <w:pStyle w:val="Text1"/>
              <w:spacing w:before="0" w:after="0"/>
              <w:ind w:left="0"/>
              <w:rPr>
                <w:rFonts w:ascii="Arial" w:hAnsi="Arial" w:cs="Arial"/>
                <w:color w:val="000000"/>
                <w:sz w:val="14"/>
                <w:szCs w:val="14"/>
              </w:rPr>
            </w:pPr>
          </w:p>
          <w:p w14:paraId="340A49A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9B7535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5371A"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81FBC02" w14:textId="77777777" w:rsidR="00A63815" w:rsidRDefault="00A63815" w:rsidP="004039A0">
            <w:pPr>
              <w:pStyle w:val="Text1"/>
              <w:spacing w:before="0" w:after="0"/>
              <w:ind w:left="0"/>
              <w:rPr>
                <w:rFonts w:ascii="Arial" w:hAnsi="Arial" w:cs="Arial"/>
                <w:sz w:val="14"/>
                <w:szCs w:val="14"/>
              </w:rPr>
            </w:pPr>
          </w:p>
          <w:p w14:paraId="347C7138" w14:textId="77777777" w:rsidR="00A63815" w:rsidRDefault="00A63815" w:rsidP="004039A0">
            <w:pPr>
              <w:pStyle w:val="Text1"/>
              <w:spacing w:before="0" w:after="0"/>
              <w:ind w:left="0"/>
              <w:rPr>
                <w:rFonts w:ascii="Arial" w:hAnsi="Arial" w:cs="Arial"/>
                <w:sz w:val="14"/>
                <w:szCs w:val="14"/>
              </w:rPr>
            </w:pPr>
          </w:p>
          <w:p w14:paraId="251038AD" w14:textId="77777777" w:rsidR="00A63815" w:rsidRDefault="00A63815" w:rsidP="004039A0">
            <w:pPr>
              <w:pStyle w:val="Text1"/>
              <w:spacing w:before="0" w:after="0"/>
              <w:ind w:left="0"/>
              <w:rPr>
                <w:rFonts w:ascii="Arial" w:hAnsi="Arial" w:cs="Arial"/>
                <w:sz w:val="14"/>
                <w:szCs w:val="14"/>
              </w:rPr>
            </w:pPr>
          </w:p>
          <w:p w14:paraId="7A5B1BB0" w14:textId="77777777" w:rsidR="00A63815" w:rsidRDefault="00A63815" w:rsidP="004039A0">
            <w:pPr>
              <w:pStyle w:val="Text1"/>
              <w:spacing w:before="0" w:after="0"/>
              <w:ind w:left="0"/>
              <w:rPr>
                <w:rFonts w:ascii="Arial" w:hAnsi="Arial" w:cs="Arial"/>
                <w:sz w:val="14"/>
                <w:szCs w:val="14"/>
              </w:rPr>
            </w:pPr>
          </w:p>
          <w:p w14:paraId="14421CC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7570996" w14:textId="77777777" w:rsidR="00A63815" w:rsidRDefault="00A63815" w:rsidP="004039A0">
            <w:pPr>
              <w:pStyle w:val="Text1"/>
              <w:spacing w:before="0" w:after="0"/>
              <w:ind w:left="0"/>
              <w:rPr>
                <w:rFonts w:ascii="Arial" w:hAnsi="Arial" w:cs="Arial"/>
                <w:sz w:val="14"/>
                <w:szCs w:val="14"/>
              </w:rPr>
            </w:pPr>
          </w:p>
          <w:p w14:paraId="71178CAA" w14:textId="77777777" w:rsidR="00A63815" w:rsidRDefault="00A63815" w:rsidP="004039A0">
            <w:pPr>
              <w:pStyle w:val="Text1"/>
              <w:spacing w:before="0" w:after="0"/>
              <w:ind w:left="0"/>
              <w:rPr>
                <w:rFonts w:ascii="Arial" w:hAnsi="Arial" w:cs="Arial"/>
                <w:sz w:val="14"/>
                <w:szCs w:val="14"/>
              </w:rPr>
            </w:pPr>
          </w:p>
          <w:p w14:paraId="2F7C5968" w14:textId="77777777" w:rsidR="00A63815" w:rsidRDefault="00A63815" w:rsidP="004039A0">
            <w:pPr>
              <w:pStyle w:val="Text1"/>
              <w:spacing w:before="0" w:after="0"/>
              <w:ind w:left="0"/>
              <w:rPr>
                <w:rFonts w:ascii="Arial" w:hAnsi="Arial" w:cs="Arial"/>
                <w:sz w:val="14"/>
                <w:szCs w:val="14"/>
              </w:rPr>
            </w:pPr>
          </w:p>
          <w:p w14:paraId="507ECA2A"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B1E8FDD" w14:textId="77777777" w:rsidR="00A63815" w:rsidRDefault="00A63815" w:rsidP="004039A0">
            <w:pPr>
              <w:pStyle w:val="Text1"/>
              <w:spacing w:before="0" w:after="0"/>
              <w:ind w:left="0"/>
              <w:rPr>
                <w:rFonts w:ascii="Arial" w:hAnsi="Arial" w:cs="Arial"/>
                <w:sz w:val="14"/>
                <w:szCs w:val="14"/>
              </w:rPr>
            </w:pPr>
          </w:p>
        </w:tc>
      </w:tr>
      <w:tr w:rsidR="00A63815" w14:paraId="73B12B7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F79B5"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CD0ED1"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BE1747" w14:textId="77777777" w:rsidR="00A63815" w:rsidRPr="003A443E" w:rsidRDefault="00A63815" w:rsidP="004039A0">
            <w:pPr>
              <w:pStyle w:val="Text1"/>
              <w:spacing w:before="0" w:after="0"/>
              <w:ind w:left="0"/>
              <w:rPr>
                <w:rFonts w:ascii="Arial" w:hAnsi="Arial" w:cs="Arial"/>
                <w:color w:val="000000"/>
                <w:sz w:val="14"/>
                <w:szCs w:val="14"/>
              </w:rPr>
            </w:pPr>
          </w:p>
          <w:p w14:paraId="768FF73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C0B5BD6" w14:textId="77777777" w:rsidR="00A63815" w:rsidRPr="003A443E" w:rsidRDefault="00A63815" w:rsidP="004039A0">
            <w:pPr>
              <w:pStyle w:val="Text1"/>
              <w:spacing w:before="0" w:after="0"/>
              <w:ind w:left="0"/>
              <w:rPr>
                <w:rFonts w:ascii="Arial" w:hAnsi="Arial" w:cs="Arial"/>
                <w:color w:val="000000"/>
                <w:sz w:val="12"/>
                <w:szCs w:val="12"/>
              </w:rPr>
            </w:pPr>
          </w:p>
          <w:p w14:paraId="2ACEE168"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AA2341" w14:textId="77777777" w:rsidR="00A63815" w:rsidRPr="003A443E" w:rsidRDefault="00A63815" w:rsidP="004039A0">
            <w:pPr>
              <w:pStyle w:val="Text1"/>
              <w:spacing w:before="0" w:after="0"/>
              <w:ind w:left="720"/>
              <w:rPr>
                <w:rFonts w:ascii="Arial" w:hAnsi="Arial" w:cs="Arial"/>
                <w:i/>
                <w:color w:val="000000"/>
                <w:sz w:val="14"/>
                <w:szCs w:val="14"/>
              </w:rPr>
            </w:pPr>
          </w:p>
          <w:p w14:paraId="63175199" w14:textId="77777777" w:rsidR="00A63815" w:rsidRPr="003A443E" w:rsidRDefault="00A63815" w:rsidP="004039A0">
            <w:pPr>
              <w:pStyle w:val="Text1"/>
              <w:spacing w:before="0" w:after="0"/>
              <w:ind w:left="720"/>
              <w:rPr>
                <w:rFonts w:ascii="Arial" w:hAnsi="Arial" w:cs="Arial"/>
                <w:i/>
                <w:color w:val="000000"/>
                <w:sz w:val="14"/>
                <w:szCs w:val="14"/>
              </w:rPr>
            </w:pPr>
          </w:p>
          <w:p w14:paraId="10A2446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26295C" w14:textId="77777777" w:rsidR="00A63815" w:rsidRPr="003A443E" w:rsidRDefault="00A63815" w:rsidP="004039A0">
            <w:pPr>
              <w:pStyle w:val="Text1"/>
              <w:spacing w:before="0" w:after="0"/>
              <w:ind w:left="284" w:hanging="284"/>
              <w:rPr>
                <w:rFonts w:ascii="Arial" w:hAnsi="Arial" w:cs="Arial"/>
                <w:color w:val="000000"/>
                <w:sz w:val="14"/>
                <w:szCs w:val="14"/>
              </w:rPr>
            </w:pPr>
          </w:p>
          <w:p w14:paraId="1F0D8C62" w14:textId="77777777" w:rsidR="00A63815" w:rsidRPr="003A443E" w:rsidRDefault="00A63815" w:rsidP="004039A0">
            <w:pPr>
              <w:pStyle w:val="Text1"/>
              <w:spacing w:before="0" w:after="0"/>
              <w:ind w:left="284" w:hanging="284"/>
              <w:rPr>
                <w:rFonts w:ascii="Arial" w:hAnsi="Arial" w:cs="Arial"/>
                <w:color w:val="000000"/>
                <w:sz w:val="14"/>
                <w:szCs w:val="14"/>
              </w:rPr>
            </w:pPr>
          </w:p>
          <w:p w14:paraId="65CF5CE6" w14:textId="77777777" w:rsidR="00A63815" w:rsidRPr="003A443E" w:rsidRDefault="00A63815" w:rsidP="004039A0">
            <w:pPr>
              <w:pStyle w:val="Text1"/>
              <w:spacing w:before="0" w:after="0"/>
              <w:ind w:left="284" w:hanging="284"/>
              <w:rPr>
                <w:rFonts w:ascii="Arial" w:hAnsi="Arial" w:cs="Arial"/>
                <w:color w:val="000000"/>
                <w:sz w:val="14"/>
                <w:szCs w:val="14"/>
              </w:rPr>
            </w:pPr>
          </w:p>
          <w:p w14:paraId="5F2BC077" w14:textId="77777777" w:rsidR="00A63815" w:rsidRPr="003A443E" w:rsidRDefault="00A63815" w:rsidP="004039A0">
            <w:pPr>
              <w:pStyle w:val="Text1"/>
              <w:spacing w:before="0" w:after="0"/>
              <w:ind w:left="284" w:hanging="284"/>
              <w:rPr>
                <w:rFonts w:ascii="Arial" w:hAnsi="Arial" w:cs="Arial"/>
                <w:color w:val="000000"/>
                <w:sz w:val="14"/>
                <w:szCs w:val="14"/>
              </w:rPr>
            </w:pPr>
          </w:p>
          <w:p w14:paraId="2C83781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AA1C7B1"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B76AEE3"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3200F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0FF72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C65D72"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FB938B"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7E6A8" w14:textId="77777777" w:rsidR="00A63815" w:rsidRDefault="00A63815" w:rsidP="004039A0">
            <w:pPr>
              <w:pStyle w:val="Text1"/>
              <w:ind w:left="0"/>
              <w:rPr>
                <w:rFonts w:ascii="Arial" w:hAnsi="Arial" w:cs="Arial"/>
                <w:sz w:val="15"/>
                <w:szCs w:val="15"/>
              </w:rPr>
            </w:pPr>
          </w:p>
          <w:p w14:paraId="0938867D" w14:textId="77777777" w:rsidR="00A63815" w:rsidRDefault="00A63815" w:rsidP="004039A0">
            <w:pPr>
              <w:pStyle w:val="Text1"/>
              <w:ind w:left="0"/>
              <w:rPr>
                <w:rFonts w:ascii="Arial" w:hAnsi="Arial" w:cs="Arial"/>
                <w:sz w:val="15"/>
                <w:szCs w:val="15"/>
              </w:rPr>
            </w:pPr>
          </w:p>
          <w:p w14:paraId="588C1983"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1BBA7F6" w14:textId="77777777" w:rsidR="00A63815" w:rsidRDefault="00A63815" w:rsidP="004039A0">
            <w:pPr>
              <w:pStyle w:val="Text1"/>
              <w:ind w:left="0"/>
              <w:rPr>
                <w:rFonts w:ascii="Arial" w:hAnsi="Arial" w:cs="Arial"/>
                <w:sz w:val="15"/>
                <w:szCs w:val="15"/>
              </w:rPr>
            </w:pPr>
          </w:p>
          <w:p w14:paraId="67273506" w14:textId="77777777" w:rsidR="00A63815" w:rsidRDefault="00A63815" w:rsidP="004039A0">
            <w:pPr>
              <w:pStyle w:val="Text1"/>
              <w:ind w:left="0"/>
              <w:rPr>
                <w:rFonts w:ascii="Arial" w:hAnsi="Arial" w:cs="Arial"/>
                <w:sz w:val="15"/>
                <w:szCs w:val="15"/>
              </w:rPr>
            </w:pPr>
          </w:p>
          <w:p w14:paraId="662A0AE8"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F15D6A" w14:textId="77777777" w:rsidR="00A63815" w:rsidRDefault="00A63815" w:rsidP="004039A0">
            <w:pPr>
              <w:pStyle w:val="Text1"/>
              <w:spacing w:before="0" w:after="0"/>
              <w:ind w:left="0"/>
              <w:rPr>
                <w:rFonts w:ascii="Arial" w:hAnsi="Arial" w:cs="Arial"/>
                <w:color w:val="000000"/>
                <w:sz w:val="14"/>
                <w:szCs w:val="14"/>
              </w:rPr>
            </w:pPr>
          </w:p>
          <w:p w14:paraId="4799A45E" w14:textId="77777777" w:rsidR="00A63815" w:rsidRDefault="00A63815" w:rsidP="004039A0">
            <w:pPr>
              <w:pStyle w:val="Text1"/>
              <w:spacing w:before="0" w:after="0"/>
              <w:ind w:left="0"/>
              <w:rPr>
                <w:rFonts w:ascii="Arial" w:hAnsi="Arial" w:cs="Arial"/>
                <w:color w:val="000000"/>
                <w:sz w:val="14"/>
                <w:szCs w:val="14"/>
              </w:rPr>
            </w:pPr>
          </w:p>
          <w:p w14:paraId="6C438389"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1A135B"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4657C2E"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4599666"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EBAEE8" w14:textId="77777777" w:rsidR="00A63815" w:rsidRDefault="00A63815" w:rsidP="004039A0">
            <w:pPr>
              <w:pStyle w:val="Text1"/>
              <w:ind w:left="0"/>
              <w:rPr>
                <w:rFonts w:ascii="Arial" w:hAnsi="Arial" w:cs="Arial"/>
                <w:color w:val="FF0000"/>
                <w:sz w:val="14"/>
                <w:szCs w:val="14"/>
                <w:highlight w:val="yellow"/>
              </w:rPr>
            </w:pPr>
          </w:p>
          <w:p w14:paraId="5BA1CAAE" w14:textId="77777777" w:rsidR="00A63815" w:rsidRDefault="00A63815" w:rsidP="004039A0">
            <w:pPr>
              <w:pStyle w:val="Text1"/>
              <w:ind w:left="0"/>
              <w:rPr>
                <w:rFonts w:ascii="Arial" w:hAnsi="Arial" w:cs="Arial"/>
                <w:color w:val="FF0000"/>
                <w:sz w:val="14"/>
                <w:szCs w:val="14"/>
                <w:highlight w:val="yellow"/>
              </w:rPr>
            </w:pPr>
          </w:p>
          <w:p w14:paraId="68E94B3A" w14:textId="77777777" w:rsidR="00A63815" w:rsidRDefault="00A63815" w:rsidP="004039A0">
            <w:pPr>
              <w:pStyle w:val="Text1"/>
              <w:ind w:left="0"/>
              <w:rPr>
                <w:rFonts w:ascii="Arial" w:hAnsi="Arial" w:cs="Arial"/>
                <w:sz w:val="14"/>
                <w:szCs w:val="14"/>
              </w:rPr>
            </w:pPr>
          </w:p>
          <w:p w14:paraId="58F7DDFD"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80C1EA8"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400F483" w14:textId="77777777" w:rsidR="00A63815" w:rsidRDefault="00A63815" w:rsidP="004039A0">
            <w:pPr>
              <w:pStyle w:val="Text1"/>
              <w:spacing w:before="0"/>
              <w:ind w:left="0"/>
            </w:pPr>
            <w:r>
              <w:rPr>
                <w:rFonts w:ascii="Arial" w:hAnsi="Arial" w:cs="Arial"/>
                <w:sz w:val="14"/>
                <w:szCs w:val="14"/>
              </w:rPr>
              <w:t>[………..…][…………][……….…][……….…]</w:t>
            </w:r>
          </w:p>
        </w:tc>
      </w:tr>
      <w:tr w:rsidR="00A63815" w14:paraId="28F8B5D1"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DE5BCF"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7508B6"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BDC1958"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5C4F5AC"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11A3DF" w14:textId="77777777" w:rsidR="00A63815" w:rsidRPr="003A443E" w:rsidRDefault="00A63815" w:rsidP="004039A0">
            <w:pPr>
              <w:pStyle w:val="Text1"/>
              <w:spacing w:before="0" w:after="0"/>
              <w:ind w:left="0"/>
              <w:rPr>
                <w:rFonts w:ascii="Arial" w:hAnsi="Arial" w:cs="Arial"/>
                <w:color w:val="000000"/>
                <w:sz w:val="14"/>
                <w:szCs w:val="14"/>
              </w:rPr>
            </w:pPr>
          </w:p>
          <w:p w14:paraId="4FC87A6D"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90D8E53" w14:textId="77777777" w:rsidR="00A63815" w:rsidRPr="003A443E" w:rsidRDefault="00A63815" w:rsidP="004039A0">
            <w:pPr>
              <w:pStyle w:val="Text1"/>
              <w:spacing w:before="0" w:after="0"/>
              <w:ind w:left="720"/>
              <w:rPr>
                <w:rFonts w:ascii="Arial" w:hAnsi="Arial" w:cs="Arial"/>
                <w:i/>
                <w:color w:val="000000"/>
                <w:sz w:val="14"/>
                <w:szCs w:val="14"/>
              </w:rPr>
            </w:pPr>
          </w:p>
          <w:p w14:paraId="7819E1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DE0302" w14:textId="77777777" w:rsidR="00A63815" w:rsidRPr="003A443E" w:rsidRDefault="00A63815" w:rsidP="004039A0">
            <w:pPr>
              <w:pStyle w:val="Text1"/>
              <w:spacing w:before="0" w:after="0"/>
              <w:ind w:left="284" w:hanging="284"/>
              <w:rPr>
                <w:rFonts w:ascii="Arial" w:hAnsi="Arial" w:cs="Arial"/>
                <w:color w:val="000000"/>
                <w:sz w:val="14"/>
                <w:szCs w:val="14"/>
              </w:rPr>
            </w:pPr>
          </w:p>
          <w:p w14:paraId="472625BD" w14:textId="77777777" w:rsidR="00A63815" w:rsidRPr="003A443E" w:rsidRDefault="00A63815" w:rsidP="004039A0">
            <w:pPr>
              <w:pStyle w:val="Text1"/>
              <w:spacing w:before="0" w:after="0"/>
              <w:ind w:left="284" w:hanging="284"/>
              <w:rPr>
                <w:rFonts w:ascii="Arial" w:hAnsi="Arial" w:cs="Arial"/>
                <w:color w:val="000000"/>
                <w:sz w:val="14"/>
                <w:szCs w:val="14"/>
              </w:rPr>
            </w:pPr>
          </w:p>
          <w:p w14:paraId="1D829E7A" w14:textId="77777777" w:rsidR="00A63815" w:rsidRPr="003A443E" w:rsidRDefault="00A63815" w:rsidP="004039A0">
            <w:pPr>
              <w:pStyle w:val="Text1"/>
              <w:spacing w:before="0" w:after="0"/>
              <w:ind w:left="284" w:hanging="284"/>
              <w:rPr>
                <w:rFonts w:ascii="Arial" w:hAnsi="Arial" w:cs="Arial"/>
                <w:color w:val="000000"/>
                <w:sz w:val="14"/>
                <w:szCs w:val="14"/>
              </w:rPr>
            </w:pPr>
          </w:p>
          <w:p w14:paraId="3706677E" w14:textId="77777777" w:rsidR="00A63815" w:rsidRPr="003A443E" w:rsidRDefault="00A63815" w:rsidP="004039A0">
            <w:pPr>
              <w:pStyle w:val="Text1"/>
              <w:spacing w:before="0" w:after="0"/>
              <w:ind w:left="284" w:hanging="284"/>
              <w:rPr>
                <w:rFonts w:ascii="Arial" w:hAnsi="Arial" w:cs="Arial"/>
                <w:color w:val="000000"/>
                <w:sz w:val="14"/>
                <w:szCs w:val="14"/>
              </w:rPr>
            </w:pPr>
          </w:p>
          <w:p w14:paraId="0BBD16F5" w14:textId="77777777" w:rsidR="00A63815" w:rsidRPr="003A443E" w:rsidRDefault="00A63815" w:rsidP="004039A0">
            <w:pPr>
              <w:pStyle w:val="Text1"/>
              <w:spacing w:before="0" w:after="0"/>
              <w:ind w:left="284" w:hanging="284"/>
              <w:rPr>
                <w:rFonts w:ascii="Arial" w:hAnsi="Arial" w:cs="Arial"/>
                <w:color w:val="000000"/>
                <w:sz w:val="14"/>
                <w:szCs w:val="14"/>
              </w:rPr>
            </w:pPr>
          </w:p>
          <w:p w14:paraId="702661BC" w14:textId="77777777" w:rsidR="00A63815" w:rsidRPr="003A443E" w:rsidRDefault="00A63815" w:rsidP="004039A0">
            <w:pPr>
              <w:pStyle w:val="Text1"/>
              <w:spacing w:before="0" w:after="0"/>
              <w:ind w:left="284" w:hanging="284"/>
              <w:rPr>
                <w:rFonts w:ascii="Arial" w:hAnsi="Arial" w:cs="Arial"/>
                <w:color w:val="000000"/>
                <w:sz w:val="14"/>
                <w:szCs w:val="14"/>
              </w:rPr>
            </w:pPr>
          </w:p>
          <w:p w14:paraId="0B80540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232A4A" w14:textId="77777777" w:rsidR="00A63815" w:rsidRPr="003A443E" w:rsidRDefault="00A63815" w:rsidP="004039A0">
            <w:pPr>
              <w:pStyle w:val="Text1"/>
              <w:spacing w:before="0" w:after="0"/>
              <w:ind w:left="284" w:hanging="284"/>
              <w:rPr>
                <w:rFonts w:ascii="Arial" w:hAnsi="Arial" w:cs="Arial"/>
                <w:color w:val="000000"/>
                <w:sz w:val="14"/>
                <w:szCs w:val="14"/>
              </w:rPr>
            </w:pPr>
          </w:p>
          <w:p w14:paraId="411A2BC1"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D60E9" w14:textId="77777777" w:rsidR="00A63815" w:rsidRPr="003A443E" w:rsidRDefault="00A63815" w:rsidP="004039A0">
            <w:pPr>
              <w:pStyle w:val="Text1"/>
              <w:ind w:left="0"/>
              <w:rPr>
                <w:rFonts w:ascii="Arial" w:hAnsi="Arial" w:cs="Arial"/>
                <w:color w:val="000000"/>
                <w:sz w:val="14"/>
                <w:szCs w:val="14"/>
              </w:rPr>
            </w:pPr>
          </w:p>
          <w:p w14:paraId="304B7D4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29E5B" w14:textId="77777777" w:rsidR="00A63815" w:rsidRPr="003A443E" w:rsidRDefault="00A63815" w:rsidP="004039A0">
            <w:pPr>
              <w:pStyle w:val="Text1"/>
              <w:ind w:left="0"/>
              <w:rPr>
                <w:rFonts w:ascii="Arial" w:hAnsi="Arial" w:cs="Arial"/>
                <w:color w:val="000000"/>
                <w:sz w:val="14"/>
                <w:szCs w:val="14"/>
              </w:rPr>
            </w:pPr>
          </w:p>
          <w:p w14:paraId="7451E96A" w14:textId="77777777" w:rsidR="00A63815" w:rsidRPr="003A443E" w:rsidRDefault="00A63815" w:rsidP="004039A0">
            <w:pPr>
              <w:pStyle w:val="Text1"/>
              <w:ind w:left="0"/>
              <w:rPr>
                <w:rFonts w:ascii="Arial" w:hAnsi="Arial" w:cs="Arial"/>
                <w:color w:val="000000"/>
                <w:sz w:val="14"/>
                <w:szCs w:val="14"/>
              </w:rPr>
            </w:pPr>
          </w:p>
          <w:p w14:paraId="057477F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B7E05" w14:textId="77777777" w:rsidR="00A63815" w:rsidRPr="003A443E" w:rsidRDefault="00A63815" w:rsidP="004039A0">
            <w:pPr>
              <w:pStyle w:val="Text1"/>
              <w:ind w:left="0"/>
              <w:rPr>
                <w:rFonts w:ascii="Arial" w:hAnsi="Arial" w:cs="Arial"/>
                <w:color w:val="000000"/>
                <w:sz w:val="14"/>
                <w:szCs w:val="14"/>
              </w:rPr>
            </w:pPr>
          </w:p>
          <w:p w14:paraId="7F8E7B9A"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828B178" w14:textId="77777777" w:rsidR="00A63815" w:rsidRPr="003A443E" w:rsidRDefault="00A63815" w:rsidP="004039A0">
            <w:pPr>
              <w:pStyle w:val="Text1"/>
              <w:spacing w:before="0" w:after="0"/>
              <w:ind w:left="0"/>
              <w:rPr>
                <w:rFonts w:ascii="Arial" w:hAnsi="Arial" w:cs="Arial"/>
                <w:color w:val="000000"/>
                <w:sz w:val="14"/>
                <w:szCs w:val="14"/>
              </w:rPr>
            </w:pPr>
          </w:p>
          <w:p w14:paraId="6C2CF91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5C156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AD3588"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2EEB6F95"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24846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5CC3E9C5"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63EE90"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7BFA79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C1423"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D804C" w14:textId="77777777" w:rsidR="00A63815" w:rsidRDefault="00A63815" w:rsidP="004039A0">
            <w:pPr>
              <w:pStyle w:val="Text1"/>
              <w:ind w:left="0"/>
            </w:pPr>
            <w:r>
              <w:rPr>
                <w:rFonts w:ascii="Arial" w:hAnsi="Arial" w:cs="Arial"/>
                <w:b/>
                <w:sz w:val="15"/>
                <w:szCs w:val="15"/>
              </w:rPr>
              <w:t>Risposta:</w:t>
            </w:r>
          </w:p>
        </w:tc>
      </w:tr>
      <w:tr w:rsidR="00A63815" w14:paraId="0FAB4BA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C5C36"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A6B18"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B847BCA"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8196D7"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3192A7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CB5F"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BFF74B"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14:paraId="157ED4C9" w14:textId="77777777" w:rsidR="00A63815" w:rsidRPr="003A443E" w:rsidRDefault="00A63815" w:rsidP="004039A0">
            <w:pPr>
              <w:pStyle w:val="Text1"/>
              <w:spacing w:before="0" w:after="0"/>
              <w:ind w:left="284"/>
              <w:rPr>
                <w:rFonts w:ascii="Arial" w:hAnsi="Arial" w:cs="Arial"/>
                <w:color w:val="000000"/>
                <w:sz w:val="14"/>
                <w:szCs w:val="14"/>
              </w:rPr>
            </w:pPr>
          </w:p>
          <w:p w14:paraId="3DB5E30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D2A237"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CA5CD53" w14:textId="77777777" w:rsidR="00A63815" w:rsidRPr="003A443E" w:rsidRDefault="00A63815" w:rsidP="004039A0">
            <w:pPr>
              <w:pStyle w:val="Text1"/>
              <w:spacing w:before="0" w:after="0"/>
              <w:ind w:left="0"/>
              <w:rPr>
                <w:rFonts w:ascii="Arial" w:hAnsi="Arial" w:cs="Arial"/>
                <w:b/>
                <w:color w:val="000000"/>
                <w:sz w:val="14"/>
                <w:szCs w:val="14"/>
              </w:rPr>
            </w:pPr>
          </w:p>
          <w:p w14:paraId="7FC2F5F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0413" w14:textId="77777777" w:rsidR="00A63815" w:rsidRPr="003A443E" w:rsidRDefault="00A63815" w:rsidP="004039A0">
            <w:pPr>
              <w:pStyle w:val="Text1"/>
              <w:spacing w:before="0" w:after="0"/>
              <w:ind w:left="0"/>
              <w:rPr>
                <w:rFonts w:ascii="Arial" w:hAnsi="Arial" w:cs="Arial"/>
                <w:color w:val="000000"/>
                <w:sz w:val="15"/>
                <w:szCs w:val="15"/>
              </w:rPr>
            </w:pPr>
          </w:p>
          <w:p w14:paraId="4C4351E6" w14:textId="77777777" w:rsidR="00A63815" w:rsidRPr="003A443E" w:rsidRDefault="00A63815" w:rsidP="004039A0">
            <w:pPr>
              <w:pStyle w:val="Text1"/>
              <w:spacing w:before="0" w:after="0"/>
              <w:ind w:left="0"/>
              <w:rPr>
                <w:rFonts w:ascii="Arial" w:hAnsi="Arial" w:cs="Arial"/>
                <w:color w:val="000000"/>
                <w:sz w:val="15"/>
                <w:szCs w:val="15"/>
              </w:rPr>
            </w:pPr>
          </w:p>
          <w:p w14:paraId="4DA9CE47"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65B5EF3" w14:textId="77777777" w:rsidR="00A63815" w:rsidRPr="003A443E" w:rsidRDefault="00A63815" w:rsidP="004039A0">
            <w:pPr>
              <w:pStyle w:val="Text1"/>
              <w:spacing w:before="0" w:after="0"/>
              <w:ind w:left="0"/>
              <w:rPr>
                <w:rFonts w:ascii="Arial" w:hAnsi="Arial" w:cs="Arial"/>
                <w:color w:val="000000"/>
                <w:sz w:val="15"/>
                <w:szCs w:val="15"/>
              </w:rPr>
            </w:pPr>
          </w:p>
          <w:p w14:paraId="7A564BFE" w14:textId="77777777" w:rsidR="00A63815" w:rsidRDefault="00A63815" w:rsidP="004039A0">
            <w:pPr>
              <w:pStyle w:val="Text1"/>
              <w:spacing w:before="0" w:after="0"/>
              <w:ind w:left="0"/>
              <w:rPr>
                <w:rFonts w:ascii="Arial" w:hAnsi="Arial" w:cs="Arial"/>
                <w:color w:val="000000"/>
                <w:sz w:val="15"/>
                <w:szCs w:val="15"/>
              </w:rPr>
            </w:pPr>
          </w:p>
          <w:p w14:paraId="5BAE468F"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7D5BC62"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DA8CCAC" w14:textId="77777777" w:rsidR="00A63815" w:rsidRPr="003A443E" w:rsidRDefault="00A63815" w:rsidP="004039A0">
            <w:pPr>
              <w:pStyle w:val="Text1"/>
              <w:spacing w:before="0" w:after="0"/>
              <w:ind w:left="0"/>
              <w:rPr>
                <w:rFonts w:ascii="Arial" w:hAnsi="Arial" w:cs="Arial"/>
                <w:color w:val="000000"/>
                <w:sz w:val="15"/>
                <w:szCs w:val="15"/>
              </w:rPr>
            </w:pPr>
          </w:p>
          <w:p w14:paraId="7FC0D0DA"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7E0CB0A8"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7EE708"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E28A" w14:textId="77777777" w:rsidR="00A63815" w:rsidRDefault="00A63815" w:rsidP="004039A0">
            <w:pPr>
              <w:pStyle w:val="Text1"/>
              <w:ind w:left="0"/>
            </w:pPr>
            <w:r>
              <w:rPr>
                <w:rFonts w:ascii="Arial" w:hAnsi="Arial" w:cs="Arial"/>
                <w:b/>
                <w:sz w:val="15"/>
                <w:szCs w:val="15"/>
              </w:rPr>
              <w:t>Risposta:</w:t>
            </w:r>
          </w:p>
        </w:tc>
      </w:tr>
      <w:tr w:rsidR="00A63815" w14:paraId="4BE89EF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205DB"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0780E5" w14:textId="77777777" w:rsidR="00A63815" w:rsidRDefault="00A63815" w:rsidP="004039A0">
            <w:pPr>
              <w:pStyle w:val="Text1"/>
              <w:ind w:left="0"/>
            </w:pPr>
            <w:r>
              <w:rPr>
                <w:rFonts w:ascii="Arial" w:hAnsi="Arial" w:cs="Arial"/>
                <w:sz w:val="15"/>
                <w:szCs w:val="15"/>
              </w:rPr>
              <w:t>[   ]</w:t>
            </w:r>
          </w:p>
        </w:tc>
      </w:tr>
    </w:tbl>
    <w:p w14:paraId="36275867" w14:textId="77777777" w:rsidR="00A63815" w:rsidRPr="00AA5F93" w:rsidRDefault="00A63815" w:rsidP="00A63815">
      <w:pPr>
        <w:pStyle w:val="SectionTitle"/>
        <w:spacing w:before="0" w:after="0"/>
        <w:jc w:val="both"/>
        <w:rPr>
          <w:rFonts w:ascii="Arial" w:hAnsi="Arial" w:cs="Arial"/>
          <w:b w:val="0"/>
          <w:caps/>
          <w:sz w:val="10"/>
          <w:szCs w:val="10"/>
        </w:rPr>
      </w:pPr>
    </w:p>
    <w:p w14:paraId="1E7725C3" w14:textId="77777777" w:rsidR="00A63815" w:rsidRPr="00AA5F93" w:rsidRDefault="00A63815" w:rsidP="00A63815">
      <w:pPr>
        <w:pStyle w:val="SectionTitle"/>
        <w:spacing w:before="0" w:after="0"/>
        <w:jc w:val="both"/>
        <w:rPr>
          <w:rFonts w:ascii="Arial" w:hAnsi="Arial" w:cs="Arial"/>
          <w:b w:val="0"/>
          <w:caps/>
          <w:sz w:val="12"/>
          <w:szCs w:val="12"/>
        </w:rPr>
      </w:pPr>
    </w:p>
    <w:p w14:paraId="5BF0621C"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2FF0B5D2" w14:textId="77777777" w:rsidR="00A63815" w:rsidRDefault="00A63815" w:rsidP="00A63815">
      <w:pPr>
        <w:pStyle w:val="SectionTitle"/>
        <w:spacing w:before="0" w:after="0"/>
        <w:rPr>
          <w:rFonts w:ascii="Arial" w:hAnsi="Arial" w:cs="Arial"/>
          <w:i/>
          <w:sz w:val="15"/>
          <w:szCs w:val="15"/>
        </w:rPr>
      </w:pPr>
    </w:p>
    <w:p w14:paraId="407C1779"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088F1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6328"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1EC70" w14:textId="77777777" w:rsidR="00A63815" w:rsidRDefault="00A63815" w:rsidP="004039A0">
            <w:r>
              <w:rPr>
                <w:rFonts w:ascii="Arial" w:hAnsi="Arial" w:cs="Arial"/>
                <w:b/>
                <w:sz w:val="15"/>
                <w:szCs w:val="15"/>
              </w:rPr>
              <w:t>Risposta:</w:t>
            </w:r>
          </w:p>
        </w:tc>
      </w:tr>
      <w:tr w:rsidR="00A63815" w14:paraId="57E6F98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DEFD"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858E3"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3D819A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4339"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2CEBB" w14:textId="77777777" w:rsidR="00A63815" w:rsidRDefault="00A63815" w:rsidP="004039A0">
            <w:r>
              <w:rPr>
                <w:rFonts w:ascii="Arial" w:hAnsi="Arial" w:cs="Arial"/>
                <w:sz w:val="14"/>
                <w:szCs w:val="14"/>
              </w:rPr>
              <w:t>[………….…]</w:t>
            </w:r>
          </w:p>
        </w:tc>
      </w:tr>
      <w:tr w:rsidR="00A63815" w14:paraId="461C1E7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E0DCF"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793F" w14:textId="77777777" w:rsidR="00A63815" w:rsidRDefault="00A63815" w:rsidP="004039A0">
            <w:r>
              <w:rPr>
                <w:rFonts w:ascii="Arial" w:hAnsi="Arial" w:cs="Arial"/>
                <w:sz w:val="14"/>
                <w:szCs w:val="14"/>
              </w:rPr>
              <w:t>[………….…]</w:t>
            </w:r>
          </w:p>
        </w:tc>
      </w:tr>
      <w:tr w:rsidR="00A63815" w14:paraId="4C76B0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94DAA"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54076" w14:textId="77777777" w:rsidR="00A63815" w:rsidRDefault="00A63815" w:rsidP="004039A0">
            <w:r>
              <w:rPr>
                <w:rFonts w:ascii="Arial" w:hAnsi="Arial" w:cs="Arial"/>
                <w:sz w:val="14"/>
                <w:szCs w:val="14"/>
              </w:rPr>
              <w:t>[………….…]</w:t>
            </w:r>
          </w:p>
        </w:tc>
      </w:tr>
      <w:tr w:rsidR="00A63815" w14:paraId="54011CD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2A3B8"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81BD" w14:textId="77777777" w:rsidR="00A63815" w:rsidRDefault="00A63815" w:rsidP="004039A0">
            <w:r>
              <w:rPr>
                <w:rFonts w:ascii="Arial" w:hAnsi="Arial" w:cs="Arial"/>
                <w:sz w:val="14"/>
                <w:szCs w:val="14"/>
              </w:rPr>
              <w:t>[…………….]</w:t>
            </w:r>
          </w:p>
        </w:tc>
      </w:tr>
      <w:tr w:rsidR="00A63815" w14:paraId="141D14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BF24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0134" w14:textId="77777777" w:rsidR="00A63815" w:rsidRDefault="00A63815" w:rsidP="004039A0">
            <w:r>
              <w:rPr>
                <w:rFonts w:ascii="Arial" w:hAnsi="Arial" w:cs="Arial"/>
                <w:sz w:val="14"/>
                <w:szCs w:val="14"/>
              </w:rPr>
              <w:t>[………….…]</w:t>
            </w:r>
          </w:p>
        </w:tc>
      </w:tr>
    </w:tbl>
    <w:p w14:paraId="3AA11489"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406598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D8C95"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70E8A"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6B77AFD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B3ED"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A5149D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B898BAC"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C040E4"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64AF5"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2F69AEE" w14:textId="77777777" w:rsidR="00A63815" w:rsidRDefault="00A63815" w:rsidP="004039A0">
            <w:pPr>
              <w:rPr>
                <w:rFonts w:ascii="Arial" w:hAnsi="Arial" w:cs="Arial"/>
                <w:color w:val="000000"/>
                <w:sz w:val="15"/>
                <w:szCs w:val="15"/>
              </w:rPr>
            </w:pPr>
          </w:p>
          <w:p w14:paraId="59A2751A" w14:textId="77777777" w:rsidR="00A63815" w:rsidRPr="003A443E" w:rsidRDefault="00A63815" w:rsidP="004039A0">
            <w:pPr>
              <w:rPr>
                <w:rFonts w:ascii="Arial" w:hAnsi="Arial" w:cs="Arial"/>
                <w:color w:val="000000"/>
                <w:sz w:val="15"/>
                <w:szCs w:val="15"/>
              </w:rPr>
            </w:pPr>
          </w:p>
          <w:p w14:paraId="48733BB7"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7C6AA16"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69A268A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1695D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87032B" w14:textId="77777777" w:rsidR="00A63815" w:rsidRDefault="00A63815" w:rsidP="00A63815">
      <w:pPr>
        <w:pStyle w:val="ChapterTitle"/>
        <w:spacing w:before="0" w:after="0"/>
        <w:jc w:val="left"/>
        <w:rPr>
          <w:rFonts w:ascii="Arial" w:hAnsi="Arial" w:cs="Arial"/>
          <w:b w:val="0"/>
          <w:caps/>
          <w:sz w:val="14"/>
          <w:szCs w:val="14"/>
        </w:rPr>
      </w:pPr>
    </w:p>
    <w:p w14:paraId="0F913FD9" w14:textId="77777777" w:rsidR="00A63815" w:rsidRDefault="00A63815" w:rsidP="00A63815">
      <w:pPr>
        <w:pStyle w:val="ChapterTitle"/>
        <w:spacing w:before="0" w:after="0"/>
        <w:rPr>
          <w:rFonts w:ascii="Arial" w:hAnsi="Arial" w:cs="Arial"/>
          <w:b w:val="0"/>
          <w:caps/>
          <w:sz w:val="14"/>
          <w:szCs w:val="14"/>
        </w:rPr>
      </w:pPr>
    </w:p>
    <w:p w14:paraId="524B1649"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5A2E00A"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44EA058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99A39"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E7E8E" w14:textId="77777777" w:rsidR="00A63815" w:rsidRDefault="00A63815" w:rsidP="004039A0">
            <w:r>
              <w:rPr>
                <w:rFonts w:ascii="Arial" w:hAnsi="Arial" w:cs="Arial"/>
                <w:b/>
                <w:sz w:val="15"/>
                <w:szCs w:val="15"/>
              </w:rPr>
              <w:t>Risposta:</w:t>
            </w:r>
          </w:p>
        </w:tc>
      </w:tr>
      <w:tr w:rsidR="00A63815" w:rsidRPr="003A443E" w14:paraId="2D753E7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39E5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73EE260"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627F442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7659C3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2728AD"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5032E4" w14:textId="77777777" w:rsidR="00A63815" w:rsidRPr="003A443E" w:rsidRDefault="00A63815" w:rsidP="004039A0">
            <w:pPr>
              <w:rPr>
                <w:rFonts w:ascii="Arial" w:hAnsi="Arial" w:cs="Arial"/>
                <w:b/>
                <w:color w:val="000000"/>
                <w:sz w:val="15"/>
                <w:szCs w:val="15"/>
              </w:rPr>
            </w:pPr>
          </w:p>
          <w:p w14:paraId="34BD179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3ECFA0" w14:textId="77777777" w:rsidR="00A63815" w:rsidRDefault="00A63815" w:rsidP="004039A0">
            <w:pPr>
              <w:rPr>
                <w:rFonts w:ascii="Arial" w:hAnsi="Arial" w:cs="Arial"/>
                <w:color w:val="000000"/>
                <w:sz w:val="15"/>
                <w:szCs w:val="15"/>
              </w:rPr>
            </w:pPr>
          </w:p>
          <w:p w14:paraId="65B009CF" w14:textId="77777777" w:rsidR="00A63815" w:rsidRPr="003A443E" w:rsidRDefault="00A63815" w:rsidP="004039A0">
            <w:pPr>
              <w:rPr>
                <w:color w:val="000000"/>
              </w:rPr>
            </w:pPr>
            <w:r w:rsidRPr="003A443E">
              <w:rPr>
                <w:rFonts w:ascii="Arial" w:hAnsi="Arial" w:cs="Arial"/>
                <w:color w:val="000000"/>
                <w:sz w:val="15"/>
                <w:szCs w:val="15"/>
              </w:rPr>
              <w:t>[……………….]</w:t>
            </w:r>
          </w:p>
        </w:tc>
      </w:tr>
    </w:tbl>
    <w:p w14:paraId="05EB17A8"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6F73E22" w14:textId="77777777" w:rsidR="00A63815" w:rsidRDefault="00A63815" w:rsidP="00A63815">
      <w:pPr>
        <w:rPr>
          <w:rFonts w:ascii="Arial" w:hAnsi="Arial" w:cs="Arial"/>
          <w:b/>
          <w:sz w:val="15"/>
          <w:szCs w:val="15"/>
        </w:rPr>
      </w:pPr>
    </w:p>
    <w:p w14:paraId="7617575E"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87FBA1D"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713EC3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5AA3D2"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A4B89F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EF827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06219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3432379"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1B4CAB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1FD10487"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A77E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3F08AB05"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00A45"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B6B9F5"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19BD2F65"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5AF70"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78469C" w14:textId="77777777" w:rsidR="00A63815" w:rsidRPr="00EB45DC" w:rsidRDefault="00A63815" w:rsidP="004039A0">
            <w:pPr>
              <w:rPr>
                <w:rStyle w:val="small"/>
                <w:color w:val="000000"/>
              </w:rPr>
            </w:pPr>
          </w:p>
          <w:p w14:paraId="0039B03C"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2A8E17"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B99ED36" w14:textId="77777777" w:rsidR="00A63815" w:rsidRPr="00EB45DC" w:rsidRDefault="00A63815" w:rsidP="004039A0">
            <w:pPr>
              <w:rPr>
                <w:rFonts w:ascii="Arial" w:hAnsi="Arial" w:cs="Arial"/>
                <w:color w:val="000000"/>
                <w:sz w:val="14"/>
                <w:szCs w:val="14"/>
              </w:rPr>
            </w:pPr>
          </w:p>
          <w:p w14:paraId="1B2E0537"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8AC53A"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0908A8C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FE9B2"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08450764"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3943DE" w14:textId="77777777" w:rsidR="00A63815" w:rsidRPr="00EB45DC" w:rsidRDefault="00A63815" w:rsidP="004039A0">
            <w:pPr>
              <w:pStyle w:val="Paragrafoelenco1"/>
              <w:spacing w:after="0"/>
              <w:rPr>
                <w:rFonts w:ascii="Arial" w:hAnsi="Arial" w:cs="Arial"/>
                <w:color w:val="000000"/>
                <w:sz w:val="14"/>
                <w:szCs w:val="14"/>
              </w:rPr>
            </w:pPr>
          </w:p>
          <w:p w14:paraId="3EED92DC"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27DB63"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83A2A" w14:textId="77777777" w:rsidR="00A63815" w:rsidRPr="00EB45DC" w:rsidRDefault="00A63815" w:rsidP="004039A0">
            <w:pPr>
              <w:rPr>
                <w:rFonts w:ascii="Arial" w:hAnsi="Arial" w:cs="Arial"/>
                <w:color w:val="000000"/>
                <w:sz w:val="14"/>
                <w:szCs w:val="14"/>
              </w:rPr>
            </w:pPr>
          </w:p>
          <w:p w14:paraId="537BFE86" w14:textId="77777777" w:rsidR="00A63815" w:rsidRPr="00EB45DC" w:rsidRDefault="00A63815" w:rsidP="004039A0">
            <w:pPr>
              <w:rPr>
                <w:rFonts w:ascii="Arial" w:hAnsi="Arial" w:cs="Arial"/>
                <w:color w:val="000000"/>
                <w:sz w:val="14"/>
                <w:szCs w:val="14"/>
              </w:rPr>
            </w:pPr>
          </w:p>
          <w:p w14:paraId="56E04D65" w14:textId="77777777" w:rsidR="00A63815" w:rsidRPr="00EB45DC" w:rsidRDefault="00A63815" w:rsidP="004039A0">
            <w:pPr>
              <w:rPr>
                <w:rFonts w:ascii="Arial" w:hAnsi="Arial" w:cs="Arial"/>
                <w:color w:val="000000"/>
                <w:sz w:val="14"/>
                <w:szCs w:val="14"/>
              </w:rPr>
            </w:pPr>
          </w:p>
          <w:p w14:paraId="7606100D"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A2C64C" w14:textId="77777777" w:rsidR="00A63815" w:rsidRDefault="00A63815" w:rsidP="004039A0">
            <w:pPr>
              <w:rPr>
                <w:rFonts w:ascii="Arial" w:hAnsi="Arial" w:cs="Arial"/>
                <w:color w:val="000000"/>
                <w:sz w:val="14"/>
                <w:szCs w:val="14"/>
              </w:rPr>
            </w:pPr>
          </w:p>
          <w:p w14:paraId="3C9E29F3" w14:textId="77777777" w:rsidR="00A63815" w:rsidRDefault="00A63815" w:rsidP="004039A0">
            <w:pPr>
              <w:rPr>
                <w:rFonts w:ascii="Arial" w:hAnsi="Arial" w:cs="Arial"/>
                <w:color w:val="000000"/>
                <w:sz w:val="14"/>
                <w:szCs w:val="14"/>
              </w:rPr>
            </w:pPr>
          </w:p>
          <w:p w14:paraId="1ABC2F0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0654B5B"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22E62BCB"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403935"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DF6857" w14:textId="77777777" w:rsidR="00A63815" w:rsidRDefault="00A63815" w:rsidP="004039A0">
            <w:pPr>
              <w:rPr>
                <w:rFonts w:ascii="Arial" w:hAnsi="Arial" w:cs="Arial"/>
                <w:sz w:val="14"/>
                <w:szCs w:val="14"/>
              </w:rPr>
            </w:pPr>
          </w:p>
          <w:p w14:paraId="33B2B363" w14:textId="77777777" w:rsidR="00A63815" w:rsidRDefault="00A63815" w:rsidP="004039A0">
            <w:pPr>
              <w:rPr>
                <w:rFonts w:ascii="Arial" w:hAnsi="Arial" w:cs="Arial"/>
                <w:sz w:val="14"/>
                <w:szCs w:val="14"/>
              </w:rPr>
            </w:pPr>
          </w:p>
          <w:p w14:paraId="6998B860"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7B03687D"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2ADA5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0651E2"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8019B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66D6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8446F7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763DE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7313D1A" w14:textId="77777777" w:rsidR="00A63815" w:rsidRPr="003A443E" w:rsidRDefault="00A63815" w:rsidP="004039A0">
            <w:pPr>
              <w:tabs>
                <w:tab w:val="left" w:pos="304"/>
              </w:tabs>
              <w:jc w:val="both"/>
              <w:rPr>
                <w:rFonts w:ascii="Arial" w:hAnsi="Arial" w:cs="Arial"/>
                <w:color w:val="000000"/>
                <w:sz w:val="14"/>
                <w:szCs w:val="14"/>
              </w:rPr>
            </w:pPr>
          </w:p>
          <w:p w14:paraId="7701F026"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6DC9D" w14:textId="77777777" w:rsidR="00A63815" w:rsidRPr="003A443E" w:rsidRDefault="00A63815" w:rsidP="004039A0">
            <w:pPr>
              <w:tabs>
                <w:tab w:val="left" w:pos="304"/>
              </w:tabs>
              <w:jc w:val="both"/>
              <w:rPr>
                <w:rFonts w:ascii="Arial" w:hAnsi="Arial" w:cs="Arial"/>
                <w:color w:val="000000"/>
                <w:sz w:val="14"/>
                <w:szCs w:val="14"/>
              </w:rPr>
            </w:pPr>
          </w:p>
          <w:p w14:paraId="252A41C9" w14:textId="77777777" w:rsidR="00A63815" w:rsidRPr="003A443E" w:rsidRDefault="00A63815" w:rsidP="004039A0">
            <w:pPr>
              <w:tabs>
                <w:tab w:val="left" w:pos="304"/>
              </w:tabs>
              <w:jc w:val="both"/>
              <w:rPr>
                <w:rFonts w:ascii="Arial" w:hAnsi="Arial" w:cs="Arial"/>
                <w:color w:val="000000"/>
                <w:sz w:val="14"/>
                <w:szCs w:val="14"/>
              </w:rPr>
            </w:pPr>
          </w:p>
          <w:p w14:paraId="612A922F"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710EE" w14:textId="77777777" w:rsidR="00A63815" w:rsidRPr="003A443E" w:rsidRDefault="00A63815" w:rsidP="004039A0">
            <w:pPr>
              <w:rPr>
                <w:rFonts w:ascii="Arial" w:hAnsi="Arial" w:cs="Arial"/>
                <w:color w:val="000000"/>
                <w:sz w:val="14"/>
                <w:szCs w:val="14"/>
              </w:rPr>
            </w:pPr>
          </w:p>
          <w:p w14:paraId="10915D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CEAEF6" w14:textId="77777777" w:rsidR="00A63815" w:rsidRPr="003A443E" w:rsidRDefault="00A63815" w:rsidP="004039A0">
            <w:pPr>
              <w:rPr>
                <w:rFonts w:ascii="Arial" w:hAnsi="Arial" w:cs="Arial"/>
                <w:color w:val="000000"/>
                <w:sz w:val="14"/>
                <w:szCs w:val="14"/>
              </w:rPr>
            </w:pPr>
          </w:p>
          <w:p w14:paraId="1B1AF23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B7342" w14:textId="77777777" w:rsidR="00A63815" w:rsidRPr="003A443E" w:rsidRDefault="00A63815" w:rsidP="004039A0">
            <w:pPr>
              <w:rPr>
                <w:rFonts w:ascii="Arial" w:hAnsi="Arial" w:cs="Arial"/>
                <w:color w:val="000000"/>
                <w:sz w:val="14"/>
                <w:szCs w:val="14"/>
              </w:rPr>
            </w:pPr>
          </w:p>
          <w:p w14:paraId="5F11A329" w14:textId="77777777" w:rsidR="00A63815" w:rsidRDefault="00A63815" w:rsidP="004039A0">
            <w:pPr>
              <w:rPr>
                <w:rFonts w:ascii="Arial" w:hAnsi="Arial" w:cs="Arial"/>
                <w:color w:val="000000"/>
                <w:sz w:val="4"/>
                <w:szCs w:val="4"/>
              </w:rPr>
            </w:pPr>
          </w:p>
          <w:p w14:paraId="42AD4339" w14:textId="77777777" w:rsidR="00A63815" w:rsidRPr="00CD3E4F" w:rsidRDefault="00A63815" w:rsidP="004039A0">
            <w:pPr>
              <w:rPr>
                <w:rFonts w:ascii="Arial" w:hAnsi="Arial" w:cs="Arial"/>
                <w:color w:val="000000"/>
                <w:sz w:val="4"/>
                <w:szCs w:val="4"/>
              </w:rPr>
            </w:pPr>
          </w:p>
          <w:p w14:paraId="0BF8A7B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45FD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68CC5" w14:textId="77777777" w:rsidR="00A63815" w:rsidRPr="003A443E" w:rsidRDefault="00A63815" w:rsidP="004039A0">
            <w:pPr>
              <w:rPr>
                <w:rFonts w:ascii="Arial" w:hAnsi="Arial" w:cs="Arial"/>
                <w:color w:val="000000"/>
                <w:sz w:val="14"/>
                <w:szCs w:val="14"/>
              </w:rPr>
            </w:pPr>
          </w:p>
          <w:p w14:paraId="1EF33F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DBCF3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FA92369" w14:textId="77777777" w:rsidR="00A63815" w:rsidRDefault="00A63815" w:rsidP="004039A0">
            <w:pPr>
              <w:rPr>
                <w:rFonts w:ascii="Arial" w:hAnsi="Arial" w:cs="Arial"/>
                <w:color w:val="000000"/>
                <w:sz w:val="14"/>
                <w:szCs w:val="14"/>
              </w:rPr>
            </w:pPr>
          </w:p>
          <w:p w14:paraId="06C03011" w14:textId="77777777" w:rsidR="00A63815" w:rsidRDefault="00A63815" w:rsidP="004039A0">
            <w:pPr>
              <w:rPr>
                <w:rFonts w:ascii="Arial" w:hAnsi="Arial" w:cs="Arial"/>
                <w:color w:val="000000"/>
                <w:sz w:val="14"/>
                <w:szCs w:val="14"/>
              </w:rPr>
            </w:pPr>
          </w:p>
          <w:p w14:paraId="1600A324" w14:textId="77777777" w:rsidR="00A63815" w:rsidRDefault="00A63815" w:rsidP="004039A0">
            <w:pPr>
              <w:rPr>
                <w:rFonts w:ascii="Arial" w:hAnsi="Arial" w:cs="Arial"/>
                <w:color w:val="000000"/>
                <w:sz w:val="14"/>
                <w:szCs w:val="14"/>
              </w:rPr>
            </w:pPr>
          </w:p>
          <w:p w14:paraId="317F60F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7EB6AE40" w14:textId="77777777" w:rsidR="00A63815" w:rsidRPr="003A443E" w:rsidRDefault="00A63815" w:rsidP="004039A0">
            <w:pPr>
              <w:rPr>
                <w:rFonts w:ascii="Arial" w:hAnsi="Arial" w:cs="Arial"/>
                <w:color w:val="000000"/>
                <w:sz w:val="14"/>
                <w:szCs w:val="14"/>
              </w:rPr>
            </w:pPr>
          </w:p>
          <w:p w14:paraId="4147D0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4CCC711B" w14:textId="77777777" w:rsidR="00A63815" w:rsidRDefault="00A63815" w:rsidP="00A63815">
      <w:pPr>
        <w:jc w:val="center"/>
        <w:rPr>
          <w:rFonts w:ascii="Arial" w:hAnsi="Arial" w:cs="Arial"/>
          <w:w w:val="0"/>
          <w:sz w:val="14"/>
          <w:szCs w:val="14"/>
        </w:rPr>
      </w:pPr>
    </w:p>
    <w:p w14:paraId="5A1BEFA6"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7CC5A125"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1E676B56"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41395"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3020CF" w14:textId="77777777" w:rsidR="00A63815" w:rsidRDefault="00A63815" w:rsidP="004039A0">
            <w:r>
              <w:rPr>
                <w:rFonts w:ascii="Arial" w:hAnsi="Arial" w:cs="Arial"/>
                <w:b/>
                <w:sz w:val="15"/>
                <w:szCs w:val="15"/>
              </w:rPr>
              <w:t>Risposta:</w:t>
            </w:r>
          </w:p>
        </w:tc>
      </w:tr>
      <w:tr w:rsidR="00A63815" w14:paraId="134A2179"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D7652"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00E47B"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EBDF67F"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F2D54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CF916"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91C70E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322F779"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7CBC5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52383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434AF4"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9F5C9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AFE0B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24C16A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0F0162"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B4BCDC" w14:textId="77777777" w:rsidR="00A63815" w:rsidRDefault="00A63815" w:rsidP="004039A0">
            <w:r>
              <w:rPr>
                <w:rFonts w:ascii="Arial" w:hAnsi="Arial" w:cs="Arial"/>
                <w:b/>
                <w:sz w:val="15"/>
                <w:szCs w:val="15"/>
              </w:rPr>
              <w:t>Contributi previdenziali</w:t>
            </w:r>
          </w:p>
        </w:tc>
      </w:tr>
      <w:tr w:rsidR="00A63815" w14:paraId="2F39593F"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A65747"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6F2345" w14:textId="77777777" w:rsidR="00A63815" w:rsidRDefault="00A63815" w:rsidP="004039A0">
            <w:pPr>
              <w:rPr>
                <w:rFonts w:ascii="Arial" w:hAnsi="Arial" w:cs="Arial"/>
                <w:color w:val="000000"/>
                <w:sz w:val="15"/>
                <w:szCs w:val="15"/>
              </w:rPr>
            </w:pPr>
          </w:p>
          <w:p w14:paraId="22A8FE29"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2B3A8B"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D71C38F" w14:textId="77777777"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0680F5A"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21D7B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5CA60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71591BC6" w14:textId="77777777" w:rsidR="00A63815" w:rsidRDefault="00A63815" w:rsidP="004039A0">
            <w:pPr>
              <w:pStyle w:val="Tiret0"/>
              <w:ind w:left="850" w:hanging="850"/>
              <w:rPr>
                <w:rFonts w:ascii="Arial" w:hAnsi="Arial" w:cs="Arial"/>
                <w:color w:val="000000"/>
                <w:sz w:val="15"/>
                <w:szCs w:val="15"/>
              </w:rPr>
            </w:pPr>
          </w:p>
          <w:p w14:paraId="028B699A"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95EF75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446A08"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A464B6" w14:textId="77777777" w:rsidR="00A63815" w:rsidRDefault="00A63815" w:rsidP="004039A0">
            <w:pPr>
              <w:rPr>
                <w:rFonts w:ascii="Arial" w:hAnsi="Arial" w:cs="Arial"/>
                <w:color w:val="000000"/>
                <w:sz w:val="15"/>
                <w:szCs w:val="15"/>
              </w:rPr>
            </w:pPr>
          </w:p>
          <w:p w14:paraId="6FB86F9C"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19E972E"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C1A7B95"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F03BB9F"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41C150"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5EA2125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AA5C229" w14:textId="77777777" w:rsidR="00A63815" w:rsidRDefault="00A63815" w:rsidP="004039A0">
            <w:pPr>
              <w:pStyle w:val="Tiret0"/>
              <w:ind w:left="850" w:hanging="850"/>
              <w:rPr>
                <w:rFonts w:ascii="Arial" w:hAnsi="Arial" w:cs="Arial"/>
                <w:color w:val="000000"/>
                <w:sz w:val="15"/>
                <w:szCs w:val="15"/>
              </w:rPr>
            </w:pPr>
          </w:p>
          <w:p w14:paraId="141667BA"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A961354"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703F4E"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5A23C34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8B6C"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E774B"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14:paraId="4A632F8B" w14:textId="77777777" w:rsidR="00A63815" w:rsidRDefault="00A63815" w:rsidP="004039A0">
            <w:r>
              <w:rPr>
                <w:rFonts w:ascii="Arial" w:hAnsi="Arial" w:cs="Arial"/>
                <w:sz w:val="15"/>
                <w:szCs w:val="15"/>
              </w:rPr>
              <w:t>[……………][……………][…………..…]</w:t>
            </w:r>
          </w:p>
        </w:tc>
      </w:tr>
    </w:tbl>
    <w:p w14:paraId="29078E8E"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21F4988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B47E53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D578D"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49F81" w14:textId="77777777" w:rsidR="00A63815" w:rsidRDefault="00A63815" w:rsidP="004039A0">
            <w:r>
              <w:rPr>
                <w:rFonts w:ascii="Arial" w:hAnsi="Arial" w:cs="Arial"/>
                <w:b/>
                <w:sz w:val="15"/>
                <w:szCs w:val="15"/>
              </w:rPr>
              <w:t>Risposta:</w:t>
            </w:r>
          </w:p>
        </w:tc>
      </w:tr>
      <w:tr w:rsidR="00A63815" w14:paraId="20766902"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04DA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8202376" w14:textId="77777777" w:rsidR="00A63815" w:rsidRPr="003A443E" w:rsidRDefault="00A63815" w:rsidP="004039A0">
            <w:pPr>
              <w:rPr>
                <w:rFonts w:ascii="Arial" w:hAnsi="Arial" w:cs="Arial"/>
                <w:color w:val="000000"/>
                <w:sz w:val="15"/>
                <w:szCs w:val="15"/>
              </w:rPr>
            </w:pPr>
          </w:p>
          <w:p w14:paraId="63FD424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E39E6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08412A71" w14:textId="77777777" w:rsidR="00A63815" w:rsidRPr="003A443E" w:rsidRDefault="00A63815" w:rsidP="004039A0">
            <w:pPr>
              <w:rPr>
                <w:rFonts w:ascii="Arial" w:hAnsi="Arial" w:cs="Arial"/>
                <w:color w:val="000000"/>
                <w:sz w:val="14"/>
                <w:szCs w:val="14"/>
              </w:rPr>
            </w:pPr>
          </w:p>
          <w:p w14:paraId="4705F40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6FE5F2"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1D5453D"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DCE0436"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84574B" w14:textId="77777777" w:rsidR="00A63815" w:rsidRPr="003A443E" w:rsidRDefault="00A63815" w:rsidP="004039A0">
            <w:pPr>
              <w:rPr>
                <w:rFonts w:ascii="Arial" w:hAnsi="Arial" w:cs="Arial"/>
                <w:color w:val="000000"/>
                <w:sz w:val="14"/>
                <w:szCs w:val="14"/>
              </w:rPr>
            </w:pPr>
          </w:p>
          <w:p w14:paraId="1715C39F"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8FE6967" w14:textId="77777777" w:rsidR="00A63815" w:rsidRPr="003A443E" w:rsidRDefault="00A63815" w:rsidP="004039A0">
            <w:pPr>
              <w:rPr>
                <w:rFonts w:ascii="Arial" w:hAnsi="Arial" w:cs="Arial"/>
                <w:color w:val="000000"/>
                <w:sz w:val="14"/>
                <w:szCs w:val="14"/>
              </w:rPr>
            </w:pPr>
          </w:p>
          <w:p w14:paraId="131E689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E357B"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484513D0"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A7237A"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8F08A" w14:textId="77777777" w:rsidR="00A63815" w:rsidRPr="003A443E" w:rsidRDefault="00A63815" w:rsidP="004039A0">
            <w:pPr>
              <w:rPr>
                <w:rFonts w:ascii="Arial" w:hAnsi="Arial" w:cs="Arial"/>
                <w:color w:val="000000"/>
                <w:sz w:val="15"/>
                <w:szCs w:val="15"/>
              </w:rPr>
            </w:pPr>
          </w:p>
          <w:p w14:paraId="1E00A34B" w14:textId="77777777" w:rsidR="00A63815" w:rsidRPr="003A443E" w:rsidRDefault="00A63815" w:rsidP="004039A0">
            <w:pPr>
              <w:rPr>
                <w:rFonts w:ascii="Arial" w:hAnsi="Arial" w:cs="Arial"/>
                <w:color w:val="000000"/>
                <w:sz w:val="15"/>
                <w:szCs w:val="15"/>
              </w:rPr>
            </w:pPr>
          </w:p>
          <w:p w14:paraId="198540D3" w14:textId="77777777" w:rsidR="00A63815" w:rsidRPr="003A443E" w:rsidRDefault="00A63815" w:rsidP="004039A0">
            <w:pPr>
              <w:rPr>
                <w:rFonts w:ascii="Arial" w:hAnsi="Arial" w:cs="Arial"/>
                <w:color w:val="000000"/>
                <w:sz w:val="15"/>
                <w:szCs w:val="15"/>
              </w:rPr>
            </w:pPr>
          </w:p>
          <w:p w14:paraId="2814AA8E"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14:paraId="3BDFE38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277E25" w14:textId="77777777" w:rsidR="00A63815" w:rsidRPr="003A443E" w:rsidRDefault="00A63815" w:rsidP="004039A0">
            <w:pPr>
              <w:rPr>
                <w:rFonts w:ascii="Arial" w:hAnsi="Arial" w:cs="Arial"/>
                <w:color w:val="000000"/>
                <w:sz w:val="14"/>
                <w:szCs w:val="14"/>
              </w:rPr>
            </w:pPr>
          </w:p>
          <w:p w14:paraId="611F005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5D24E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EAD0D" w14:textId="77777777" w:rsidR="00A63815" w:rsidRDefault="00A63815" w:rsidP="004039A0">
            <w:pPr>
              <w:rPr>
                <w:rFonts w:ascii="Arial" w:hAnsi="Arial" w:cs="Arial"/>
                <w:color w:val="000000"/>
                <w:sz w:val="14"/>
                <w:szCs w:val="14"/>
              </w:rPr>
            </w:pPr>
          </w:p>
          <w:p w14:paraId="4021CFD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2E8E1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0F0524"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63D6ABD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F552"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E710DB3"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02276DBD"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DA999BE" w14:textId="77777777" w:rsidR="00A63815" w:rsidRPr="003A443E" w:rsidRDefault="00A63815" w:rsidP="004039A0">
            <w:pPr>
              <w:pStyle w:val="NormalLeft"/>
              <w:spacing w:before="0" w:after="0"/>
              <w:jc w:val="both"/>
              <w:rPr>
                <w:rFonts w:ascii="Arial" w:hAnsi="Arial" w:cs="Arial"/>
                <w:b/>
                <w:color w:val="000000"/>
                <w:sz w:val="14"/>
                <w:szCs w:val="14"/>
              </w:rPr>
            </w:pPr>
          </w:p>
          <w:p w14:paraId="2E7BDCB4"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CEA53A"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2A598FB" w14:textId="77777777" w:rsidR="00A63815" w:rsidRDefault="00A63815" w:rsidP="004039A0">
            <w:pPr>
              <w:pStyle w:val="NormalLeft"/>
              <w:spacing w:before="0" w:after="0"/>
              <w:ind w:left="162"/>
              <w:jc w:val="both"/>
              <w:rPr>
                <w:b/>
                <w:color w:val="000000"/>
                <w:sz w:val="16"/>
                <w:szCs w:val="16"/>
              </w:rPr>
            </w:pPr>
          </w:p>
          <w:p w14:paraId="55EAB923" w14:textId="77777777" w:rsidR="00A63815" w:rsidRDefault="00A63815" w:rsidP="004039A0">
            <w:pPr>
              <w:pStyle w:val="NormalLeft"/>
              <w:spacing w:before="0" w:after="0"/>
              <w:ind w:left="162"/>
              <w:jc w:val="both"/>
              <w:rPr>
                <w:b/>
                <w:color w:val="000000"/>
                <w:sz w:val="16"/>
                <w:szCs w:val="16"/>
              </w:rPr>
            </w:pPr>
          </w:p>
          <w:p w14:paraId="28CD598B"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8F0FD90" w14:textId="77777777" w:rsidR="00A63815" w:rsidRDefault="00A63815" w:rsidP="004039A0">
            <w:pPr>
              <w:pStyle w:val="NormalLeft"/>
              <w:spacing w:before="0" w:after="0"/>
              <w:ind w:left="162"/>
              <w:jc w:val="both"/>
              <w:rPr>
                <w:color w:val="000000"/>
              </w:rPr>
            </w:pPr>
          </w:p>
          <w:p w14:paraId="003C75E0"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A82CFD1" w14:textId="77777777" w:rsidR="00A63815" w:rsidRDefault="00A63815" w:rsidP="004039A0">
            <w:pPr>
              <w:pStyle w:val="NormalLeft"/>
              <w:spacing w:before="0" w:after="0"/>
              <w:ind w:left="162"/>
              <w:jc w:val="both"/>
              <w:rPr>
                <w:rFonts w:ascii="Arial" w:hAnsi="Arial" w:cs="Arial"/>
                <w:color w:val="000000"/>
                <w:sz w:val="14"/>
                <w:szCs w:val="14"/>
              </w:rPr>
            </w:pPr>
          </w:p>
          <w:p w14:paraId="776B5CAA"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CEE8E1" w14:textId="77777777"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8FB2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579A93" w14:textId="77777777" w:rsidR="00A63815" w:rsidRPr="003A443E" w:rsidRDefault="00A63815" w:rsidP="004039A0">
            <w:pPr>
              <w:pStyle w:val="NormalLeft"/>
              <w:spacing w:before="0" w:after="0"/>
              <w:jc w:val="both"/>
              <w:rPr>
                <w:rFonts w:ascii="Arial" w:hAnsi="Arial" w:cs="Arial"/>
                <w:color w:val="000000"/>
                <w:sz w:val="14"/>
                <w:szCs w:val="14"/>
              </w:rPr>
            </w:pPr>
          </w:p>
          <w:p w14:paraId="08D1D4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4E3E038"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1DB209" w14:textId="77777777" w:rsidR="00A63815" w:rsidRDefault="00A63815" w:rsidP="004039A0">
            <w:pPr>
              <w:pStyle w:val="NormalLeft"/>
              <w:spacing w:before="0" w:after="0"/>
              <w:jc w:val="both"/>
              <w:rPr>
                <w:rFonts w:ascii="Arial" w:hAnsi="Arial" w:cs="Arial"/>
                <w:strike/>
                <w:color w:val="000000"/>
                <w:sz w:val="15"/>
                <w:szCs w:val="15"/>
              </w:rPr>
            </w:pPr>
          </w:p>
          <w:p w14:paraId="3F44007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ED30FCE"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040" w14:textId="77777777" w:rsidR="00A63815" w:rsidRPr="003A443E" w:rsidRDefault="00A63815" w:rsidP="004039A0">
            <w:pPr>
              <w:rPr>
                <w:rFonts w:ascii="Arial" w:hAnsi="Arial" w:cs="Arial"/>
                <w:color w:val="000000"/>
                <w:sz w:val="14"/>
                <w:szCs w:val="14"/>
              </w:rPr>
            </w:pPr>
          </w:p>
          <w:p w14:paraId="3A064CDA" w14:textId="77777777" w:rsidR="00A63815" w:rsidRPr="003A443E" w:rsidRDefault="00A63815" w:rsidP="004039A0">
            <w:pPr>
              <w:rPr>
                <w:rFonts w:ascii="Arial" w:hAnsi="Arial" w:cs="Arial"/>
                <w:color w:val="000000"/>
                <w:sz w:val="14"/>
                <w:szCs w:val="14"/>
              </w:rPr>
            </w:pPr>
          </w:p>
          <w:p w14:paraId="1EBF2CBA" w14:textId="77777777" w:rsidR="00A63815" w:rsidRPr="003A443E" w:rsidRDefault="00A63815" w:rsidP="004039A0">
            <w:pPr>
              <w:rPr>
                <w:rFonts w:ascii="Arial" w:hAnsi="Arial" w:cs="Arial"/>
                <w:color w:val="000000"/>
                <w:sz w:val="14"/>
                <w:szCs w:val="14"/>
              </w:rPr>
            </w:pPr>
          </w:p>
          <w:p w14:paraId="272393C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E8A8E3" w14:textId="77777777" w:rsidR="00A63815" w:rsidRPr="003A443E" w:rsidRDefault="00A63815" w:rsidP="004039A0">
            <w:pPr>
              <w:rPr>
                <w:rFonts w:ascii="Arial" w:hAnsi="Arial" w:cs="Arial"/>
                <w:color w:val="000000"/>
                <w:sz w:val="14"/>
                <w:szCs w:val="14"/>
              </w:rPr>
            </w:pPr>
          </w:p>
          <w:p w14:paraId="6AA3C8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4C239C" w14:textId="77777777" w:rsidR="00A63815" w:rsidRDefault="00A63815" w:rsidP="004039A0">
            <w:pPr>
              <w:rPr>
                <w:rFonts w:ascii="Arial" w:hAnsi="Arial" w:cs="Arial"/>
                <w:color w:val="000000"/>
                <w:sz w:val="14"/>
                <w:szCs w:val="14"/>
              </w:rPr>
            </w:pPr>
          </w:p>
          <w:p w14:paraId="0BFEEBB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DA6AA38"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0DDD0A27" w14:textId="77777777" w:rsidR="00A63815" w:rsidRDefault="00A63815" w:rsidP="004039A0">
            <w:pPr>
              <w:rPr>
                <w:rFonts w:ascii="Arial" w:hAnsi="Arial" w:cs="Arial"/>
                <w:color w:val="000000"/>
              </w:rPr>
            </w:pPr>
          </w:p>
          <w:p w14:paraId="73DB2B8B" w14:textId="77777777" w:rsidR="00A63815" w:rsidRDefault="00A63815" w:rsidP="004039A0">
            <w:pPr>
              <w:rPr>
                <w:rFonts w:ascii="Arial" w:hAnsi="Arial" w:cs="Arial"/>
                <w:color w:val="000000"/>
                <w:sz w:val="14"/>
                <w:szCs w:val="14"/>
              </w:rPr>
            </w:pPr>
          </w:p>
          <w:p w14:paraId="3A22683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059FA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3CA01E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07B73ADC" w14:textId="77777777" w:rsidR="00A63815" w:rsidRDefault="00A63815" w:rsidP="004039A0">
            <w:pPr>
              <w:rPr>
                <w:rFonts w:ascii="Arial" w:hAnsi="Arial" w:cs="Arial"/>
                <w:color w:val="000000"/>
                <w:sz w:val="14"/>
                <w:szCs w:val="14"/>
              </w:rPr>
            </w:pPr>
          </w:p>
          <w:p w14:paraId="1B59B1C9" w14:textId="77777777" w:rsidR="00A63815" w:rsidRDefault="00A63815" w:rsidP="004039A0">
            <w:pPr>
              <w:rPr>
                <w:rFonts w:ascii="Arial" w:hAnsi="Arial" w:cs="Arial"/>
                <w:color w:val="000000"/>
                <w:sz w:val="14"/>
                <w:szCs w:val="14"/>
              </w:rPr>
            </w:pPr>
          </w:p>
          <w:p w14:paraId="5B0637C5"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9672E9" w14:textId="77777777" w:rsidR="00A63815" w:rsidRDefault="00A63815" w:rsidP="004039A0">
            <w:pPr>
              <w:rPr>
                <w:rFonts w:ascii="Arial" w:hAnsi="Arial" w:cs="Arial"/>
                <w:color w:val="000000"/>
                <w:sz w:val="14"/>
                <w:szCs w:val="14"/>
              </w:rPr>
            </w:pPr>
          </w:p>
          <w:p w14:paraId="5EC30F29"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2992C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F0B1EF" w14:textId="77777777" w:rsidR="00A63815" w:rsidRDefault="00A63815" w:rsidP="004039A0">
            <w:pPr>
              <w:rPr>
                <w:rFonts w:ascii="Arial" w:hAnsi="Arial" w:cs="Arial"/>
                <w:color w:val="000000"/>
                <w:sz w:val="14"/>
                <w:szCs w:val="14"/>
              </w:rPr>
            </w:pPr>
          </w:p>
          <w:p w14:paraId="69E70F5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445D90" w14:textId="77777777" w:rsidR="00A63815" w:rsidRDefault="00A63815" w:rsidP="004039A0">
            <w:pPr>
              <w:rPr>
                <w:rFonts w:ascii="Arial" w:hAnsi="Arial" w:cs="Arial"/>
                <w:color w:val="000000"/>
                <w:sz w:val="14"/>
                <w:szCs w:val="14"/>
              </w:rPr>
            </w:pPr>
          </w:p>
          <w:p w14:paraId="39C638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7DE2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3BF16"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14:paraId="0D08CA3F"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8CE"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AF27C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6723D"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EA9395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05BB67D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382FE"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A05154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0E17D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57B46A4A"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5E900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9C7E250" w14:textId="77777777" w:rsidR="00A63815" w:rsidRPr="003A443E" w:rsidRDefault="00A63815" w:rsidP="004039A0">
            <w:pPr>
              <w:rPr>
                <w:rFonts w:ascii="Arial" w:hAnsi="Arial" w:cs="Arial"/>
                <w:color w:val="000000"/>
                <w:sz w:val="14"/>
                <w:szCs w:val="14"/>
              </w:rPr>
            </w:pPr>
          </w:p>
          <w:p w14:paraId="7441F06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AF807F" w14:textId="77777777" w:rsidR="00A63815" w:rsidRPr="003A443E" w:rsidRDefault="00A63815" w:rsidP="004039A0">
            <w:pPr>
              <w:rPr>
                <w:rFonts w:ascii="Arial" w:hAnsi="Arial" w:cs="Arial"/>
                <w:b/>
                <w:color w:val="000000"/>
                <w:sz w:val="15"/>
                <w:szCs w:val="15"/>
              </w:rPr>
            </w:pPr>
          </w:p>
          <w:p w14:paraId="07E15817"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D169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577299" w14:textId="77777777" w:rsidR="00A63815" w:rsidRPr="003A443E" w:rsidRDefault="00A63815" w:rsidP="004039A0">
            <w:pPr>
              <w:rPr>
                <w:rFonts w:ascii="Arial" w:hAnsi="Arial" w:cs="Arial"/>
                <w:color w:val="000000"/>
                <w:sz w:val="15"/>
                <w:szCs w:val="15"/>
              </w:rPr>
            </w:pPr>
          </w:p>
          <w:p w14:paraId="57D41ACB" w14:textId="77777777" w:rsidR="00A63815" w:rsidRPr="003A443E" w:rsidRDefault="00A63815" w:rsidP="004039A0">
            <w:pPr>
              <w:rPr>
                <w:rFonts w:ascii="Arial" w:hAnsi="Arial" w:cs="Arial"/>
                <w:color w:val="000000"/>
                <w:sz w:val="15"/>
                <w:szCs w:val="15"/>
              </w:rPr>
            </w:pPr>
          </w:p>
          <w:p w14:paraId="7F14B4F6" w14:textId="77777777" w:rsidR="00A63815" w:rsidRPr="00BB639E" w:rsidRDefault="00A63815" w:rsidP="004039A0">
            <w:pPr>
              <w:rPr>
                <w:rFonts w:ascii="Arial" w:hAnsi="Arial" w:cs="Arial"/>
                <w:color w:val="000000"/>
                <w:sz w:val="4"/>
                <w:szCs w:val="4"/>
              </w:rPr>
            </w:pPr>
          </w:p>
          <w:p w14:paraId="586F2BB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EBF58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37EA4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248223"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A13D5A"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69AD4EFA"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C2550"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8801EFD"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1C133" w14:textId="77777777" w:rsidR="00A63815" w:rsidRDefault="00A63815" w:rsidP="004039A0">
            <w:pPr>
              <w:rPr>
                <w:rFonts w:ascii="Arial" w:hAnsi="Arial" w:cs="Arial"/>
                <w:sz w:val="15"/>
                <w:szCs w:val="15"/>
              </w:rPr>
            </w:pPr>
          </w:p>
          <w:p w14:paraId="1DCDBF7C"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37B87B"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7038BEE0"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B63F"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4B582B"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235D3" w14:textId="77777777" w:rsidR="00A63815" w:rsidRDefault="00A63815" w:rsidP="004039A0">
            <w:pPr>
              <w:rPr>
                <w:rFonts w:ascii="Arial" w:hAnsi="Arial" w:cs="Arial"/>
                <w:sz w:val="15"/>
                <w:szCs w:val="15"/>
              </w:rPr>
            </w:pPr>
          </w:p>
          <w:p w14:paraId="0357AF15"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E45A6C" w14:textId="77777777" w:rsidR="00A63815" w:rsidRPr="000953DC" w:rsidRDefault="00A63815" w:rsidP="004039A0">
            <w:pPr>
              <w:rPr>
                <w:rFonts w:ascii="Arial" w:hAnsi="Arial" w:cs="Arial"/>
                <w:color w:val="FF0000"/>
                <w:sz w:val="15"/>
                <w:szCs w:val="15"/>
              </w:rPr>
            </w:pPr>
          </w:p>
          <w:p w14:paraId="346DB801" w14:textId="77777777" w:rsidR="00A63815" w:rsidRPr="000953DC" w:rsidRDefault="00A63815" w:rsidP="004039A0">
            <w:r w:rsidRPr="000953DC">
              <w:rPr>
                <w:rFonts w:ascii="Arial" w:hAnsi="Arial" w:cs="Arial"/>
                <w:sz w:val="15"/>
                <w:szCs w:val="15"/>
              </w:rPr>
              <w:t xml:space="preserve"> […………………]</w:t>
            </w:r>
          </w:p>
        </w:tc>
      </w:tr>
      <w:tr w:rsidR="00A63815" w14:paraId="2244AFF6"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F8046"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3E8E2A9"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4C3015"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D626E" w14:textId="77777777" w:rsidR="00A63815" w:rsidRPr="003A443E" w:rsidRDefault="00A63815" w:rsidP="004039A0">
            <w:pPr>
              <w:rPr>
                <w:rFonts w:ascii="Arial" w:hAnsi="Arial" w:cs="Arial"/>
                <w:color w:val="000000"/>
                <w:sz w:val="15"/>
                <w:szCs w:val="15"/>
              </w:rPr>
            </w:pPr>
          </w:p>
          <w:p w14:paraId="1115F6C5" w14:textId="77777777" w:rsidR="00A63815" w:rsidRDefault="00A63815" w:rsidP="004039A0">
            <w:pPr>
              <w:rPr>
                <w:rFonts w:ascii="Arial" w:hAnsi="Arial" w:cs="Arial"/>
                <w:color w:val="000000"/>
                <w:sz w:val="15"/>
                <w:szCs w:val="15"/>
              </w:rPr>
            </w:pPr>
          </w:p>
          <w:p w14:paraId="12A8B11F" w14:textId="77777777" w:rsidR="00A63815" w:rsidRDefault="00A63815" w:rsidP="004039A0">
            <w:pPr>
              <w:rPr>
                <w:rFonts w:ascii="Arial" w:hAnsi="Arial" w:cs="Arial"/>
                <w:color w:val="000000"/>
                <w:sz w:val="15"/>
                <w:szCs w:val="15"/>
              </w:rPr>
            </w:pPr>
          </w:p>
          <w:p w14:paraId="6C9FA5A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A33576" w14:textId="77777777" w:rsidR="00A63815" w:rsidRPr="001D3A2B" w:rsidRDefault="00A63815" w:rsidP="004039A0">
            <w:pPr>
              <w:rPr>
                <w:rFonts w:ascii="Arial" w:hAnsi="Arial" w:cs="Arial"/>
                <w:color w:val="000000"/>
                <w:szCs w:val="24"/>
              </w:rPr>
            </w:pPr>
          </w:p>
          <w:p w14:paraId="6746CD73"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01F3B85" w14:textId="77777777" w:rsidR="00A63815" w:rsidRDefault="00A63815" w:rsidP="00A63815">
      <w:pPr>
        <w:pStyle w:val="SectionTitle"/>
        <w:rPr>
          <w:rFonts w:ascii="Arial" w:hAnsi="Arial" w:cs="Arial"/>
          <w:b w:val="0"/>
          <w:caps/>
          <w:sz w:val="15"/>
          <w:szCs w:val="15"/>
        </w:rPr>
      </w:pPr>
    </w:p>
    <w:p w14:paraId="093B3E47"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56B652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DEEB"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AEE5" w14:textId="77777777" w:rsidR="00A63815" w:rsidRPr="000953DC" w:rsidRDefault="00A63815" w:rsidP="004039A0">
            <w:r w:rsidRPr="000953DC">
              <w:rPr>
                <w:rFonts w:ascii="Arial" w:hAnsi="Arial" w:cs="Arial"/>
                <w:b/>
                <w:sz w:val="15"/>
                <w:szCs w:val="15"/>
              </w:rPr>
              <w:t>Risposta:</w:t>
            </w:r>
          </w:p>
        </w:tc>
      </w:tr>
      <w:tr w:rsidR="00A63815" w14:paraId="42337B6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D5A69"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23925"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3E739D3"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A23762"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5598CB5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0E45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F15E9D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B8314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471A4E"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9C8EDE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C5CF4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5202DFC" w14:textId="77777777" w:rsidR="00A63815" w:rsidRPr="00121BF6" w:rsidRDefault="00A63815" w:rsidP="004039A0">
            <w:pPr>
              <w:ind w:left="284" w:hanging="284"/>
              <w:jc w:val="both"/>
              <w:rPr>
                <w:rFonts w:ascii="Arial" w:hAnsi="Arial" w:cs="Arial"/>
                <w:color w:val="000000"/>
                <w:sz w:val="14"/>
                <w:szCs w:val="14"/>
              </w:rPr>
            </w:pPr>
          </w:p>
          <w:p w14:paraId="3E90C9F4"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3A0725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4ECE7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3529B4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31C68B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E9C7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896C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51040F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A5C77"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2BDA154D"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86FFD2B" w14:textId="77777777" w:rsidR="00A63815" w:rsidRPr="00121BF6" w:rsidRDefault="00A63815" w:rsidP="004039A0">
            <w:pPr>
              <w:pStyle w:val="NormaleWeb1"/>
              <w:spacing w:before="0" w:after="0"/>
              <w:ind w:left="284" w:hanging="284"/>
              <w:jc w:val="both"/>
              <w:rPr>
                <w:rFonts w:eastAsia="font342"/>
                <w:color w:val="000000"/>
              </w:rPr>
            </w:pPr>
          </w:p>
          <w:p w14:paraId="2B503E6D" w14:textId="77777777" w:rsidR="00A63815" w:rsidRPr="00121BF6" w:rsidRDefault="00A63815" w:rsidP="004039A0">
            <w:pPr>
              <w:pStyle w:val="NormaleWeb1"/>
              <w:spacing w:before="0" w:after="0"/>
              <w:jc w:val="both"/>
              <w:rPr>
                <w:rFonts w:ascii="Arial" w:hAnsi="Arial" w:cs="Arial"/>
                <w:color w:val="000000"/>
                <w:sz w:val="14"/>
                <w:szCs w:val="14"/>
              </w:rPr>
            </w:pPr>
          </w:p>
          <w:p w14:paraId="4077B357" w14:textId="77777777" w:rsidR="00A63815" w:rsidRPr="00121BF6" w:rsidRDefault="00A63815" w:rsidP="004039A0">
            <w:pPr>
              <w:pStyle w:val="NormaleWeb1"/>
              <w:spacing w:before="0" w:after="0"/>
              <w:jc w:val="both"/>
              <w:rPr>
                <w:rFonts w:ascii="Arial" w:hAnsi="Arial" w:cs="Arial"/>
                <w:color w:val="000000"/>
                <w:sz w:val="14"/>
                <w:szCs w:val="14"/>
              </w:rPr>
            </w:pPr>
          </w:p>
          <w:p w14:paraId="4B27DEFB" w14:textId="77777777" w:rsidR="00A63815" w:rsidRPr="00121BF6" w:rsidRDefault="00A63815" w:rsidP="004039A0">
            <w:pPr>
              <w:pStyle w:val="NormaleWeb1"/>
              <w:spacing w:before="0" w:after="0"/>
              <w:jc w:val="both"/>
              <w:rPr>
                <w:rFonts w:ascii="Arial" w:hAnsi="Arial" w:cs="Arial"/>
                <w:color w:val="000000"/>
                <w:sz w:val="14"/>
                <w:szCs w:val="14"/>
              </w:rPr>
            </w:pPr>
          </w:p>
          <w:p w14:paraId="53A21CDF" w14:textId="77777777" w:rsidR="00A63815" w:rsidRPr="00121BF6" w:rsidRDefault="00A63815" w:rsidP="004039A0">
            <w:pPr>
              <w:pStyle w:val="NormaleWeb1"/>
              <w:spacing w:before="0" w:after="0"/>
              <w:jc w:val="both"/>
              <w:rPr>
                <w:rFonts w:ascii="Arial" w:hAnsi="Arial" w:cs="Arial"/>
                <w:color w:val="000000"/>
                <w:sz w:val="14"/>
                <w:szCs w:val="14"/>
              </w:rPr>
            </w:pPr>
          </w:p>
          <w:p w14:paraId="0D3A811D"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877F0C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C5DDC5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D9BBD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708B5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4313D8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0F0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D849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79237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F640638"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B4F54BB"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613A" w14:textId="77777777" w:rsidR="00A63815" w:rsidRPr="003A443E" w:rsidRDefault="00A63815" w:rsidP="004039A0">
            <w:pPr>
              <w:rPr>
                <w:rFonts w:ascii="Arial" w:hAnsi="Arial" w:cs="Arial"/>
                <w:color w:val="000000"/>
                <w:sz w:val="15"/>
                <w:szCs w:val="15"/>
              </w:rPr>
            </w:pPr>
          </w:p>
          <w:p w14:paraId="7808B8FF"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AE010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6B37A7"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B42B2AD" w14:textId="77777777" w:rsidR="00A63815" w:rsidRPr="001D3A2B" w:rsidRDefault="00A63815" w:rsidP="004039A0">
            <w:pPr>
              <w:jc w:val="both"/>
              <w:rPr>
                <w:rFonts w:ascii="Arial" w:hAnsi="Arial" w:cs="Arial"/>
                <w:color w:val="000000"/>
                <w:sz w:val="4"/>
                <w:szCs w:val="4"/>
              </w:rPr>
            </w:pPr>
          </w:p>
          <w:p w14:paraId="38CD5960" w14:textId="77777777" w:rsidR="00A63815" w:rsidRDefault="00A63815" w:rsidP="004039A0">
            <w:pPr>
              <w:jc w:val="both"/>
              <w:rPr>
                <w:rFonts w:ascii="Arial" w:hAnsi="Arial" w:cs="Arial"/>
                <w:color w:val="000000"/>
                <w:sz w:val="14"/>
                <w:szCs w:val="14"/>
              </w:rPr>
            </w:pPr>
          </w:p>
          <w:p w14:paraId="38EA8DDB" w14:textId="77777777" w:rsidR="00A63815" w:rsidRDefault="00A63815" w:rsidP="004039A0">
            <w:pPr>
              <w:jc w:val="both"/>
              <w:rPr>
                <w:rFonts w:ascii="Arial" w:hAnsi="Arial" w:cs="Arial"/>
                <w:color w:val="000000"/>
                <w:sz w:val="14"/>
                <w:szCs w:val="14"/>
              </w:rPr>
            </w:pPr>
          </w:p>
          <w:p w14:paraId="1950E1C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F2534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0B4C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BD46A7F" w14:textId="77777777" w:rsidR="00A63815" w:rsidRPr="001D3A2B" w:rsidRDefault="00A63815" w:rsidP="004039A0">
            <w:pPr>
              <w:rPr>
                <w:rFonts w:ascii="Arial" w:hAnsi="Arial" w:cs="Arial"/>
                <w:color w:val="000000"/>
                <w:sz w:val="4"/>
                <w:szCs w:val="4"/>
              </w:rPr>
            </w:pPr>
          </w:p>
          <w:p w14:paraId="3F065E0F" w14:textId="77777777" w:rsidR="00A63815" w:rsidRDefault="00A63815" w:rsidP="004039A0">
            <w:pPr>
              <w:rPr>
                <w:rFonts w:ascii="Arial" w:hAnsi="Arial" w:cs="Arial"/>
                <w:color w:val="000000"/>
                <w:sz w:val="14"/>
                <w:szCs w:val="14"/>
              </w:rPr>
            </w:pPr>
          </w:p>
          <w:p w14:paraId="725329B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B73F0CC" w14:textId="77777777" w:rsidR="00A63815" w:rsidRPr="003A443E" w:rsidRDefault="00A63815" w:rsidP="004039A0">
            <w:pPr>
              <w:ind w:left="284" w:hanging="284"/>
              <w:jc w:val="both"/>
              <w:rPr>
                <w:rFonts w:ascii="Arial" w:hAnsi="Arial" w:cs="Arial"/>
                <w:color w:val="000000"/>
                <w:sz w:val="14"/>
                <w:szCs w:val="14"/>
              </w:rPr>
            </w:pPr>
          </w:p>
          <w:p w14:paraId="29E9BF9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768CD78" w14:textId="77777777" w:rsidR="00A63815" w:rsidRPr="003A443E" w:rsidRDefault="00A63815" w:rsidP="004039A0">
            <w:pPr>
              <w:rPr>
                <w:rFonts w:ascii="Arial" w:hAnsi="Arial" w:cs="Arial"/>
                <w:color w:val="000000"/>
                <w:sz w:val="14"/>
                <w:szCs w:val="14"/>
              </w:rPr>
            </w:pPr>
          </w:p>
          <w:p w14:paraId="5A9F297E" w14:textId="77777777" w:rsidR="00A63815" w:rsidRDefault="00A63815" w:rsidP="004039A0">
            <w:pPr>
              <w:rPr>
                <w:rFonts w:ascii="Arial" w:hAnsi="Arial" w:cs="Arial"/>
                <w:color w:val="000000"/>
                <w:sz w:val="14"/>
                <w:szCs w:val="14"/>
              </w:rPr>
            </w:pPr>
          </w:p>
          <w:p w14:paraId="2707A9C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0828E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1707CF"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E933F7A" w14:textId="77777777" w:rsidR="00A63815" w:rsidRPr="003A443E" w:rsidRDefault="00A63815" w:rsidP="004039A0">
            <w:pPr>
              <w:rPr>
                <w:rFonts w:ascii="Arial" w:hAnsi="Arial" w:cs="Arial"/>
                <w:color w:val="000000"/>
                <w:sz w:val="14"/>
                <w:szCs w:val="14"/>
              </w:rPr>
            </w:pPr>
          </w:p>
          <w:p w14:paraId="51F71CC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0173ED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6D22A9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7BA0D4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279C0568" w14:textId="77777777" w:rsidR="00A63815" w:rsidRPr="001D3A2B" w:rsidRDefault="00A63815" w:rsidP="004039A0">
            <w:pPr>
              <w:rPr>
                <w:rFonts w:ascii="Arial" w:hAnsi="Arial" w:cs="Arial"/>
                <w:color w:val="000000"/>
                <w:sz w:val="4"/>
                <w:szCs w:val="4"/>
              </w:rPr>
            </w:pPr>
          </w:p>
          <w:p w14:paraId="27882B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49E8" w14:textId="77777777" w:rsidR="00A63815" w:rsidRPr="003A443E" w:rsidRDefault="00A63815" w:rsidP="004039A0">
            <w:pPr>
              <w:rPr>
                <w:rFonts w:ascii="Arial" w:hAnsi="Arial" w:cs="Arial"/>
                <w:color w:val="000000"/>
                <w:sz w:val="14"/>
                <w:szCs w:val="14"/>
              </w:rPr>
            </w:pPr>
          </w:p>
          <w:p w14:paraId="4F95078C" w14:textId="77777777" w:rsidR="00A63815" w:rsidRPr="003A443E" w:rsidRDefault="00A63815" w:rsidP="004039A0">
            <w:pPr>
              <w:rPr>
                <w:rFonts w:ascii="Arial" w:hAnsi="Arial" w:cs="Arial"/>
                <w:color w:val="000000"/>
              </w:rPr>
            </w:pPr>
          </w:p>
          <w:p w14:paraId="234F5D87"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6C3CB73" w14:textId="77777777" w:rsidR="00A63815" w:rsidRDefault="00A63815" w:rsidP="004039A0">
            <w:pPr>
              <w:rPr>
                <w:rFonts w:ascii="Arial" w:hAnsi="Arial" w:cs="Arial"/>
                <w:color w:val="000000"/>
                <w:sz w:val="14"/>
                <w:szCs w:val="14"/>
              </w:rPr>
            </w:pPr>
          </w:p>
          <w:p w14:paraId="1060D897" w14:textId="77777777" w:rsidR="00A63815" w:rsidRDefault="00A63815" w:rsidP="004039A0">
            <w:pPr>
              <w:rPr>
                <w:rFonts w:ascii="Arial" w:hAnsi="Arial" w:cs="Arial"/>
                <w:color w:val="000000"/>
                <w:sz w:val="14"/>
                <w:szCs w:val="14"/>
              </w:rPr>
            </w:pPr>
          </w:p>
          <w:p w14:paraId="6E61DC3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B4A0F2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36D9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FFCBFE"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1E41811A" w14:textId="77777777" w:rsidR="00A63815" w:rsidRDefault="00A63815" w:rsidP="004039A0">
            <w:pPr>
              <w:rPr>
                <w:rFonts w:ascii="Arial" w:hAnsi="Arial" w:cs="Arial"/>
                <w:color w:val="000000"/>
                <w:sz w:val="14"/>
                <w:szCs w:val="14"/>
              </w:rPr>
            </w:pPr>
          </w:p>
          <w:p w14:paraId="52029444" w14:textId="77777777" w:rsidR="00A63815" w:rsidRDefault="00A63815" w:rsidP="004039A0">
            <w:pPr>
              <w:rPr>
                <w:rFonts w:ascii="Arial" w:hAnsi="Arial" w:cs="Arial"/>
                <w:color w:val="000000"/>
                <w:sz w:val="14"/>
                <w:szCs w:val="14"/>
              </w:rPr>
            </w:pPr>
          </w:p>
          <w:p w14:paraId="47FEDC07" w14:textId="77777777" w:rsidR="00A63815" w:rsidRDefault="00A63815" w:rsidP="004039A0">
            <w:pPr>
              <w:rPr>
                <w:rFonts w:ascii="Arial" w:hAnsi="Arial" w:cs="Arial"/>
                <w:color w:val="000000"/>
                <w:sz w:val="14"/>
                <w:szCs w:val="14"/>
              </w:rPr>
            </w:pPr>
          </w:p>
          <w:p w14:paraId="174BE4E4" w14:textId="77777777"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14:paraId="51D688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D40D0"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C4999" w14:textId="77777777" w:rsidR="00A63815" w:rsidRDefault="00A63815" w:rsidP="004039A0">
            <w:pPr>
              <w:rPr>
                <w:rFonts w:ascii="Arial" w:hAnsi="Arial" w:cs="Arial"/>
                <w:color w:val="000000"/>
                <w:sz w:val="15"/>
                <w:szCs w:val="15"/>
              </w:rPr>
            </w:pPr>
          </w:p>
          <w:p w14:paraId="39504AD9" w14:textId="77777777" w:rsidR="00A63815" w:rsidRDefault="00A63815" w:rsidP="004039A0">
            <w:pPr>
              <w:rPr>
                <w:rFonts w:ascii="Arial" w:hAnsi="Arial" w:cs="Arial"/>
                <w:color w:val="000000"/>
                <w:sz w:val="15"/>
                <w:szCs w:val="15"/>
              </w:rPr>
            </w:pPr>
          </w:p>
          <w:p w14:paraId="58543F9F" w14:textId="77777777" w:rsidR="00A63815" w:rsidRDefault="00A63815" w:rsidP="004039A0">
            <w:pPr>
              <w:rPr>
                <w:rFonts w:ascii="Arial" w:hAnsi="Arial" w:cs="Arial"/>
                <w:color w:val="000000"/>
                <w:sz w:val="15"/>
                <w:szCs w:val="15"/>
              </w:rPr>
            </w:pPr>
          </w:p>
          <w:p w14:paraId="331999F8" w14:textId="77777777" w:rsidR="00A63815" w:rsidRDefault="00A63815" w:rsidP="004039A0">
            <w:pPr>
              <w:rPr>
                <w:rFonts w:ascii="Arial" w:hAnsi="Arial" w:cs="Arial"/>
                <w:color w:val="000000"/>
                <w:sz w:val="15"/>
                <w:szCs w:val="15"/>
              </w:rPr>
            </w:pPr>
          </w:p>
          <w:p w14:paraId="7834857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F07C2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14:paraId="2E303B4B" w14:textId="77777777" w:rsidR="00A63815" w:rsidRDefault="00A63815" w:rsidP="00A63815">
      <w:pPr>
        <w:autoSpaceDE w:val="0"/>
        <w:autoSpaceDN w:val="0"/>
        <w:adjustRightInd w:val="0"/>
        <w:rPr>
          <w:rFonts w:ascii="DejaVuSerifCondensed" w:hAnsi="DejaVuSerifCondensed" w:cs="DejaVuSerifCondensed"/>
          <w:sz w:val="22"/>
        </w:rPr>
      </w:pPr>
    </w:p>
    <w:p w14:paraId="0B5F6AAA" w14:textId="77777777" w:rsidR="00A63815" w:rsidRDefault="00A63815" w:rsidP="00A63815">
      <w:pPr>
        <w:jc w:val="center"/>
        <w:rPr>
          <w:rFonts w:ascii="Arial" w:hAnsi="Arial" w:cs="Arial"/>
          <w:sz w:val="17"/>
          <w:szCs w:val="17"/>
        </w:rPr>
      </w:pPr>
      <w:r>
        <w:rPr>
          <w:sz w:val="18"/>
          <w:szCs w:val="18"/>
        </w:rPr>
        <w:t>Parte IV: Criteri di selezione</w:t>
      </w:r>
    </w:p>
    <w:p w14:paraId="668BBAFF" w14:textId="77777777" w:rsidR="00A63815" w:rsidRDefault="00A63815" w:rsidP="00A63815">
      <w:pPr>
        <w:rPr>
          <w:rFonts w:ascii="Arial" w:hAnsi="Arial" w:cs="Arial"/>
          <w:sz w:val="17"/>
          <w:szCs w:val="17"/>
        </w:rPr>
      </w:pPr>
    </w:p>
    <w:p w14:paraId="1991AE2B"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4D35FD2" w14:textId="77777777" w:rsidR="00A63815" w:rsidRPr="00DE4996" w:rsidRDefault="00A63815" w:rsidP="00A63815">
      <w:pPr>
        <w:rPr>
          <w:rFonts w:ascii="Arial" w:hAnsi="Arial" w:cs="Arial"/>
          <w:sz w:val="16"/>
          <w:szCs w:val="16"/>
        </w:rPr>
      </w:pPr>
    </w:p>
    <w:p w14:paraId="3C0FB79B"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979D" w14:textId="77777777" w:rsidR="00A63815" w:rsidRDefault="00A63815" w:rsidP="00A63815">
      <w:pPr>
        <w:pStyle w:val="Titolo1"/>
        <w:spacing w:before="0"/>
        <w:rPr>
          <w:sz w:val="16"/>
          <w:szCs w:val="16"/>
        </w:rPr>
      </w:pPr>
    </w:p>
    <w:p w14:paraId="1EDC4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6893876A"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BDBD5C"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61E42" w14:textId="77777777" w:rsidR="00A63815" w:rsidRDefault="00A63815" w:rsidP="004039A0">
            <w:r>
              <w:rPr>
                <w:rFonts w:ascii="Arial" w:hAnsi="Arial" w:cs="Arial"/>
                <w:b/>
                <w:sz w:val="15"/>
                <w:szCs w:val="15"/>
              </w:rPr>
              <w:t>Risposta</w:t>
            </w:r>
          </w:p>
        </w:tc>
      </w:tr>
      <w:tr w:rsidR="00A63815" w14:paraId="2852F9FC"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BEEB9C"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61B468"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24D0A4C" w14:textId="77777777" w:rsidR="00A63815" w:rsidRDefault="00A63815" w:rsidP="00A63815">
      <w:pPr>
        <w:pStyle w:val="SectionTitle"/>
        <w:spacing w:after="120"/>
        <w:jc w:val="both"/>
        <w:rPr>
          <w:rFonts w:ascii="Arial" w:hAnsi="Arial" w:cs="Arial"/>
          <w:b w:val="0"/>
          <w:caps/>
          <w:sz w:val="16"/>
          <w:szCs w:val="16"/>
        </w:rPr>
      </w:pPr>
    </w:p>
    <w:p w14:paraId="3090BF9B"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13676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F5C74C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319A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4AAD" w14:textId="77777777" w:rsidR="00A63815" w:rsidRDefault="00A63815" w:rsidP="004039A0">
            <w:r>
              <w:rPr>
                <w:rFonts w:ascii="Arial" w:hAnsi="Arial" w:cs="Arial"/>
                <w:b/>
                <w:sz w:val="15"/>
                <w:szCs w:val="15"/>
              </w:rPr>
              <w:t>Risposta</w:t>
            </w:r>
          </w:p>
        </w:tc>
      </w:tr>
      <w:tr w:rsidR="00A63815" w14:paraId="301E91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333C"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D248E9"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CA65"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DB83D90" w14:textId="77777777" w:rsidR="00A63815" w:rsidRDefault="00A63815" w:rsidP="004039A0">
            <w:r>
              <w:rPr>
                <w:rFonts w:ascii="Arial" w:hAnsi="Arial" w:cs="Arial"/>
                <w:sz w:val="15"/>
                <w:szCs w:val="15"/>
              </w:rPr>
              <w:t>[…………][……..…][…………]</w:t>
            </w:r>
          </w:p>
        </w:tc>
      </w:tr>
      <w:tr w:rsidR="00A63815" w14:paraId="3555D76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32DC4"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038F7B0B" w14:textId="77777777" w:rsidR="00A63815" w:rsidRDefault="00A63815" w:rsidP="004039A0">
            <w:pPr>
              <w:pStyle w:val="Paragrafoelenco1"/>
              <w:tabs>
                <w:tab w:val="left" w:pos="284"/>
              </w:tabs>
              <w:ind w:left="284"/>
              <w:rPr>
                <w:rFonts w:ascii="Arial" w:hAnsi="Arial" w:cs="Arial"/>
                <w:sz w:val="15"/>
                <w:szCs w:val="15"/>
              </w:rPr>
            </w:pPr>
          </w:p>
          <w:p w14:paraId="3270095F"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245A15"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07F92"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4AB06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E00E9" w14:textId="77777777" w:rsidR="00A63815" w:rsidRDefault="00A63815" w:rsidP="004039A0">
            <w:r>
              <w:rPr>
                <w:rFonts w:ascii="Arial" w:hAnsi="Arial" w:cs="Arial"/>
                <w:sz w:val="15"/>
                <w:szCs w:val="15"/>
              </w:rPr>
              <w:t>[…………][……….…][…………]</w:t>
            </w:r>
          </w:p>
        </w:tc>
      </w:tr>
    </w:tbl>
    <w:p w14:paraId="39356A07" w14:textId="77777777" w:rsidR="00A63815" w:rsidRDefault="00A63815" w:rsidP="00A63815">
      <w:pPr>
        <w:pStyle w:val="SectionTitle"/>
        <w:spacing w:before="0" w:after="0"/>
        <w:jc w:val="both"/>
        <w:rPr>
          <w:rFonts w:ascii="Arial" w:hAnsi="Arial" w:cs="Arial"/>
          <w:sz w:val="4"/>
          <w:szCs w:val="4"/>
        </w:rPr>
      </w:pPr>
    </w:p>
    <w:p w14:paraId="51315FB1" w14:textId="77777777" w:rsidR="00A63815" w:rsidRDefault="00A63815" w:rsidP="00A63815"/>
    <w:p w14:paraId="6E30D846" w14:textId="77777777" w:rsidR="00A63815" w:rsidRDefault="00A63815" w:rsidP="00A63815">
      <w:pPr>
        <w:pStyle w:val="SectionTitle"/>
        <w:pageBreakBefore/>
        <w:spacing w:before="0" w:after="0"/>
        <w:jc w:val="both"/>
        <w:rPr>
          <w:rFonts w:ascii="Arial" w:hAnsi="Arial" w:cs="Arial"/>
          <w:b w:val="0"/>
          <w:caps/>
          <w:sz w:val="15"/>
          <w:szCs w:val="15"/>
        </w:rPr>
      </w:pPr>
    </w:p>
    <w:p w14:paraId="62E5E080"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E27E12" w14:textId="77777777" w:rsidR="00A63815" w:rsidRPr="000953DC" w:rsidRDefault="00A63815" w:rsidP="00A63815">
      <w:pPr>
        <w:pStyle w:val="SectionTitle"/>
        <w:spacing w:before="0" w:after="0"/>
        <w:rPr>
          <w:rFonts w:ascii="Arial" w:hAnsi="Arial" w:cs="Arial"/>
          <w:w w:val="0"/>
          <w:sz w:val="15"/>
          <w:szCs w:val="15"/>
        </w:rPr>
      </w:pPr>
    </w:p>
    <w:p w14:paraId="370B3DC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8BA77B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DA87A"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181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3486797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03C6B"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6A9588" w14:textId="77777777" w:rsidR="00A63815" w:rsidRDefault="00A63815" w:rsidP="004039A0">
            <w:pPr>
              <w:ind w:left="284" w:hanging="284"/>
              <w:rPr>
                <w:rFonts w:ascii="Arial" w:hAnsi="Arial" w:cs="Arial"/>
                <w:b/>
                <w:sz w:val="12"/>
                <w:szCs w:val="12"/>
              </w:rPr>
            </w:pPr>
          </w:p>
          <w:p w14:paraId="1FF7793F"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3F31CA8" w14:textId="77777777" w:rsidR="00A63815" w:rsidRDefault="00A63815" w:rsidP="004039A0">
            <w:pPr>
              <w:ind w:left="284" w:hanging="142"/>
              <w:rPr>
                <w:rFonts w:ascii="Arial" w:hAnsi="Arial" w:cs="Arial"/>
                <w:sz w:val="12"/>
                <w:szCs w:val="12"/>
              </w:rPr>
            </w:pPr>
          </w:p>
          <w:p w14:paraId="509F50C4"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0AEA533C"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7EB1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5246A4" w14:textId="77777777" w:rsidR="00A63815" w:rsidRDefault="00A63815" w:rsidP="004039A0">
            <w:pPr>
              <w:rPr>
                <w:rFonts w:ascii="Arial" w:hAnsi="Arial" w:cs="Arial"/>
                <w:sz w:val="15"/>
                <w:szCs w:val="15"/>
              </w:rPr>
            </w:pPr>
            <w:r>
              <w:rPr>
                <w:rFonts w:ascii="Arial" w:hAnsi="Arial" w:cs="Arial"/>
                <w:sz w:val="15"/>
                <w:szCs w:val="15"/>
              </w:rPr>
              <w:t>[……], [……] […] valuta</w:t>
            </w:r>
          </w:p>
          <w:p w14:paraId="0E6CDC65" w14:textId="77777777" w:rsidR="00A63815" w:rsidRDefault="00A63815" w:rsidP="004039A0">
            <w:pPr>
              <w:rPr>
                <w:rFonts w:ascii="Arial" w:hAnsi="Arial" w:cs="Arial"/>
                <w:sz w:val="15"/>
                <w:szCs w:val="15"/>
              </w:rPr>
            </w:pPr>
          </w:p>
          <w:p w14:paraId="014FC7DE" w14:textId="77777777" w:rsidR="00A63815" w:rsidRDefault="00A63815" w:rsidP="004039A0">
            <w:pPr>
              <w:rPr>
                <w:rFonts w:ascii="Arial" w:hAnsi="Arial" w:cs="Arial"/>
                <w:sz w:val="15"/>
                <w:szCs w:val="15"/>
              </w:rPr>
            </w:pPr>
          </w:p>
          <w:p w14:paraId="6CB3337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A2F54" w14:textId="77777777" w:rsidR="00A63815" w:rsidRDefault="00A63815" w:rsidP="004039A0">
            <w:r>
              <w:rPr>
                <w:rFonts w:ascii="Arial" w:hAnsi="Arial" w:cs="Arial"/>
                <w:sz w:val="15"/>
                <w:szCs w:val="15"/>
              </w:rPr>
              <w:t>[…….…][……..…][……..…]</w:t>
            </w:r>
          </w:p>
        </w:tc>
      </w:tr>
      <w:tr w:rsidR="00A63815" w14:paraId="209E115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9CCE"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E0244C1" w14:textId="77777777" w:rsidR="00A63815" w:rsidRDefault="00A63815" w:rsidP="004039A0">
            <w:pPr>
              <w:rPr>
                <w:rFonts w:ascii="Arial" w:hAnsi="Arial" w:cs="Arial"/>
                <w:sz w:val="15"/>
                <w:szCs w:val="15"/>
              </w:rPr>
            </w:pPr>
            <w:r>
              <w:rPr>
                <w:rFonts w:ascii="Arial" w:hAnsi="Arial" w:cs="Arial"/>
                <w:b/>
                <w:sz w:val="15"/>
                <w:szCs w:val="15"/>
              </w:rPr>
              <w:t>e/o,</w:t>
            </w:r>
          </w:p>
          <w:p w14:paraId="4814899D"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F01C4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E49A" w14:textId="77777777"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3B7BE" w14:textId="77777777" w:rsidR="00A63815" w:rsidRDefault="00A63815" w:rsidP="004039A0">
            <w:pPr>
              <w:rPr>
                <w:rFonts w:ascii="Arial" w:hAnsi="Arial" w:cs="Arial"/>
                <w:sz w:val="15"/>
                <w:szCs w:val="15"/>
              </w:rPr>
            </w:pPr>
            <w:r>
              <w:rPr>
                <w:rFonts w:ascii="Arial" w:hAnsi="Arial" w:cs="Arial"/>
                <w:sz w:val="15"/>
                <w:szCs w:val="15"/>
              </w:rPr>
              <w:t>[……], [……] […] valuta</w:t>
            </w:r>
          </w:p>
          <w:p w14:paraId="37ECDF06"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34AB58" w14:textId="77777777" w:rsidR="00A63815" w:rsidRDefault="00A63815" w:rsidP="004039A0">
            <w:r>
              <w:rPr>
                <w:rFonts w:ascii="Arial" w:hAnsi="Arial" w:cs="Arial"/>
                <w:sz w:val="15"/>
                <w:szCs w:val="15"/>
              </w:rPr>
              <w:t>[……….…][…………][…………]</w:t>
            </w:r>
          </w:p>
        </w:tc>
      </w:tr>
      <w:tr w:rsidR="00A63815" w14:paraId="5774B0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A759"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CF29F" w14:textId="77777777" w:rsidR="00A63815" w:rsidRDefault="00A63815" w:rsidP="004039A0">
            <w:r>
              <w:rPr>
                <w:rFonts w:ascii="Arial" w:hAnsi="Arial" w:cs="Arial"/>
                <w:sz w:val="15"/>
                <w:szCs w:val="15"/>
              </w:rPr>
              <w:t>[……]</w:t>
            </w:r>
          </w:p>
        </w:tc>
      </w:tr>
      <w:tr w:rsidR="00A63815" w14:paraId="5B531F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9633"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69F2EC"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9441E"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6FA75" w14:textId="77777777" w:rsidR="00A63815" w:rsidRDefault="00A63815" w:rsidP="004039A0">
            <w:r>
              <w:rPr>
                <w:rFonts w:ascii="Arial" w:hAnsi="Arial" w:cs="Arial"/>
                <w:sz w:val="15"/>
                <w:szCs w:val="15"/>
              </w:rPr>
              <w:t>[………..…][…………][……….…]</w:t>
            </w:r>
          </w:p>
        </w:tc>
      </w:tr>
      <w:tr w:rsidR="00A63815" w14:paraId="4211BA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B28F3"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5EB1D2"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879F6" w14:textId="77777777" w:rsidR="00A63815" w:rsidRDefault="00A63815" w:rsidP="004039A0">
            <w:pPr>
              <w:rPr>
                <w:rFonts w:ascii="Arial" w:hAnsi="Arial" w:cs="Arial"/>
                <w:sz w:val="15"/>
                <w:szCs w:val="15"/>
              </w:rPr>
            </w:pPr>
            <w:r>
              <w:rPr>
                <w:rFonts w:ascii="Arial" w:hAnsi="Arial" w:cs="Arial"/>
                <w:sz w:val="15"/>
                <w:szCs w:val="15"/>
              </w:rPr>
              <w:t>[……] […] valuta</w:t>
            </w:r>
          </w:p>
          <w:p w14:paraId="0ECBC6CF"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A96B104" w14:textId="77777777" w:rsidR="00A63815" w:rsidRDefault="00A63815" w:rsidP="004039A0">
            <w:r>
              <w:rPr>
                <w:rFonts w:ascii="Arial" w:hAnsi="Arial" w:cs="Arial"/>
                <w:i/>
                <w:sz w:val="15"/>
                <w:szCs w:val="15"/>
              </w:rPr>
              <w:t xml:space="preserve"> </w:t>
            </w:r>
            <w:r>
              <w:rPr>
                <w:rFonts w:ascii="Arial" w:hAnsi="Arial" w:cs="Arial"/>
                <w:sz w:val="15"/>
                <w:szCs w:val="15"/>
              </w:rPr>
              <w:t>[……….…][…………][………..…]</w:t>
            </w:r>
          </w:p>
        </w:tc>
      </w:tr>
      <w:tr w:rsidR="00A63815" w14:paraId="15F4DD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3389E"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10FE0F5"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615D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F16053"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095454" w14:textId="77777777" w:rsidR="00A63815" w:rsidRDefault="00A63815" w:rsidP="004039A0">
            <w:r>
              <w:rPr>
                <w:rFonts w:ascii="Arial" w:hAnsi="Arial" w:cs="Arial"/>
                <w:sz w:val="15"/>
                <w:szCs w:val="15"/>
              </w:rPr>
              <w:t>[…………..][……….…][………..…]</w:t>
            </w:r>
          </w:p>
        </w:tc>
      </w:tr>
    </w:tbl>
    <w:p w14:paraId="6DF0BF87" w14:textId="77777777" w:rsidR="00A63815" w:rsidRDefault="00A63815" w:rsidP="00A63815">
      <w:pPr>
        <w:pStyle w:val="SectionTitle"/>
        <w:spacing w:before="0" w:after="0"/>
        <w:jc w:val="both"/>
        <w:rPr>
          <w:rFonts w:ascii="Arial" w:hAnsi="Arial" w:cs="Arial"/>
          <w:caps/>
          <w:sz w:val="15"/>
          <w:szCs w:val="15"/>
        </w:rPr>
      </w:pPr>
    </w:p>
    <w:p w14:paraId="47F08020" w14:textId="77777777" w:rsidR="00A63815" w:rsidRDefault="00A63815" w:rsidP="00A63815">
      <w:pPr>
        <w:pStyle w:val="Titolo1"/>
        <w:spacing w:before="0"/>
        <w:ind w:left="850"/>
        <w:rPr>
          <w:sz w:val="16"/>
          <w:szCs w:val="16"/>
        </w:rPr>
      </w:pPr>
    </w:p>
    <w:p w14:paraId="70701C9F"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06E72A" w14:textId="77777777" w:rsidR="00A63815" w:rsidRPr="003A443E" w:rsidRDefault="00A63815" w:rsidP="00A63815">
      <w:pPr>
        <w:pStyle w:val="Titolo1"/>
        <w:spacing w:before="0"/>
        <w:ind w:left="850"/>
        <w:rPr>
          <w:color w:val="000000"/>
          <w:sz w:val="16"/>
          <w:szCs w:val="16"/>
        </w:rPr>
      </w:pPr>
    </w:p>
    <w:p w14:paraId="5BDF0335"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71313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700"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28050"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2C2F96E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CEA4"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FF9443D"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BD01E"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C07AF" w14:textId="77777777" w:rsidR="00A63815" w:rsidRDefault="00A63815" w:rsidP="004039A0">
            <w:r>
              <w:rPr>
                <w:rFonts w:ascii="Arial" w:hAnsi="Arial" w:cs="Arial"/>
                <w:sz w:val="15"/>
                <w:szCs w:val="15"/>
              </w:rPr>
              <w:t>[…………][………..…][……….…]</w:t>
            </w:r>
          </w:p>
        </w:tc>
      </w:tr>
      <w:tr w:rsidR="00A63815" w14:paraId="305FAA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DA71D"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EC0D308"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CF65"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5D2857"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3D9FBEE5"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1527F"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269126"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9B55CB"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37114E" w14:textId="77777777" w:rsidR="00A63815" w:rsidRDefault="00A63815" w:rsidP="004039A0">
                  <w:r>
                    <w:rPr>
                      <w:rFonts w:ascii="Arial" w:hAnsi="Arial" w:cs="Arial"/>
                      <w:sz w:val="15"/>
                      <w:szCs w:val="15"/>
                    </w:rPr>
                    <w:t>destinatari</w:t>
                  </w:r>
                </w:p>
              </w:tc>
            </w:tr>
            <w:tr w:rsidR="00A63815" w14:paraId="4378810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6B1DB3"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32F3"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323C5D"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429C72" w14:textId="77777777" w:rsidR="00A63815" w:rsidRDefault="00A63815" w:rsidP="004039A0">
                  <w:pPr>
                    <w:rPr>
                      <w:rFonts w:ascii="Arial" w:hAnsi="Arial" w:cs="Arial"/>
                      <w:sz w:val="15"/>
                      <w:szCs w:val="15"/>
                    </w:rPr>
                  </w:pPr>
                </w:p>
              </w:tc>
            </w:tr>
          </w:tbl>
          <w:p w14:paraId="00FACB8E" w14:textId="77777777" w:rsidR="00A63815" w:rsidRDefault="00A63815" w:rsidP="004039A0">
            <w:pPr>
              <w:rPr>
                <w:rFonts w:ascii="Arial" w:hAnsi="Arial" w:cs="Arial"/>
                <w:sz w:val="15"/>
                <w:szCs w:val="15"/>
              </w:rPr>
            </w:pPr>
          </w:p>
        </w:tc>
      </w:tr>
      <w:tr w:rsidR="00A63815" w14:paraId="0E5F39B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4E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4CFBCE1E"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F2F1C"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262220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4D9CB"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43E2D" w14:textId="77777777" w:rsidR="00A63815" w:rsidRDefault="00A63815" w:rsidP="004039A0">
            <w:r>
              <w:rPr>
                <w:rFonts w:ascii="Arial" w:hAnsi="Arial" w:cs="Arial"/>
                <w:sz w:val="15"/>
                <w:szCs w:val="15"/>
              </w:rPr>
              <w:t>[……….…]</w:t>
            </w:r>
          </w:p>
        </w:tc>
      </w:tr>
      <w:tr w:rsidR="00A63815" w14:paraId="54B899D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46475"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949F" w14:textId="77777777" w:rsidR="00A63815" w:rsidRDefault="00A63815" w:rsidP="004039A0">
            <w:r>
              <w:rPr>
                <w:rFonts w:ascii="Arial" w:hAnsi="Arial" w:cs="Arial"/>
                <w:sz w:val="15"/>
                <w:szCs w:val="15"/>
              </w:rPr>
              <w:t>[……….…]</w:t>
            </w:r>
          </w:p>
        </w:tc>
      </w:tr>
      <w:tr w:rsidR="00A63815" w14:paraId="2301C0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8D2B"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C1E9014"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007E"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5841C893"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EB89155" w14:textId="77777777" w:rsidR="00A63815" w:rsidRDefault="00A63815" w:rsidP="004039A0">
            <w:pPr>
              <w:rPr>
                <w:rFonts w:ascii="Arial" w:hAnsi="Arial" w:cs="Arial"/>
                <w:sz w:val="15"/>
                <w:szCs w:val="15"/>
              </w:rPr>
            </w:pPr>
          </w:p>
          <w:p w14:paraId="39AC533B" w14:textId="77777777" w:rsidR="00A63815" w:rsidRDefault="00A63815" w:rsidP="004039A0"/>
        </w:tc>
      </w:tr>
      <w:tr w:rsidR="00A63815" w14:paraId="7D1917B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EF74"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35BFBF4"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7ADD65B3"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A938EB9"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70B14" w14:textId="77777777" w:rsidR="00A63815" w:rsidRDefault="00A63815" w:rsidP="004039A0">
            <w:pPr>
              <w:rPr>
                <w:rFonts w:ascii="Arial" w:hAnsi="Arial" w:cs="Arial"/>
                <w:sz w:val="15"/>
                <w:szCs w:val="15"/>
              </w:rPr>
            </w:pPr>
            <w:r>
              <w:rPr>
                <w:rFonts w:ascii="Arial" w:hAnsi="Arial" w:cs="Arial"/>
                <w:sz w:val="15"/>
                <w:szCs w:val="15"/>
              </w:rPr>
              <w:br/>
            </w:r>
          </w:p>
          <w:p w14:paraId="39D0B6C3"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7002F09" w14:textId="77777777" w:rsidR="00A63815" w:rsidRDefault="00A63815" w:rsidP="004039A0">
            <w:r>
              <w:rPr>
                <w:rFonts w:ascii="Arial" w:hAnsi="Arial" w:cs="Arial"/>
                <w:sz w:val="15"/>
                <w:szCs w:val="15"/>
              </w:rPr>
              <w:br/>
              <w:t>b) [………..…]</w:t>
            </w:r>
          </w:p>
        </w:tc>
      </w:tr>
      <w:tr w:rsidR="00A63815" w14:paraId="26026C8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021E5"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A9C" w14:textId="77777777" w:rsidR="00A63815" w:rsidRDefault="00A63815" w:rsidP="004039A0">
            <w:r>
              <w:rPr>
                <w:rFonts w:ascii="Arial" w:hAnsi="Arial" w:cs="Arial"/>
                <w:sz w:val="15"/>
                <w:szCs w:val="15"/>
              </w:rPr>
              <w:t>[…………..…]</w:t>
            </w:r>
          </w:p>
        </w:tc>
      </w:tr>
      <w:tr w:rsidR="00A63815" w14:paraId="22D5174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97830"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4B5C8"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0CEAC85" w14:textId="77777777" w:rsidR="00A63815" w:rsidRDefault="00A63815" w:rsidP="004039A0">
            <w:pPr>
              <w:rPr>
                <w:rFonts w:ascii="Arial" w:hAnsi="Arial" w:cs="Arial"/>
                <w:sz w:val="15"/>
                <w:szCs w:val="15"/>
              </w:rPr>
            </w:pPr>
            <w:r>
              <w:rPr>
                <w:rFonts w:ascii="Arial" w:hAnsi="Arial" w:cs="Arial"/>
                <w:sz w:val="15"/>
                <w:szCs w:val="15"/>
              </w:rPr>
              <w:t>[…………],[……..…],</w:t>
            </w:r>
          </w:p>
          <w:p w14:paraId="43BD55B0" w14:textId="77777777" w:rsidR="00A63815" w:rsidRDefault="00A63815" w:rsidP="004039A0">
            <w:pPr>
              <w:rPr>
                <w:rFonts w:ascii="Arial" w:hAnsi="Arial" w:cs="Arial"/>
                <w:sz w:val="15"/>
                <w:szCs w:val="15"/>
              </w:rPr>
            </w:pPr>
            <w:r>
              <w:rPr>
                <w:rFonts w:ascii="Arial" w:hAnsi="Arial" w:cs="Arial"/>
                <w:sz w:val="15"/>
                <w:szCs w:val="15"/>
              </w:rPr>
              <w:t>[…………],[……..…],</w:t>
            </w:r>
          </w:p>
          <w:p w14:paraId="518D2604" w14:textId="77777777" w:rsidR="00A63815" w:rsidRDefault="00A63815" w:rsidP="004039A0">
            <w:pPr>
              <w:rPr>
                <w:rFonts w:ascii="Arial" w:hAnsi="Arial" w:cs="Arial"/>
                <w:sz w:val="15"/>
                <w:szCs w:val="15"/>
              </w:rPr>
            </w:pPr>
            <w:r>
              <w:rPr>
                <w:rFonts w:ascii="Arial" w:hAnsi="Arial" w:cs="Arial"/>
                <w:sz w:val="15"/>
                <w:szCs w:val="15"/>
              </w:rPr>
              <w:t>[…………],[……..…],</w:t>
            </w:r>
          </w:p>
          <w:p w14:paraId="2EF8429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051E89B9" w14:textId="77777777" w:rsidR="00A63815" w:rsidRDefault="00A63815" w:rsidP="004039A0">
            <w:pPr>
              <w:rPr>
                <w:rFonts w:ascii="Arial" w:hAnsi="Arial" w:cs="Arial"/>
                <w:sz w:val="15"/>
                <w:szCs w:val="15"/>
              </w:rPr>
            </w:pPr>
            <w:r>
              <w:rPr>
                <w:rFonts w:ascii="Arial" w:hAnsi="Arial" w:cs="Arial"/>
                <w:sz w:val="15"/>
                <w:szCs w:val="15"/>
              </w:rPr>
              <w:t>[…………],[……..…],</w:t>
            </w:r>
          </w:p>
          <w:p w14:paraId="7F9637E6" w14:textId="77777777" w:rsidR="00A63815" w:rsidRDefault="00A63815" w:rsidP="004039A0">
            <w:pPr>
              <w:rPr>
                <w:rFonts w:ascii="Arial" w:hAnsi="Arial" w:cs="Arial"/>
                <w:sz w:val="15"/>
                <w:szCs w:val="15"/>
              </w:rPr>
            </w:pPr>
            <w:r>
              <w:rPr>
                <w:rFonts w:ascii="Arial" w:hAnsi="Arial" w:cs="Arial"/>
                <w:sz w:val="15"/>
                <w:szCs w:val="15"/>
              </w:rPr>
              <w:t>[…………],[……..…],</w:t>
            </w:r>
          </w:p>
          <w:p w14:paraId="40EB6D83" w14:textId="77777777" w:rsidR="00A63815" w:rsidRDefault="00A63815" w:rsidP="004039A0">
            <w:r>
              <w:rPr>
                <w:rFonts w:ascii="Arial" w:hAnsi="Arial" w:cs="Arial"/>
                <w:sz w:val="15"/>
                <w:szCs w:val="15"/>
              </w:rPr>
              <w:t>[…………],[……..…]</w:t>
            </w:r>
          </w:p>
        </w:tc>
      </w:tr>
      <w:tr w:rsidR="00A63815" w14:paraId="784A797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ACCB7"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8516" w14:textId="77777777" w:rsidR="00A63815" w:rsidRDefault="00A63815" w:rsidP="004039A0">
            <w:r>
              <w:rPr>
                <w:rFonts w:ascii="Arial" w:hAnsi="Arial" w:cs="Arial"/>
                <w:sz w:val="15"/>
                <w:szCs w:val="15"/>
              </w:rPr>
              <w:t>[…………]</w:t>
            </w:r>
          </w:p>
        </w:tc>
      </w:tr>
      <w:tr w:rsidR="00A63815" w14:paraId="3D78CCB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3686"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2955D" w14:textId="77777777" w:rsidR="00A63815" w:rsidRDefault="00A63815" w:rsidP="004039A0">
            <w:r>
              <w:rPr>
                <w:rFonts w:ascii="Arial" w:hAnsi="Arial" w:cs="Arial"/>
                <w:sz w:val="15"/>
                <w:szCs w:val="15"/>
              </w:rPr>
              <w:t>[…………]</w:t>
            </w:r>
          </w:p>
        </w:tc>
      </w:tr>
      <w:tr w:rsidR="00A63815" w14:paraId="10E76C0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E165"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C9DDA20"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C5CFD2"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5C28F1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6375" w14:textId="77777777" w:rsidR="00A63815" w:rsidRDefault="00A63815" w:rsidP="004039A0">
            <w:pPr>
              <w:rPr>
                <w:rFonts w:ascii="Arial" w:hAnsi="Arial" w:cs="Arial"/>
                <w:sz w:val="15"/>
                <w:szCs w:val="15"/>
              </w:rPr>
            </w:pPr>
          </w:p>
          <w:p w14:paraId="7B0C743D" w14:textId="77777777" w:rsidR="00A63815" w:rsidRDefault="00A63815" w:rsidP="004039A0">
            <w:pPr>
              <w:rPr>
                <w:rFonts w:ascii="Arial" w:hAnsi="Arial" w:cs="Arial"/>
                <w:sz w:val="15"/>
                <w:szCs w:val="15"/>
              </w:rPr>
            </w:pPr>
          </w:p>
          <w:p w14:paraId="27D44837"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5E329CB" w14:textId="77777777" w:rsidR="00A63815" w:rsidRDefault="00A63815" w:rsidP="004039A0">
            <w:pPr>
              <w:rPr>
                <w:rFonts w:ascii="Arial" w:hAnsi="Arial" w:cs="Arial"/>
                <w:sz w:val="15"/>
                <w:szCs w:val="15"/>
              </w:rPr>
            </w:pPr>
          </w:p>
          <w:p w14:paraId="46C712FC" w14:textId="77777777" w:rsidR="00A63815" w:rsidRDefault="00A63815" w:rsidP="004039A0">
            <w:pPr>
              <w:rPr>
                <w:rFonts w:ascii="Arial" w:hAnsi="Arial" w:cs="Arial"/>
                <w:sz w:val="15"/>
                <w:szCs w:val="15"/>
              </w:rPr>
            </w:pPr>
          </w:p>
          <w:p w14:paraId="5E3016E6"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5EB6F1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1190A8" w14:textId="77777777" w:rsidR="00A63815" w:rsidRDefault="00A63815" w:rsidP="004039A0">
            <w:r>
              <w:rPr>
                <w:rFonts w:ascii="Arial" w:hAnsi="Arial" w:cs="Arial"/>
                <w:sz w:val="15"/>
                <w:szCs w:val="15"/>
              </w:rPr>
              <w:t>[……….…][……….…][…………]</w:t>
            </w:r>
          </w:p>
        </w:tc>
      </w:tr>
      <w:tr w:rsidR="00A63815" w14:paraId="29DD52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7163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8C0A22"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66D7F23"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B331D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912"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33B65F95" w14:textId="77777777" w:rsidR="00A63815" w:rsidRDefault="00A63815" w:rsidP="004039A0">
            <w:pPr>
              <w:rPr>
                <w:rFonts w:ascii="Arial" w:hAnsi="Arial" w:cs="Arial"/>
                <w:sz w:val="15"/>
                <w:szCs w:val="15"/>
              </w:rPr>
            </w:pPr>
          </w:p>
          <w:p w14:paraId="767DB204" w14:textId="77777777" w:rsidR="00A63815" w:rsidRDefault="00A63815" w:rsidP="004039A0">
            <w:pPr>
              <w:rPr>
                <w:rFonts w:ascii="Arial" w:hAnsi="Arial" w:cs="Arial"/>
                <w:sz w:val="15"/>
                <w:szCs w:val="15"/>
              </w:rPr>
            </w:pPr>
          </w:p>
          <w:p w14:paraId="4F2329F4"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130D6211" w14:textId="77777777" w:rsidR="00A63815" w:rsidRDefault="00A63815" w:rsidP="004039A0">
            <w:pPr>
              <w:rPr>
                <w:rFonts w:ascii="Arial" w:hAnsi="Arial" w:cs="Arial"/>
                <w:sz w:val="15"/>
                <w:szCs w:val="15"/>
              </w:rPr>
            </w:pPr>
          </w:p>
          <w:p w14:paraId="0377D34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F15856" w14:textId="77777777" w:rsidR="00A63815" w:rsidRDefault="00A63815" w:rsidP="004039A0">
            <w:pPr>
              <w:rPr>
                <w:rFonts w:ascii="Arial" w:hAnsi="Arial" w:cs="Arial"/>
                <w:sz w:val="15"/>
                <w:szCs w:val="15"/>
              </w:rPr>
            </w:pPr>
            <w:r>
              <w:rPr>
                <w:rFonts w:ascii="Arial" w:hAnsi="Arial" w:cs="Arial"/>
                <w:sz w:val="15"/>
                <w:szCs w:val="15"/>
              </w:rPr>
              <w:t>[………..…][………….…][………….…]</w:t>
            </w:r>
          </w:p>
          <w:p w14:paraId="13D6934B" w14:textId="77777777" w:rsidR="00A63815" w:rsidRDefault="00A63815" w:rsidP="004039A0"/>
        </w:tc>
      </w:tr>
      <w:tr w:rsidR="00A63815" w:rsidRPr="003A443E" w14:paraId="094641A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7AEAD"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3B4E19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E2C6D"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53B26A4" w14:textId="77777777" w:rsidR="00A63815" w:rsidRPr="003A443E" w:rsidRDefault="00A63815" w:rsidP="004039A0">
            <w:pPr>
              <w:rPr>
                <w:color w:val="000000"/>
              </w:rPr>
            </w:pPr>
            <w:r w:rsidRPr="003A443E">
              <w:rPr>
                <w:rFonts w:ascii="Arial" w:hAnsi="Arial" w:cs="Arial"/>
                <w:color w:val="000000"/>
                <w:sz w:val="15"/>
                <w:szCs w:val="15"/>
              </w:rPr>
              <w:t>[…………..][……….…][………..…]</w:t>
            </w:r>
          </w:p>
        </w:tc>
      </w:tr>
    </w:tbl>
    <w:p w14:paraId="6750DECF" w14:textId="77777777" w:rsidR="00A63815" w:rsidRPr="003A443E" w:rsidRDefault="00A63815" w:rsidP="00A63815">
      <w:pPr>
        <w:jc w:val="both"/>
        <w:rPr>
          <w:rFonts w:ascii="Arial" w:hAnsi="Arial" w:cs="Arial"/>
          <w:color w:val="000000"/>
          <w:sz w:val="15"/>
          <w:szCs w:val="15"/>
        </w:rPr>
      </w:pPr>
    </w:p>
    <w:p w14:paraId="248087D0"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E6FD84" w14:textId="77777777" w:rsidR="00A63815" w:rsidRPr="003A443E" w:rsidRDefault="00A63815" w:rsidP="00A63815">
      <w:pPr>
        <w:pStyle w:val="SectionTitle"/>
        <w:spacing w:before="0" w:after="0"/>
        <w:rPr>
          <w:rFonts w:ascii="Arial" w:hAnsi="Arial" w:cs="Arial"/>
          <w:color w:val="000000"/>
          <w:w w:val="0"/>
          <w:sz w:val="15"/>
          <w:szCs w:val="15"/>
        </w:rPr>
      </w:pPr>
    </w:p>
    <w:p w14:paraId="4598B1A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42AF69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53C73"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CD242" w14:textId="77777777" w:rsidR="00A63815" w:rsidRDefault="00A63815" w:rsidP="004039A0">
            <w:r>
              <w:rPr>
                <w:rFonts w:ascii="Arial" w:hAnsi="Arial" w:cs="Arial"/>
                <w:b/>
                <w:w w:val="0"/>
                <w:sz w:val="15"/>
                <w:szCs w:val="15"/>
              </w:rPr>
              <w:t>Risposta:</w:t>
            </w:r>
          </w:p>
        </w:tc>
      </w:tr>
      <w:tr w:rsidR="00A63815" w14:paraId="6150F82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28C59"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70EDA1F"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FD29C0B"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9487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D9103" w14:textId="77777777" w:rsidR="00A63815" w:rsidRDefault="00A63815" w:rsidP="004039A0">
            <w:r>
              <w:rPr>
                <w:rFonts w:ascii="Arial" w:hAnsi="Arial" w:cs="Arial"/>
                <w:sz w:val="15"/>
                <w:szCs w:val="15"/>
              </w:rPr>
              <w:t>[……..…][…………][…………]</w:t>
            </w:r>
          </w:p>
        </w:tc>
      </w:tr>
      <w:tr w:rsidR="00A63815" w14:paraId="71CD1CF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F43C"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EE5915D"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06887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DCB05"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52427A" w14:textId="77777777" w:rsidR="00A63815" w:rsidRDefault="00A63815" w:rsidP="004039A0">
            <w:r>
              <w:rPr>
                <w:rFonts w:ascii="Arial" w:hAnsi="Arial" w:cs="Arial"/>
                <w:sz w:val="15"/>
                <w:szCs w:val="15"/>
              </w:rPr>
              <w:t xml:space="preserve"> […………][……..…][……..…]</w:t>
            </w:r>
          </w:p>
        </w:tc>
      </w:tr>
    </w:tbl>
    <w:p w14:paraId="64DDC124" w14:textId="77777777" w:rsidR="00A63815" w:rsidRDefault="00A63815" w:rsidP="00A63815">
      <w:pPr>
        <w:rPr>
          <w:rFonts w:ascii="Arial" w:hAnsi="Arial" w:cs="Arial"/>
          <w:sz w:val="15"/>
          <w:szCs w:val="15"/>
        </w:rPr>
      </w:pPr>
    </w:p>
    <w:p w14:paraId="2A477AF0"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344228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C761F"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7C5324"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581FB22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E3152"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06D4D5" w14:textId="77777777" w:rsidR="00A63815" w:rsidRDefault="00A63815" w:rsidP="004039A0">
            <w:r>
              <w:rPr>
                <w:rFonts w:ascii="Arial" w:hAnsi="Arial" w:cs="Arial"/>
                <w:b/>
                <w:w w:val="0"/>
                <w:sz w:val="15"/>
                <w:szCs w:val="15"/>
              </w:rPr>
              <w:t>Risposta:</w:t>
            </w:r>
          </w:p>
        </w:tc>
      </w:tr>
      <w:tr w:rsidR="00A63815" w14:paraId="28C7EAA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E2D9"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A687B86"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576B3D"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B9FFC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5DEAB"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8BFF25"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88316EA" w14:textId="77777777" w:rsidR="00A63815" w:rsidRDefault="00A63815" w:rsidP="00A63815">
      <w:pPr>
        <w:pStyle w:val="ChapterTitle"/>
        <w:jc w:val="both"/>
        <w:rPr>
          <w:rFonts w:ascii="Arial" w:hAnsi="Arial" w:cs="Arial"/>
          <w:sz w:val="15"/>
          <w:szCs w:val="15"/>
        </w:rPr>
      </w:pPr>
    </w:p>
    <w:p w14:paraId="7812D297" w14:textId="77777777" w:rsidR="00A63815" w:rsidRDefault="00A63815" w:rsidP="00A63815">
      <w:pPr>
        <w:pStyle w:val="ChapterTitle"/>
        <w:rPr>
          <w:rFonts w:ascii="Arial" w:hAnsi="Arial" w:cs="Arial"/>
          <w:i/>
          <w:sz w:val="15"/>
          <w:szCs w:val="15"/>
        </w:rPr>
      </w:pPr>
      <w:r>
        <w:rPr>
          <w:sz w:val="19"/>
          <w:szCs w:val="19"/>
        </w:rPr>
        <w:t>Parte VI: Dichiarazioni finali</w:t>
      </w:r>
    </w:p>
    <w:p w14:paraId="0525E4EB"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CBBACE"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7CA237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60C04428"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B0392E4"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326FEEE" w14:textId="77777777" w:rsidR="00A63815" w:rsidRDefault="00A63815" w:rsidP="00A63815">
      <w:pPr>
        <w:rPr>
          <w:rFonts w:ascii="Arial" w:hAnsi="Arial" w:cs="Arial"/>
          <w:i/>
          <w:sz w:val="15"/>
          <w:szCs w:val="15"/>
        </w:rPr>
      </w:pPr>
      <w:r>
        <w:rPr>
          <w:rFonts w:ascii="Arial" w:hAnsi="Arial" w:cs="Arial"/>
          <w:i/>
          <w:sz w:val="15"/>
          <w:szCs w:val="15"/>
        </w:rPr>
        <w:t xml:space="preserve"> </w:t>
      </w:r>
    </w:p>
    <w:p w14:paraId="6A0EE2F3" w14:textId="77777777" w:rsidR="00A63815" w:rsidRPr="00BF74E1" w:rsidRDefault="00A63815" w:rsidP="00A63815">
      <w:pPr>
        <w:rPr>
          <w:rFonts w:ascii="Arial" w:hAnsi="Arial" w:cs="Arial"/>
          <w:i/>
          <w:sz w:val="14"/>
          <w:szCs w:val="14"/>
        </w:rPr>
      </w:pPr>
    </w:p>
    <w:p w14:paraId="58257318"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2FBD525C" w14:textId="77777777" w:rsidR="00A63815" w:rsidRDefault="00A63815" w:rsidP="00A63815">
      <w:pPr>
        <w:pStyle w:val="Titrearticle"/>
        <w:jc w:val="both"/>
        <w:rPr>
          <w:rFonts w:ascii="Arial" w:hAnsi="Arial" w:cs="Arial"/>
          <w:sz w:val="15"/>
          <w:szCs w:val="15"/>
        </w:rPr>
      </w:pPr>
    </w:p>
    <w:p w14:paraId="0D0D69D1" w14:textId="77777777" w:rsidR="00A63815" w:rsidRDefault="00A63815" w:rsidP="00A63815">
      <w:bookmarkStart w:id="4" w:name="_DV_C939"/>
      <w:bookmarkEnd w:id="4"/>
    </w:p>
    <w:p w14:paraId="56A13AF6" w14:textId="77777777"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14:paraId="025FC683" w14:textId="77777777"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14:paraId="2F4F4C95" w14:textId="77777777"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039C46E" w14:textId="77777777" w:rsidR="00A63815" w:rsidRPr="00B0623D" w:rsidRDefault="00A63815" w:rsidP="00A63815">
      <w:pPr>
        <w:jc w:val="both"/>
        <w:rPr>
          <w:rFonts w:ascii="Calibri" w:hAnsi="Calibri" w:cs="Calibri"/>
          <w:sz w:val="22"/>
          <w:szCs w:val="22"/>
        </w:rPr>
      </w:pPr>
    </w:p>
    <w:p w14:paraId="13316157" w14:textId="77777777" w:rsidR="00A63815" w:rsidRPr="00B0623D" w:rsidRDefault="00A63815" w:rsidP="00A63815">
      <w:pPr>
        <w:ind w:firstLine="708"/>
        <w:jc w:val="right"/>
        <w:rPr>
          <w:rFonts w:ascii="Calibri" w:hAnsi="Calibri" w:cs="Calibri"/>
          <w:b/>
          <w:sz w:val="22"/>
          <w:szCs w:val="22"/>
        </w:rPr>
      </w:pPr>
    </w:p>
    <w:p w14:paraId="687014FA" w14:textId="77777777" w:rsidR="00A63815" w:rsidRPr="00B0623D" w:rsidRDefault="00A63815" w:rsidP="00A63815">
      <w:pPr>
        <w:ind w:firstLine="708"/>
        <w:jc w:val="right"/>
        <w:rPr>
          <w:rFonts w:ascii="Calibri" w:hAnsi="Calibri" w:cs="Calibri"/>
          <w:b/>
          <w:sz w:val="22"/>
          <w:szCs w:val="22"/>
        </w:rPr>
      </w:pPr>
    </w:p>
    <w:p w14:paraId="2EE1BAE0" w14:textId="77777777" w:rsidR="00A63815" w:rsidRPr="00B0623D" w:rsidRDefault="00A63815" w:rsidP="00A63815">
      <w:pPr>
        <w:ind w:firstLine="708"/>
        <w:jc w:val="right"/>
        <w:rPr>
          <w:rFonts w:ascii="Calibri" w:hAnsi="Calibri" w:cs="Calibri"/>
          <w:b/>
          <w:sz w:val="22"/>
          <w:szCs w:val="22"/>
        </w:rPr>
      </w:pPr>
    </w:p>
    <w:p w14:paraId="24CAE71D" w14:textId="77777777" w:rsidR="00A63815" w:rsidRPr="00B0623D" w:rsidRDefault="00A63815" w:rsidP="00A63815">
      <w:pPr>
        <w:ind w:firstLine="708"/>
        <w:jc w:val="right"/>
        <w:rPr>
          <w:rFonts w:ascii="Calibri" w:hAnsi="Calibri" w:cs="Calibri"/>
          <w:b/>
          <w:sz w:val="22"/>
          <w:szCs w:val="22"/>
        </w:rPr>
      </w:pPr>
    </w:p>
    <w:p w14:paraId="1710FECE" w14:textId="77777777" w:rsidR="00A63815" w:rsidRPr="00B0623D" w:rsidRDefault="00A63815" w:rsidP="00A63815">
      <w:pPr>
        <w:ind w:firstLine="708"/>
        <w:jc w:val="right"/>
        <w:rPr>
          <w:rFonts w:ascii="Calibri" w:hAnsi="Calibri" w:cs="Calibri"/>
          <w:b/>
          <w:sz w:val="22"/>
          <w:szCs w:val="22"/>
        </w:rPr>
      </w:pPr>
    </w:p>
    <w:p w14:paraId="020BF251" w14:textId="77777777" w:rsidR="00A63815" w:rsidRDefault="00A63815" w:rsidP="00A63815">
      <w:pPr>
        <w:ind w:firstLine="708"/>
        <w:jc w:val="right"/>
        <w:rPr>
          <w:rFonts w:ascii="Calibri" w:hAnsi="Calibri" w:cs="Calibri"/>
          <w:b/>
          <w:sz w:val="22"/>
          <w:szCs w:val="22"/>
        </w:rPr>
      </w:pPr>
    </w:p>
    <w:p w14:paraId="1F5BB9DC" w14:textId="77777777" w:rsidR="00A63815" w:rsidRDefault="00A63815" w:rsidP="00A63815">
      <w:pPr>
        <w:ind w:firstLine="708"/>
        <w:jc w:val="right"/>
        <w:rPr>
          <w:rFonts w:ascii="Calibri" w:hAnsi="Calibri" w:cs="Calibri"/>
          <w:b/>
          <w:sz w:val="22"/>
          <w:szCs w:val="22"/>
        </w:rPr>
      </w:pPr>
    </w:p>
    <w:p w14:paraId="1CF5FBC0" w14:textId="77777777" w:rsidR="00A63815" w:rsidRDefault="00A63815" w:rsidP="00A63815">
      <w:pPr>
        <w:ind w:firstLine="708"/>
        <w:jc w:val="right"/>
        <w:rPr>
          <w:rFonts w:ascii="Calibri" w:hAnsi="Calibri" w:cs="Calibri"/>
          <w:b/>
          <w:sz w:val="22"/>
          <w:szCs w:val="22"/>
        </w:rPr>
      </w:pPr>
    </w:p>
    <w:p w14:paraId="23C7C287" w14:textId="77777777" w:rsidR="0062765B" w:rsidRDefault="0062765B" w:rsidP="00A63815">
      <w:pPr>
        <w:ind w:firstLine="708"/>
        <w:jc w:val="right"/>
        <w:rPr>
          <w:rFonts w:ascii="Calibri" w:hAnsi="Calibri" w:cs="Calibri"/>
          <w:b/>
          <w:sz w:val="22"/>
          <w:szCs w:val="22"/>
        </w:rPr>
      </w:pPr>
    </w:p>
    <w:p w14:paraId="417E7D59" w14:textId="77777777" w:rsidR="00A63815" w:rsidRPr="00B0623D" w:rsidRDefault="00A63815" w:rsidP="00A63815">
      <w:pPr>
        <w:ind w:firstLine="708"/>
        <w:jc w:val="right"/>
        <w:rPr>
          <w:rFonts w:ascii="Calibri" w:hAnsi="Calibri" w:cs="Calibri"/>
          <w:b/>
          <w:sz w:val="22"/>
          <w:szCs w:val="22"/>
        </w:rPr>
      </w:pPr>
    </w:p>
    <w:p w14:paraId="2C9BA40A" w14:textId="77777777" w:rsidR="00A63815" w:rsidRPr="00B0623D" w:rsidRDefault="00A63815" w:rsidP="00A63815">
      <w:pPr>
        <w:ind w:firstLine="708"/>
        <w:jc w:val="right"/>
        <w:rPr>
          <w:rFonts w:ascii="Calibri" w:hAnsi="Calibri" w:cs="Calibri"/>
          <w:b/>
          <w:sz w:val="22"/>
          <w:szCs w:val="22"/>
        </w:rPr>
      </w:pPr>
    </w:p>
    <w:p w14:paraId="69F0CBE7" w14:textId="77777777" w:rsidR="00A63815" w:rsidRPr="00B0623D" w:rsidRDefault="00A63815" w:rsidP="00A63815">
      <w:pPr>
        <w:ind w:firstLine="708"/>
        <w:jc w:val="right"/>
        <w:rPr>
          <w:rFonts w:ascii="Calibri" w:hAnsi="Calibri" w:cs="Calibri"/>
          <w:b/>
          <w:sz w:val="22"/>
          <w:szCs w:val="22"/>
        </w:rPr>
      </w:pPr>
    </w:p>
    <w:p w14:paraId="55CB4691" w14:textId="77777777" w:rsidR="00A63815" w:rsidRPr="00B0623D" w:rsidRDefault="00A63815" w:rsidP="00A63815">
      <w:pPr>
        <w:ind w:firstLine="708"/>
        <w:rPr>
          <w:rFonts w:ascii="Calibri" w:hAnsi="Calibri" w:cs="Calibri"/>
          <w:b/>
          <w:sz w:val="22"/>
          <w:szCs w:val="22"/>
        </w:rPr>
      </w:pPr>
    </w:p>
    <w:p w14:paraId="725F06DC" w14:textId="77777777"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14:paraId="42970C2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14:paraId="37B8F82C"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14:paraId="4E1593F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CD943DE"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14:paraId="260D61C9"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14:paraId="6A6D1018"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14:paraId="750F4BC5"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14:paraId="66DAC9B6"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14:paraId="727942C6" w14:textId="77777777"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14:paraId="3103A935" w14:textId="77777777"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14:paraId="747F12B8" w14:textId="77777777" w:rsidR="00A63815" w:rsidRPr="00B0623D" w:rsidRDefault="00A63815" w:rsidP="00A63815">
      <w:pPr>
        <w:jc w:val="both"/>
        <w:rPr>
          <w:rFonts w:ascii="Calibri" w:hAnsi="Calibri" w:cs="Calibri"/>
          <w:sz w:val="22"/>
          <w:szCs w:val="22"/>
        </w:rPr>
      </w:pPr>
    </w:p>
    <w:p w14:paraId="49FE0D16" w14:textId="77777777" w:rsidR="00A63815" w:rsidRPr="00B0623D" w:rsidRDefault="00A63815" w:rsidP="00A63815">
      <w:pPr>
        <w:jc w:val="both"/>
        <w:rPr>
          <w:rFonts w:ascii="Calibri" w:hAnsi="Calibri" w:cs="Calibri"/>
          <w:sz w:val="22"/>
          <w:szCs w:val="22"/>
        </w:rPr>
      </w:pPr>
    </w:p>
    <w:p w14:paraId="3248E2BB" w14:textId="77777777" w:rsidR="00A63815" w:rsidRPr="00B0623D" w:rsidRDefault="00A63815" w:rsidP="00A63815">
      <w:pPr>
        <w:jc w:val="both"/>
        <w:rPr>
          <w:rFonts w:ascii="Calibri" w:hAnsi="Calibri" w:cs="Calibri"/>
          <w:sz w:val="22"/>
          <w:szCs w:val="22"/>
        </w:rPr>
      </w:pPr>
    </w:p>
    <w:p w14:paraId="312EDC54" w14:textId="77777777" w:rsidR="00A63815" w:rsidRPr="00B0623D" w:rsidRDefault="00A63815" w:rsidP="00A63815">
      <w:pPr>
        <w:jc w:val="both"/>
        <w:rPr>
          <w:rFonts w:ascii="Calibri" w:hAnsi="Calibri" w:cs="Calibri"/>
          <w:sz w:val="22"/>
          <w:szCs w:val="22"/>
        </w:rPr>
      </w:pPr>
    </w:p>
    <w:p w14:paraId="6DC7456D" w14:textId="77777777" w:rsidR="00A63815" w:rsidRDefault="00A63815" w:rsidP="00A63815">
      <w:pPr>
        <w:rPr>
          <w:rFonts w:ascii="Calibri" w:hAnsi="Calibri" w:cs="Calibri"/>
          <w:b/>
          <w:sz w:val="22"/>
          <w:szCs w:val="22"/>
          <w:u w:val="single"/>
        </w:rPr>
      </w:pPr>
    </w:p>
    <w:p w14:paraId="10BF484F" w14:textId="77777777" w:rsidR="00A63815" w:rsidRDefault="00A63815" w:rsidP="00A63815">
      <w:pPr>
        <w:rPr>
          <w:rFonts w:ascii="Calibri" w:hAnsi="Calibri" w:cs="Calibri"/>
          <w:b/>
          <w:sz w:val="22"/>
          <w:szCs w:val="22"/>
          <w:u w:val="single"/>
        </w:rPr>
      </w:pPr>
    </w:p>
    <w:p w14:paraId="1545ACC8" w14:textId="77777777" w:rsidR="00A63815" w:rsidRDefault="00A63815" w:rsidP="00A63815">
      <w:pPr>
        <w:rPr>
          <w:rFonts w:ascii="Calibri" w:hAnsi="Calibri" w:cs="Calibri"/>
          <w:b/>
          <w:sz w:val="22"/>
          <w:szCs w:val="22"/>
          <w:u w:val="single"/>
        </w:rPr>
      </w:pPr>
    </w:p>
    <w:p w14:paraId="2D024355" w14:textId="77777777" w:rsidR="00A63815" w:rsidRDefault="00A63815" w:rsidP="00A63815">
      <w:pPr>
        <w:rPr>
          <w:rFonts w:ascii="Calibri" w:hAnsi="Calibri" w:cs="Calibri"/>
          <w:b/>
          <w:sz w:val="22"/>
          <w:szCs w:val="22"/>
          <w:u w:val="single"/>
        </w:rPr>
      </w:pPr>
    </w:p>
    <w:p w14:paraId="4ADDE314" w14:textId="77777777"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DB75D" w14:textId="77777777" w:rsidR="004C211E" w:rsidRDefault="004C211E" w:rsidP="00A63815">
      <w:r>
        <w:separator/>
      </w:r>
    </w:p>
  </w:endnote>
  <w:endnote w:type="continuationSeparator" w:id="0">
    <w:p w14:paraId="1C4B2496" w14:textId="77777777" w:rsidR="004C211E" w:rsidRDefault="004C211E"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E8C34" w14:textId="77777777" w:rsidR="004C211E" w:rsidRDefault="004C211E" w:rsidP="00A63815">
      <w:r>
        <w:separator/>
      </w:r>
    </w:p>
  </w:footnote>
  <w:footnote w:type="continuationSeparator" w:id="0">
    <w:p w14:paraId="6FBB94A5" w14:textId="77777777" w:rsidR="004C211E" w:rsidRDefault="004C211E" w:rsidP="00A63815">
      <w:r>
        <w:continuationSeparator/>
      </w:r>
    </w:p>
  </w:footnote>
  <w:footnote w:id="1">
    <w:p w14:paraId="4552DC16"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D207DE"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849B41"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444CA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5E1F51C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291AC8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99420A3"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B50195"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A67FB"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B43BA29"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04996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22563C1"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0F70A9DA"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7030BDAD"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18E9798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4FE713D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EF01D7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0CA7C86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BBF2335"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0EB6664C"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67F3460"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908F448"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47904AD8"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940E6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BF90EF0"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CBEC349"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7D56A6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04DCE87"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3F8C604"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39D1716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14:paraId="32F85E80"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7D4E25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9FE80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AF144"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14:paraId="1A26B30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9AF71D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3AAFB5A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01D7978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46DC5501"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DB5EE19"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177BDA53"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73603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3E20ED"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881F7DF"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C531" w14:textId="77777777" w:rsidR="003B2C49" w:rsidRPr="003B2C49" w:rsidRDefault="003B2C49" w:rsidP="003B2C49">
    <w:pPr>
      <w:pStyle w:val="Standard"/>
      <w:tabs>
        <w:tab w:val="left" w:pos="-720"/>
      </w:tabs>
      <w:jc w:val="both"/>
      <w:rPr>
        <w:rFonts w:ascii="Garamond" w:hAnsi="Garamond" w:cs="Calibri"/>
        <w:b/>
        <w:bCs/>
        <w:iCs/>
        <w:kern w:val="0"/>
        <w:sz w:val="20"/>
        <w:szCs w:val="20"/>
      </w:rPr>
    </w:pPr>
    <w:r w:rsidRPr="003B2C49">
      <w:rPr>
        <w:rFonts w:ascii="Garamond" w:hAnsi="Garamond" w:cs="Calibri"/>
        <w:b/>
        <w:bCs/>
        <w:iCs/>
        <w:kern w:val="0"/>
        <w:sz w:val="20"/>
        <w:szCs w:val="20"/>
      </w:rPr>
      <w:t>GARA EUROPEA, MEDIANTE PROCEDURA APERTA, PER L’AGGIUDICAZIONE CON IL CRITERIO DELL’OFFERTA ECONOMICAMENTE PIÙ VANTAGGIOSA, L’APPALTO HA PER OGGETTO L’EROGAZIONE DEL SERVIZIO DI PREPARAZIONE E DI DISTRIBUZIONE MEAL BOX E DI RISTORAZIONE NEI SITI DI GARA PER LO SVOLGIMENTO DELL’UNIVERSIADE NAPOLI 2019.</w:t>
    </w:r>
  </w:p>
  <w:p w14:paraId="06D69FCD" w14:textId="77777777" w:rsidR="003B2C49" w:rsidRPr="003B2C49" w:rsidRDefault="003B2C49" w:rsidP="003B2C49">
    <w:pPr>
      <w:pStyle w:val="Standard"/>
      <w:widowControl w:val="0"/>
      <w:ind w:firstLine="11"/>
      <w:jc w:val="both"/>
      <w:rPr>
        <w:rFonts w:ascii="Garamond" w:hAnsi="Garamond" w:cs="Calibri"/>
        <w:b/>
        <w:sz w:val="20"/>
        <w:szCs w:val="20"/>
      </w:rPr>
    </w:pPr>
    <w:r w:rsidRPr="003B2C49">
      <w:rPr>
        <w:sz w:val="20"/>
        <w:szCs w:val="20"/>
      </w:rPr>
      <w:t xml:space="preserve"> </w:t>
    </w:r>
    <w:r w:rsidRPr="003B2C49">
      <w:rPr>
        <w:rFonts w:eastAsia="SimSun"/>
        <w:sz w:val="20"/>
        <w:szCs w:val="20"/>
      </w:rPr>
      <w:t>CUP:</w:t>
    </w:r>
    <w:r w:rsidRPr="003B2C49">
      <w:rPr>
        <w:rFonts w:ascii="Calibri" w:hAnsi="Calibri"/>
        <w:bCs/>
        <w:smallCaps/>
        <w:sz w:val="20"/>
        <w:szCs w:val="20"/>
      </w:rPr>
      <w:t xml:space="preserve"> </w:t>
    </w:r>
    <w:r w:rsidRPr="003B2C49">
      <w:rPr>
        <w:rFonts w:eastAsia="SimSun" w:cs="Calibri"/>
        <w:b/>
        <w:bCs/>
        <w:sz w:val="20"/>
        <w:szCs w:val="20"/>
      </w:rPr>
      <w:t>C69F</w:t>
    </w:r>
    <w:proofErr w:type="gramStart"/>
    <w:r w:rsidRPr="003B2C49">
      <w:rPr>
        <w:rFonts w:eastAsia="SimSun" w:cs="Calibri"/>
        <w:b/>
        <w:bCs/>
        <w:sz w:val="20"/>
        <w:szCs w:val="20"/>
      </w:rPr>
      <w:t>19000080009</w:t>
    </w:r>
    <w:r w:rsidRPr="003B2C49">
      <w:rPr>
        <w:rFonts w:ascii="Garamond" w:hAnsi="Garamond" w:cs="Calibri"/>
        <w:b/>
        <w:sz w:val="20"/>
        <w:szCs w:val="20"/>
      </w:rPr>
      <w:t xml:space="preserve"> </w:t>
    </w:r>
    <w:r w:rsidRPr="003B2C49">
      <w:rPr>
        <w:rFonts w:ascii="Garamond" w:hAnsi="Garamond" w:cs="Calibri"/>
        <w:sz w:val="20"/>
        <w:szCs w:val="20"/>
      </w:rPr>
      <w:t xml:space="preserve"> </w:t>
    </w:r>
    <w:r w:rsidRPr="003B2C49">
      <w:rPr>
        <w:rFonts w:ascii="Garamond" w:hAnsi="Garamond" w:cs="Calibri"/>
        <w:b/>
        <w:sz w:val="20"/>
        <w:szCs w:val="20"/>
      </w:rPr>
      <w:t>-</w:t>
    </w:r>
    <w:proofErr w:type="gramEnd"/>
    <w:r w:rsidRPr="003B2C49">
      <w:rPr>
        <w:rFonts w:ascii="Garamond" w:hAnsi="Garamond" w:cs="Calibri"/>
        <w:b/>
        <w:sz w:val="20"/>
        <w:szCs w:val="20"/>
      </w:rPr>
      <w:t xml:space="preserve"> CIG: </w:t>
    </w:r>
    <w:r w:rsidRPr="003B2C49">
      <w:rPr>
        <w:rFonts w:cs="Calibri"/>
        <w:b/>
        <w:sz w:val="20"/>
        <w:szCs w:val="20"/>
      </w:rPr>
      <w:t>782507502C</w:t>
    </w:r>
  </w:p>
  <w:p w14:paraId="336E8531" w14:textId="0838E2CF" w:rsidR="006E4B46" w:rsidRPr="003B2C49" w:rsidRDefault="006E4B46" w:rsidP="003B2C49">
    <w:pPr>
      <w:pStyle w:val="Intestazione"/>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23D4D"/>
    <w:rsid w:val="00033EFD"/>
    <w:rsid w:val="00065AF3"/>
    <w:rsid w:val="000B7526"/>
    <w:rsid w:val="000E33FE"/>
    <w:rsid w:val="00106C57"/>
    <w:rsid w:val="001338CD"/>
    <w:rsid w:val="00202AF0"/>
    <w:rsid w:val="00235B5D"/>
    <w:rsid w:val="00253465"/>
    <w:rsid w:val="00254659"/>
    <w:rsid w:val="00270550"/>
    <w:rsid w:val="002719A6"/>
    <w:rsid w:val="002A6EEB"/>
    <w:rsid w:val="002F161A"/>
    <w:rsid w:val="00306BF1"/>
    <w:rsid w:val="003B2C49"/>
    <w:rsid w:val="003C49B0"/>
    <w:rsid w:val="004039A0"/>
    <w:rsid w:val="00430BD2"/>
    <w:rsid w:val="004B78EE"/>
    <w:rsid w:val="004C211E"/>
    <w:rsid w:val="004C3289"/>
    <w:rsid w:val="00500292"/>
    <w:rsid w:val="005114AF"/>
    <w:rsid w:val="0051403F"/>
    <w:rsid w:val="005829A3"/>
    <w:rsid w:val="005B5005"/>
    <w:rsid w:val="005E57F5"/>
    <w:rsid w:val="005F652E"/>
    <w:rsid w:val="005F7C6D"/>
    <w:rsid w:val="0061121F"/>
    <w:rsid w:val="00624F59"/>
    <w:rsid w:val="00625886"/>
    <w:rsid w:val="0062765B"/>
    <w:rsid w:val="006C5BCF"/>
    <w:rsid w:val="006E4B46"/>
    <w:rsid w:val="006E553C"/>
    <w:rsid w:val="00755DC9"/>
    <w:rsid w:val="007855B7"/>
    <w:rsid w:val="007C1F28"/>
    <w:rsid w:val="007D4CFF"/>
    <w:rsid w:val="008D2FA0"/>
    <w:rsid w:val="009427E3"/>
    <w:rsid w:val="009C72F1"/>
    <w:rsid w:val="009C7851"/>
    <w:rsid w:val="00A63815"/>
    <w:rsid w:val="00AA7F5A"/>
    <w:rsid w:val="00B13764"/>
    <w:rsid w:val="00B16C1A"/>
    <w:rsid w:val="00B2682F"/>
    <w:rsid w:val="00BC6FB9"/>
    <w:rsid w:val="00BE3CAA"/>
    <w:rsid w:val="00CB2F65"/>
    <w:rsid w:val="00D05613"/>
    <w:rsid w:val="00D228EE"/>
    <w:rsid w:val="00DF42E6"/>
    <w:rsid w:val="00E067F9"/>
    <w:rsid w:val="00E75399"/>
    <w:rsid w:val="00E91EBD"/>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0DE"/>
  <w15:docId w15:val="{C3ABCBC7-1DBC-4E81-8385-2A5A401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376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 w:type="paragraph" w:customStyle="1" w:styleId="Standard">
    <w:name w:val="Standard"/>
    <w:rsid w:val="00755DC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6725</Words>
  <Characters>38338</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Utente16</cp:lastModifiedBy>
  <cp:revision>7</cp:revision>
  <cp:lastPrinted>2018-11-02T14:51:00Z</cp:lastPrinted>
  <dcterms:created xsi:type="dcterms:W3CDTF">2018-12-20T12:32:00Z</dcterms:created>
  <dcterms:modified xsi:type="dcterms:W3CDTF">2019-03-08T14:53:00Z</dcterms:modified>
</cp:coreProperties>
</file>