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54" w:rsidRDefault="00E75254" w:rsidP="00E75254">
      <w:pPr>
        <w:jc w:val="both"/>
        <w:rPr>
          <w:rFonts w:ascii="Calibri" w:hAnsi="Calibri" w:cs="Calibri"/>
          <w:b/>
          <w:sz w:val="22"/>
          <w:szCs w:val="22"/>
        </w:rPr>
      </w:pPr>
    </w:p>
    <w:p w:rsidR="00E75254" w:rsidRDefault="00E75254" w:rsidP="00E75254">
      <w:pPr>
        <w:ind w:firstLine="708"/>
        <w:jc w:val="right"/>
        <w:rPr>
          <w:rFonts w:ascii="Arial" w:hAnsi="Arial"/>
          <w:b/>
          <w:sz w:val="22"/>
        </w:rPr>
      </w:pPr>
      <w:r>
        <w:rPr>
          <w:rFonts w:ascii="Arial" w:hAnsi="Arial"/>
          <w:b/>
          <w:sz w:val="22"/>
        </w:rPr>
        <w:t>"Allegato B"</w:t>
      </w:r>
    </w:p>
    <w:p w:rsidR="00E75254" w:rsidRDefault="00E75254" w:rsidP="00E75254">
      <w:pPr>
        <w:jc w:val="right"/>
      </w:pPr>
    </w:p>
    <w:p w:rsidR="00E75254" w:rsidRDefault="00E75254" w:rsidP="00E75254">
      <w:pPr>
        <w:pStyle w:val="Annexetitre"/>
        <w:spacing w:before="0" w:after="0"/>
        <w:jc w:val="both"/>
        <w:rPr>
          <w:caps/>
          <w:sz w:val="16"/>
          <w:szCs w:val="16"/>
          <w:u w:val="none"/>
        </w:rPr>
      </w:pPr>
    </w:p>
    <w:p w:rsidR="00E75254" w:rsidRPr="00BB6E4D" w:rsidRDefault="00E75254" w:rsidP="00E75254">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E75254" w:rsidRDefault="00E75254" w:rsidP="00E75254"/>
    <w:p w:rsidR="00E75254" w:rsidRDefault="00E75254" w:rsidP="00E75254">
      <w:pPr>
        <w:pStyle w:val="ChapterTitle"/>
        <w:spacing w:before="0" w:after="0"/>
        <w:jc w:val="both"/>
      </w:pPr>
      <w:r>
        <w:rPr>
          <w:sz w:val="18"/>
          <w:szCs w:val="18"/>
        </w:rPr>
        <w:t>Parte I: Informazioni sulla procedura di appalto e sull'amministrazione aggiudicatrice o ente aggiudicatore</w:t>
      </w:r>
    </w:p>
    <w:p w:rsidR="00E75254" w:rsidRDefault="00E75254" w:rsidP="00E75254"/>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w:t>
      </w:r>
      <w:bookmarkStart w:id="0" w:name="_GoBack"/>
      <w:bookmarkEnd w:id="0"/>
      <w:r>
        <w:rPr>
          <w:rFonts w:ascii="Arial" w:hAnsi="Arial" w:cs="Arial"/>
          <w:b/>
          <w:sz w:val="15"/>
          <w:szCs w:val="15"/>
        </w:rPr>
        <w:t xml:space="preserve">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E75254" w:rsidRDefault="00E75254" w:rsidP="00E75254">
      <w:pPr>
        <w:pStyle w:val="SectionTitle"/>
        <w:spacing w:before="0" w:after="0"/>
        <w:jc w:val="both"/>
        <w:rPr>
          <w:rFonts w:ascii="Arial" w:hAnsi="Arial" w:cs="Arial"/>
          <w:b w:val="0"/>
          <w:caps/>
          <w:sz w:val="16"/>
          <w:szCs w:val="16"/>
        </w:rPr>
      </w:pPr>
    </w:p>
    <w:p w:rsidR="00E75254" w:rsidRDefault="00E75254" w:rsidP="00E75254">
      <w:pPr>
        <w:pStyle w:val="SectionTitle"/>
        <w:rPr>
          <w:rFonts w:ascii="Arial" w:hAnsi="Arial" w:cs="Arial"/>
          <w:w w:val="0"/>
          <w:sz w:val="15"/>
          <w:szCs w:val="15"/>
        </w:rPr>
      </w:pPr>
      <w:r>
        <w:rPr>
          <w:rFonts w:ascii="Arial" w:hAnsi="Arial" w:cs="Arial"/>
          <w:b w:val="0"/>
          <w:caps/>
          <w:sz w:val="16"/>
          <w:szCs w:val="16"/>
        </w:rPr>
        <w:t>Informazioni sulla procedura di appalto</w:t>
      </w:r>
    </w:p>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4"/>
                <w:szCs w:val="14"/>
              </w:rPr>
              <w:t>Risposta:</w:t>
            </w:r>
          </w:p>
        </w:tc>
      </w:tr>
      <w:tr w:rsidR="00E75254" w:rsidTr="00D54A0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color w:val="000000"/>
                <w:sz w:val="14"/>
                <w:szCs w:val="14"/>
              </w:rPr>
            </w:pPr>
            <w:r w:rsidRPr="003A443E">
              <w:rPr>
                <w:rFonts w:ascii="Arial" w:hAnsi="Arial" w:cs="Arial"/>
                <w:color w:val="000000"/>
                <w:sz w:val="14"/>
                <w:szCs w:val="14"/>
              </w:rPr>
              <w:t xml:space="preserve">Nome: </w:t>
            </w:r>
          </w:p>
          <w:p w:rsidR="00E75254" w:rsidRPr="003A443E" w:rsidRDefault="00E75254" w:rsidP="00D54A0E">
            <w:pPr>
              <w:rPr>
                <w:rFonts w:ascii="Arial" w:hAnsi="Arial" w:cs="Arial"/>
                <w:color w:val="000000"/>
                <w:sz w:val="14"/>
                <w:szCs w:val="14"/>
              </w:rPr>
            </w:pPr>
          </w:p>
          <w:p w:rsidR="00E75254" w:rsidRPr="003A443E" w:rsidRDefault="00E75254" w:rsidP="00D54A0E">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2C0DFD" w:rsidRDefault="00E75254" w:rsidP="00D54A0E">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Pr="002C0DFD">
              <w:rPr>
                <w:rFonts w:ascii="Calibri" w:hAnsi="Calibri" w:cs="Calibri"/>
                <w:spacing w:val="-6"/>
                <w:sz w:val="18"/>
                <w:szCs w:val="18"/>
              </w:rPr>
              <w:t>Università degli Studi di Salerno</w:t>
            </w:r>
          </w:p>
          <w:p w:rsidR="00E75254" w:rsidRPr="003A443E" w:rsidRDefault="00E75254" w:rsidP="00D54A0E">
            <w:pPr>
              <w:rPr>
                <w:rFonts w:ascii="Arial" w:hAnsi="Arial" w:cs="Arial"/>
                <w:color w:val="000000"/>
                <w:sz w:val="14"/>
                <w:szCs w:val="14"/>
              </w:rPr>
            </w:pPr>
          </w:p>
          <w:p w:rsidR="00E75254" w:rsidRPr="003A443E" w:rsidRDefault="00E75254" w:rsidP="00D54A0E">
            <w:pPr>
              <w:rPr>
                <w:color w:val="000000"/>
              </w:rPr>
            </w:pPr>
            <w:r w:rsidRPr="003A443E">
              <w:rPr>
                <w:rFonts w:ascii="Arial" w:hAnsi="Arial" w:cs="Arial"/>
                <w:color w:val="000000"/>
                <w:sz w:val="14"/>
                <w:szCs w:val="14"/>
              </w:rPr>
              <w:t>[   ]</w:t>
            </w:r>
            <w:r>
              <w:rPr>
                <w:rFonts w:ascii="Arial" w:hAnsi="Arial" w:cs="Arial"/>
                <w:color w:val="000000"/>
                <w:sz w:val="14"/>
                <w:szCs w:val="14"/>
              </w:rPr>
              <w:t xml:space="preserve">   </w:t>
            </w:r>
            <w:r w:rsidRPr="00F02362">
              <w:rPr>
                <w:rFonts w:ascii="Calibri" w:hAnsi="Calibri" w:cs="Arial"/>
                <w:color w:val="000000"/>
                <w:sz w:val="18"/>
                <w:szCs w:val="18"/>
              </w:rPr>
              <w:t xml:space="preserve"> 80018670655</w:t>
            </w:r>
          </w:p>
        </w:tc>
      </w:tr>
      <w:tr w:rsidR="00E75254" w:rsidTr="00D54A0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b/>
                <w:sz w:val="14"/>
                <w:szCs w:val="14"/>
              </w:rPr>
            </w:pPr>
            <w:r>
              <w:rPr>
                <w:rFonts w:ascii="Arial" w:hAnsi="Arial" w:cs="Arial"/>
                <w:b/>
                <w:sz w:val="14"/>
                <w:szCs w:val="14"/>
              </w:rPr>
              <w:t>Risposta:</w:t>
            </w:r>
          </w:p>
          <w:p w:rsidR="00E75254" w:rsidRPr="009D45EA" w:rsidRDefault="00E75254" w:rsidP="00D54A0E">
            <w:pPr>
              <w:rPr>
                <w:sz w:val="18"/>
                <w:szCs w:val="18"/>
              </w:rPr>
            </w:pPr>
            <w:r w:rsidRPr="009D45EA">
              <w:rPr>
                <w:rFonts w:ascii="Calibri" w:hAnsi="Calibri" w:cs="Calibri"/>
                <w:b/>
                <w:sz w:val="18"/>
                <w:szCs w:val="18"/>
              </w:rPr>
              <w:t xml:space="preserve">Procedura aperta </w:t>
            </w:r>
            <w:r w:rsidRPr="009D45EA">
              <w:rPr>
                <w:rFonts w:ascii="Calibri" w:hAnsi="Calibri" w:cs="Calibri"/>
                <w:sz w:val="18"/>
                <w:szCs w:val="18"/>
              </w:rPr>
              <w:t xml:space="preserve">per l’affidamento </w:t>
            </w:r>
            <w:r w:rsidRPr="009D45EA">
              <w:rPr>
                <w:rFonts w:ascii="Calibri" w:hAnsi="Calibri" w:cs="Calibri"/>
                <w:spacing w:val="4"/>
                <w:sz w:val="18"/>
                <w:szCs w:val="18"/>
              </w:rPr>
              <w:t>dei lavori</w:t>
            </w:r>
            <w:r w:rsidRPr="009D45EA">
              <w:rPr>
                <w:rFonts w:ascii="Calibri" w:hAnsi="Calibri"/>
                <w:sz w:val="18"/>
                <w:szCs w:val="18"/>
              </w:rPr>
              <w:t xml:space="preserve"> di realizzazione di un nuovo edificio per attività sportive – campus universitario di Baronissi (SA)</w:t>
            </w:r>
          </w:p>
        </w:tc>
      </w:tr>
      <w:tr w:rsidR="00E75254" w:rsidTr="00D54A0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E92D3A" w:rsidRDefault="00E75254" w:rsidP="00D54A0E">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9D45EA" w:rsidRDefault="00E75254" w:rsidP="00D54A0E">
            <w:pPr>
              <w:rPr>
                <w:rFonts w:ascii="Calibri" w:hAnsi="Calibri" w:cs="Calibri"/>
                <w:sz w:val="18"/>
                <w:szCs w:val="18"/>
              </w:rPr>
            </w:pPr>
            <w:r w:rsidRPr="009D45EA">
              <w:rPr>
                <w:rFonts w:ascii="Calibri" w:hAnsi="Calibri" w:cs="Calibri"/>
                <w:b/>
                <w:sz w:val="16"/>
                <w:szCs w:val="16"/>
              </w:rPr>
              <w:t>Risposta</w:t>
            </w:r>
            <w:r w:rsidRPr="009D45EA">
              <w:rPr>
                <w:rFonts w:ascii="Calibri" w:hAnsi="Calibri" w:cs="Calibri"/>
                <w:sz w:val="18"/>
                <w:szCs w:val="18"/>
              </w:rPr>
              <w:t>:</w:t>
            </w:r>
          </w:p>
          <w:p w:rsidR="00E75254" w:rsidRPr="009D45EA" w:rsidRDefault="00E75254" w:rsidP="00D54A0E">
            <w:pPr>
              <w:jc w:val="both"/>
              <w:rPr>
                <w:rFonts w:ascii="Calibri" w:hAnsi="Calibri" w:cs="Calibri"/>
                <w:sz w:val="18"/>
                <w:szCs w:val="18"/>
              </w:rPr>
            </w:pPr>
            <w:r w:rsidRPr="009D45EA">
              <w:rPr>
                <w:rFonts w:ascii="Calibri" w:hAnsi="Calibri" w:cs="Calibri"/>
                <w:sz w:val="18"/>
                <w:szCs w:val="18"/>
              </w:rPr>
              <w:t>L’appalto ha per oggetto l’esecuzione di tutti i lavori e le forniture necessari  per la realizzazione di un nuovo edificio da destinare ad attività sportive meglio dettagliati negli elaborati progettuali posti a base di gara</w:t>
            </w:r>
          </w:p>
        </w:tc>
      </w:tr>
      <w:tr w:rsidR="00E75254" w:rsidTr="00D54A0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D54A0E" w:rsidRPr="00D54A0E" w:rsidRDefault="00D54A0E" w:rsidP="00D54A0E">
            <w:pPr>
              <w:rPr>
                <w:rFonts w:ascii="Arial" w:hAnsi="Arial" w:cs="Arial"/>
                <w:b/>
                <w:sz w:val="14"/>
                <w:szCs w:val="14"/>
              </w:rPr>
            </w:pPr>
            <w:r>
              <w:rPr>
                <w:rFonts w:ascii="Arial" w:hAnsi="Arial" w:cs="Arial"/>
                <w:b/>
                <w:sz w:val="14"/>
                <w:szCs w:val="14"/>
              </w:rPr>
              <w:t>2017 – IX/1.7</w:t>
            </w:r>
          </w:p>
        </w:tc>
      </w:tr>
      <w:tr w:rsidR="00E75254" w:rsidTr="00D54A0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CUP (ove previsto)</w:t>
            </w:r>
          </w:p>
          <w:p w:rsidR="00E75254" w:rsidRPr="003A443E" w:rsidRDefault="00E75254" w:rsidP="00D54A0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CD37BE" w:rsidRDefault="00E75254" w:rsidP="00D54A0E">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Pr="00CD37BE">
              <w:rPr>
                <w:rFonts w:ascii="Calibri" w:hAnsi="Calibri" w:cs="Calibri"/>
                <w:spacing w:val="4"/>
                <w:sz w:val="18"/>
                <w:szCs w:val="18"/>
              </w:rPr>
              <w:t>CIG :</w:t>
            </w:r>
            <w:r>
              <w:rPr>
                <w:rFonts w:ascii="Calibri" w:hAnsi="Calibri" w:cs="Calibri"/>
                <w:b/>
                <w:spacing w:val="4"/>
                <w:sz w:val="22"/>
                <w:szCs w:val="22"/>
              </w:rPr>
              <w:t xml:space="preserve"> </w:t>
            </w:r>
            <w:r w:rsidRPr="00CD37BE">
              <w:rPr>
                <w:rFonts w:ascii="Calibri" w:hAnsi="Calibri" w:cs="Calibri"/>
                <w:b/>
                <w:spacing w:val="4"/>
                <w:sz w:val="18"/>
                <w:szCs w:val="18"/>
              </w:rPr>
              <w:t>724406685E</w:t>
            </w:r>
          </w:p>
          <w:p w:rsidR="00E75254" w:rsidRPr="003A443E" w:rsidRDefault="00E75254" w:rsidP="00D54A0E">
            <w:pPr>
              <w:rPr>
                <w:color w:val="000000"/>
              </w:rPr>
            </w:pPr>
            <w:r w:rsidRPr="00CD37BE">
              <w:rPr>
                <w:rFonts w:ascii="Arial" w:hAnsi="Arial" w:cs="Arial"/>
                <w:color w:val="000000"/>
                <w:sz w:val="14"/>
                <w:szCs w:val="14"/>
              </w:rPr>
              <w:t xml:space="preserve">[  ]                   </w:t>
            </w:r>
          </w:p>
          <w:p w:rsidR="00E75254" w:rsidRPr="003A443E" w:rsidRDefault="00E75254" w:rsidP="00D54A0E">
            <w:pPr>
              <w:rPr>
                <w:color w:val="000000"/>
              </w:rPr>
            </w:pPr>
          </w:p>
        </w:tc>
      </w:tr>
    </w:tbl>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E75254" w:rsidRDefault="00E75254" w:rsidP="00E75254">
      <w:pPr>
        <w:pStyle w:val="ChapterTitle"/>
        <w:pageBreakBefore/>
        <w:rPr>
          <w:rFonts w:ascii="Arial" w:hAnsi="Arial" w:cs="Arial"/>
          <w:b w:val="0"/>
          <w:caps/>
          <w:sz w:val="16"/>
          <w:szCs w:val="16"/>
        </w:rPr>
      </w:pPr>
      <w:r>
        <w:rPr>
          <w:sz w:val="18"/>
          <w:szCs w:val="18"/>
        </w:rPr>
        <w:lastRenderedPageBreak/>
        <w:t>Parte II: Informazioni sull'operatore economico</w:t>
      </w:r>
    </w:p>
    <w:p w:rsidR="00E75254" w:rsidRDefault="00E75254" w:rsidP="00E75254">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4"/>
                <w:szCs w:val="14"/>
              </w:rPr>
              <w:t>Risposta:</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4"/>
                <w:szCs w:val="14"/>
              </w:rPr>
              <w:t>[   ]</w:t>
            </w:r>
          </w:p>
        </w:tc>
      </w:tr>
      <w:tr w:rsidR="00E75254" w:rsidTr="00D54A0E">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rPr>
                <w:rFonts w:ascii="Arial" w:hAnsi="Arial" w:cs="Arial"/>
                <w:sz w:val="14"/>
                <w:szCs w:val="14"/>
              </w:rPr>
            </w:pPr>
            <w:r>
              <w:rPr>
                <w:rFonts w:ascii="Arial" w:hAnsi="Arial" w:cs="Arial"/>
                <w:sz w:val="14"/>
                <w:szCs w:val="14"/>
              </w:rPr>
              <w:t>Partita IVA, se applicabile:</w:t>
            </w:r>
          </w:p>
          <w:p w:rsidR="00E75254" w:rsidRDefault="00E75254" w:rsidP="00D54A0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rPr>
                <w:rFonts w:ascii="Arial" w:hAnsi="Arial" w:cs="Arial"/>
                <w:sz w:val="14"/>
                <w:szCs w:val="14"/>
              </w:rPr>
            </w:pPr>
            <w:r>
              <w:rPr>
                <w:rFonts w:ascii="Arial" w:hAnsi="Arial" w:cs="Arial"/>
                <w:sz w:val="14"/>
                <w:szCs w:val="14"/>
              </w:rPr>
              <w:t>[   ]</w:t>
            </w:r>
          </w:p>
          <w:p w:rsidR="00E75254" w:rsidRDefault="00E75254" w:rsidP="00D54A0E">
            <w:pPr>
              <w:pStyle w:val="Text1"/>
              <w:ind w:left="0"/>
            </w:pPr>
            <w:r>
              <w:rPr>
                <w:rFonts w:ascii="Arial" w:hAnsi="Arial" w:cs="Arial"/>
                <w:sz w:val="14"/>
                <w:szCs w:val="14"/>
              </w:rPr>
              <w:t>[   ]</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4"/>
                <w:szCs w:val="14"/>
              </w:rPr>
              <w:t>[……………]</w:t>
            </w:r>
          </w:p>
        </w:tc>
      </w:tr>
      <w:tr w:rsidR="00E75254" w:rsidTr="00D54A0E">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Telefono:</w:t>
            </w:r>
          </w:p>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E75254" w:rsidRPr="003A443E" w:rsidRDefault="00E75254" w:rsidP="00D54A0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rPr>
                <w:rFonts w:ascii="Arial" w:hAnsi="Arial" w:cs="Arial"/>
                <w:sz w:val="14"/>
                <w:szCs w:val="14"/>
              </w:rPr>
            </w:pPr>
            <w:r>
              <w:rPr>
                <w:rFonts w:ascii="Arial" w:hAnsi="Arial" w:cs="Arial"/>
                <w:sz w:val="14"/>
                <w:szCs w:val="14"/>
              </w:rPr>
              <w:t>[……………]</w:t>
            </w:r>
          </w:p>
          <w:p w:rsidR="00E75254" w:rsidRDefault="00E75254" w:rsidP="00D54A0E">
            <w:pPr>
              <w:pStyle w:val="Text1"/>
              <w:ind w:left="0"/>
              <w:rPr>
                <w:rFonts w:ascii="Arial" w:hAnsi="Arial" w:cs="Arial"/>
                <w:sz w:val="14"/>
                <w:szCs w:val="14"/>
              </w:rPr>
            </w:pPr>
            <w:r>
              <w:rPr>
                <w:rFonts w:ascii="Arial" w:hAnsi="Arial" w:cs="Arial"/>
                <w:sz w:val="14"/>
                <w:szCs w:val="14"/>
              </w:rPr>
              <w:t>[……………]</w:t>
            </w:r>
          </w:p>
          <w:p w:rsidR="00E75254" w:rsidRDefault="00E75254" w:rsidP="00D54A0E">
            <w:pPr>
              <w:pStyle w:val="Text1"/>
              <w:ind w:left="0"/>
              <w:rPr>
                <w:rFonts w:ascii="Arial" w:hAnsi="Arial" w:cs="Arial"/>
                <w:sz w:val="14"/>
                <w:szCs w:val="14"/>
              </w:rPr>
            </w:pPr>
            <w:r>
              <w:rPr>
                <w:rFonts w:ascii="Arial" w:hAnsi="Arial" w:cs="Arial"/>
                <w:sz w:val="14"/>
                <w:szCs w:val="14"/>
              </w:rPr>
              <w:t>[……………]</w:t>
            </w:r>
          </w:p>
          <w:p w:rsidR="00E75254" w:rsidRDefault="00E75254" w:rsidP="00D54A0E">
            <w:pPr>
              <w:pStyle w:val="Text1"/>
              <w:ind w:left="0"/>
            </w:pPr>
            <w:r>
              <w:rPr>
                <w:rFonts w:ascii="Arial" w:hAnsi="Arial" w:cs="Arial"/>
                <w:sz w:val="14"/>
                <w:szCs w:val="14"/>
              </w:rPr>
              <w:t>[……………]</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4"/>
                <w:szCs w:val="14"/>
              </w:rPr>
              <w:t>Risposta:</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4"/>
                <w:szCs w:val="14"/>
              </w:rPr>
              <w:t>[ ] Sì [ ] No</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E75254" w:rsidRPr="003A443E" w:rsidRDefault="00E75254" w:rsidP="00D54A0E">
            <w:pPr>
              <w:pStyle w:val="Text1"/>
              <w:spacing w:before="0" w:after="0"/>
              <w:ind w:left="0"/>
              <w:rPr>
                <w:rFonts w:ascii="Arial" w:hAnsi="Arial" w:cs="Arial"/>
                <w:b/>
                <w:color w:val="000000"/>
                <w:sz w:val="14"/>
                <w:szCs w:val="14"/>
              </w:rPr>
            </w:pPr>
          </w:p>
          <w:p w:rsidR="00E75254" w:rsidRPr="003A443E" w:rsidRDefault="00E75254" w:rsidP="00D54A0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E75254" w:rsidRPr="003A443E" w:rsidRDefault="00E75254" w:rsidP="00D54A0E">
            <w:pPr>
              <w:pStyle w:val="Text1"/>
              <w:spacing w:before="0" w:after="0"/>
              <w:ind w:left="0"/>
              <w:rPr>
                <w:rFonts w:ascii="Arial" w:hAnsi="Arial" w:cs="Arial"/>
                <w:color w:val="000000"/>
                <w:sz w:val="14"/>
                <w:szCs w:val="14"/>
              </w:rPr>
            </w:pPr>
          </w:p>
          <w:p w:rsidR="00E75254" w:rsidRPr="003A443E" w:rsidRDefault="00E75254" w:rsidP="00D54A0E">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E75254" w:rsidRPr="003A443E" w:rsidRDefault="00E75254" w:rsidP="00D54A0E">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D54A0E" w:rsidRDefault="00D54A0E" w:rsidP="00D54A0E">
            <w:pPr>
              <w:pStyle w:val="Text1"/>
              <w:spacing w:after="0"/>
              <w:ind w:left="0"/>
              <w:rPr>
                <w:rFonts w:ascii="Arial" w:hAnsi="Arial" w:cs="Arial"/>
                <w:sz w:val="14"/>
                <w:szCs w:val="14"/>
              </w:rPr>
            </w:pPr>
          </w:p>
          <w:p w:rsidR="00E75254" w:rsidRDefault="00E75254" w:rsidP="00D54A0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r>
              <w:rPr>
                <w:rFonts w:ascii="Arial" w:hAnsi="Arial" w:cs="Arial"/>
                <w:sz w:val="14"/>
                <w:szCs w:val="14"/>
              </w:rPr>
              <w:t>[……………]</w:t>
            </w: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p>
          <w:p w:rsidR="00E75254" w:rsidRDefault="00E75254" w:rsidP="00D54A0E">
            <w:pPr>
              <w:pStyle w:val="Text1"/>
              <w:spacing w:before="0" w:after="0"/>
              <w:ind w:left="0"/>
              <w:rPr>
                <w:rFonts w:ascii="Arial" w:hAnsi="Arial" w:cs="Arial"/>
                <w:sz w:val="14"/>
                <w:szCs w:val="14"/>
              </w:rPr>
            </w:pPr>
            <w:r>
              <w:rPr>
                <w:rFonts w:ascii="Arial" w:hAnsi="Arial" w:cs="Arial"/>
                <w:sz w:val="14"/>
                <w:szCs w:val="14"/>
              </w:rPr>
              <w:t>[…………....]</w:t>
            </w:r>
          </w:p>
          <w:p w:rsidR="00E75254" w:rsidRDefault="00E75254" w:rsidP="00D54A0E">
            <w:pPr>
              <w:pStyle w:val="Text1"/>
              <w:spacing w:before="0" w:after="0"/>
              <w:ind w:left="0"/>
              <w:rPr>
                <w:rFonts w:ascii="Arial" w:hAnsi="Arial" w:cs="Arial"/>
                <w:sz w:val="14"/>
                <w:szCs w:val="14"/>
              </w:rPr>
            </w:pP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E75254" w:rsidRPr="003A443E" w:rsidRDefault="00E75254" w:rsidP="00D54A0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E75254" w:rsidRPr="003A443E" w:rsidRDefault="00E75254" w:rsidP="00D54A0E">
            <w:pPr>
              <w:pStyle w:val="Text1"/>
              <w:spacing w:before="0" w:after="0"/>
              <w:ind w:left="0"/>
              <w:rPr>
                <w:rFonts w:ascii="Arial" w:hAnsi="Arial" w:cs="Arial"/>
                <w:color w:val="000000"/>
                <w:sz w:val="14"/>
                <w:szCs w:val="14"/>
              </w:rPr>
            </w:pPr>
          </w:p>
          <w:p w:rsidR="00E75254" w:rsidRPr="003A443E" w:rsidRDefault="00E75254" w:rsidP="00D54A0E">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E75254" w:rsidRPr="003A443E" w:rsidRDefault="00E75254" w:rsidP="00D54A0E">
            <w:pPr>
              <w:pStyle w:val="Text1"/>
              <w:spacing w:before="0" w:after="0"/>
              <w:ind w:left="0"/>
              <w:rPr>
                <w:rFonts w:ascii="Arial" w:hAnsi="Arial" w:cs="Arial"/>
                <w:color w:val="000000"/>
                <w:sz w:val="12"/>
                <w:szCs w:val="12"/>
              </w:rPr>
            </w:pPr>
          </w:p>
          <w:p w:rsidR="00E75254" w:rsidRPr="003A443E" w:rsidRDefault="00E75254" w:rsidP="00D54A0E">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E75254" w:rsidRPr="003A443E" w:rsidRDefault="00E75254" w:rsidP="00D54A0E">
            <w:pPr>
              <w:pStyle w:val="Text1"/>
              <w:spacing w:before="0" w:after="0"/>
              <w:ind w:left="720"/>
              <w:rPr>
                <w:rFonts w:ascii="Arial" w:hAnsi="Arial" w:cs="Arial"/>
                <w:i/>
                <w:color w:val="000000"/>
                <w:sz w:val="14"/>
                <w:szCs w:val="14"/>
              </w:rPr>
            </w:pPr>
          </w:p>
          <w:p w:rsidR="00E75254" w:rsidRPr="003A443E" w:rsidRDefault="00E75254" w:rsidP="00D54A0E">
            <w:pPr>
              <w:pStyle w:val="Text1"/>
              <w:spacing w:before="0" w:after="0"/>
              <w:ind w:left="720"/>
              <w:rPr>
                <w:rFonts w:ascii="Arial" w:hAnsi="Arial" w:cs="Arial"/>
                <w:i/>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75254" w:rsidRPr="003A443E" w:rsidRDefault="00E75254" w:rsidP="00D54A0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E75254" w:rsidRPr="003A443E" w:rsidRDefault="00E75254" w:rsidP="00D54A0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E75254" w:rsidRPr="003A443E" w:rsidRDefault="00E75254" w:rsidP="00D54A0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E75254" w:rsidRPr="003A443E" w:rsidRDefault="00E75254" w:rsidP="00D54A0E">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E75254" w:rsidRPr="003A443E" w:rsidRDefault="00E75254" w:rsidP="00D54A0E">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E75254" w:rsidRPr="003A443E" w:rsidRDefault="00E75254" w:rsidP="00D54A0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rPr>
                <w:rFonts w:ascii="Arial" w:hAnsi="Arial" w:cs="Arial"/>
                <w:sz w:val="15"/>
                <w:szCs w:val="15"/>
              </w:rPr>
            </w:pPr>
            <w:r>
              <w:rPr>
                <w:rFonts w:ascii="Arial" w:hAnsi="Arial" w:cs="Arial"/>
                <w:sz w:val="15"/>
                <w:szCs w:val="15"/>
              </w:rPr>
              <w:lastRenderedPageBreak/>
              <w:t>[ ] Sì [ ] No [ ] Non applicabile</w:t>
            </w:r>
          </w:p>
          <w:p w:rsidR="00E75254" w:rsidRDefault="00E75254" w:rsidP="00D54A0E">
            <w:pPr>
              <w:pStyle w:val="Text1"/>
              <w:ind w:left="0"/>
              <w:rPr>
                <w:rFonts w:ascii="Arial" w:hAnsi="Arial" w:cs="Arial"/>
                <w:sz w:val="15"/>
                <w:szCs w:val="15"/>
              </w:rPr>
            </w:pPr>
          </w:p>
          <w:p w:rsidR="00E75254" w:rsidRDefault="00E75254" w:rsidP="00D54A0E">
            <w:pPr>
              <w:pStyle w:val="Text1"/>
              <w:ind w:left="0"/>
              <w:rPr>
                <w:rFonts w:ascii="Arial" w:hAnsi="Arial" w:cs="Arial"/>
                <w:sz w:val="15"/>
                <w:szCs w:val="15"/>
              </w:rPr>
            </w:pPr>
          </w:p>
          <w:p w:rsidR="00D54A0E" w:rsidRDefault="00D54A0E" w:rsidP="00D54A0E">
            <w:pPr>
              <w:pStyle w:val="Text1"/>
              <w:ind w:left="0"/>
              <w:rPr>
                <w:rFonts w:ascii="Arial" w:hAnsi="Arial" w:cs="Arial"/>
                <w:sz w:val="15"/>
                <w:szCs w:val="15"/>
              </w:rPr>
            </w:pPr>
          </w:p>
          <w:p w:rsidR="00D54A0E" w:rsidRDefault="00D54A0E" w:rsidP="00D54A0E">
            <w:pPr>
              <w:pStyle w:val="Text1"/>
              <w:ind w:left="0"/>
              <w:rPr>
                <w:rFonts w:ascii="Arial" w:hAnsi="Arial" w:cs="Arial"/>
                <w:sz w:val="15"/>
                <w:szCs w:val="15"/>
              </w:rPr>
            </w:pPr>
          </w:p>
          <w:p w:rsidR="00E75254" w:rsidRDefault="00E75254" w:rsidP="00D54A0E">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E75254" w:rsidRDefault="00E75254" w:rsidP="00D54A0E">
            <w:pPr>
              <w:pStyle w:val="Text1"/>
              <w:spacing w:before="0" w:after="0"/>
              <w:ind w:left="0"/>
              <w:rPr>
                <w:rFonts w:ascii="Arial" w:hAnsi="Arial" w:cs="Arial"/>
                <w:color w:val="000000"/>
                <w:sz w:val="14"/>
                <w:szCs w:val="14"/>
              </w:rPr>
            </w:pPr>
          </w:p>
          <w:p w:rsidR="00E75254" w:rsidRDefault="00E75254" w:rsidP="00D54A0E">
            <w:pPr>
              <w:pStyle w:val="Text1"/>
              <w:spacing w:before="0" w:after="0"/>
              <w:ind w:left="0"/>
              <w:rPr>
                <w:rFonts w:ascii="Arial" w:hAnsi="Arial" w:cs="Arial"/>
                <w:color w:val="000000"/>
                <w:sz w:val="14"/>
                <w:szCs w:val="14"/>
              </w:rPr>
            </w:pPr>
          </w:p>
          <w:p w:rsidR="00E75254" w:rsidRDefault="00E75254" w:rsidP="00D54A0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E75254" w:rsidRDefault="00E75254" w:rsidP="00D54A0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E75254" w:rsidRDefault="00E75254" w:rsidP="00D54A0E">
            <w:pPr>
              <w:pStyle w:val="Text1"/>
              <w:ind w:left="0"/>
              <w:rPr>
                <w:rFonts w:ascii="Arial" w:hAnsi="Arial" w:cs="Arial"/>
                <w:color w:val="000000"/>
                <w:sz w:val="14"/>
                <w:szCs w:val="14"/>
              </w:rPr>
            </w:pPr>
          </w:p>
          <w:p w:rsidR="00E75254" w:rsidRDefault="00E75254" w:rsidP="00D54A0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E75254" w:rsidRDefault="00E75254" w:rsidP="00D54A0E">
            <w:pPr>
              <w:pStyle w:val="Text1"/>
              <w:ind w:left="0"/>
              <w:rPr>
                <w:rFonts w:ascii="Arial" w:hAnsi="Arial" w:cs="Arial"/>
                <w:color w:val="FF0000"/>
                <w:sz w:val="14"/>
                <w:szCs w:val="14"/>
                <w:highlight w:val="yellow"/>
              </w:rPr>
            </w:pPr>
          </w:p>
          <w:p w:rsidR="00E75254" w:rsidRDefault="00E75254" w:rsidP="00D54A0E">
            <w:pPr>
              <w:pStyle w:val="Text1"/>
              <w:ind w:left="0"/>
              <w:rPr>
                <w:rFonts w:ascii="Arial" w:hAnsi="Arial" w:cs="Arial"/>
                <w:color w:val="FF0000"/>
                <w:sz w:val="14"/>
                <w:szCs w:val="14"/>
                <w:highlight w:val="yellow"/>
              </w:rPr>
            </w:pPr>
          </w:p>
          <w:p w:rsidR="00E75254" w:rsidRDefault="00E75254" w:rsidP="00D54A0E">
            <w:pPr>
              <w:pStyle w:val="Text1"/>
              <w:ind w:left="0"/>
              <w:rPr>
                <w:rFonts w:ascii="Arial" w:hAnsi="Arial" w:cs="Arial"/>
                <w:sz w:val="14"/>
                <w:szCs w:val="14"/>
              </w:rPr>
            </w:pPr>
          </w:p>
          <w:p w:rsidR="00E75254" w:rsidRDefault="00E75254" w:rsidP="00D54A0E">
            <w:pPr>
              <w:pStyle w:val="Text1"/>
              <w:ind w:left="0"/>
              <w:rPr>
                <w:rFonts w:ascii="Arial" w:hAnsi="Arial" w:cs="Arial"/>
                <w:sz w:val="14"/>
                <w:szCs w:val="14"/>
              </w:rPr>
            </w:pPr>
          </w:p>
          <w:p w:rsidR="00E75254" w:rsidRDefault="00E75254" w:rsidP="00D54A0E">
            <w:pPr>
              <w:pStyle w:val="Text1"/>
              <w:ind w:left="0"/>
              <w:rPr>
                <w:rFonts w:ascii="Arial" w:hAnsi="Arial" w:cs="Arial"/>
                <w:sz w:val="14"/>
                <w:szCs w:val="14"/>
              </w:rPr>
            </w:pPr>
          </w:p>
          <w:p w:rsidR="00E75254" w:rsidRDefault="00E75254" w:rsidP="00D54A0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E75254" w:rsidRDefault="00E75254" w:rsidP="00D54A0E">
            <w:pPr>
              <w:pStyle w:val="Text1"/>
              <w:spacing w:before="0"/>
              <w:ind w:left="0"/>
            </w:pPr>
            <w:r>
              <w:rPr>
                <w:rFonts w:ascii="Arial" w:hAnsi="Arial" w:cs="Arial"/>
                <w:sz w:val="14"/>
                <w:szCs w:val="14"/>
              </w:rPr>
              <w:t>[………..…][…………][……….…][……….…]</w:t>
            </w:r>
          </w:p>
        </w:tc>
      </w:tr>
      <w:tr w:rsidR="00E75254" w:rsidTr="00D54A0E">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E75254" w:rsidRPr="003A443E" w:rsidRDefault="00E75254" w:rsidP="00D54A0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E75254" w:rsidRPr="003A443E" w:rsidRDefault="00E75254" w:rsidP="00D54A0E">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E75254" w:rsidRPr="003A443E" w:rsidRDefault="00E75254" w:rsidP="00D54A0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E75254" w:rsidRPr="003A443E" w:rsidRDefault="00E75254" w:rsidP="00D54A0E">
            <w:pPr>
              <w:pStyle w:val="Text1"/>
              <w:spacing w:before="0" w:after="0"/>
              <w:ind w:left="0"/>
              <w:rPr>
                <w:rFonts w:ascii="Arial" w:hAnsi="Arial" w:cs="Arial"/>
                <w:color w:val="000000"/>
                <w:sz w:val="14"/>
                <w:szCs w:val="14"/>
              </w:rPr>
            </w:pPr>
          </w:p>
          <w:p w:rsidR="00E75254" w:rsidRPr="003A443E" w:rsidRDefault="00E75254" w:rsidP="00D54A0E">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E75254" w:rsidRPr="003A443E" w:rsidRDefault="00E75254" w:rsidP="00D54A0E">
            <w:pPr>
              <w:pStyle w:val="Text1"/>
              <w:spacing w:before="0" w:after="0"/>
              <w:ind w:left="720"/>
              <w:rPr>
                <w:rFonts w:ascii="Arial" w:hAnsi="Arial" w:cs="Arial"/>
                <w:i/>
                <w:color w:val="000000"/>
                <w:sz w:val="14"/>
                <w:szCs w:val="14"/>
              </w:rPr>
            </w:pPr>
          </w:p>
          <w:p w:rsidR="00E75254" w:rsidRPr="003A443E" w:rsidRDefault="00E75254" w:rsidP="00D54A0E">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E75254" w:rsidRPr="003A443E" w:rsidRDefault="00E75254" w:rsidP="00D54A0E">
            <w:pPr>
              <w:pStyle w:val="Text1"/>
              <w:spacing w:before="0" w:after="0"/>
              <w:ind w:left="284" w:hanging="284"/>
              <w:rPr>
                <w:rFonts w:ascii="Arial" w:hAnsi="Arial" w:cs="Arial"/>
                <w:color w:val="000000"/>
                <w:sz w:val="14"/>
                <w:szCs w:val="14"/>
              </w:rPr>
            </w:pPr>
          </w:p>
          <w:p w:rsidR="00E75254" w:rsidRPr="003A443E" w:rsidRDefault="00E75254" w:rsidP="00D54A0E">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ind w:left="0"/>
              <w:rPr>
                <w:rFonts w:ascii="Arial" w:hAnsi="Arial" w:cs="Arial"/>
                <w:color w:val="000000"/>
                <w:sz w:val="14"/>
                <w:szCs w:val="14"/>
              </w:rPr>
            </w:pPr>
          </w:p>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pStyle w:val="Text1"/>
              <w:ind w:left="0"/>
              <w:rPr>
                <w:rFonts w:ascii="Arial" w:hAnsi="Arial" w:cs="Arial"/>
                <w:color w:val="000000"/>
                <w:sz w:val="14"/>
                <w:szCs w:val="14"/>
              </w:rPr>
            </w:pPr>
          </w:p>
          <w:p w:rsidR="00E75254" w:rsidRPr="003A443E" w:rsidRDefault="00E75254" w:rsidP="00D54A0E">
            <w:pPr>
              <w:pStyle w:val="Text1"/>
              <w:ind w:left="0"/>
              <w:rPr>
                <w:rFonts w:ascii="Arial" w:hAnsi="Arial" w:cs="Arial"/>
                <w:color w:val="000000"/>
                <w:sz w:val="14"/>
                <w:szCs w:val="14"/>
              </w:rPr>
            </w:pPr>
          </w:p>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pStyle w:val="Text1"/>
              <w:ind w:left="0"/>
              <w:rPr>
                <w:rFonts w:ascii="Arial" w:hAnsi="Arial" w:cs="Arial"/>
                <w:color w:val="000000"/>
                <w:sz w:val="14"/>
                <w:szCs w:val="14"/>
              </w:rPr>
            </w:pPr>
          </w:p>
          <w:p w:rsidR="00E75254" w:rsidRPr="003A443E" w:rsidRDefault="00E75254" w:rsidP="00D54A0E">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E75254" w:rsidRPr="003A443E" w:rsidRDefault="00E75254" w:rsidP="00D54A0E">
            <w:pPr>
              <w:pStyle w:val="Text1"/>
              <w:spacing w:before="0" w:after="0"/>
              <w:ind w:left="0"/>
              <w:rPr>
                <w:rFonts w:ascii="Arial" w:hAnsi="Arial" w:cs="Arial"/>
                <w:color w:val="000000"/>
                <w:sz w:val="14"/>
                <w:szCs w:val="14"/>
              </w:rPr>
            </w:pPr>
          </w:p>
          <w:p w:rsidR="00E75254" w:rsidRPr="003A443E" w:rsidRDefault="00E75254" w:rsidP="00D54A0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E75254" w:rsidRPr="003A443E" w:rsidRDefault="00E75254" w:rsidP="00D54A0E">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E75254" w:rsidRPr="003A443E" w:rsidRDefault="00E75254" w:rsidP="00D54A0E">
            <w:pPr>
              <w:pStyle w:val="Text1"/>
              <w:tabs>
                <w:tab w:val="left" w:pos="318"/>
              </w:tabs>
              <w:spacing w:before="0" w:after="0"/>
              <w:ind w:left="0"/>
              <w:rPr>
                <w:rFonts w:ascii="Arial" w:hAnsi="Arial" w:cs="Arial"/>
                <w:color w:val="000000"/>
                <w:sz w:val="14"/>
                <w:szCs w:val="14"/>
              </w:rPr>
            </w:pPr>
          </w:p>
          <w:p w:rsidR="00E75254" w:rsidRPr="003A443E" w:rsidRDefault="00E75254" w:rsidP="00D54A0E">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E75254" w:rsidRPr="003A443E" w:rsidRDefault="00E75254" w:rsidP="00D54A0E">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E75254" w:rsidTr="00D54A0E">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5"/>
                <w:szCs w:val="15"/>
              </w:rPr>
              <w:t>Risposta:</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5"/>
                <w:szCs w:val="15"/>
              </w:rPr>
              <w:t>[ ] Sì [ ] No</w:t>
            </w:r>
          </w:p>
        </w:tc>
      </w:tr>
      <w:tr w:rsidR="00E75254" w:rsidTr="00D54A0E">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E75254" w:rsidRDefault="00E75254" w:rsidP="00D54A0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E75254" w:rsidRPr="003A443E" w:rsidRDefault="00E75254" w:rsidP="00D54A0E">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E75254" w:rsidRPr="003A443E" w:rsidRDefault="00E75254" w:rsidP="00D54A0E">
            <w:pPr>
              <w:pStyle w:val="Text1"/>
              <w:spacing w:before="0" w:after="0"/>
              <w:ind w:left="284"/>
              <w:rPr>
                <w:rFonts w:ascii="Arial" w:hAnsi="Arial" w:cs="Arial"/>
                <w:color w:val="000000"/>
                <w:sz w:val="14"/>
                <w:szCs w:val="14"/>
              </w:rPr>
            </w:pPr>
          </w:p>
          <w:p w:rsidR="00E75254" w:rsidRPr="003A443E" w:rsidRDefault="00E75254" w:rsidP="00D54A0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E75254" w:rsidRPr="003A443E" w:rsidRDefault="00E75254" w:rsidP="00D54A0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E75254" w:rsidRPr="003A443E" w:rsidRDefault="00E75254" w:rsidP="00D54A0E">
            <w:pPr>
              <w:pStyle w:val="Text1"/>
              <w:spacing w:before="0" w:after="0"/>
              <w:ind w:left="0"/>
              <w:rPr>
                <w:rFonts w:ascii="Arial" w:hAnsi="Arial" w:cs="Arial"/>
                <w:b/>
                <w:color w:val="000000"/>
                <w:sz w:val="14"/>
                <w:szCs w:val="14"/>
              </w:rPr>
            </w:pPr>
          </w:p>
          <w:p w:rsidR="00E75254" w:rsidRPr="003A443E" w:rsidRDefault="00E75254" w:rsidP="00D54A0E">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ext1"/>
              <w:spacing w:before="0" w:after="0"/>
              <w:ind w:left="0"/>
              <w:rPr>
                <w:rFonts w:ascii="Arial" w:hAnsi="Arial" w:cs="Arial"/>
                <w:color w:val="000000"/>
                <w:sz w:val="15"/>
                <w:szCs w:val="15"/>
              </w:rPr>
            </w:pPr>
          </w:p>
          <w:p w:rsidR="00E75254" w:rsidRPr="003A443E" w:rsidRDefault="00E75254" w:rsidP="00D54A0E">
            <w:pPr>
              <w:pStyle w:val="Text1"/>
              <w:spacing w:before="0" w:after="0"/>
              <w:ind w:left="0"/>
              <w:rPr>
                <w:rFonts w:ascii="Arial" w:hAnsi="Arial" w:cs="Arial"/>
                <w:color w:val="000000"/>
                <w:sz w:val="15"/>
                <w:szCs w:val="15"/>
              </w:rPr>
            </w:pPr>
          </w:p>
          <w:p w:rsidR="00E75254" w:rsidRPr="003A443E" w:rsidRDefault="00E75254" w:rsidP="00D54A0E">
            <w:pPr>
              <w:pStyle w:val="Text1"/>
              <w:spacing w:before="0" w:after="0"/>
              <w:ind w:left="0"/>
              <w:rPr>
                <w:rFonts w:ascii="Arial" w:hAnsi="Arial" w:cs="Arial"/>
                <w:color w:val="000000"/>
                <w:sz w:val="15"/>
                <w:szCs w:val="15"/>
              </w:rPr>
            </w:pPr>
          </w:p>
          <w:p w:rsidR="00E75254" w:rsidRPr="003A443E" w:rsidRDefault="00E75254" w:rsidP="00D54A0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E75254" w:rsidRPr="003A443E" w:rsidRDefault="00E75254" w:rsidP="00D54A0E">
            <w:pPr>
              <w:pStyle w:val="Text1"/>
              <w:spacing w:before="0" w:after="0"/>
              <w:ind w:left="0"/>
              <w:rPr>
                <w:rFonts w:ascii="Arial" w:hAnsi="Arial" w:cs="Arial"/>
                <w:color w:val="000000"/>
                <w:sz w:val="15"/>
                <w:szCs w:val="15"/>
              </w:rPr>
            </w:pPr>
          </w:p>
          <w:p w:rsidR="00E75254" w:rsidRPr="003A443E" w:rsidRDefault="00E75254" w:rsidP="00D54A0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E75254" w:rsidRPr="003A443E" w:rsidRDefault="00E75254" w:rsidP="00D54A0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E75254" w:rsidRPr="003A443E" w:rsidRDefault="00E75254" w:rsidP="00D54A0E">
            <w:pPr>
              <w:pStyle w:val="Text1"/>
              <w:spacing w:before="0" w:after="0"/>
              <w:ind w:left="0"/>
              <w:rPr>
                <w:rFonts w:ascii="Arial" w:hAnsi="Arial" w:cs="Arial"/>
                <w:color w:val="000000"/>
                <w:sz w:val="15"/>
                <w:szCs w:val="15"/>
              </w:rPr>
            </w:pPr>
          </w:p>
          <w:p w:rsidR="00E75254" w:rsidRPr="003A443E" w:rsidRDefault="00E75254" w:rsidP="00D54A0E">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b/>
                <w:sz w:val="15"/>
                <w:szCs w:val="15"/>
              </w:rPr>
              <w:t>Risposta:</w:t>
            </w:r>
          </w:p>
        </w:tc>
      </w:tr>
      <w:tr w:rsidR="00E75254" w:rsidTr="00D54A0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Text1"/>
              <w:ind w:left="0"/>
            </w:pPr>
            <w:r>
              <w:rPr>
                <w:rFonts w:ascii="Arial" w:hAnsi="Arial" w:cs="Arial"/>
                <w:sz w:val="15"/>
                <w:szCs w:val="15"/>
              </w:rPr>
              <w:t>[   ]</w:t>
            </w:r>
          </w:p>
        </w:tc>
      </w:tr>
    </w:tbl>
    <w:p w:rsidR="00E75254" w:rsidRPr="00AA5F93" w:rsidRDefault="00E75254" w:rsidP="00E75254">
      <w:pPr>
        <w:pStyle w:val="SectionTitle"/>
        <w:spacing w:before="0" w:after="0"/>
        <w:jc w:val="both"/>
        <w:rPr>
          <w:rFonts w:ascii="Arial" w:hAnsi="Arial" w:cs="Arial"/>
          <w:b w:val="0"/>
          <w:caps/>
          <w:sz w:val="10"/>
          <w:szCs w:val="10"/>
        </w:rPr>
      </w:pPr>
    </w:p>
    <w:p w:rsidR="00E75254" w:rsidRPr="00AA5F93" w:rsidRDefault="00E75254" w:rsidP="00E75254">
      <w:pPr>
        <w:pStyle w:val="SectionTitle"/>
        <w:spacing w:before="0" w:after="0"/>
        <w:jc w:val="both"/>
        <w:rPr>
          <w:rFonts w:ascii="Arial" w:hAnsi="Arial" w:cs="Arial"/>
          <w:b w:val="0"/>
          <w:caps/>
          <w:sz w:val="12"/>
          <w:szCs w:val="12"/>
        </w:rPr>
      </w:pPr>
    </w:p>
    <w:p w:rsidR="00E75254" w:rsidRDefault="00E75254" w:rsidP="00E75254">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E75254" w:rsidRDefault="00E75254" w:rsidP="00E75254">
      <w:pPr>
        <w:pStyle w:val="SectionTitle"/>
        <w:spacing w:before="0" w:after="0"/>
        <w:rPr>
          <w:rFonts w:ascii="Arial" w:hAnsi="Arial" w:cs="Arial"/>
          <w:i/>
          <w:sz w:val="15"/>
          <w:szCs w:val="15"/>
        </w:rPr>
      </w:pPr>
    </w:p>
    <w:p w:rsidR="00E75254" w:rsidRPr="003A443E" w:rsidRDefault="00E75254" w:rsidP="00E75254">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r>
              <w:rPr>
                <w:rFonts w:ascii="Arial" w:hAnsi="Arial" w:cs="Arial"/>
                <w:sz w:val="14"/>
                <w:szCs w:val="14"/>
              </w:rPr>
              <w:b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4"/>
                <w:szCs w:val="14"/>
              </w:rPr>
              <w:t>[………….…]</w:t>
            </w:r>
          </w:p>
        </w:tc>
      </w:tr>
    </w:tbl>
    <w:p w:rsidR="00E75254" w:rsidRPr="003A443E" w:rsidRDefault="00E75254" w:rsidP="00E75254">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RPr="003A443E"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color w:val="000000"/>
              </w:rPr>
            </w:pPr>
            <w:r w:rsidRPr="003A443E">
              <w:rPr>
                <w:rFonts w:ascii="Arial" w:hAnsi="Arial" w:cs="Arial"/>
                <w:b/>
                <w:color w:val="000000"/>
                <w:sz w:val="15"/>
                <w:szCs w:val="15"/>
              </w:rPr>
              <w:t>Risposta:</w:t>
            </w:r>
          </w:p>
        </w:tc>
      </w:tr>
      <w:tr w:rsidR="00E75254" w:rsidRPr="003A443E"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E75254" w:rsidRPr="003A443E" w:rsidRDefault="00E75254" w:rsidP="00D54A0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E75254" w:rsidRPr="003A443E" w:rsidRDefault="00E75254" w:rsidP="00D54A0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E75254" w:rsidRPr="003A443E" w:rsidRDefault="00E75254" w:rsidP="00D54A0E">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]Sì [ ]No</w:t>
            </w:r>
          </w:p>
          <w:p w:rsidR="00E75254"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p>
          <w:p w:rsidR="00E75254" w:rsidRPr="003A443E" w:rsidRDefault="00E75254" w:rsidP="00D54A0E">
            <w:pPr>
              <w:spacing w:after="240"/>
              <w:rPr>
                <w:rFonts w:ascii="Arial" w:hAnsi="Arial" w:cs="Arial"/>
                <w:color w:val="000000"/>
                <w:sz w:val="14"/>
                <w:szCs w:val="14"/>
              </w:rPr>
            </w:pPr>
            <w:r w:rsidRPr="003A443E">
              <w:rPr>
                <w:rFonts w:ascii="Arial" w:hAnsi="Arial" w:cs="Arial"/>
                <w:color w:val="000000"/>
                <w:sz w:val="14"/>
                <w:szCs w:val="14"/>
              </w:rPr>
              <w:t>[………….…]</w:t>
            </w:r>
          </w:p>
          <w:p w:rsidR="00E75254" w:rsidRPr="003A443E" w:rsidRDefault="00E75254" w:rsidP="00D54A0E">
            <w:pPr>
              <w:spacing w:after="240"/>
              <w:rPr>
                <w:color w:val="000000"/>
              </w:rPr>
            </w:pPr>
            <w:r w:rsidRPr="003A443E">
              <w:rPr>
                <w:rFonts w:ascii="Arial" w:hAnsi="Arial" w:cs="Arial"/>
                <w:color w:val="000000"/>
                <w:sz w:val="14"/>
                <w:szCs w:val="14"/>
              </w:rPr>
              <w:t>[………….…]</w:t>
            </w:r>
          </w:p>
        </w:tc>
      </w:tr>
    </w:tbl>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E75254" w:rsidRDefault="00E75254" w:rsidP="00E75254">
      <w:pPr>
        <w:pStyle w:val="ChapterTitle"/>
        <w:spacing w:before="0" w:after="0"/>
        <w:jc w:val="left"/>
        <w:rPr>
          <w:rFonts w:ascii="Arial" w:hAnsi="Arial" w:cs="Arial"/>
          <w:b w:val="0"/>
          <w:caps/>
          <w:sz w:val="14"/>
          <w:szCs w:val="14"/>
        </w:rPr>
      </w:pPr>
    </w:p>
    <w:p w:rsidR="00E75254" w:rsidRDefault="00E75254" w:rsidP="00E75254">
      <w:pPr>
        <w:pStyle w:val="ChapterTitle"/>
        <w:spacing w:before="0" w:after="0"/>
        <w:rPr>
          <w:rFonts w:ascii="Arial" w:hAnsi="Arial" w:cs="Arial"/>
          <w:b w:val="0"/>
          <w:caps/>
          <w:sz w:val="14"/>
          <w:szCs w:val="14"/>
        </w:rPr>
      </w:pPr>
    </w:p>
    <w:p w:rsidR="00E75254" w:rsidRPr="003A443E" w:rsidRDefault="00E75254" w:rsidP="00E75254">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E75254" w:rsidRPr="00AA5F93" w:rsidRDefault="00E75254" w:rsidP="00E7525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RPr="003A443E" w:rsidTr="00D54A0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E75254" w:rsidRPr="003A443E" w:rsidRDefault="00E75254" w:rsidP="00D54A0E">
            <w:pPr>
              <w:rPr>
                <w:rFonts w:ascii="Arial" w:hAnsi="Arial" w:cs="Arial"/>
                <w:color w:val="000000"/>
                <w:sz w:val="15"/>
                <w:szCs w:val="15"/>
              </w:rPr>
            </w:pPr>
            <w:r w:rsidRPr="003A443E">
              <w:rPr>
                <w:rFonts w:ascii="Arial" w:hAnsi="Arial" w:cs="Arial"/>
                <w:b/>
                <w:color w:val="000000"/>
                <w:sz w:val="15"/>
                <w:szCs w:val="15"/>
              </w:rPr>
              <w:t>In caso affermativo:</w:t>
            </w:r>
          </w:p>
          <w:p w:rsidR="00E75254" w:rsidRPr="003A443E" w:rsidRDefault="00E75254" w:rsidP="00D54A0E">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E75254" w:rsidRPr="003A443E" w:rsidRDefault="00E75254" w:rsidP="00D54A0E">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E75254" w:rsidRPr="003A443E" w:rsidRDefault="00E75254" w:rsidP="00D54A0E">
            <w:pPr>
              <w:rPr>
                <w:rFonts w:ascii="Arial" w:hAnsi="Arial" w:cs="Arial"/>
                <w:b/>
                <w:color w:val="000000"/>
                <w:sz w:val="15"/>
                <w:szCs w:val="15"/>
              </w:rPr>
            </w:pP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xml:space="preserve"> [……………….]    [……………….]</w:t>
            </w:r>
          </w:p>
          <w:p w:rsidR="00E75254" w:rsidRDefault="00E75254" w:rsidP="00D54A0E">
            <w:pPr>
              <w:rPr>
                <w:rFonts w:ascii="Arial" w:hAnsi="Arial" w:cs="Arial"/>
                <w:color w:val="000000"/>
                <w:sz w:val="15"/>
                <w:szCs w:val="15"/>
              </w:rPr>
            </w:pPr>
          </w:p>
          <w:p w:rsidR="00E75254" w:rsidRPr="003A443E" w:rsidRDefault="00E75254" w:rsidP="00D54A0E">
            <w:pPr>
              <w:rPr>
                <w:color w:val="000000"/>
              </w:rPr>
            </w:pPr>
            <w:r w:rsidRPr="003A443E">
              <w:rPr>
                <w:rFonts w:ascii="Arial" w:hAnsi="Arial" w:cs="Arial"/>
                <w:color w:val="000000"/>
                <w:sz w:val="15"/>
                <w:szCs w:val="15"/>
              </w:rPr>
              <w:t>[……………….]</w:t>
            </w:r>
          </w:p>
        </w:tc>
      </w:tr>
    </w:tbl>
    <w:p w:rsidR="00E75254" w:rsidRPr="003A443E" w:rsidRDefault="00E75254" w:rsidP="00E7525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E75254" w:rsidRDefault="00E75254" w:rsidP="00E75254">
      <w:pPr>
        <w:rPr>
          <w:rFonts w:ascii="Arial" w:hAnsi="Arial" w:cs="Arial"/>
          <w:b/>
          <w:sz w:val="15"/>
          <w:szCs w:val="15"/>
        </w:rPr>
      </w:pPr>
    </w:p>
    <w:p w:rsidR="00E75254" w:rsidRPr="003A443E" w:rsidRDefault="00E75254" w:rsidP="00E75254">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E75254" w:rsidRPr="003A443E" w:rsidRDefault="00E75254" w:rsidP="00E7525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75254" w:rsidRPr="003A443E" w:rsidRDefault="00E75254" w:rsidP="00E75254">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E75254" w:rsidRPr="003A443E" w:rsidRDefault="00E75254" w:rsidP="00E75254">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E75254" w:rsidTr="00D54A0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rPr>
                <w:color w:val="000000"/>
              </w:rPr>
            </w:pPr>
            <w:r w:rsidRPr="00EB45DC">
              <w:rPr>
                <w:rFonts w:ascii="Arial" w:hAnsi="Arial" w:cs="Arial"/>
                <w:b/>
                <w:color w:val="000000"/>
                <w:sz w:val="14"/>
                <w:szCs w:val="14"/>
              </w:rPr>
              <w:t>Risposta:</w:t>
            </w:r>
          </w:p>
        </w:tc>
      </w:tr>
      <w:tr w:rsidR="00E75254" w:rsidTr="00D54A0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E75254" w:rsidRPr="00EB45DC" w:rsidRDefault="00E75254" w:rsidP="00D54A0E">
            <w:pPr>
              <w:rPr>
                <w:rStyle w:val="small"/>
                <w:color w:val="000000"/>
              </w:rPr>
            </w:pPr>
          </w:p>
          <w:p w:rsidR="00E75254" w:rsidRPr="00EB45DC" w:rsidRDefault="00E75254" w:rsidP="00D54A0E">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rPr>
                <w:rFonts w:ascii="Arial" w:hAnsi="Arial" w:cs="Arial"/>
                <w:color w:val="000000"/>
                <w:sz w:val="14"/>
                <w:szCs w:val="14"/>
              </w:rPr>
            </w:pPr>
            <w:r w:rsidRPr="00EB45DC">
              <w:rPr>
                <w:rFonts w:ascii="Arial" w:hAnsi="Arial" w:cs="Arial"/>
                <w:color w:val="000000"/>
                <w:sz w:val="14"/>
                <w:szCs w:val="14"/>
              </w:rPr>
              <w:t>[ ] Sì [ ] No</w:t>
            </w:r>
          </w:p>
          <w:p w:rsidR="00E75254" w:rsidRPr="00EB45DC" w:rsidRDefault="00E75254" w:rsidP="00D54A0E">
            <w:pPr>
              <w:rPr>
                <w:rFonts w:ascii="Arial" w:hAnsi="Arial" w:cs="Arial"/>
                <w:color w:val="000000"/>
                <w:sz w:val="14"/>
                <w:szCs w:val="14"/>
              </w:rPr>
            </w:pPr>
          </w:p>
          <w:p w:rsidR="00E75254" w:rsidRPr="00EB45DC" w:rsidRDefault="00E75254" w:rsidP="00D54A0E">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75254" w:rsidRPr="00EB45DC" w:rsidRDefault="00E75254" w:rsidP="00D54A0E">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E75254" w:rsidTr="00D54A0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E75254" w:rsidRPr="00EB45DC" w:rsidRDefault="00E75254" w:rsidP="00D54A0E">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E75254" w:rsidRPr="00EB45DC" w:rsidRDefault="00E75254" w:rsidP="00D54A0E">
            <w:pPr>
              <w:pStyle w:val="Paragrafoelenco1"/>
              <w:spacing w:after="0"/>
              <w:rPr>
                <w:rFonts w:ascii="Arial" w:hAnsi="Arial" w:cs="Arial"/>
                <w:color w:val="000000"/>
                <w:sz w:val="14"/>
                <w:szCs w:val="14"/>
              </w:rPr>
            </w:pPr>
          </w:p>
          <w:p w:rsidR="00E75254" w:rsidRPr="00EB45DC" w:rsidRDefault="00E75254" w:rsidP="00D54A0E">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E75254" w:rsidRPr="00EB45DC" w:rsidRDefault="00E75254" w:rsidP="00D54A0E">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75254" w:rsidRPr="00EB45DC" w:rsidRDefault="00E75254" w:rsidP="00D54A0E">
            <w:pPr>
              <w:rPr>
                <w:rFonts w:ascii="Arial" w:hAnsi="Arial" w:cs="Arial"/>
                <w:color w:val="000000"/>
                <w:sz w:val="14"/>
                <w:szCs w:val="14"/>
              </w:rPr>
            </w:pPr>
          </w:p>
          <w:p w:rsidR="00E75254" w:rsidRPr="00EB45DC" w:rsidRDefault="00E75254" w:rsidP="00D54A0E">
            <w:pPr>
              <w:rPr>
                <w:rFonts w:ascii="Arial" w:hAnsi="Arial" w:cs="Arial"/>
                <w:color w:val="000000"/>
                <w:sz w:val="14"/>
                <w:szCs w:val="14"/>
              </w:rPr>
            </w:pPr>
          </w:p>
          <w:p w:rsidR="00E75254" w:rsidRPr="00EB45DC" w:rsidRDefault="00E75254" w:rsidP="00D54A0E">
            <w:pPr>
              <w:rPr>
                <w:rFonts w:ascii="Arial" w:hAnsi="Arial" w:cs="Arial"/>
                <w:color w:val="000000"/>
                <w:sz w:val="14"/>
                <w:szCs w:val="14"/>
              </w:rPr>
            </w:pPr>
          </w:p>
          <w:p w:rsidR="00D54A0E" w:rsidRDefault="00D54A0E" w:rsidP="00D54A0E">
            <w:pPr>
              <w:rPr>
                <w:rFonts w:ascii="Arial" w:hAnsi="Arial" w:cs="Arial"/>
                <w:color w:val="000000"/>
                <w:sz w:val="14"/>
                <w:szCs w:val="14"/>
              </w:rPr>
            </w:pPr>
          </w:p>
          <w:p w:rsidR="00E75254" w:rsidRPr="00EB45DC" w:rsidRDefault="00E75254" w:rsidP="00D54A0E">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D54A0E" w:rsidRDefault="00D54A0E" w:rsidP="00D54A0E">
            <w:pPr>
              <w:rPr>
                <w:rFonts w:ascii="Arial" w:hAnsi="Arial" w:cs="Arial"/>
                <w:color w:val="000000"/>
                <w:sz w:val="14"/>
                <w:szCs w:val="14"/>
              </w:rPr>
            </w:pPr>
          </w:p>
          <w:p w:rsidR="00E75254" w:rsidRPr="00EB45DC" w:rsidRDefault="00E75254" w:rsidP="00D54A0E">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E75254" w:rsidRPr="00EB45DC" w:rsidRDefault="00E75254" w:rsidP="00D54A0E">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E75254" w:rsidTr="00D54A0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4"/>
                <w:szCs w:val="14"/>
              </w:rPr>
            </w:pPr>
          </w:p>
          <w:p w:rsidR="00E75254" w:rsidRDefault="00E75254" w:rsidP="00D54A0E">
            <w:pPr>
              <w:rPr>
                <w:rFonts w:ascii="Arial" w:hAnsi="Arial" w:cs="Arial"/>
                <w:sz w:val="14"/>
                <w:szCs w:val="14"/>
              </w:rPr>
            </w:pPr>
            <w:r>
              <w:rPr>
                <w:rFonts w:ascii="Arial" w:hAnsi="Arial" w:cs="Arial"/>
                <w:sz w:val="14"/>
                <w:szCs w:val="14"/>
              </w:rPr>
              <w:t>[ ] Sì [ ] No</w:t>
            </w:r>
          </w:p>
        </w:tc>
      </w:tr>
      <w:tr w:rsidR="00E75254" w:rsidTr="00D54A0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E75254" w:rsidRPr="003A443E"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E75254" w:rsidRPr="003A443E"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E75254" w:rsidRPr="003A443E"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E75254" w:rsidRPr="003A443E"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E75254" w:rsidRPr="003A443E"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E75254" w:rsidRPr="003A443E" w:rsidRDefault="00E75254" w:rsidP="00D54A0E">
            <w:pPr>
              <w:tabs>
                <w:tab w:val="left" w:pos="304"/>
              </w:tabs>
              <w:jc w:val="both"/>
              <w:rPr>
                <w:rFonts w:ascii="Arial" w:hAnsi="Arial" w:cs="Arial"/>
                <w:color w:val="000000"/>
                <w:sz w:val="14"/>
                <w:szCs w:val="14"/>
              </w:rPr>
            </w:pPr>
          </w:p>
          <w:p w:rsidR="00E75254" w:rsidRDefault="00E75254" w:rsidP="00D54A0E">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CB24E9" w:rsidRDefault="00CB24E9" w:rsidP="00D54A0E">
            <w:pPr>
              <w:tabs>
                <w:tab w:val="left" w:pos="304"/>
              </w:tabs>
              <w:jc w:val="both"/>
              <w:rPr>
                <w:rFonts w:ascii="Arial" w:hAnsi="Arial" w:cs="Arial"/>
                <w:color w:val="000000"/>
                <w:sz w:val="14"/>
                <w:szCs w:val="14"/>
              </w:rPr>
            </w:pPr>
          </w:p>
          <w:p w:rsidR="00CB24E9" w:rsidRPr="003A443E" w:rsidRDefault="00CB24E9" w:rsidP="00D54A0E">
            <w:pPr>
              <w:tabs>
                <w:tab w:val="left" w:pos="304"/>
              </w:tabs>
              <w:jc w:val="both"/>
              <w:rPr>
                <w:rFonts w:ascii="Arial" w:hAnsi="Arial" w:cs="Arial"/>
                <w:color w:val="000000"/>
                <w:sz w:val="14"/>
                <w:szCs w:val="14"/>
              </w:rPr>
            </w:pPr>
          </w:p>
          <w:p w:rsidR="00E75254" w:rsidRPr="003A443E" w:rsidRDefault="00E75254" w:rsidP="00D54A0E">
            <w:pPr>
              <w:tabs>
                <w:tab w:val="left" w:pos="304"/>
              </w:tabs>
              <w:jc w:val="both"/>
              <w:rPr>
                <w:rFonts w:ascii="Arial" w:hAnsi="Arial" w:cs="Arial"/>
                <w:color w:val="000000"/>
                <w:sz w:val="14"/>
                <w:szCs w:val="14"/>
              </w:rPr>
            </w:pPr>
          </w:p>
          <w:p w:rsidR="00E75254" w:rsidRPr="003A443E" w:rsidRDefault="00E75254" w:rsidP="00D54A0E">
            <w:pPr>
              <w:tabs>
                <w:tab w:val="left" w:pos="304"/>
              </w:tabs>
              <w:jc w:val="both"/>
              <w:rPr>
                <w:rFonts w:ascii="Arial" w:hAnsi="Arial" w:cs="Arial"/>
                <w:color w:val="000000"/>
                <w:sz w:val="14"/>
                <w:szCs w:val="14"/>
              </w:rPr>
            </w:pPr>
          </w:p>
          <w:p w:rsidR="00E75254" w:rsidRPr="003A443E" w:rsidRDefault="00E75254" w:rsidP="00D54A0E">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 ] Sì [ ] No</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p>
          <w:p w:rsidR="00E75254" w:rsidRDefault="00E75254" w:rsidP="00D54A0E">
            <w:pPr>
              <w:rPr>
                <w:rFonts w:ascii="Arial" w:hAnsi="Arial" w:cs="Arial"/>
                <w:color w:val="000000"/>
                <w:sz w:val="4"/>
                <w:szCs w:val="4"/>
              </w:rPr>
            </w:pPr>
          </w:p>
          <w:p w:rsidR="00E75254" w:rsidRPr="00CD3E4F" w:rsidRDefault="00E75254" w:rsidP="00D54A0E">
            <w:pPr>
              <w:rPr>
                <w:rFonts w:ascii="Arial" w:hAnsi="Arial" w:cs="Arial"/>
                <w:color w:val="000000"/>
                <w:sz w:val="4"/>
                <w:szCs w:val="4"/>
              </w:rPr>
            </w:pPr>
          </w:p>
          <w:p w:rsidR="00CB24E9" w:rsidRDefault="00CB24E9"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p>
          <w:p w:rsidR="00CB24E9" w:rsidRDefault="00CB24E9"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CB24E9" w:rsidRDefault="00CB24E9" w:rsidP="00D54A0E">
            <w:pPr>
              <w:rPr>
                <w:rFonts w:ascii="Arial" w:hAnsi="Arial" w:cs="Arial"/>
                <w:color w:val="000000"/>
                <w:sz w:val="14"/>
                <w:szCs w:val="14"/>
              </w:rPr>
            </w:pPr>
          </w:p>
          <w:p w:rsidR="00CB24E9" w:rsidRDefault="00CB24E9" w:rsidP="00D54A0E">
            <w:pPr>
              <w:rPr>
                <w:rFonts w:ascii="Arial" w:hAnsi="Arial" w:cs="Arial"/>
                <w:color w:val="000000"/>
                <w:sz w:val="14"/>
                <w:szCs w:val="14"/>
              </w:rPr>
            </w:pPr>
          </w:p>
          <w:p w:rsidR="00CB24E9" w:rsidRDefault="00CB24E9" w:rsidP="00D54A0E">
            <w:pPr>
              <w:rPr>
                <w:rFonts w:ascii="Arial" w:hAnsi="Arial" w:cs="Arial"/>
                <w:color w:val="000000"/>
                <w:sz w:val="14"/>
                <w:szCs w:val="14"/>
              </w:rPr>
            </w:pPr>
          </w:p>
          <w:p w:rsidR="00CB24E9" w:rsidRDefault="00CB24E9"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w:t>
            </w:r>
          </w:p>
        </w:tc>
      </w:tr>
    </w:tbl>
    <w:p w:rsidR="00E75254" w:rsidRDefault="00E75254" w:rsidP="00E75254">
      <w:pPr>
        <w:jc w:val="center"/>
        <w:rPr>
          <w:rFonts w:ascii="Arial" w:hAnsi="Arial" w:cs="Arial"/>
          <w:w w:val="0"/>
          <w:sz w:val="14"/>
          <w:szCs w:val="14"/>
        </w:rPr>
      </w:pPr>
    </w:p>
    <w:p w:rsidR="00E75254" w:rsidRDefault="00E75254" w:rsidP="00E75254">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E75254" w:rsidRPr="00A46950" w:rsidRDefault="00E75254" w:rsidP="00E75254">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E75254" w:rsidTr="00D54A0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Tr="00D54A0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 ] Sì [ ] No</w:t>
            </w:r>
          </w:p>
        </w:tc>
      </w:tr>
      <w:tr w:rsidR="00E75254" w:rsidTr="00D54A0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E75254" w:rsidRPr="003A443E" w:rsidRDefault="00E75254" w:rsidP="00D54A0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E75254" w:rsidRPr="003A443E" w:rsidRDefault="00E75254" w:rsidP="00D54A0E">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E75254" w:rsidRPr="003A443E" w:rsidRDefault="00E75254" w:rsidP="00D54A0E">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E75254" w:rsidRPr="003A443E" w:rsidRDefault="00E75254" w:rsidP="00D54A0E">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E75254" w:rsidRPr="003A443E" w:rsidRDefault="00E75254" w:rsidP="00D54A0E">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Contributi previdenziali</w:t>
            </w:r>
          </w:p>
        </w:tc>
      </w:tr>
      <w:tr w:rsidR="00E75254" w:rsidTr="00D54A0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color w:val="000000"/>
                <w:sz w:val="15"/>
                <w:szCs w:val="15"/>
              </w:rPr>
            </w:pPr>
          </w:p>
          <w:p w:rsidR="00E75254" w:rsidRDefault="00E75254" w:rsidP="00D54A0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E75254" w:rsidRDefault="00E75254" w:rsidP="00D54A0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E75254" w:rsidRDefault="00E75254" w:rsidP="00D54A0E">
            <w:pPr>
              <w:rPr>
                <w:rFonts w:ascii="Arial" w:hAnsi="Arial" w:cs="Arial"/>
                <w:color w:val="000000"/>
                <w:sz w:val="15"/>
                <w:szCs w:val="15"/>
              </w:rPr>
            </w:pPr>
            <w:r>
              <w:rPr>
                <w:rFonts w:ascii="Arial" w:hAnsi="Arial" w:cs="Arial"/>
                <w:color w:val="000000"/>
                <w:sz w:val="15"/>
                <w:szCs w:val="15"/>
              </w:rPr>
              <w:br/>
              <w:t>c1) [ ] Sì [ ] No</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 ] Sì [ ] No</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w:t>
            </w:r>
          </w:p>
          <w:p w:rsidR="00E75254" w:rsidRDefault="00E75254" w:rsidP="00D54A0E">
            <w:pPr>
              <w:pStyle w:val="Tiret0"/>
              <w:ind w:left="850" w:hanging="850"/>
              <w:rPr>
                <w:rFonts w:ascii="Arial" w:hAnsi="Arial" w:cs="Arial"/>
                <w:color w:val="000000"/>
                <w:sz w:val="15"/>
                <w:szCs w:val="15"/>
              </w:rPr>
            </w:pPr>
          </w:p>
          <w:p w:rsidR="00E75254" w:rsidRDefault="00E75254" w:rsidP="00D54A0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E75254" w:rsidRDefault="00E75254" w:rsidP="00D54A0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E75254" w:rsidRDefault="00E75254" w:rsidP="00D54A0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color w:val="000000"/>
                <w:sz w:val="15"/>
                <w:szCs w:val="15"/>
              </w:rPr>
            </w:pPr>
          </w:p>
          <w:p w:rsidR="00E75254" w:rsidRDefault="00E75254" w:rsidP="00D54A0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E75254" w:rsidRDefault="00E75254" w:rsidP="00D54A0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E75254" w:rsidRDefault="00E75254" w:rsidP="00D54A0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 ] Sì [ ] No</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w:t>
            </w:r>
          </w:p>
          <w:p w:rsidR="00E75254" w:rsidRDefault="00E75254" w:rsidP="00D54A0E">
            <w:pPr>
              <w:pStyle w:val="Tiret0"/>
              <w:ind w:left="850" w:hanging="850"/>
              <w:rPr>
                <w:rFonts w:ascii="Arial" w:hAnsi="Arial" w:cs="Arial"/>
                <w:color w:val="000000"/>
                <w:sz w:val="15"/>
                <w:szCs w:val="15"/>
              </w:rPr>
            </w:pPr>
            <w:r>
              <w:rPr>
                <w:rFonts w:ascii="Arial" w:hAnsi="Arial" w:cs="Arial"/>
                <w:color w:val="000000"/>
                <w:sz w:val="15"/>
                <w:szCs w:val="15"/>
              </w:rPr>
              <w:t>- [………………]</w:t>
            </w:r>
          </w:p>
          <w:p w:rsidR="00E75254" w:rsidRDefault="00E75254" w:rsidP="00D54A0E">
            <w:pPr>
              <w:pStyle w:val="Tiret0"/>
              <w:ind w:left="850" w:hanging="850"/>
              <w:rPr>
                <w:rFonts w:ascii="Arial" w:hAnsi="Arial" w:cs="Arial"/>
                <w:color w:val="000000"/>
                <w:sz w:val="15"/>
                <w:szCs w:val="15"/>
              </w:rPr>
            </w:pPr>
          </w:p>
          <w:p w:rsidR="00E75254" w:rsidRDefault="00E75254" w:rsidP="00D54A0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E75254" w:rsidRDefault="00E75254" w:rsidP="00D54A0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E75254" w:rsidRDefault="00E75254" w:rsidP="00D54A0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E75254" w:rsidRDefault="00E75254" w:rsidP="00D54A0E">
            <w:r>
              <w:rPr>
                <w:rFonts w:ascii="Arial" w:hAnsi="Arial" w:cs="Arial"/>
                <w:sz w:val="15"/>
                <w:szCs w:val="15"/>
              </w:rPr>
              <w:t>[……………][……………][…………..…]</w:t>
            </w:r>
          </w:p>
        </w:tc>
      </w:tr>
    </w:tbl>
    <w:p w:rsidR="00E75254" w:rsidRDefault="00E75254" w:rsidP="00E75254">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Tr="00D54A0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strike/>
                <w:color w:val="000000"/>
                <w:sz w:val="14"/>
                <w:szCs w:val="14"/>
              </w:rPr>
            </w:pPr>
            <w:r w:rsidRPr="003A443E">
              <w:rPr>
                <w:rFonts w:ascii="Arial" w:hAnsi="Arial" w:cs="Arial"/>
                <w:color w:val="000000"/>
                <w:sz w:val="14"/>
                <w:szCs w:val="14"/>
              </w:rPr>
              <w:t>1) L’operatore economico</w:t>
            </w:r>
          </w:p>
          <w:p w:rsidR="00E75254" w:rsidRPr="003A443E" w:rsidRDefault="00E75254" w:rsidP="00D54A0E">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E75254" w:rsidRPr="003A443E" w:rsidRDefault="00E75254" w:rsidP="00D54A0E">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E75254" w:rsidRPr="003A443E" w:rsidRDefault="00E75254" w:rsidP="00D54A0E">
            <w:pPr>
              <w:rPr>
                <w:rFonts w:ascii="Arial" w:hAnsi="Arial" w:cs="Arial"/>
                <w:color w:val="000000"/>
                <w:sz w:val="14"/>
                <w:szCs w:val="14"/>
              </w:rPr>
            </w:pPr>
          </w:p>
          <w:p w:rsidR="00E75254" w:rsidRPr="003A443E" w:rsidRDefault="00E75254" w:rsidP="00D54A0E">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color w:val="000000"/>
              </w:rPr>
            </w:pPr>
            <w:r w:rsidRPr="003A443E">
              <w:rPr>
                <w:rFonts w:ascii="Arial" w:hAnsi="Arial" w:cs="Arial"/>
                <w:color w:val="000000"/>
                <w:sz w:val="15"/>
                <w:szCs w:val="15"/>
              </w:rPr>
              <w:t>[ ] Sì [ ] No</w:t>
            </w:r>
          </w:p>
        </w:tc>
      </w:tr>
      <w:tr w:rsidR="00E75254" w:rsidTr="00D54A0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xml:space="preserve"> </w:t>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75254" w:rsidRPr="003A443E" w:rsidRDefault="00E75254" w:rsidP="00D54A0E">
            <w:pPr>
              <w:rPr>
                <w:rFonts w:ascii="Arial" w:hAnsi="Arial" w:cs="Arial"/>
                <w:color w:val="000000"/>
                <w:sz w:val="15"/>
                <w:szCs w:val="15"/>
              </w:rPr>
            </w:pPr>
            <w:r w:rsidRPr="003A443E">
              <w:rPr>
                <w:rFonts w:ascii="Arial" w:hAnsi="Arial" w:cs="Arial"/>
                <w:color w:val="000000"/>
                <w:sz w:val="14"/>
                <w:szCs w:val="14"/>
              </w:rPr>
              <w:t xml:space="preserve">[……..…][…….…][……..…][……..…]  </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23AC1" w:rsidRDefault="00E75254" w:rsidP="00D54A0E">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E75254" w:rsidRPr="003A443E" w:rsidRDefault="00E75254" w:rsidP="00D54A0E">
            <w:pPr>
              <w:pStyle w:val="NormalLeft"/>
              <w:tabs>
                <w:tab w:val="left" w:pos="162"/>
              </w:tabs>
              <w:spacing w:before="0" w:after="0"/>
              <w:jc w:val="both"/>
              <w:rPr>
                <w:rFonts w:ascii="Arial" w:hAnsi="Arial" w:cs="Arial"/>
                <w:color w:val="000000"/>
                <w:sz w:val="14"/>
                <w:szCs w:val="14"/>
              </w:rPr>
            </w:pPr>
          </w:p>
          <w:p w:rsidR="00E75254" w:rsidRPr="003A443E" w:rsidRDefault="00E75254" w:rsidP="00D54A0E">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E75254" w:rsidRPr="003A443E" w:rsidRDefault="00E75254" w:rsidP="00D54A0E">
            <w:pPr>
              <w:pStyle w:val="NormalLeft"/>
              <w:spacing w:before="0" w:after="0"/>
              <w:jc w:val="both"/>
              <w:rPr>
                <w:rFonts w:ascii="Arial" w:hAnsi="Arial" w:cs="Arial"/>
                <w:b/>
                <w:color w:val="000000"/>
                <w:sz w:val="14"/>
                <w:szCs w:val="14"/>
              </w:rPr>
            </w:pPr>
          </w:p>
          <w:p w:rsidR="00E75254" w:rsidRPr="003A443E" w:rsidRDefault="00E75254" w:rsidP="00D54A0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E75254" w:rsidRPr="003A443E" w:rsidRDefault="00E75254" w:rsidP="00D54A0E">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E75254" w:rsidRDefault="00E75254" w:rsidP="00D54A0E">
            <w:pPr>
              <w:pStyle w:val="NormalLeft"/>
              <w:spacing w:before="0" w:after="0"/>
              <w:ind w:left="162"/>
              <w:jc w:val="both"/>
              <w:rPr>
                <w:b/>
                <w:color w:val="000000"/>
                <w:sz w:val="16"/>
                <w:szCs w:val="16"/>
              </w:rPr>
            </w:pPr>
          </w:p>
          <w:p w:rsidR="00E75254" w:rsidRDefault="00E75254" w:rsidP="00D54A0E">
            <w:pPr>
              <w:pStyle w:val="NormalLeft"/>
              <w:spacing w:before="0" w:after="0"/>
              <w:ind w:left="162"/>
              <w:jc w:val="both"/>
              <w:rPr>
                <w:b/>
                <w:color w:val="000000"/>
                <w:sz w:val="16"/>
                <w:szCs w:val="16"/>
              </w:rPr>
            </w:pPr>
          </w:p>
          <w:p w:rsidR="00E75254" w:rsidRPr="00AA2252" w:rsidRDefault="00E75254" w:rsidP="00D54A0E">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E75254" w:rsidRDefault="00E75254" w:rsidP="00D54A0E">
            <w:pPr>
              <w:pStyle w:val="NormalLeft"/>
              <w:spacing w:before="0" w:after="0"/>
              <w:ind w:left="162"/>
              <w:jc w:val="both"/>
              <w:rPr>
                <w:color w:val="000000"/>
              </w:rPr>
            </w:pPr>
          </w:p>
          <w:p w:rsidR="00E75254" w:rsidRPr="003A443E" w:rsidRDefault="00E75254" w:rsidP="00D54A0E">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E75254" w:rsidRDefault="00E75254" w:rsidP="00D54A0E">
            <w:pPr>
              <w:pStyle w:val="NormalLeft"/>
              <w:spacing w:before="0" w:after="0"/>
              <w:ind w:left="162"/>
              <w:jc w:val="both"/>
              <w:rPr>
                <w:rFonts w:ascii="Arial" w:hAnsi="Arial" w:cs="Arial"/>
                <w:color w:val="000000"/>
                <w:sz w:val="14"/>
                <w:szCs w:val="14"/>
              </w:rPr>
            </w:pPr>
          </w:p>
          <w:p w:rsidR="00E75254" w:rsidRPr="003A443E" w:rsidRDefault="00E75254" w:rsidP="00D54A0E">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E75254" w:rsidRDefault="00E75254" w:rsidP="00D54A0E">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E75254" w:rsidRPr="003A443E" w:rsidRDefault="00E75254" w:rsidP="00D54A0E">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E75254" w:rsidRPr="003A443E" w:rsidRDefault="00E75254" w:rsidP="00D54A0E">
            <w:pPr>
              <w:pStyle w:val="NormalLeft"/>
              <w:spacing w:before="0" w:after="0"/>
              <w:jc w:val="both"/>
              <w:rPr>
                <w:rFonts w:ascii="Arial" w:hAnsi="Arial" w:cs="Arial"/>
                <w:color w:val="000000"/>
                <w:sz w:val="14"/>
                <w:szCs w:val="14"/>
              </w:rPr>
            </w:pPr>
          </w:p>
          <w:p w:rsidR="00E75254" w:rsidRPr="003A443E" w:rsidRDefault="00E75254" w:rsidP="00D54A0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E75254" w:rsidRPr="003A443E" w:rsidRDefault="00E75254" w:rsidP="00D54A0E">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E75254" w:rsidRDefault="00E75254" w:rsidP="00D54A0E">
            <w:pPr>
              <w:pStyle w:val="NormalLeft"/>
              <w:spacing w:before="0" w:after="0"/>
              <w:jc w:val="both"/>
              <w:rPr>
                <w:rFonts w:ascii="Arial" w:hAnsi="Arial" w:cs="Arial"/>
                <w:strike/>
                <w:color w:val="000000"/>
                <w:sz w:val="15"/>
                <w:szCs w:val="15"/>
              </w:rPr>
            </w:pPr>
          </w:p>
          <w:p w:rsidR="00E75254" w:rsidRPr="00AA2252" w:rsidRDefault="00E75254" w:rsidP="00D54A0E">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E75254" w:rsidRPr="003A443E" w:rsidRDefault="00E75254" w:rsidP="00D54A0E">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E75254" w:rsidRPr="003A443E" w:rsidRDefault="00E75254" w:rsidP="00D54A0E">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E75254" w:rsidRDefault="00E75254" w:rsidP="00D54A0E">
            <w:pPr>
              <w:rPr>
                <w:rFonts w:ascii="Arial" w:hAnsi="Arial" w:cs="Arial"/>
                <w:color w:val="000000"/>
              </w:rPr>
            </w:pP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 Sì [ ] No </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E75254" w:rsidRPr="003A443E" w:rsidRDefault="00E75254" w:rsidP="00D54A0E">
            <w:pPr>
              <w:rPr>
                <w:rFonts w:ascii="Arial" w:hAnsi="Arial" w:cs="Arial"/>
                <w:color w:val="000000"/>
              </w:rPr>
            </w:pPr>
            <w:r w:rsidRPr="003A443E">
              <w:rPr>
                <w:rFonts w:ascii="Arial" w:hAnsi="Arial" w:cs="Arial"/>
                <w:color w:val="000000"/>
                <w:sz w:val="14"/>
                <w:szCs w:val="14"/>
              </w:rPr>
              <w:t>[………..…]</w:t>
            </w:r>
          </w:p>
          <w:p w:rsidR="00E75254" w:rsidRDefault="00E75254" w:rsidP="00D54A0E">
            <w:pPr>
              <w:rPr>
                <w:rFonts w:ascii="Arial" w:hAnsi="Arial" w:cs="Arial"/>
                <w:color w:val="000000"/>
                <w:sz w:val="14"/>
                <w:szCs w:val="14"/>
              </w:rPr>
            </w:pP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22"/>
              </w:rPr>
            </w:pPr>
            <w:r w:rsidRPr="003A443E">
              <w:rPr>
                <w:rFonts w:ascii="Arial" w:hAnsi="Arial" w:cs="Arial"/>
                <w:color w:val="000000"/>
                <w:sz w:val="14"/>
                <w:szCs w:val="14"/>
              </w:rPr>
              <w:t>[ ] Sì [ ] No</w:t>
            </w: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22"/>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 Sì [ ] No </w:t>
            </w: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 Sì [ ] No </w:t>
            </w:r>
          </w:p>
          <w:p w:rsidR="00E75254"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 ] Sì [ ] No </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E75254" w:rsidRPr="005E2955" w:rsidRDefault="00E75254" w:rsidP="00D54A0E">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E75254" w:rsidTr="00D54A0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E75254" w:rsidRPr="003A443E" w:rsidRDefault="00E75254" w:rsidP="00D54A0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w:t>
            </w:r>
          </w:p>
        </w:tc>
      </w:tr>
      <w:tr w:rsidR="00E75254" w:rsidRPr="003A443E" w:rsidTr="00D54A0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E75254" w:rsidRPr="003A443E" w:rsidRDefault="00E75254" w:rsidP="00D54A0E">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E75254" w:rsidRPr="003A443E" w:rsidRDefault="00E75254" w:rsidP="00D54A0E">
            <w:pPr>
              <w:rPr>
                <w:rFonts w:ascii="Arial" w:hAnsi="Arial" w:cs="Arial"/>
                <w:strike/>
                <w:color w:val="000000"/>
                <w:sz w:val="14"/>
                <w:szCs w:val="14"/>
              </w:rPr>
            </w:pPr>
            <w:r w:rsidRPr="003A443E">
              <w:rPr>
                <w:rFonts w:ascii="Arial" w:hAnsi="Arial" w:cs="Arial"/>
                <w:color w:val="000000"/>
                <w:sz w:val="14"/>
                <w:szCs w:val="14"/>
              </w:rPr>
              <w:t>1) L’operatore economico:</w:t>
            </w:r>
          </w:p>
          <w:p w:rsidR="00E75254" w:rsidRPr="003A443E" w:rsidRDefault="00E75254" w:rsidP="00D54A0E">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E75254" w:rsidRPr="003A443E" w:rsidRDefault="00E75254" w:rsidP="00D54A0E">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E75254" w:rsidRPr="003A443E" w:rsidRDefault="00E75254" w:rsidP="00D54A0E">
            <w:pPr>
              <w:rPr>
                <w:rFonts w:ascii="Arial" w:hAnsi="Arial" w:cs="Arial"/>
                <w:color w:val="000000"/>
                <w:sz w:val="14"/>
                <w:szCs w:val="14"/>
              </w:rPr>
            </w:pPr>
          </w:p>
          <w:p w:rsidR="00E75254" w:rsidRPr="003A443E" w:rsidRDefault="00E75254" w:rsidP="00D54A0E">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E75254" w:rsidRPr="003A443E" w:rsidRDefault="00E75254" w:rsidP="00D54A0E">
            <w:pPr>
              <w:rPr>
                <w:rFonts w:ascii="Arial" w:hAnsi="Arial" w:cs="Arial"/>
                <w:b/>
                <w:color w:val="000000"/>
                <w:sz w:val="15"/>
                <w:szCs w:val="15"/>
              </w:rPr>
            </w:pPr>
          </w:p>
          <w:p w:rsidR="00E75254" w:rsidRPr="003A443E" w:rsidRDefault="00E75254" w:rsidP="00D54A0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 Sì [ ] No</w:t>
            </w:r>
          </w:p>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p>
          <w:p w:rsidR="00E75254" w:rsidRPr="00BB639E" w:rsidRDefault="00E75254" w:rsidP="00D54A0E">
            <w:pPr>
              <w:rPr>
                <w:rFonts w:ascii="Arial" w:hAnsi="Arial" w:cs="Arial"/>
                <w:color w:val="000000"/>
                <w:sz w:val="4"/>
                <w:szCs w:val="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E75254" w:rsidRPr="003A443E" w:rsidRDefault="00E75254" w:rsidP="00D54A0E">
            <w:pPr>
              <w:rPr>
                <w:rFonts w:ascii="Arial" w:hAnsi="Arial" w:cs="Arial"/>
                <w:strike/>
                <w:color w:val="000000"/>
                <w:sz w:val="14"/>
                <w:szCs w:val="14"/>
              </w:rPr>
            </w:pPr>
            <w:r w:rsidRPr="003A443E">
              <w:rPr>
                <w:rFonts w:ascii="Arial" w:hAnsi="Arial" w:cs="Arial"/>
                <w:color w:val="000000"/>
                <w:sz w:val="14"/>
                <w:szCs w:val="14"/>
              </w:rPr>
              <w:t xml:space="preserve">[……..…][…….…][……..…][……..…]  </w:t>
            </w:r>
          </w:p>
        </w:tc>
      </w:tr>
      <w:tr w:rsidR="00E75254" w:rsidTr="00D54A0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E75254" w:rsidRPr="000953DC" w:rsidRDefault="00E75254" w:rsidP="00D54A0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E75254" w:rsidRPr="000953DC" w:rsidRDefault="00E75254" w:rsidP="00D54A0E">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E75254" w:rsidTr="00D54A0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E75254" w:rsidRPr="000953DC" w:rsidRDefault="00E75254" w:rsidP="00D54A0E">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E75254" w:rsidRPr="000953DC" w:rsidRDefault="00E75254" w:rsidP="00D54A0E">
            <w:pPr>
              <w:rPr>
                <w:rFonts w:ascii="Arial" w:hAnsi="Arial" w:cs="Arial"/>
                <w:color w:val="FF0000"/>
                <w:sz w:val="15"/>
                <w:szCs w:val="15"/>
              </w:rPr>
            </w:pPr>
          </w:p>
          <w:p w:rsidR="00E75254" w:rsidRPr="000953DC" w:rsidRDefault="00E75254" w:rsidP="00D54A0E">
            <w:r w:rsidRPr="000953DC">
              <w:rPr>
                <w:rFonts w:ascii="Arial" w:hAnsi="Arial" w:cs="Arial"/>
                <w:sz w:val="15"/>
                <w:szCs w:val="15"/>
              </w:rPr>
              <w:t xml:space="preserve"> […………………]</w:t>
            </w:r>
          </w:p>
        </w:tc>
      </w:tr>
      <w:tr w:rsidR="00E75254" w:rsidTr="00D54A0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E75254" w:rsidRPr="003A443E" w:rsidRDefault="00E75254" w:rsidP="00D54A0E">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E75254" w:rsidRPr="003A443E" w:rsidRDefault="00E75254" w:rsidP="00D54A0E">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 Sì [ ] No</w:t>
            </w:r>
          </w:p>
          <w:p w:rsidR="00E75254" w:rsidRPr="001D3A2B" w:rsidRDefault="00E75254" w:rsidP="00D54A0E">
            <w:pPr>
              <w:rPr>
                <w:rFonts w:ascii="Arial" w:hAnsi="Arial" w:cs="Arial"/>
                <w:color w:val="000000"/>
                <w:szCs w:val="24"/>
              </w:rPr>
            </w:pPr>
          </w:p>
          <w:p w:rsidR="00E75254" w:rsidRPr="003A443E" w:rsidRDefault="00E75254" w:rsidP="00D54A0E">
            <w:pPr>
              <w:rPr>
                <w:color w:val="000000"/>
              </w:rPr>
            </w:pPr>
            <w:r w:rsidRPr="003A443E">
              <w:rPr>
                <w:rFonts w:ascii="Arial" w:hAnsi="Arial" w:cs="Arial"/>
                <w:color w:val="000000"/>
                <w:sz w:val="15"/>
                <w:szCs w:val="15"/>
              </w:rPr>
              <w:t>[ ] Sì [ ] No</w:t>
            </w:r>
          </w:p>
        </w:tc>
      </w:tr>
    </w:tbl>
    <w:p w:rsidR="00E75254" w:rsidRDefault="00E75254" w:rsidP="00E75254">
      <w:pPr>
        <w:pStyle w:val="SectionTitle"/>
        <w:rPr>
          <w:rFonts w:ascii="Arial" w:hAnsi="Arial" w:cs="Arial"/>
          <w:b w:val="0"/>
          <w:caps/>
          <w:sz w:val="15"/>
          <w:szCs w:val="15"/>
        </w:rPr>
      </w:pPr>
    </w:p>
    <w:p w:rsidR="00E75254" w:rsidRDefault="00E75254" w:rsidP="00E75254">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r w:rsidRPr="000953DC">
              <w:rPr>
                <w:rFonts w:ascii="Arial" w:hAnsi="Arial" w:cs="Arial"/>
                <w:b/>
                <w:sz w:val="15"/>
                <w:szCs w:val="15"/>
              </w:rPr>
              <w:t>Risposta:</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rPr>
                <w:rFonts w:ascii="Arial" w:hAnsi="Arial" w:cs="Arial"/>
                <w:sz w:val="14"/>
                <w:szCs w:val="14"/>
              </w:rPr>
            </w:pPr>
            <w:r w:rsidRPr="000953DC">
              <w:rPr>
                <w:rFonts w:ascii="Arial" w:hAnsi="Arial" w:cs="Arial"/>
                <w:sz w:val="14"/>
                <w:szCs w:val="14"/>
              </w:rPr>
              <w:t>[ ] Sì [ ] No</w:t>
            </w:r>
          </w:p>
          <w:p w:rsidR="00E75254" w:rsidRPr="000953DC" w:rsidRDefault="00E75254" w:rsidP="00D54A0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E75254" w:rsidRPr="000953DC" w:rsidRDefault="00E75254" w:rsidP="00D54A0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121BF6" w:rsidRDefault="00E75254" w:rsidP="00D54A0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E75254" w:rsidRPr="00121BF6" w:rsidRDefault="00E75254" w:rsidP="00D54A0E">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eastAsia="font349"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eastAsia="font349"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E75254" w:rsidRPr="00121BF6" w:rsidRDefault="00E75254" w:rsidP="00D54A0E">
            <w:pPr>
              <w:ind w:left="284" w:hanging="284"/>
              <w:jc w:val="both"/>
              <w:rPr>
                <w:rFonts w:ascii="Arial" w:hAnsi="Arial" w:cs="Arial"/>
                <w:color w:val="000000"/>
                <w:sz w:val="14"/>
                <w:szCs w:val="14"/>
              </w:rPr>
            </w:pPr>
          </w:p>
          <w:p w:rsidR="00E75254" w:rsidRPr="00121BF6" w:rsidRDefault="00E75254" w:rsidP="00D54A0E">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E75254" w:rsidRPr="00121BF6" w:rsidRDefault="00E75254" w:rsidP="00D54A0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9" w:hAnsi="Arial" w:cs="Arial"/>
                  <w:color w:val="000000"/>
                  <w:sz w:val="14"/>
                  <w:szCs w:val="14"/>
                </w:rPr>
                <w:t>a legge 12 marzo 1999, n. 68</w:t>
              </w:r>
            </w:hyperlink>
          </w:p>
          <w:p w:rsidR="00E75254" w:rsidRPr="00121BF6" w:rsidRDefault="00E75254" w:rsidP="00D54A0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E75254" w:rsidRPr="00121BF6" w:rsidRDefault="00E75254" w:rsidP="00D54A0E">
            <w:pPr>
              <w:pStyle w:val="NormaleWeb1"/>
              <w:spacing w:before="0" w:after="0"/>
              <w:ind w:left="284" w:hanging="284"/>
              <w:jc w:val="both"/>
              <w:rPr>
                <w:rFonts w:eastAsia="font349"/>
                <w:color w:val="000000"/>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spacing w:before="0" w:after="0"/>
              <w:jc w:val="both"/>
              <w:rPr>
                <w:rFonts w:ascii="Arial" w:hAnsi="Arial" w:cs="Arial"/>
                <w:color w:val="000000"/>
                <w:sz w:val="14"/>
                <w:szCs w:val="14"/>
              </w:rPr>
            </w:pPr>
          </w:p>
          <w:p w:rsidR="00E75254" w:rsidRPr="00121BF6" w:rsidRDefault="00E75254" w:rsidP="00D54A0E">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9"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9"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spacing w:before="0" w:after="0"/>
              <w:ind w:left="284" w:hanging="284"/>
              <w:jc w:val="both"/>
              <w:rPr>
                <w:rFonts w:ascii="Arial" w:hAnsi="Arial" w:cs="Arial"/>
                <w:color w:val="000000"/>
                <w:sz w:val="14"/>
                <w:szCs w:val="14"/>
              </w:rPr>
            </w:pPr>
          </w:p>
          <w:p w:rsidR="00E75254" w:rsidRPr="00121BF6" w:rsidRDefault="00E75254" w:rsidP="00D54A0E">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9"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w:t>
            </w:r>
          </w:p>
          <w:p w:rsidR="00E75254" w:rsidRPr="001D3A2B" w:rsidRDefault="00E75254" w:rsidP="00D54A0E">
            <w:pPr>
              <w:jc w:val="both"/>
              <w:rPr>
                <w:rFonts w:ascii="Arial" w:hAnsi="Arial" w:cs="Arial"/>
                <w:color w:val="000000"/>
                <w:sz w:val="4"/>
                <w:szCs w:val="4"/>
              </w:rPr>
            </w:pPr>
          </w:p>
          <w:p w:rsidR="00E75254" w:rsidRDefault="00E75254" w:rsidP="00D54A0E">
            <w:pPr>
              <w:jc w:val="both"/>
              <w:rPr>
                <w:rFonts w:ascii="Arial" w:hAnsi="Arial" w:cs="Arial"/>
                <w:color w:val="000000"/>
                <w:sz w:val="14"/>
                <w:szCs w:val="14"/>
              </w:rPr>
            </w:pPr>
          </w:p>
          <w:p w:rsidR="00321A1B" w:rsidRDefault="00321A1B" w:rsidP="00D54A0E">
            <w:pPr>
              <w:jc w:val="both"/>
              <w:rPr>
                <w:rFonts w:ascii="Arial" w:hAnsi="Arial" w:cs="Arial"/>
                <w:color w:val="000000"/>
                <w:sz w:val="14"/>
                <w:szCs w:val="14"/>
              </w:rPr>
            </w:pPr>
          </w:p>
          <w:p w:rsidR="00321A1B" w:rsidRDefault="00321A1B" w:rsidP="00D54A0E">
            <w:pPr>
              <w:jc w:val="both"/>
              <w:rPr>
                <w:rFonts w:ascii="Arial" w:hAnsi="Arial" w:cs="Arial"/>
                <w:color w:val="000000"/>
                <w:sz w:val="14"/>
                <w:szCs w:val="14"/>
              </w:rPr>
            </w:pP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w:t>
            </w:r>
          </w:p>
          <w:p w:rsidR="00E75254" w:rsidRPr="001D3A2B" w:rsidRDefault="00E75254" w:rsidP="00D54A0E">
            <w:pPr>
              <w:rPr>
                <w:rFonts w:ascii="Arial" w:hAnsi="Arial" w:cs="Arial"/>
                <w:color w:val="000000"/>
                <w:sz w:val="4"/>
                <w:szCs w:val="4"/>
              </w:rPr>
            </w:pPr>
          </w:p>
          <w:p w:rsidR="00E75254" w:rsidRDefault="00E75254"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E75254" w:rsidRPr="003A443E" w:rsidRDefault="00E75254" w:rsidP="00D54A0E">
            <w:pPr>
              <w:ind w:left="284" w:hanging="284"/>
              <w:jc w:val="both"/>
              <w:rPr>
                <w:rFonts w:ascii="Arial" w:hAnsi="Arial" w:cs="Arial"/>
                <w:color w:val="000000"/>
                <w:sz w:val="14"/>
                <w:szCs w:val="14"/>
              </w:rPr>
            </w:pPr>
          </w:p>
          <w:p w:rsidR="00E75254" w:rsidRPr="003A443E" w:rsidRDefault="00E75254" w:rsidP="00D54A0E">
            <w:pPr>
              <w:ind w:left="284" w:hanging="284"/>
              <w:jc w:val="both"/>
              <w:rPr>
                <w:rFonts w:ascii="Arial" w:hAnsi="Arial" w:cs="Arial"/>
                <w:color w:val="000000"/>
              </w:rPr>
            </w:pPr>
            <w:r w:rsidRPr="003A443E">
              <w:rPr>
                <w:rFonts w:ascii="Arial" w:hAnsi="Arial" w:cs="Arial"/>
                <w:color w:val="000000"/>
                <w:sz w:val="14"/>
                <w:szCs w:val="14"/>
              </w:rPr>
              <w:t>[………..…][……….…][……….…]</w:t>
            </w:r>
          </w:p>
          <w:p w:rsidR="00E75254" w:rsidRPr="003A443E" w:rsidRDefault="00E75254"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w:t>
            </w:r>
          </w:p>
          <w:p w:rsidR="00E75254" w:rsidRPr="003A443E" w:rsidRDefault="00E75254"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(numero dipendenti e/o altro ) [………..…][……….…][……….…]</w:t>
            </w:r>
          </w:p>
          <w:p w:rsidR="00E75254" w:rsidRPr="001D3A2B" w:rsidRDefault="00E75254" w:rsidP="00D54A0E">
            <w:pPr>
              <w:rPr>
                <w:rFonts w:ascii="Arial" w:hAnsi="Arial" w:cs="Arial"/>
                <w:color w:val="000000"/>
                <w:sz w:val="4"/>
                <w:szCs w:val="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rPr>
                <w:rFonts w:ascii="Arial" w:hAnsi="Arial" w:cs="Arial"/>
                <w:color w:val="000000"/>
                <w:sz w:val="14"/>
                <w:szCs w:val="14"/>
              </w:rPr>
            </w:pPr>
          </w:p>
          <w:p w:rsidR="00E75254" w:rsidRPr="003A443E" w:rsidRDefault="00E75254" w:rsidP="00D54A0E">
            <w:pPr>
              <w:rPr>
                <w:rFonts w:ascii="Arial" w:hAnsi="Arial" w:cs="Arial"/>
                <w:color w:val="000000"/>
              </w:rPr>
            </w:pPr>
          </w:p>
          <w:p w:rsidR="00321A1B" w:rsidRDefault="00321A1B" w:rsidP="00D54A0E">
            <w:pPr>
              <w:rPr>
                <w:rFonts w:ascii="Arial" w:hAnsi="Arial" w:cs="Arial"/>
                <w:color w:val="000000"/>
                <w:sz w:val="14"/>
                <w:szCs w:val="14"/>
              </w:rPr>
            </w:pP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E75254" w:rsidRPr="003A443E" w:rsidRDefault="00E75254" w:rsidP="00D54A0E">
            <w:pPr>
              <w:rPr>
                <w:rFonts w:ascii="Arial" w:hAnsi="Arial" w:cs="Arial"/>
                <w:color w:val="000000"/>
                <w:sz w:val="14"/>
                <w:szCs w:val="14"/>
              </w:rPr>
            </w:pPr>
            <w:r w:rsidRPr="003A443E">
              <w:rPr>
                <w:rFonts w:ascii="Arial" w:hAnsi="Arial" w:cs="Arial"/>
                <w:color w:val="000000"/>
                <w:sz w:val="14"/>
                <w:szCs w:val="14"/>
              </w:rPr>
              <w:t>[ ] Sì [ ] No</w:t>
            </w:r>
          </w:p>
          <w:p w:rsidR="00E75254" w:rsidRPr="003A443E" w:rsidRDefault="00E75254" w:rsidP="00D54A0E">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E75254" w:rsidRPr="003A443E" w:rsidRDefault="00E75254" w:rsidP="00D54A0E">
            <w:pPr>
              <w:jc w:val="both"/>
              <w:rPr>
                <w:rFonts w:ascii="Arial" w:hAnsi="Arial" w:cs="Arial"/>
                <w:strike/>
                <w:color w:val="000000"/>
                <w:sz w:val="15"/>
                <w:szCs w:val="15"/>
              </w:rPr>
            </w:pPr>
            <w:r w:rsidRPr="003A443E">
              <w:rPr>
                <w:rFonts w:ascii="Arial" w:hAnsi="Arial" w:cs="Arial"/>
                <w:color w:val="000000"/>
                <w:sz w:val="14"/>
                <w:szCs w:val="14"/>
              </w:rPr>
              <w:t>[………..…][……….…][……….…]</w:t>
            </w:r>
          </w:p>
          <w:p w:rsidR="00E75254" w:rsidRDefault="00E75254"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321A1B" w:rsidRDefault="00321A1B" w:rsidP="00D54A0E">
            <w:pPr>
              <w:rPr>
                <w:rFonts w:ascii="Arial" w:hAnsi="Arial" w:cs="Arial"/>
                <w:color w:val="000000"/>
                <w:sz w:val="14"/>
                <w:szCs w:val="14"/>
              </w:rPr>
            </w:pPr>
          </w:p>
          <w:p w:rsidR="00E75254" w:rsidRPr="003A443E" w:rsidRDefault="00E75254" w:rsidP="00D54A0E">
            <w:pPr>
              <w:rPr>
                <w:color w:val="000000"/>
              </w:rPr>
            </w:pPr>
            <w:r w:rsidRPr="003A443E">
              <w:rPr>
                <w:rFonts w:ascii="Arial" w:hAnsi="Arial" w:cs="Arial"/>
                <w:color w:val="000000"/>
                <w:sz w:val="14"/>
                <w:szCs w:val="14"/>
              </w:rPr>
              <w:t>[ ] Sì [ ] No</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 Sì [ ] No</w:t>
            </w:r>
          </w:p>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 xml:space="preserve"> </w:t>
            </w:r>
          </w:p>
        </w:tc>
      </w:tr>
    </w:tbl>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autoSpaceDE w:val="0"/>
        <w:autoSpaceDN w:val="0"/>
        <w:adjustRightInd w:val="0"/>
        <w:rPr>
          <w:rFonts w:ascii="DejaVuSerifCondensed" w:hAnsi="DejaVuSerifCondensed" w:cs="DejaVuSerifCondensed"/>
          <w:sz w:val="22"/>
        </w:rPr>
      </w:pPr>
    </w:p>
    <w:p w:rsidR="00E75254" w:rsidRDefault="00E75254" w:rsidP="00E75254">
      <w:pPr>
        <w:jc w:val="center"/>
        <w:rPr>
          <w:rFonts w:ascii="Arial" w:hAnsi="Arial" w:cs="Arial"/>
          <w:sz w:val="17"/>
          <w:szCs w:val="17"/>
        </w:rPr>
      </w:pPr>
      <w:r>
        <w:rPr>
          <w:sz w:val="18"/>
          <w:szCs w:val="18"/>
        </w:rPr>
        <w:br w:type="page"/>
        <w:t>Parte IV: Criteri di selezione</w:t>
      </w:r>
    </w:p>
    <w:p w:rsidR="00E75254" w:rsidRDefault="00E75254" w:rsidP="00E75254">
      <w:pPr>
        <w:rPr>
          <w:rFonts w:ascii="Arial" w:hAnsi="Arial" w:cs="Arial"/>
          <w:sz w:val="17"/>
          <w:szCs w:val="17"/>
        </w:rPr>
      </w:pPr>
    </w:p>
    <w:p w:rsidR="00E75254" w:rsidRDefault="00E75254" w:rsidP="00E75254">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E75254" w:rsidRPr="00DE4996" w:rsidRDefault="00E75254" w:rsidP="00E75254">
      <w:pPr>
        <w:rPr>
          <w:rFonts w:ascii="Arial" w:hAnsi="Arial" w:cs="Arial"/>
          <w:sz w:val="16"/>
          <w:szCs w:val="16"/>
        </w:rPr>
      </w:pPr>
    </w:p>
    <w:p w:rsidR="00E75254" w:rsidRDefault="00E75254" w:rsidP="00E75254">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E75254" w:rsidRDefault="00E75254" w:rsidP="00E75254">
      <w:pPr>
        <w:pStyle w:val="Titolo1"/>
        <w:spacing w:before="0"/>
        <w:rPr>
          <w:sz w:val="16"/>
          <w:szCs w:val="16"/>
        </w:rPr>
      </w:pP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E75254" w:rsidTr="00D54A0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Tr="00D54A0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w w:val="0"/>
                <w:sz w:val="15"/>
                <w:szCs w:val="15"/>
              </w:rPr>
              <w:t>[ ] Sì [ ] No</w:t>
            </w:r>
          </w:p>
        </w:tc>
      </w:tr>
    </w:tbl>
    <w:p w:rsidR="00E75254" w:rsidRDefault="00E75254" w:rsidP="00E75254">
      <w:pPr>
        <w:pStyle w:val="SectionTitle"/>
        <w:spacing w:after="120"/>
        <w:jc w:val="both"/>
        <w:rPr>
          <w:rFonts w:ascii="Arial" w:hAnsi="Arial" w:cs="Arial"/>
          <w:b w:val="0"/>
          <w:caps/>
          <w:sz w:val="16"/>
          <w:szCs w:val="16"/>
        </w:rPr>
      </w:pPr>
    </w:p>
    <w:p w:rsidR="00E75254" w:rsidRPr="003A443E" w:rsidRDefault="00E75254" w:rsidP="00E7525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E75254" w:rsidRDefault="00E75254" w:rsidP="00D54A0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E75254" w:rsidRDefault="00E75254" w:rsidP="00D54A0E">
            <w:r>
              <w:rPr>
                <w:rFonts w:ascii="Arial" w:hAnsi="Arial" w:cs="Arial"/>
                <w:sz w:val="15"/>
                <w:szCs w:val="15"/>
              </w:rPr>
              <w:t>[…………][……..…][…………]</w:t>
            </w:r>
          </w:p>
        </w:tc>
      </w:tr>
      <w:tr w:rsidR="00E75254" w:rsidTr="00D54A0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E75254" w:rsidRDefault="00E75254" w:rsidP="00D54A0E">
            <w:pPr>
              <w:pStyle w:val="Paragrafoelenco1"/>
              <w:tabs>
                <w:tab w:val="left" w:pos="284"/>
              </w:tabs>
              <w:ind w:left="284"/>
              <w:rPr>
                <w:rFonts w:ascii="Arial" w:hAnsi="Arial" w:cs="Arial"/>
                <w:sz w:val="15"/>
                <w:szCs w:val="15"/>
              </w:rPr>
            </w:pPr>
          </w:p>
          <w:p w:rsidR="00E75254" w:rsidRDefault="00E75254" w:rsidP="00D54A0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E75254" w:rsidRDefault="00E75254" w:rsidP="00D54A0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21A1B" w:rsidRDefault="00E75254" w:rsidP="00D54A0E">
            <w:pPr>
              <w:rPr>
                <w:rFonts w:ascii="Arial" w:hAnsi="Arial" w:cs="Arial"/>
                <w:w w:val="0"/>
                <w:sz w:val="15"/>
                <w:szCs w:val="15"/>
              </w:rPr>
            </w:pPr>
            <w:r>
              <w:rPr>
                <w:rFonts w:ascii="Arial" w:hAnsi="Arial" w:cs="Arial"/>
                <w:w w:val="0"/>
                <w:sz w:val="15"/>
                <w:szCs w:val="15"/>
              </w:rPr>
              <w:br/>
            </w:r>
          </w:p>
          <w:p w:rsidR="00E75254" w:rsidRDefault="00E75254" w:rsidP="00D54A0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r>
              <w:rPr>
                <w:rFonts w:ascii="Arial" w:hAnsi="Arial" w:cs="Arial"/>
                <w:sz w:val="15"/>
                <w:szCs w:val="15"/>
              </w:rPr>
              <w:t>[…………][……….…][…………]</w:t>
            </w:r>
          </w:p>
        </w:tc>
      </w:tr>
    </w:tbl>
    <w:p w:rsidR="00E75254" w:rsidRDefault="00E75254" w:rsidP="00E75254">
      <w:pPr>
        <w:pStyle w:val="SectionTitle"/>
        <w:spacing w:before="0" w:after="0"/>
        <w:jc w:val="both"/>
        <w:rPr>
          <w:rFonts w:ascii="Arial" w:hAnsi="Arial" w:cs="Arial"/>
          <w:sz w:val="4"/>
          <w:szCs w:val="4"/>
        </w:rPr>
      </w:pPr>
    </w:p>
    <w:p w:rsidR="00E75254" w:rsidRDefault="00E75254" w:rsidP="00E75254"/>
    <w:p w:rsidR="00E75254" w:rsidRDefault="00E75254" w:rsidP="00E75254">
      <w:pPr>
        <w:pStyle w:val="SectionTitle"/>
        <w:pageBreakBefore/>
        <w:spacing w:before="0" w:after="0"/>
        <w:jc w:val="both"/>
        <w:rPr>
          <w:rFonts w:ascii="Arial" w:hAnsi="Arial" w:cs="Arial"/>
          <w:b w:val="0"/>
          <w:caps/>
          <w:sz w:val="15"/>
          <w:szCs w:val="15"/>
        </w:rPr>
      </w:pPr>
    </w:p>
    <w:p w:rsidR="00E75254" w:rsidRDefault="00E75254" w:rsidP="00E75254">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E75254" w:rsidRPr="000953DC" w:rsidRDefault="00E75254" w:rsidP="00E75254">
      <w:pPr>
        <w:pStyle w:val="SectionTitle"/>
        <w:spacing w:before="0" w:after="0"/>
        <w:rPr>
          <w:rFonts w:ascii="Arial" w:hAnsi="Arial" w:cs="Arial"/>
          <w:w w:val="0"/>
          <w:sz w:val="15"/>
          <w:szCs w:val="15"/>
        </w:rPr>
      </w:pPr>
    </w:p>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r>
              <w:rPr>
                <w:rFonts w:ascii="Arial" w:hAnsi="Arial" w:cs="Arial"/>
                <w:b/>
                <w:i/>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E75254" w:rsidRDefault="00E75254" w:rsidP="00D54A0E">
            <w:pPr>
              <w:ind w:left="284" w:hanging="284"/>
              <w:rPr>
                <w:rFonts w:ascii="Arial" w:hAnsi="Arial" w:cs="Arial"/>
                <w:b/>
                <w:sz w:val="12"/>
                <w:szCs w:val="12"/>
              </w:rPr>
            </w:pPr>
          </w:p>
          <w:p w:rsidR="00E75254" w:rsidRDefault="00E75254" w:rsidP="00D54A0E">
            <w:pPr>
              <w:ind w:left="284" w:hanging="284"/>
              <w:rPr>
                <w:rFonts w:ascii="Arial" w:hAnsi="Arial" w:cs="Arial"/>
                <w:sz w:val="12"/>
                <w:szCs w:val="12"/>
              </w:rPr>
            </w:pPr>
            <w:r>
              <w:rPr>
                <w:rFonts w:ascii="Arial" w:hAnsi="Arial" w:cs="Arial"/>
                <w:b/>
                <w:sz w:val="15"/>
                <w:szCs w:val="15"/>
              </w:rPr>
              <w:t>e/o,</w:t>
            </w:r>
          </w:p>
          <w:p w:rsidR="00E75254" w:rsidRDefault="00E75254" w:rsidP="00D54A0E">
            <w:pPr>
              <w:ind w:left="284" w:hanging="142"/>
              <w:rPr>
                <w:rFonts w:ascii="Arial" w:hAnsi="Arial" w:cs="Arial"/>
                <w:sz w:val="12"/>
                <w:szCs w:val="12"/>
              </w:rPr>
            </w:pPr>
          </w:p>
          <w:p w:rsidR="00E75254" w:rsidRDefault="00E75254" w:rsidP="00D54A0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E75254" w:rsidRDefault="00E75254" w:rsidP="00D54A0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75254" w:rsidRDefault="00E75254" w:rsidP="00D54A0E">
            <w:pPr>
              <w:rPr>
                <w:rFonts w:ascii="Arial" w:hAnsi="Arial" w:cs="Arial"/>
                <w:sz w:val="15"/>
                <w:szCs w:val="15"/>
              </w:rPr>
            </w:pPr>
            <w:r>
              <w:rPr>
                <w:rFonts w:ascii="Arial" w:hAnsi="Arial" w:cs="Arial"/>
                <w:sz w:val="15"/>
                <w:szCs w:val="15"/>
              </w:rPr>
              <w:t>[……], [……] […] valuta</w:t>
            </w: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E75254" w:rsidRDefault="00E75254" w:rsidP="00D54A0E">
            <w:pPr>
              <w:rPr>
                <w:rFonts w:ascii="Arial" w:hAnsi="Arial" w:cs="Arial"/>
                <w:sz w:val="15"/>
                <w:szCs w:val="15"/>
              </w:rPr>
            </w:pPr>
            <w:r>
              <w:rPr>
                <w:rFonts w:ascii="Arial" w:hAnsi="Arial" w:cs="Arial"/>
                <w:b/>
                <w:sz w:val="15"/>
                <w:szCs w:val="15"/>
              </w:rPr>
              <w:t>e/o,</w:t>
            </w:r>
          </w:p>
          <w:p w:rsidR="00E75254" w:rsidRDefault="00E75254" w:rsidP="00D54A0E">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E75254" w:rsidRDefault="00E75254" w:rsidP="00D54A0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E75254" w:rsidRDefault="00E75254" w:rsidP="00D54A0E">
            <w:pPr>
              <w:rPr>
                <w:rFonts w:ascii="Arial" w:hAnsi="Arial" w:cs="Arial"/>
                <w:sz w:val="15"/>
                <w:szCs w:val="15"/>
              </w:rPr>
            </w:pPr>
            <w:r>
              <w:rPr>
                <w:rFonts w:ascii="Arial" w:hAnsi="Arial" w:cs="Arial"/>
                <w:sz w:val="15"/>
                <w:szCs w:val="15"/>
              </w:rPr>
              <w:t>[……], [……] […] valuta</w:t>
            </w:r>
          </w:p>
          <w:p w:rsidR="00E75254" w:rsidRDefault="00E75254" w:rsidP="00D54A0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E75254" w:rsidRPr="000953DC" w:rsidRDefault="00E75254" w:rsidP="00D54A0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0953DC" w:rsidRDefault="00E75254" w:rsidP="00D54A0E">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E75254" w:rsidRPr="000953DC" w:rsidRDefault="00E75254" w:rsidP="00D54A0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 […] valuta</w:t>
            </w:r>
          </w:p>
          <w:p w:rsidR="00E75254" w:rsidRDefault="00E75254" w:rsidP="00D54A0E">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E75254" w:rsidRDefault="00E75254" w:rsidP="00D54A0E">
            <w:r>
              <w:rPr>
                <w:rFonts w:ascii="Arial" w:hAnsi="Arial" w:cs="Arial"/>
                <w:i/>
                <w:sz w:val="15"/>
                <w:szCs w:val="15"/>
              </w:rPr>
              <w:t xml:space="preserve"> </w:t>
            </w:r>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8F12E6" w:rsidRDefault="00E75254" w:rsidP="00D54A0E">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E75254" w:rsidRDefault="00E75254" w:rsidP="00D54A0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r>
              <w:rPr>
                <w:rFonts w:ascii="Arial" w:hAnsi="Arial" w:cs="Arial"/>
                <w:sz w:val="15"/>
                <w:szCs w:val="15"/>
              </w:rPr>
              <w:t>[…………..][……….…][………..…]</w:t>
            </w:r>
          </w:p>
        </w:tc>
      </w:tr>
    </w:tbl>
    <w:p w:rsidR="00E75254" w:rsidRDefault="00E75254" w:rsidP="00E75254">
      <w:pPr>
        <w:pStyle w:val="SectionTitle"/>
        <w:spacing w:before="0" w:after="0"/>
        <w:jc w:val="both"/>
        <w:rPr>
          <w:rFonts w:ascii="Arial" w:hAnsi="Arial" w:cs="Arial"/>
          <w:caps/>
          <w:sz w:val="15"/>
          <w:szCs w:val="15"/>
        </w:rPr>
      </w:pPr>
    </w:p>
    <w:p w:rsidR="00E75254" w:rsidRDefault="00E75254" w:rsidP="00E75254">
      <w:pPr>
        <w:pStyle w:val="Titolo1"/>
        <w:spacing w:before="0"/>
        <w:ind w:left="850"/>
        <w:rPr>
          <w:sz w:val="16"/>
          <w:szCs w:val="16"/>
        </w:rPr>
      </w:pPr>
    </w:p>
    <w:p w:rsidR="00E75254" w:rsidRPr="003A443E" w:rsidRDefault="00E75254" w:rsidP="00E7525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E75254" w:rsidRPr="003A443E" w:rsidRDefault="00E75254" w:rsidP="00E75254">
      <w:pPr>
        <w:pStyle w:val="Titolo1"/>
        <w:spacing w:before="0"/>
        <w:ind w:left="850"/>
        <w:rPr>
          <w:color w:val="000000"/>
          <w:sz w:val="16"/>
          <w:szCs w:val="16"/>
        </w:rPr>
      </w:pPr>
    </w:p>
    <w:p w:rsidR="00E75254" w:rsidRPr="003A443E"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sz w:val="15"/>
                <w:szCs w:val="15"/>
              </w:rPr>
              <w:t>Risposta</w:t>
            </w:r>
            <w:r>
              <w:rPr>
                <w:rFonts w:ascii="Arial" w:hAnsi="Arial" w:cs="Arial"/>
                <w:b/>
                <w:i/>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E75254" w:rsidRDefault="00E75254" w:rsidP="00D54A0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E75254" w:rsidRDefault="00E75254" w:rsidP="00D54A0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E75254" w:rsidRDefault="00E75254" w:rsidP="00D54A0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E75254" w:rsidTr="00D54A0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destinatari</w:t>
                  </w:r>
                </w:p>
              </w:tc>
            </w:tr>
            <w:tr w:rsidR="00E75254" w:rsidTr="00D54A0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p>
              </w:tc>
            </w:tr>
          </w:tbl>
          <w:p w:rsidR="00E75254" w:rsidRDefault="00E75254" w:rsidP="00D54A0E">
            <w:pPr>
              <w:rPr>
                <w:rFonts w:ascii="Arial" w:hAnsi="Arial" w:cs="Arial"/>
                <w:sz w:val="15"/>
                <w:szCs w:val="15"/>
              </w:rPr>
            </w:pP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E75254" w:rsidRDefault="00E75254" w:rsidP="00D54A0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E75254" w:rsidRDefault="00E75254" w:rsidP="00D54A0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br/>
            </w:r>
            <w:r>
              <w:rPr>
                <w:rFonts w:ascii="Arial" w:hAnsi="Arial" w:cs="Arial"/>
                <w:sz w:val="15"/>
                <w:szCs w:val="15"/>
              </w:rPr>
              <w:br/>
            </w:r>
          </w:p>
          <w:p w:rsidR="00E75254" w:rsidRDefault="00E75254" w:rsidP="00D54A0E">
            <w:pPr>
              <w:rPr>
                <w:rFonts w:ascii="Arial" w:hAnsi="Arial" w:cs="Arial"/>
                <w:sz w:val="15"/>
                <w:szCs w:val="15"/>
              </w:rPr>
            </w:pPr>
            <w:r>
              <w:rPr>
                <w:rFonts w:ascii="Arial" w:hAnsi="Arial" w:cs="Arial"/>
                <w:sz w:val="15"/>
                <w:szCs w:val="15"/>
              </w:rPr>
              <w:br/>
              <w:t>[ ] Sì [ ] No</w:t>
            </w:r>
          </w:p>
          <w:p w:rsidR="00E75254" w:rsidRDefault="00E75254" w:rsidP="00D54A0E">
            <w:pPr>
              <w:rPr>
                <w:rFonts w:ascii="Arial" w:hAnsi="Arial" w:cs="Arial"/>
                <w:sz w:val="15"/>
                <w:szCs w:val="15"/>
              </w:rPr>
            </w:pPr>
          </w:p>
          <w:p w:rsidR="00E75254" w:rsidRDefault="00E75254" w:rsidP="00D54A0E"/>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E75254" w:rsidRDefault="00E75254" w:rsidP="00D54A0E">
            <w:pPr>
              <w:rPr>
                <w:rFonts w:ascii="Arial" w:hAnsi="Arial" w:cs="Arial"/>
                <w:b/>
                <w:i/>
                <w:sz w:val="15"/>
                <w:szCs w:val="15"/>
              </w:rPr>
            </w:pPr>
            <w:r>
              <w:rPr>
                <w:rFonts w:ascii="Arial" w:hAnsi="Arial" w:cs="Arial"/>
                <w:sz w:val="15"/>
                <w:szCs w:val="15"/>
              </w:rPr>
              <w:t>a)       lo stesso prestatore di servizi o imprenditore,</w:t>
            </w:r>
          </w:p>
          <w:p w:rsidR="00E75254" w:rsidRDefault="00E75254" w:rsidP="00D54A0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E75254" w:rsidRDefault="00E75254" w:rsidP="00D54A0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br/>
            </w:r>
          </w:p>
          <w:p w:rsidR="00E75254" w:rsidRDefault="00E75254" w:rsidP="00D54A0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E75254" w:rsidRDefault="00E75254" w:rsidP="00D54A0E">
            <w:r>
              <w:rPr>
                <w:rFonts w:ascii="Arial" w:hAnsi="Arial" w:cs="Arial"/>
                <w:sz w:val="15"/>
                <w:szCs w:val="15"/>
              </w:rPr>
              <w:br/>
              <w:t>b) [………..…]</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Anno, organico medio annuo:</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pPr>
              <w:rPr>
                <w:rFonts w:ascii="Arial" w:hAnsi="Arial" w:cs="Arial"/>
                <w:sz w:val="15"/>
                <w:szCs w:val="15"/>
              </w:rPr>
            </w:pPr>
            <w:r>
              <w:rPr>
                <w:rFonts w:ascii="Arial" w:hAnsi="Arial" w:cs="Arial"/>
                <w:sz w:val="15"/>
                <w:szCs w:val="15"/>
              </w:rPr>
              <w:t>Anno, numero di dirigenti</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75254" w:rsidRDefault="00E75254" w:rsidP="00D54A0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E75254" w:rsidRDefault="00E75254" w:rsidP="00D54A0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E75254" w:rsidRDefault="00E75254" w:rsidP="00D54A0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E75254" w:rsidRDefault="00E75254" w:rsidP="00D54A0E">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E75254" w:rsidRDefault="00E75254" w:rsidP="00D54A0E">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E75254" w:rsidRDefault="00E75254" w:rsidP="00D54A0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r>
              <w:rPr>
                <w:rFonts w:ascii="Arial" w:hAnsi="Arial" w:cs="Arial"/>
                <w:sz w:val="15"/>
                <w:szCs w:val="15"/>
              </w:rPr>
              <w:t>[…………….…]</w:t>
            </w:r>
            <w:r>
              <w:rPr>
                <w:rFonts w:ascii="Arial" w:hAnsi="Arial" w:cs="Arial"/>
                <w:sz w:val="15"/>
                <w:szCs w:val="15"/>
              </w:rPr>
              <w:br/>
            </w:r>
          </w:p>
          <w:p w:rsidR="00E75254" w:rsidRDefault="00E75254" w:rsidP="00D54A0E">
            <w:pPr>
              <w:rPr>
                <w:rFonts w:ascii="Arial" w:hAnsi="Arial" w:cs="Arial"/>
                <w:sz w:val="15"/>
                <w:szCs w:val="15"/>
              </w:rPr>
            </w:pP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pPr>
              <w:rPr>
                <w:rFonts w:ascii="Arial" w:hAnsi="Arial" w:cs="Arial"/>
                <w:sz w:val="15"/>
                <w:szCs w:val="15"/>
              </w:rPr>
            </w:pPr>
            <w:r>
              <w:rPr>
                <w:rFonts w:ascii="Arial" w:hAnsi="Arial" w:cs="Arial"/>
                <w:sz w:val="15"/>
                <w:szCs w:val="15"/>
              </w:rPr>
              <w:t>[………..…][………….…][………….…]</w:t>
            </w:r>
          </w:p>
          <w:p w:rsidR="00E75254" w:rsidRDefault="00E75254" w:rsidP="00D54A0E"/>
        </w:tc>
      </w:tr>
      <w:tr w:rsidR="00E75254" w:rsidRPr="003A443E"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E75254" w:rsidRPr="003A443E" w:rsidRDefault="00E75254" w:rsidP="00D54A0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Pr="003A443E" w:rsidRDefault="00E75254" w:rsidP="00D54A0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E75254" w:rsidRPr="003A443E" w:rsidRDefault="00E75254" w:rsidP="00D54A0E">
            <w:pPr>
              <w:rPr>
                <w:color w:val="000000"/>
              </w:rPr>
            </w:pPr>
            <w:r w:rsidRPr="003A443E">
              <w:rPr>
                <w:rFonts w:ascii="Arial" w:hAnsi="Arial" w:cs="Arial"/>
                <w:color w:val="000000"/>
                <w:sz w:val="15"/>
                <w:szCs w:val="15"/>
              </w:rPr>
              <w:t>[…………..][……….…][………..…]</w:t>
            </w:r>
          </w:p>
        </w:tc>
      </w:tr>
    </w:tbl>
    <w:p w:rsidR="00E75254" w:rsidRPr="003A443E" w:rsidRDefault="00E75254" w:rsidP="00E75254">
      <w:pPr>
        <w:jc w:val="both"/>
        <w:rPr>
          <w:rFonts w:ascii="Arial" w:hAnsi="Arial" w:cs="Arial"/>
          <w:color w:val="000000"/>
          <w:sz w:val="15"/>
          <w:szCs w:val="15"/>
        </w:rPr>
      </w:pPr>
    </w:p>
    <w:p w:rsidR="00E75254" w:rsidRDefault="00E75254" w:rsidP="00E75254">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E75254" w:rsidRPr="003A443E" w:rsidRDefault="00E75254" w:rsidP="00E75254">
      <w:pPr>
        <w:pStyle w:val="SectionTitle"/>
        <w:spacing w:before="0" w:after="0"/>
        <w:rPr>
          <w:rFonts w:ascii="Arial" w:hAnsi="Arial" w:cs="Arial"/>
          <w:color w:val="000000"/>
          <w:w w:val="0"/>
          <w:sz w:val="15"/>
          <w:szCs w:val="15"/>
        </w:rPr>
      </w:pPr>
    </w:p>
    <w:p w:rsidR="00E75254" w:rsidRDefault="00E75254" w:rsidP="00E7525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w w:val="0"/>
                <w:sz w:val="15"/>
                <w:szCs w:val="15"/>
              </w:rPr>
              <w:t>Risposta:</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E75254" w:rsidRDefault="00E75254" w:rsidP="00D54A0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E75254" w:rsidRDefault="00E75254" w:rsidP="00D54A0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E75254" w:rsidRDefault="00E75254" w:rsidP="00D54A0E">
            <w:r>
              <w:rPr>
                <w:rFonts w:ascii="Arial" w:hAnsi="Arial" w:cs="Arial"/>
                <w:sz w:val="15"/>
                <w:szCs w:val="15"/>
              </w:rPr>
              <w:t>[……..…][…………][…………]</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E75254" w:rsidRDefault="00E75254" w:rsidP="00D54A0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E75254" w:rsidRDefault="00E75254" w:rsidP="00D54A0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E75254" w:rsidRDefault="00E75254" w:rsidP="00D54A0E">
            <w:r>
              <w:rPr>
                <w:rFonts w:ascii="Arial" w:hAnsi="Arial" w:cs="Arial"/>
                <w:sz w:val="15"/>
                <w:szCs w:val="15"/>
              </w:rPr>
              <w:t xml:space="preserve"> […………][……..…][……..…]</w:t>
            </w:r>
          </w:p>
        </w:tc>
      </w:tr>
    </w:tbl>
    <w:p w:rsidR="00E75254" w:rsidRDefault="00E75254" w:rsidP="00E75254">
      <w:pPr>
        <w:rPr>
          <w:rFonts w:ascii="Arial" w:hAnsi="Arial" w:cs="Arial"/>
          <w:sz w:val="15"/>
          <w:szCs w:val="15"/>
        </w:rPr>
      </w:pPr>
    </w:p>
    <w:p w:rsidR="00E75254" w:rsidRPr="00D92A41" w:rsidRDefault="00E75254" w:rsidP="00E75254">
      <w:pPr>
        <w:pageBreakBefore/>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E75254" w:rsidRDefault="00E75254" w:rsidP="00E7525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75254" w:rsidRDefault="00E75254" w:rsidP="00E7525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E75254" w:rsidRDefault="00E75254" w:rsidP="00E7525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r>
              <w:rPr>
                <w:rFonts w:ascii="Arial" w:hAnsi="Arial" w:cs="Arial"/>
                <w:b/>
                <w:w w:val="0"/>
                <w:sz w:val="15"/>
                <w:szCs w:val="15"/>
              </w:rPr>
              <w:t>Risposta:</w:t>
            </w:r>
          </w:p>
        </w:tc>
      </w:tr>
      <w:tr w:rsidR="00E75254" w:rsidTr="00D54A0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E75254" w:rsidRDefault="00E75254" w:rsidP="00D54A0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E75254" w:rsidRDefault="00E75254" w:rsidP="00D54A0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75254" w:rsidRDefault="00E75254" w:rsidP="00D54A0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E75254" w:rsidRDefault="00E75254" w:rsidP="00D54A0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E75254" w:rsidRDefault="00E75254" w:rsidP="00D54A0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E75254" w:rsidRDefault="00E75254" w:rsidP="00E75254">
      <w:pPr>
        <w:pStyle w:val="ChapterTitle"/>
        <w:jc w:val="both"/>
        <w:rPr>
          <w:rFonts w:ascii="Arial" w:hAnsi="Arial" w:cs="Arial"/>
          <w:sz w:val="15"/>
          <w:szCs w:val="15"/>
        </w:rPr>
      </w:pPr>
    </w:p>
    <w:p w:rsidR="00E75254" w:rsidRDefault="00E75254" w:rsidP="00E75254">
      <w:pPr>
        <w:pStyle w:val="ChapterTitle"/>
        <w:rPr>
          <w:rFonts w:ascii="Arial" w:hAnsi="Arial" w:cs="Arial"/>
          <w:i/>
          <w:sz w:val="15"/>
          <w:szCs w:val="15"/>
        </w:rPr>
      </w:pPr>
      <w:r>
        <w:rPr>
          <w:sz w:val="19"/>
          <w:szCs w:val="19"/>
        </w:rPr>
        <w:t>Parte VI: Dichiarazioni finali</w:t>
      </w:r>
    </w:p>
    <w:p w:rsidR="00E75254" w:rsidRPr="003A443E" w:rsidRDefault="00E75254" w:rsidP="00E75254">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E75254" w:rsidRPr="000953DC" w:rsidRDefault="00E75254" w:rsidP="00E75254">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E75254" w:rsidRPr="000953DC" w:rsidRDefault="00E75254" w:rsidP="00E75254">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E75254" w:rsidRPr="000953DC" w:rsidRDefault="00E75254" w:rsidP="00E75254">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E75254" w:rsidRDefault="00E75254" w:rsidP="00E75254">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E75254" w:rsidRDefault="00E75254" w:rsidP="00E75254">
      <w:pPr>
        <w:rPr>
          <w:rFonts w:ascii="Arial" w:hAnsi="Arial" w:cs="Arial"/>
          <w:i/>
          <w:sz w:val="15"/>
          <w:szCs w:val="15"/>
        </w:rPr>
      </w:pPr>
      <w:r>
        <w:rPr>
          <w:rFonts w:ascii="Arial" w:hAnsi="Arial" w:cs="Arial"/>
          <w:i/>
          <w:sz w:val="15"/>
          <w:szCs w:val="15"/>
        </w:rPr>
        <w:t xml:space="preserve"> </w:t>
      </w:r>
    </w:p>
    <w:p w:rsidR="00E75254" w:rsidRPr="00BF74E1" w:rsidRDefault="00E75254" w:rsidP="00E75254">
      <w:pPr>
        <w:rPr>
          <w:rFonts w:ascii="Arial" w:hAnsi="Arial" w:cs="Arial"/>
          <w:i/>
          <w:sz w:val="14"/>
          <w:szCs w:val="14"/>
        </w:rPr>
      </w:pPr>
    </w:p>
    <w:p w:rsidR="00E75254" w:rsidRPr="00BF74E1" w:rsidRDefault="00E75254" w:rsidP="00E75254">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E75254" w:rsidRDefault="00E75254" w:rsidP="00E75254">
      <w:pPr>
        <w:pStyle w:val="Titrearticle"/>
        <w:jc w:val="both"/>
        <w:rPr>
          <w:rFonts w:ascii="Arial" w:hAnsi="Arial" w:cs="Arial"/>
          <w:sz w:val="15"/>
          <w:szCs w:val="15"/>
        </w:rPr>
      </w:pPr>
    </w:p>
    <w:p w:rsidR="00E75254" w:rsidRDefault="00E75254" w:rsidP="00E75254">
      <w:bookmarkStart w:id="4" w:name="_DV_C939"/>
      <w:bookmarkEnd w:id="4"/>
    </w:p>
    <w:p w:rsidR="00E75254" w:rsidRPr="00B0623D" w:rsidRDefault="00E75254" w:rsidP="00E75254">
      <w:pPr>
        <w:ind w:left="6372" w:firstLine="708"/>
        <w:rPr>
          <w:rFonts w:ascii="Calibri" w:hAnsi="Calibri" w:cs="Calibri"/>
          <w:b/>
          <w:sz w:val="22"/>
          <w:szCs w:val="22"/>
        </w:rPr>
      </w:pPr>
      <w:r w:rsidRPr="00B0623D">
        <w:rPr>
          <w:rFonts w:ascii="Calibri" w:hAnsi="Calibri" w:cs="Calibri"/>
          <w:b/>
          <w:sz w:val="22"/>
          <w:szCs w:val="22"/>
        </w:rPr>
        <w:t>FIRMA</w:t>
      </w:r>
    </w:p>
    <w:p w:rsidR="00E75254" w:rsidRPr="00B0623D" w:rsidRDefault="00E75254" w:rsidP="00E75254">
      <w:pPr>
        <w:jc w:val="right"/>
        <w:rPr>
          <w:rFonts w:ascii="Calibri" w:hAnsi="Calibri" w:cs="Calibri"/>
          <w:b/>
          <w:sz w:val="22"/>
          <w:szCs w:val="22"/>
        </w:rPr>
      </w:pPr>
      <w:r w:rsidRPr="00B0623D">
        <w:rPr>
          <w:rFonts w:ascii="Calibri" w:hAnsi="Calibri" w:cs="Calibri"/>
          <w:b/>
          <w:sz w:val="22"/>
          <w:szCs w:val="22"/>
        </w:rPr>
        <w:t>_________________________________</w:t>
      </w:r>
    </w:p>
    <w:p w:rsidR="00E75254" w:rsidRPr="00B0623D" w:rsidRDefault="00E75254" w:rsidP="00E75254">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E75254" w:rsidRPr="00B0623D" w:rsidRDefault="00E75254" w:rsidP="00E75254">
      <w:pPr>
        <w:jc w:val="both"/>
        <w:rPr>
          <w:rFonts w:ascii="Calibri" w:hAnsi="Calibri" w:cs="Calibri"/>
          <w:sz w:val="22"/>
          <w:szCs w:val="22"/>
        </w:rPr>
      </w:pPr>
    </w:p>
    <w:p w:rsidR="00E75254" w:rsidRPr="00B0623D"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Default="00E75254" w:rsidP="00E75254">
      <w:pPr>
        <w:ind w:firstLine="708"/>
        <w:jc w:val="right"/>
        <w:rPr>
          <w:rFonts w:ascii="Calibri" w:hAnsi="Calibri" w:cs="Calibri"/>
          <w:b/>
          <w:sz w:val="22"/>
          <w:szCs w:val="22"/>
        </w:rPr>
      </w:pPr>
    </w:p>
    <w:p w:rsidR="00E75254" w:rsidRDefault="00E75254" w:rsidP="00E75254">
      <w:pPr>
        <w:ind w:firstLine="708"/>
        <w:jc w:val="right"/>
        <w:rPr>
          <w:rFonts w:ascii="Calibri" w:hAnsi="Calibri" w:cs="Calibri"/>
          <w:b/>
          <w:sz w:val="22"/>
          <w:szCs w:val="22"/>
        </w:rPr>
      </w:pPr>
    </w:p>
    <w:p w:rsidR="00E75254"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Pr="00B0623D" w:rsidRDefault="00E75254" w:rsidP="00E75254">
      <w:pPr>
        <w:ind w:firstLine="708"/>
        <w:jc w:val="right"/>
        <w:rPr>
          <w:rFonts w:ascii="Calibri" w:hAnsi="Calibri" w:cs="Calibri"/>
          <w:b/>
          <w:sz w:val="22"/>
          <w:szCs w:val="22"/>
        </w:rPr>
      </w:pPr>
    </w:p>
    <w:p w:rsidR="00E75254" w:rsidRDefault="00E75254" w:rsidP="00E75254">
      <w:pPr>
        <w:ind w:firstLine="708"/>
        <w:jc w:val="right"/>
        <w:rPr>
          <w:rFonts w:ascii="Calibri" w:hAnsi="Calibri" w:cs="Calibri"/>
          <w:b/>
          <w:sz w:val="22"/>
          <w:szCs w:val="22"/>
        </w:rPr>
      </w:pPr>
    </w:p>
    <w:p w:rsidR="00321A1B" w:rsidRPr="00B0623D" w:rsidRDefault="00321A1B" w:rsidP="00E75254">
      <w:pPr>
        <w:ind w:firstLine="708"/>
        <w:jc w:val="right"/>
        <w:rPr>
          <w:rFonts w:ascii="Calibri" w:hAnsi="Calibri" w:cs="Calibri"/>
          <w:b/>
          <w:sz w:val="22"/>
          <w:szCs w:val="22"/>
        </w:rPr>
      </w:pPr>
    </w:p>
    <w:p w:rsidR="00E75254" w:rsidRPr="00B0623D" w:rsidRDefault="00E75254" w:rsidP="00E75254">
      <w:pPr>
        <w:ind w:firstLine="708"/>
        <w:rPr>
          <w:rFonts w:ascii="Calibri" w:hAnsi="Calibri" w:cs="Calibri"/>
          <w:b/>
          <w:sz w:val="22"/>
          <w:szCs w:val="22"/>
        </w:rPr>
      </w:pPr>
    </w:p>
    <w:p w:rsidR="00E75254" w:rsidRPr="00B0623D" w:rsidRDefault="00E75254" w:rsidP="00E75254">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E75254" w:rsidRPr="00B0623D" w:rsidRDefault="00E75254" w:rsidP="00E75254">
      <w:pPr>
        <w:rPr>
          <w:rFonts w:ascii="Calibri" w:hAnsi="Calibri" w:cs="Calibri"/>
          <w:sz w:val="22"/>
          <w:szCs w:val="22"/>
        </w:rPr>
      </w:pPr>
    </w:p>
    <w:p w:rsidR="00E75254" w:rsidRPr="00B0623D" w:rsidRDefault="00E75254" w:rsidP="00E75254">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dell’Università degli Studi di Salerno è effettuato esclusivamente per lo svolgimento </w:t>
      </w:r>
      <w:proofErr w:type="spellStart"/>
      <w:r w:rsidRPr="00B0623D">
        <w:rPr>
          <w:rFonts w:ascii="Calibri" w:hAnsi="Calibri" w:cs="Calibri"/>
          <w:sz w:val="22"/>
          <w:szCs w:val="22"/>
        </w:rPr>
        <w:t>dela</w:t>
      </w:r>
      <w:proofErr w:type="spellEnd"/>
      <w:r w:rsidRPr="00B0623D">
        <w:rPr>
          <w:rFonts w:ascii="Calibri" w:hAnsi="Calibri" w:cs="Calibri"/>
          <w:sz w:val="22"/>
          <w:szCs w:val="22"/>
        </w:rPr>
        <w:t xml:space="preserve">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E75254" w:rsidRPr="00B0623D" w:rsidRDefault="00E75254" w:rsidP="00E75254">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E75254" w:rsidRPr="00B0623D" w:rsidRDefault="00E75254" w:rsidP="00E75254">
      <w:pPr>
        <w:jc w:val="both"/>
        <w:rPr>
          <w:rFonts w:ascii="Calibri" w:hAnsi="Calibri" w:cs="Calibri"/>
          <w:sz w:val="22"/>
          <w:szCs w:val="22"/>
        </w:rPr>
      </w:pPr>
      <w:r w:rsidRPr="00B0623D">
        <w:rPr>
          <w:rFonts w:ascii="Calibri" w:hAnsi="Calibri" w:cs="Calibri"/>
          <w:sz w:val="22"/>
          <w:szCs w:val="22"/>
        </w:rPr>
        <w:t>Ai sensi dell’art.13 del citato disposto normativo si informa che il titolare del trattamento dei dati conferiti è l’Università degli Studi di Salerno con sede in Fisciano (SA) – Via Giovanni paolo II,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dell’Università; che il responsabile del trattamento è il responsabile della struttura nell’ambito della quale i dati personali sono gestiti.</w:t>
      </w:r>
    </w:p>
    <w:p w:rsidR="00E75254" w:rsidRPr="00B0623D" w:rsidRDefault="00E75254" w:rsidP="00E75254">
      <w:pPr>
        <w:jc w:val="both"/>
        <w:rPr>
          <w:rFonts w:ascii="Calibri" w:hAnsi="Calibri" w:cs="Calibri"/>
          <w:sz w:val="22"/>
          <w:szCs w:val="22"/>
        </w:rPr>
      </w:pPr>
      <w:r w:rsidRPr="00B0623D">
        <w:rPr>
          <w:rFonts w:ascii="Calibri" w:hAnsi="Calibri" w:cs="Calibri"/>
          <w:sz w:val="22"/>
          <w:szCs w:val="22"/>
        </w:rPr>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E75254" w:rsidRPr="00B0623D" w:rsidRDefault="00E75254" w:rsidP="00E75254">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E75254" w:rsidRPr="00B0623D" w:rsidRDefault="00E75254" w:rsidP="00E75254">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E75254" w:rsidRPr="00B0623D" w:rsidRDefault="00E75254" w:rsidP="00E75254">
      <w:pPr>
        <w:jc w:val="right"/>
        <w:rPr>
          <w:rFonts w:ascii="Calibri" w:hAnsi="Calibri" w:cs="Calibri"/>
          <w:b/>
          <w:sz w:val="22"/>
          <w:szCs w:val="22"/>
        </w:rPr>
      </w:pPr>
    </w:p>
    <w:p w:rsidR="00E75254" w:rsidRPr="00B0623D" w:rsidRDefault="00E75254" w:rsidP="00E75254">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E75254" w:rsidRPr="00B0623D" w:rsidRDefault="00E75254" w:rsidP="00E75254">
      <w:pPr>
        <w:pStyle w:val="Corpodeltesto3"/>
        <w:spacing w:line="360" w:lineRule="auto"/>
        <w:rPr>
          <w:rFonts w:ascii="Calibri" w:hAnsi="Calibri" w:cs="Calibri"/>
          <w:b/>
          <w:sz w:val="22"/>
          <w:szCs w:val="22"/>
        </w:rPr>
      </w:pPr>
    </w:p>
    <w:p w:rsidR="00E75254" w:rsidRDefault="00E75254" w:rsidP="00E75254">
      <w:pPr>
        <w:jc w:val="both"/>
        <w:rPr>
          <w:rFonts w:ascii="Calibri" w:hAnsi="Calibri" w:cs="Calibri"/>
          <w:b/>
          <w:sz w:val="22"/>
          <w:szCs w:val="22"/>
        </w:rPr>
      </w:pPr>
    </w:p>
    <w:p w:rsidR="00E75254" w:rsidRDefault="00E75254" w:rsidP="00E75254">
      <w:pPr>
        <w:jc w:val="both"/>
        <w:rPr>
          <w:rFonts w:ascii="Calibri" w:hAnsi="Calibri" w:cs="Calibri"/>
          <w:b/>
          <w:sz w:val="22"/>
          <w:szCs w:val="22"/>
        </w:rPr>
      </w:pPr>
    </w:p>
    <w:p w:rsidR="00E75254" w:rsidRDefault="00E75254" w:rsidP="00E75254">
      <w:pPr>
        <w:jc w:val="both"/>
        <w:rPr>
          <w:rFonts w:ascii="Calibri" w:hAnsi="Calibri" w:cs="Calibri"/>
          <w:b/>
          <w:sz w:val="22"/>
          <w:szCs w:val="22"/>
        </w:rPr>
      </w:pPr>
    </w:p>
    <w:p w:rsidR="00E75254" w:rsidRDefault="00E75254" w:rsidP="00E75254">
      <w:pPr>
        <w:jc w:val="both"/>
        <w:rPr>
          <w:rFonts w:ascii="Calibri" w:hAnsi="Calibri" w:cs="Calibri"/>
          <w:b/>
          <w:sz w:val="22"/>
          <w:szCs w:val="22"/>
        </w:rPr>
      </w:pPr>
    </w:p>
    <w:p w:rsidR="00E75254" w:rsidRPr="00B0623D" w:rsidRDefault="00E75254" w:rsidP="00E75254">
      <w:pPr>
        <w:jc w:val="both"/>
        <w:rPr>
          <w:rFonts w:ascii="Calibri" w:hAnsi="Calibri" w:cs="Calibri"/>
          <w:sz w:val="22"/>
          <w:szCs w:val="22"/>
        </w:rPr>
      </w:pPr>
    </w:p>
    <w:p w:rsidR="00E75254" w:rsidRPr="00B0623D" w:rsidRDefault="00E75254" w:rsidP="00E75254">
      <w:pPr>
        <w:jc w:val="both"/>
        <w:rPr>
          <w:rFonts w:ascii="Calibri" w:hAnsi="Calibri" w:cs="Calibri"/>
          <w:sz w:val="22"/>
          <w:szCs w:val="22"/>
        </w:rPr>
      </w:pPr>
    </w:p>
    <w:p w:rsidR="00E75254" w:rsidRPr="00B0623D" w:rsidRDefault="00E75254" w:rsidP="00E75254">
      <w:pPr>
        <w:jc w:val="both"/>
        <w:rPr>
          <w:rFonts w:ascii="Calibri" w:hAnsi="Calibri" w:cs="Calibri"/>
          <w:sz w:val="22"/>
          <w:szCs w:val="22"/>
        </w:rPr>
      </w:pPr>
    </w:p>
    <w:p w:rsidR="00E75254" w:rsidRPr="00B0623D" w:rsidRDefault="00E75254" w:rsidP="00E75254">
      <w:pPr>
        <w:jc w:val="both"/>
        <w:rPr>
          <w:rFonts w:ascii="Calibri" w:hAnsi="Calibri" w:cs="Calibri"/>
          <w:sz w:val="22"/>
          <w:szCs w:val="22"/>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E75254" w:rsidRDefault="00E75254" w:rsidP="00E75254">
      <w:pPr>
        <w:rPr>
          <w:rFonts w:ascii="Calibri" w:hAnsi="Calibri" w:cs="Calibri"/>
          <w:b/>
          <w:sz w:val="22"/>
          <w:szCs w:val="22"/>
          <w:u w:val="single"/>
        </w:rPr>
      </w:pPr>
    </w:p>
    <w:p w:rsidR="00D54A0E" w:rsidRDefault="00D54A0E"/>
    <w:sectPr w:rsidR="00D54A0E">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0E" w:rsidRDefault="00D54A0E" w:rsidP="00E75254">
      <w:r>
        <w:separator/>
      </w:r>
    </w:p>
  </w:endnote>
  <w:endnote w:type="continuationSeparator" w:id="0">
    <w:p w:rsidR="00D54A0E" w:rsidRDefault="00D54A0E" w:rsidP="00E7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9">
    <w:charset w:val="00"/>
    <w:family w:val="auto"/>
    <w:pitch w:val="variable"/>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8657"/>
      <w:docPartObj>
        <w:docPartGallery w:val="Page Numbers (Bottom of Page)"/>
        <w:docPartUnique/>
      </w:docPartObj>
    </w:sdtPr>
    <w:sdtContent>
      <w:p w:rsidR="006C225E" w:rsidRDefault="006C225E">
        <w:pPr>
          <w:pStyle w:val="Pidipagina"/>
          <w:jc w:val="right"/>
        </w:pPr>
        <w:r>
          <w:fldChar w:fldCharType="begin"/>
        </w:r>
        <w:r>
          <w:instrText>PAGE   \* MERGEFORMAT</w:instrText>
        </w:r>
        <w:r>
          <w:fldChar w:fldCharType="separate"/>
        </w:r>
        <w:r>
          <w:rPr>
            <w:noProof/>
          </w:rPr>
          <w:t>1</w:t>
        </w:r>
        <w:r>
          <w:fldChar w:fldCharType="end"/>
        </w:r>
      </w:p>
    </w:sdtContent>
  </w:sdt>
  <w:p w:rsidR="006C225E" w:rsidRDefault="006C22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0E" w:rsidRDefault="00D54A0E" w:rsidP="00E75254">
      <w:r>
        <w:separator/>
      </w:r>
    </w:p>
  </w:footnote>
  <w:footnote w:type="continuationSeparator" w:id="0">
    <w:p w:rsidR="00D54A0E" w:rsidRDefault="00D54A0E" w:rsidP="00E75254">
      <w:r>
        <w:continuationSeparator/>
      </w:r>
    </w:p>
  </w:footnote>
  <w:footnote w:id="1">
    <w:p w:rsidR="00D54A0E" w:rsidRPr="001F35A9" w:rsidRDefault="00D54A0E" w:rsidP="00E75254">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9"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54A0E" w:rsidRPr="001F35A9" w:rsidRDefault="00D54A0E" w:rsidP="00E7525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54A0E" w:rsidRPr="001F35A9" w:rsidRDefault="00D54A0E" w:rsidP="00E75254">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9"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D54A0E" w:rsidRPr="001F35A9" w:rsidRDefault="00D54A0E" w:rsidP="00E75254">
      <w:pPr>
        <w:tabs>
          <w:tab w:val="left" w:pos="284"/>
        </w:tabs>
        <w:jc w:val="both"/>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D54A0E" w:rsidRPr="001F35A9" w:rsidRDefault="00D54A0E" w:rsidP="00E75254">
      <w:pPr>
        <w:tabs>
          <w:tab w:val="left" w:pos="284"/>
        </w:tabs>
        <w:jc w:val="both"/>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D54A0E" w:rsidRPr="001F35A9" w:rsidRDefault="00D54A0E" w:rsidP="00E75254">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54A0E" w:rsidRPr="001F35A9" w:rsidRDefault="00D54A0E" w:rsidP="00E7525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54A0E" w:rsidRPr="001F35A9" w:rsidRDefault="00D54A0E" w:rsidP="00E7525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54A0E" w:rsidRPr="001F35A9" w:rsidRDefault="00D54A0E" w:rsidP="00E7525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D54A0E" w:rsidRPr="001F35A9" w:rsidRDefault="00D54A0E" w:rsidP="00E75254">
      <w:pPr>
        <w:tabs>
          <w:tab w:val="left" w:pos="284"/>
        </w:tabs>
        <w:jc w:val="both"/>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D54A0E" w:rsidRPr="001F35A9" w:rsidRDefault="00D54A0E" w:rsidP="00E75254">
      <w:pPr>
        <w:tabs>
          <w:tab w:val="left" w:pos="284"/>
        </w:tabs>
        <w:jc w:val="both"/>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D54A0E" w:rsidRPr="001F35A9" w:rsidRDefault="00D54A0E" w:rsidP="00E75254">
      <w:pPr>
        <w:ind w:left="284" w:hanging="284"/>
        <w:jc w:val="both"/>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D54A0E" w:rsidRPr="001F35A9" w:rsidRDefault="00D54A0E" w:rsidP="00E75254">
      <w:pPr>
        <w:tabs>
          <w:tab w:val="left" w:pos="284"/>
        </w:tabs>
        <w:rPr>
          <w:sz w:val="12"/>
          <w:szCs w:val="12"/>
        </w:rPr>
      </w:pPr>
      <w:r w:rsidRPr="001F35A9">
        <w:rPr>
          <w:sz w:val="12"/>
          <w:szCs w:val="12"/>
          <w:vertAlign w:val="superscript"/>
        </w:rPr>
        <w:t>(</w:t>
      </w:r>
      <w:r w:rsidRPr="001F35A9">
        <w:rPr>
          <w:rStyle w:val="Caratterenotaapidipagina"/>
          <w:rFonts w:ascii="Arial" w:eastAsia="font349"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D54A0E" w:rsidRPr="003E60D1" w:rsidRDefault="00D54A0E" w:rsidP="00E75254">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D54A0E" w:rsidRPr="003E60D1" w:rsidRDefault="00D54A0E" w:rsidP="00E75254">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D54A0E" w:rsidRPr="003E60D1" w:rsidRDefault="00D54A0E" w:rsidP="00E75254">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D54A0E" w:rsidRPr="003E60D1" w:rsidRDefault="00D54A0E" w:rsidP="00E75254">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D54A0E" w:rsidRPr="003E60D1" w:rsidRDefault="00D54A0E" w:rsidP="00E75254">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D54A0E" w:rsidRPr="003E60D1" w:rsidRDefault="00D54A0E" w:rsidP="00E75254">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D54A0E" w:rsidRPr="003E60D1" w:rsidRDefault="00D54A0E" w:rsidP="00E75254">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D54A0E" w:rsidRPr="003E60D1" w:rsidRDefault="00D54A0E" w:rsidP="00E75254">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D54A0E" w:rsidRPr="003E60D1" w:rsidRDefault="00D54A0E" w:rsidP="00E75254">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9"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D54A0E" w:rsidRPr="003E60D1" w:rsidRDefault="00D54A0E" w:rsidP="00E75254">
      <w:pPr>
        <w:ind w:left="28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D54A0E" w:rsidRPr="003E60D1" w:rsidRDefault="00D54A0E" w:rsidP="00E75254">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D54A0E" w:rsidRPr="003E60D1" w:rsidRDefault="00D54A0E" w:rsidP="00E75254">
      <w:pPr>
        <w:ind w:left="28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D54A0E" w:rsidRPr="00BF74E1" w:rsidRDefault="00D54A0E" w:rsidP="00E75254">
      <w:pPr>
        <w:rPr>
          <w:sz w:val="14"/>
          <w:szCs w:val="14"/>
        </w:rPr>
      </w:pPr>
      <w:r>
        <w:rPr>
          <w:sz w:val="14"/>
          <w:szCs w:val="14"/>
        </w:rPr>
        <w:t>(</w:t>
      </w:r>
      <w:r w:rsidRPr="00BF74E1">
        <w:rPr>
          <w:rStyle w:val="Caratterenotaapidipagina"/>
          <w:rFonts w:ascii="Arial" w:eastAsia="font349"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54A0E" w:rsidRPr="00F351F0" w:rsidRDefault="00D54A0E" w:rsidP="00E75254">
      <w:pPr>
        <w:ind w:left="284" w:hanging="284"/>
        <w:rPr>
          <w:sz w:val="12"/>
          <w:szCs w:val="12"/>
        </w:rPr>
      </w:pPr>
      <w:r w:rsidRPr="00F351F0">
        <w:rPr>
          <w:sz w:val="12"/>
          <w:szCs w:val="12"/>
          <w:vertAlign w:val="superscript"/>
        </w:rPr>
        <w:t>(</w:t>
      </w:r>
      <w:r w:rsidRPr="00F351F0">
        <w:rPr>
          <w:rStyle w:val="Caratterenotaapidipagina"/>
          <w:rFonts w:ascii="Arial" w:eastAsia="font349"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54A0E" w:rsidRPr="003E60D1" w:rsidRDefault="00D54A0E" w:rsidP="00E75254">
      <w:pPr>
        <w:tabs>
          <w:tab w:val="left" w:pos="284"/>
        </w:tabs>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D54A0E" w:rsidRPr="003E60D1" w:rsidRDefault="00D54A0E" w:rsidP="00E75254">
      <w:pPr>
        <w:ind w:right="-574"/>
        <w:jc w:val="both"/>
        <w:rPr>
          <w:sz w:val="12"/>
          <w:szCs w:val="12"/>
        </w:rPr>
      </w:pPr>
      <w:r w:rsidRPr="003E60D1">
        <w:rPr>
          <w:sz w:val="12"/>
          <w:szCs w:val="12"/>
        </w:rPr>
        <w:t>(</w:t>
      </w:r>
      <w:r w:rsidRPr="003E60D1">
        <w:rPr>
          <w:rStyle w:val="Caratterenotaapidipagina"/>
          <w:rFonts w:ascii="Arial" w:eastAsia="font349"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D54A0E" w:rsidRPr="003E60D1" w:rsidRDefault="00D54A0E" w:rsidP="00E75254">
      <w:pPr>
        <w:ind w:right="-574"/>
        <w:jc w:val="both"/>
        <w:rPr>
          <w:sz w:val="12"/>
          <w:szCs w:val="12"/>
        </w:rPr>
      </w:pPr>
      <w:r w:rsidRPr="003E60D1">
        <w:rPr>
          <w:sz w:val="12"/>
          <w:szCs w:val="12"/>
        </w:rPr>
        <w:t>(</w:t>
      </w:r>
      <w:r w:rsidRPr="003E60D1">
        <w:rPr>
          <w:rStyle w:val="Caratterenotaapidipagina"/>
          <w:rFonts w:ascii="Arial" w:eastAsia="font349"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D54A0E" w:rsidRPr="003E60D1" w:rsidRDefault="00D54A0E" w:rsidP="00E75254">
      <w:pPr>
        <w:ind w:right="-574"/>
        <w:jc w:val="both"/>
        <w:rPr>
          <w:sz w:val="12"/>
          <w:szCs w:val="12"/>
        </w:rPr>
      </w:pPr>
      <w:r w:rsidRPr="003E60D1">
        <w:rPr>
          <w:sz w:val="12"/>
          <w:szCs w:val="12"/>
        </w:rPr>
        <w:t>(</w:t>
      </w:r>
      <w:r w:rsidRPr="003E60D1">
        <w:rPr>
          <w:rStyle w:val="Caratterenotaapidipagina"/>
          <w:rFonts w:ascii="Arial" w:eastAsia="font349"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D54A0E" w:rsidRPr="003E60D1" w:rsidRDefault="00D54A0E" w:rsidP="00E75254">
      <w:pPr>
        <w:jc w:val="both"/>
        <w:rPr>
          <w:sz w:val="12"/>
          <w:szCs w:val="12"/>
        </w:rPr>
      </w:pPr>
      <w:r w:rsidRPr="003E60D1">
        <w:rPr>
          <w:sz w:val="12"/>
          <w:szCs w:val="12"/>
        </w:rPr>
        <w:t>(</w:t>
      </w:r>
      <w:r w:rsidRPr="003E60D1">
        <w:rPr>
          <w:rStyle w:val="Caratterenotaapidipagina"/>
          <w:rFonts w:ascii="Arial" w:eastAsia="font349"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D54A0E" w:rsidRPr="003E60D1" w:rsidRDefault="00D54A0E" w:rsidP="00E75254">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9"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D54A0E" w:rsidRPr="003E60D1" w:rsidRDefault="00D54A0E" w:rsidP="00E75254">
      <w:pPr>
        <w:ind w:left="284" w:right="-57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D54A0E" w:rsidRPr="003E60D1" w:rsidRDefault="00D54A0E" w:rsidP="00E75254">
      <w:pPr>
        <w:ind w:left="284" w:right="-57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D54A0E" w:rsidRPr="003E60D1" w:rsidRDefault="00D54A0E" w:rsidP="00E75254">
      <w:pPr>
        <w:ind w:left="284" w:right="-57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54A0E" w:rsidRPr="003E60D1" w:rsidRDefault="00D54A0E" w:rsidP="00E75254">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D54A0E" w:rsidRPr="003E60D1" w:rsidRDefault="00D54A0E" w:rsidP="00E75254">
      <w:pPr>
        <w:ind w:left="284" w:right="-574" w:hanging="284"/>
        <w:rPr>
          <w:sz w:val="12"/>
          <w:szCs w:val="12"/>
        </w:rPr>
      </w:pPr>
      <w:r w:rsidRPr="003E60D1">
        <w:rPr>
          <w:sz w:val="12"/>
          <w:szCs w:val="12"/>
          <w:vertAlign w:val="superscript"/>
        </w:rPr>
        <w:t>(</w:t>
      </w:r>
      <w:r w:rsidRPr="003E60D1">
        <w:rPr>
          <w:rStyle w:val="Caratterenotaapidipagina"/>
          <w:rFonts w:ascii="Arial" w:eastAsia="font349"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A0E" w:rsidRPr="00C3719D" w:rsidRDefault="00D54A0E" w:rsidP="00321A1B">
    <w:pPr>
      <w:pStyle w:val="Style1"/>
      <w:keepNext/>
      <w:keepLines/>
      <w:widowControl/>
      <w:ind w:left="0"/>
      <w:jc w:val="both"/>
      <w:rPr>
        <w:rFonts w:ascii="Calibri" w:hAnsi="Calibri" w:cs="Calibri"/>
        <w:spacing w:val="4"/>
        <w:sz w:val="22"/>
        <w:szCs w:val="22"/>
      </w:rPr>
    </w:pPr>
    <w:r>
      <w:rPr>
        <w:rFonts w:ascii="Calibri" w:hAnsi="Calibri" w:cs="Calibri"/>
        <w:b/>
        <w:sz w:val="22"/>
        <w:szCs w:val="22"/>
      </w:rPr>
      <w:t xml:space="preserve">Procedura aperta </w:t>
    </w:r>
    <w:r>
      <w:rPr>
        <w:rFonts w:ascii="Calibri" w:hAnsi="Calibri" w:cs="Calibri"/>
        <w:sz w:val="22"/>
        <w:szCs w:val="22"/>
      </w:rPr>
      <w:t xml:space="preserve">per l’affidamento </w:t>
    </w:r>
    <w:r>
      <w:rPr>
        <w:rFonts w:ascii="Calibri" w:hAnsi="Calibri" w:cs="Calibri"/>
        <w:spacing w:val="4"/>
        <w:sz w:val="22"/>
        <w:szCs w:val="22"/>
      </w:rPr>
      <w:t>dei l</w:t>
    </w:r>
    <w:r w:rsidRPr="003F3E93">
      <w:rPr>
        <w:rFonts w:ascii="Calibri" w:hAnsi="Calibri" w:cs="Calibri"/>
        <w:spacing w:val="4"/>
        <w:sz w:val="22"/>
        <w:szCs w:val="22"/>
      </w:rPr>
      <w:t>avori</w:t>
    </w:r>
    <w:r w:rsidRPr="00751C97">
      <w:rPr>
        <w:rFonts w:ascii="Calibri" w:hAnsi="Calibri"/>
        <w:sz w:val="22"/>
        <w:szCs w:val="22"/>
      </w:rPr>
      <w:t xml:space="preserve"> di </w:t>
    </w:r>
    <w:r>
      <w:rPr>
        <w:rFonts w:ascii="Calibri" w:hAnsi="Calibri"/>
        <w:sz w:val="22"/>
        <w:szCs w:val="22"/>
      </w:rPr>
      <w:t xml:space="preserve">realizzazione di un nuovo edificio per attività sportive – campus universitario di Baronissi (SA) </w:t>
    </w:r>
    <w:r w:rsidRPr="00751C97">
      <w:rPr>
        <w:rFonts w:ascii="Calibri" w:hAnsi="Calibri" w:cs="Calibri"/>
        <w:spacing w:val="4"/>
        <w:sz w:val="22"/>
        <w:szCs w:val="22"/>
      </w:rPr>
      <w:t xml:space="preserve">- </w:t>
    </w:r>
    <w:r w:rsidRPr="00E729E4">
      <w:rPr>
        <w:rFonts w:ascii="Calibri" w:hAnsi="Calibri" w:cs="Calibri"/>
        <w:b/>
        <w:spacing w:val="4"/>
        <w:sz w:val="22"/>
        <w:szCs w:val="22"/>
      </w:rPr>
      <w:t>CIG :</w:t>
    </w:r>
    <w:r w:rsidRPr="00E729E4">
      <w:rPr>
        <w:rFonts w:ascii="Calibri" w:hAnsi="Calibri" w:cs="Calibri"/>
        <w:spacing w:val="4"/>
        <w:sz w:val="22"/>
        <w:szCs w:val="22"/>
      </w:rPr>
      <w:t xml:space="preserve"> </w:t>
    </w:r>
    <w:r>
      <w:rPr>
        <w:rFonts w:ascii="Calibri" w:hAnsi="Calibri" w:cs="Calibri"/>
        <w:b/>
        <w:spacing w:val="4"/>
        <w:sz w:val="22"/>
        <w:szCs w:val="22"/>
      </w:rPr>
      <w:t>724406685E</w:t>
    </w:r>
    <w:r w:rsidRPr="00256BFD">
      <w:rPr>
        <w:rFonts w:ascii="Calibri" w:hAnsi="Calibri" w:cs="Calibri"/>
        <w:spacing w:val="4"/>
        <w:sz w:val="22"/>
        <w:szCs w:val="22"/>
      </w:rPr>
      <w:t xml:space="preserve"> </w:t>
    </w:r>
  </w:p>
  <w:p w:rsidR="00D54A0E" w:rsidRDefault="00D54A0E" w:rsidP="00321A1B">
    <w:pPr>
      <w:tabs>
        <w:tab w:val="center" w:pos="4678"/>
      </w:tabs>
      <w:ind w:right="282"/>
      <w:rPr>
        <w:rFonts w:cs="Calibri"/>
        <w:spacing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54"/>
    <w:rsid w:val="00321A1B"/>
    <w:rsid w:val="006C225E"/>
    <w:rsid w:val="007850FE"/>
    <w:rsid w:val="00BD1E77"/>
    <w:rsid w:val="00CB24E9"/>
    <w:rsid w:val="00D54A0E"/>
    <w:rsid w:val="00E75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253B1-1F49-4760-B8CB-4D15805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525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E75254"/>
    <w:pPr>
      <w:spacing w:before="240"/>
      <w:outlineLvl w:val="0"/>
    </w:pPr>
    <w:rPr>
      <w:rFonts w:ascii="Arial" w:hAnsi="Arial"/>
      <w:b/>
      <w:sz w:val="24"/>
      <w:u w:val="single"/>
    </w:rPr>
  </w:style>
  <w:style w:type="paragraph" w:styleId="Titolo2">
    <w:name w:val="heading 2"/>
    <w:basedOn w:val="Normale"/>
    <w:next w:val="Normale"/>
    <w:link w:val="Titolo2Carattere"/>
    <w:qFormat/>
    <w:rsid w:val="00E75254"/>
    <w:pPr>
      <w:spacing w:before="120"/>
      <w:outlineLvl w:val="1"/>
    </w:pPr>
    <w:rPr>
      <w:rFonts w:ascii="Arial" w:hAnsi="Arial"/>
      <w:b/>
      <w:sz w:val="24"/>
    </w:rPr>
  </w:style>
  <w:style w:type="paragraph" w:styleId="Titolo3">
    <w:name w:val="heading 3"/>
    <w:basedOn w:val="Normale"/>
    <w:next w:val="Rientronormale"/>
    <w:link w:val="Titolo3Carattere"/>
    <w:qFormat/>
    <w:rsid w:val="00E75254"/>
    <w:pPr>
      <w:ind w:left="354"/>
      <w:outlineLvl w:val="2"/>
    </w:pPr>
    <w:rPr>
      <w:b/>
      <w:sz w:val="24"/>
    </w:rPr>
  </w:style>
  <w:style w:type="paragraph" w:styleId="Titolo4">
    <w:name w:val="heading 4"/>
    <w:basedOn w:val="Normale"/>
    <w:next w:val="Rientronormale"/>
    <w:link w:val="Titolo4Carattere"/>
    <w:qFormat/>
    <w:rsid w:val="00E75254"/>
    <w:pPr>
      <w:ind w:left="354"/>
      <w:outlineLvl w:val="3"/>
    </w:pPr>
    <w:rPr>
      <w:sz w:val="24"/>
      <w:u w:val="single"/>
    </w:rPr>
  </w:style>
  <w:style w:type="paragraph" w:styleId="Titolo5">
    <w:name w:val="heading 5"/>
    <w:basedOn w:val="Normale"/>
    <w:next w:val="Rientronormale"/>
    <w:link w:val="Titolo5Carattere"/>
    <w:qFormat/>
    <w:rsid w:val="00E75254"/>
    <w:pPr>
      <w:ind w:left="708"/>
      <w:outlineLvl w:val="4"/>
    </w:pPr>
    <w:rPr>
      <w:b/>
    </w:rPr>
  </w:style>
  <w:style w:type="paragraph" w:styleId="Titolo6">
    <w:name w:val="heading 6"/>
    <w:basedOn w:val="Normale"/>
    <w:next w:val="Rientronormale"/>
    <w:link w:val="Titolo6Carattere"/>
    <w:qFormat/>
    <w:rsid w:val="00E75254"/>
    <w:pPr>
      <w:ind w:left="708"/>
      <w:outlineLvl w:val="5"/>
    </w:pPr>
    <w:rPr>
      <w:u w:val="single"/>
    </w:rPr>
  </w:style>
  <w:style w:type="paragraph" w:styleId="Titolo7">
    <w:name w:val="heading 7"/>
    <w:basedOn w:val="Normale"/>
    <w:next w:val="Rientronormale"/>
    <w:link w:val="Titolo7Carattere"/>
    <w:qFormat/>
    <w:rsid w:val="00E75254"/>
    <w:pPr>
      <w:ind w:left="708"/>
      <w:outlineLvl w:val="6"/>
    </w:pPr>
    <w:rPr>
      <w:i/>
    </w:rPr>
  </w:style>
  <w:style w:type="paragraph" w:styleId="Titolo8">
    <w:name w:val="heading 8"/>
    <w:basedOn w:val="Normale"/>
    <w:next w:val="Rientronormale"/>
    <w:link w:val="Titolo8Carattere"/>
    <w:qFormat/>
    <w:rsid w:val="00E75254"/>
    <w:pPr>
      <w:ind w:left="708"/>
      <w:outlineLvl w:val="7"/>
    </w:pPr>
    <w:rPr>
      <w:i/>
    </w:rPr>
  </w:style>
  <w:style w:type="paragraph" w:styleId="Titolo9">
    <w:name w:val="heading 9"/>
    <w:basedOn w:val="Normale"/>
    <w:next w:val="Rientronormale"/>
    <w:link w:val="Titolo9Carattere"/>
    <w:qFormat/>
    <w:rsid w:val="00E75254"/>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75254"/>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E75254"/>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E75254"/>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E75254"/>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E75254"/>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E75254"/>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E75254"/>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E75254"/>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E75254"/>
    <w:rPr>
      <w:rFonts w:ascii="Times New Roman" w:eastAsia="Times New Roman" w:hAnsi="Times New Roman" w:cs="Times New Roman"/>
      <w:i/>
      <w:sz w:val="20"/>
      <w:szCs w:val="20"/>
      <w:lang w:eastAsia="it-IT"/>
    </w:rPr>
  </w:style>
  <w:style w:type="paragraph" w:styleId="Rientronormale">
    <w:name w:val="Normal Indent"/>
    <w:basedOn w:val="Normale"/>
    <w:rsid w:val="00E75254"/>
    <w:pPr>
      <w:ind w:left="708"/>
    </w:pPr>
  </w:style>
  <w:style w:type="paragraph" w:styleId="Indice1">
    <w:name w:val="index 1"/>
    <w:basedOn w:val="Normale"/>
    <w:next w:val="Normale"/>
    <w:semiHidden/>
    <w:rsid w:val="00E75254"/>
  </w:style>
  <w:style w:type="character" w:styleId="Numeroriga">
    <w:name w:val="line number"/>
    <w:basedOn w:val="Carpredefinitoparagrafo"/>
    <w:rsid w:val="00E75254"/>
  </w:style>
  <w:style w:type="paragraph" w:styleId="Titoloindice">
    <w:name w:val="index heading"/>
    <w:basedOn w:val="Normale"/>
    <w:next w:val="Indice1"/>
    <w:semiHidden/>
    <w:rsid w:val="00E75254"/>
  </w:style>
  <w:style w:type="paragraph" w:styleId="Pidipagina">
    <w:name w:val="footer"/>
    <w:basedOn w:val="Normale"/>
    <w:link w:val="PidipaginaCarattere"/>
    <w:uiPriority w:val="99"/>
    <w:rsid w:val="00E75254"/>
    <w:pPr>
      <w:tabs>
        <w:tab w:val="center" w:pos="4819"/>
        <w:tab w:val="right" w:pos="9071"/>
      </w:tabs>
    </w:pPr>
  </w:style>
  <w:style w:type="character" w:customStyle="1" w:styleId="PidipaginaCarattere">
    <w:name w:val="Piè di pagina Carattere"/>
    <w:basedOn w:val="Carpredefinitoparagrafo"/>
    <w:link w:val="Pidipagina"/>
    <w:uiPriority w:val="99"/>
    <w:rsid w:val="00E75254"/>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E75254"/>
    <w:pPr>
      <w:tabs>
        <w:tab w:val="center" w:pos="4819"/>
        <w:tab w:val="right" w:pos="9071"/>
      </w:tabs>
    </w:pPr>
  </w:style>
  <w:style w:type="character" w:customStyle="1" w:styleId="IntestazioneCarattere">
    <w:name w:val="Intestazione Carattere"/>
    <w:basedOn w:val="Carpredefinitoparagrafo"/>
    <w:link w:val="Intestazione"/>
    <w:rsid w:val="00E75254"/>
    <w:rPr>
      <w:rFonts w:ascii="Times New Roman" w:eastAsia="Times New Roman" w:hAnsi="Times New Roman" w:cs="Times New Roman"/>
      <w:sz w:val="20"/>
      <w:szCs w:val="20"/>
      <w:lang w:eastAsia="it-IT"/>
    </w:rPr>
  </w:style>
  <w:style w:type="character" w:styleId="Rimandonotaapidipagina">
    <w:name w:val="footnote reference"/>
    <w:rsid w:val="00E75254"/>
    <w:rPr>
      <w:position w:val="6"/>
      <w:sz w:val="16"/>
    </w:rPr>
  </w:style>
  <w:style w:type="paragraph" w:styleId="Testonotaapidipagina">
    <w:name w:val="footnote text"/>
    <w:basedOn w:val="Normale"/>
    <w:link w:val="TestonotaapidipaginaCarattere"/>
    <w:rsid w:val="00E75254"/>
  </w:style>
  <w:style w:type="character" w:customStyle="1" w:styleId="TestonotaapidipaginaCarattere">
    <w:name w:val="Testo nota a piè di pagina Carattere"/>
    <w:basedOn w:val="Carpredefinitoparagrafo"/>
    <w:link w:val="Testonotaapidipagina"/>
    <w:rsid w:val="00E75254"/>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E75254"/>
    <w:pPr>
      <w:jc w:val="both"/>
    </w:pPr>
    <w:rPr>
      <w:sz w:val="24"/>
    </w:rPr>
  </w:style>
  <w:style w:type="character" w:customStyle="1" w:styleId="CorpotestoCarattere">
    <w:name w:val="Corpo testo Carattere"/>
    <w:basedOn w:val="Carpredefinitoparagrafo"/>
    <w:link w:val="Corpotesto"/>
    <w:rsid w:val="00E75254"/>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E75254"/>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E75254"/>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E75254"/>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E75254"/>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E75254"/>
    <w:pPr>
      <w:spacing w:line="480" w:lineRule="auto"/>
    </w:pPr>
    <w:rPr>
      <w:sz w:val="24"/>
    </w:rPr>
  </w:style>
  <w:style w:type="character" w:customStyle="1" w:styleId="Corpodeltesto2Carattere">
    <w:name w:val="Corpo del testo 2 Carattere"/>
    <w:basedOn w:val="Carpredefinitoparagrafo"/>
    <w:link w:val="Corpodeltesto2"/>
    <w:rsid w:val="00E75254"/>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E75254"/>
    <w:pPr>
      <w:jc w:val="center"/>
    </w:pPr>
    <w:rPr>
      <w:smallCaps/>
      <w:sz w:val="24"/>
    </w:rPr>
  </w:style>
  <w:style w:type="character" w:customStyle="1" w:styleId="Corpodeltesto3Carattere">
    <w:name w:val="Corpo del testo 3 Carattere"/>
    <w:basedOn w:val="Carpredefinitoparagrafo"/>
    <w:link w:val="Corpodeltesto3"/>
    <w:rsid w:val="00E75254"/>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E75254"/>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E75254"/>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E75254"/>
    <w:rPr>
      <w:rFonts w:ascii="Tahoma" w:hAnsi="Tahoma" w:cs="Tahoma"/>
      <w:sz w:val="16"/>
      <w:szCs w:val="16"/>
    </w:rPr>
  </w:style>
  <w:style w:type="character" w:customStyle="1" w:styleId="TestofumettoCarattere">
    <w:name w:val="Testo fumetto Carattere"/>
    <w:basedOn w:val="Carpredefinitoparagrafo"/>
    <w:rsid w:val="00E75254"/>
    <w:rPr>
      <w:rFonts w:ascii="Segoe UI" w:eastAsia="Times New Roman" w:hAnsi="Segoe UI" w:cs="Segoe UI"/>
      <w:sz w:val="18"/>
      <w:szCs w:val="18"/>
      <w:lang w:eastAsia="it-IT"/>
    </w:rPr>
  </w:style>
  <w:style w:type="paragraph" w:styleId="Paragrafoelenco">
    <w:name w:val="List Paragraph"/>
    <w:basedOn w:val="Normale"/>
    <w:qFormat/>
    <w:rsid w:val="00E7525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75254"/>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table" w:styleId="Grigliatabella">
    <w:name w:val="Table Grid"/>
    <w:basedOn w:val="Tabellanormale"/>
    <w:rsid w:val="00E7525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75254"/>
    <w:rPr>
      <w:color w:val="0000FF"/>
      <w:u w:val="single"/>
    </w:rPr>
  </w:style>
  <w:style w:type="paragraph" w:customStyle="1" w:styleId="testo-box">
    <w:name w:val="testo-box"/>
    <w:basedOn w:val="Normale"/>
    <w:rsid w:val="00E75254"/>
    <w:pPr>
      <w:spacing w:line="270" w:lineRule="atLeast"/>
    </w:pPr>
    <w:rPr>
      <w:rFonts w:ascii="Arial" w:hAnsi="Arial" w:cs="Arial"/>
      <w:color w:val="272B33"/>
      <w:sz w:val="18"/>
      <w:szCs w:val="18"/>
    </w:rPr>
  </w:style>
  <w:style w:type="paragraph" w:customStyle="1" w:styleId="Style1">
    <w:name w:val="Style 1"/>
    <w:basedOn w:val="Normale"/>
    <w:rsid w:val="00E75254"/>
    <w:pPr>
      <w:widowControl w:val="0"/>
      <w:ind w:left="72"/>
    </w:pPr>
    <w:rPr>
      <w:noProof/>
      <w:color w:val="000000"/>
    </w:rPr>
  </w:style>
  <w:style w:type="paragraph" w:customStyle="1" w:styleId="Rientrocorpodeltesto31">
    <w:name w:val="Rientro corpo del testo 31"/>
    <w:basedOn w:val="Normale"/>
    <w:rsid w:val="00E75254"/>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E75254"/>
  </w:style>
  <w:style w:type="paragraph" w:styleId="Testonotadichiusura">
    <w:name w:val="endnote text"/>
    <w:basedOn w:val="Normale"/>
    <w:link w:val="TestonotadichiusuraCarattere"/>
    <w:uiPriority w:val="99"/>
    <w:rsid w:val="00E75254"/>
  </w:style>
  <w:style w:type="character" w:customStyle="1" w:styleId="TestonotadichiusuraCarattere">
    <w:name w:val="Testo nota di chiusura Carattere"/>
    <w:basedOn w:val="Carpredefinitoparagrafo"/>
    <w:link w:val="Testonotadichiusura"/>
    <w:uiPriority w:val="99"/>
    <w:rsid w:val="00E75254"/>
    <w:rPr>
      <w:rFonts w:ascii="Times New Roman" w:eastAsia="Times New Roman" w:hAnsi="Times New Roman" w:cs="Times New Roman"/>
      <w:sz w:val="20"/>
      <w:szCs w:val="20"/>
      <w:lang w:eastAsia="it-IT"/>
    </w:rPr>
  </w:style>
  <w:style w:type="paragraph" w:customStyle="1" w:styleId="sche3">
    <w:name w:val="sche_3"/>
    <w:rsid w:val="00E7525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E75254"/>
  </w:style>
  <w:style w:type="character" w:customStyle="1" w:styleId="NormalBoldChar">
    <w:name w:val="NormalBold Char"/>
    <w:rsid w:val="00E75254"/>
    <w:rPr>
      <w:rFonts w:ascii="Times New Roman" w:eastAsia="Times New Roman" w:hAnsi="Times New Roman" w:cs="Times New Roman"/>
      <w:b/>
      <w:sz w:val="24"/>
      <w:lang w:eastAsia="it-IT" w:bidi="it-IT"/>
    </w:rPr>
  </w:style>
  <w:style w:type="character" w:customStyle="1" w:styleId="DeltaViewInsertion">
    <w:name w:val="DeltaView Insertion"/>
    <w:rsid w:val="00E75254"/>
    <w:rPr>
      <w:b/>
      <w:i/>
      <w:spacing w:val="0"/>
    </w:rPr>
  </w:style>
  <w:style w:type="character" w:customStyle="1" w:styleId="Rimandonotaapidipagina1">
    <w:name w:val="Rimando nota a piè di pagina1"/>
    <w:rsid w:val="00E75254"/>
    <w:rPr>
      <w:shd w:val="clear" w:color="auto" w:fill="FFFFFF"/>
      <w:vertAlign w:val="superscript"/>
    </w:rPr>
  </w:style>
  <w:style w:type="character" w:customStyle="1" w:styleId="ListLabel1">
    <w:name w:val="ListLabel 1"/>
    <w:rsid w:val="00E75254"/>
    <w:rPr>
      <w:color w:val="000000"/>
    </w:rPr>
  </w:style>
  <w:style w:type="character" w:customStyle="1" w:styleId="ListLabel2">
    <w:name w:val="ListLabel 2"/>
    <w:rsid w:val="00E75254"/>
    <w:rPr>
      <w:sz w:val="16"/>
      <w:szCs w:val="16"/>
    </w:rPr>
  </w:style>
  <w:style w:type="character" w:customStyle="1" w:styleId="ListLabel3">
    <w:name w:val="ListLabel 3"/>
    <w:rsid w:val="00E75254"/>
    <w:rPr>
      <w:rFonts w:ascii="Arial" w:hAnsi="Arial"/>
      <w:b/>
      <w:i w:val="0"/>
      <w:sz w:val="15"/>
    </w:rPr>
  </w:style>
  <w:style w:type="character" w:customStyle="1" w:styleId="ListLabel4">
    <w:name w:val="ListLabel 4"/>
    <w:rsid w:val="00E75254"/>
    <w:rPr>
      <w:i w:val="0"/>
    </w:rPr>
  </w:style>
  <w:style w:type="character" w:customStyle="1" w:styleId="ListLabel5">
    <w:name w:val="ListLabel 5"/>
    <w:rsid w:val="00E75254"/>
    <w:rPr>
      <w:rFonts w:ascii="Arial" w:hAnsi="Arial"/>
      <w:i w:val="0"/>
      <w:sz w:val="15"/>
    </w:rPr>
  </w:style>
  <w:style w:type="character" w:customStyle="1" w:styleId="ListLabel6">
    <w:name w:val="ListLabel 6"/>
    <w:rsid w:val="00E75254"/>
    <w:rPr>
      <w:color w:val="000000"/>
    </w:rPr>
  </w:style>
  <w:style w:type="character" w:customStyle="1" w:styleId="ListLabel7">
    <w:name w:val="ListLabel 7"/>
    <w:rsid w:val="00E75254"/>
    <w:rPr>
      <w:rFonts w:eastAsia="Calibri" w:cs="Arial"/>
      <w:b w:val="0"/>
      <w:color w:val="00000A"/>
    </w:rPr>
  </w:style>
  <w:style w:type="character" w:customStyle="1" w:styleId="ListLabel8">
    <w:name w:val="ListLabel 8"/>
    <w:rsid w:val="00E75254"/>
    <w:rPr>
      <w:rFonts w:cs="Courier New"/>
    </w:rPr>
  </w:style>
  <w:style w:type="character" w:customStyle="1" w:styleId="ListLabel9">
    <w:name w:val="ListLabel 9"/>
    <w:rsid w:val="00E75254"/>
    <w:rPr>
      <w:rFonts w:cs="Courier New"/>
    </w:rPr>
  </w:style>
  <w:style w:type="character" w:customStyle="1" w:styleId="ListLabel10">
    <w:name w:val="ListLabel 10"/>
    <w:rsid w:val="00E75254"/>
    <w:rPr>
      <w:rFonts w:cs="Courier New"/>
    </w:rPr>
  </w:style>
  <w:style w:type="character" w:customStyle="1" w:styleId="ListLabel11">
    <w:name w:val="ListLabel 11"/>
    <w:rsid w:val="00E75254"/>
    <w:rPr>
      <w:rFonts w:eastAsia="Calibri" w:cs="Arial"/>
    </w:rPr>
  </w:style>
  <w:style w:type="character" w:customStyle="1" w:styleId="ListLabel12">
    <w:name w:val="ListLabel 12"/>
    <w:rsid w:val="00E75254"/>
    <w:rPr>
      <w:rFonts w:cs="Courier New"/>
    </w:rPr>
  </w:style>
  <w:style w:type="character" w:customStyle="1" w:styleId="ListLabel13">
    <w:name w:val="ListLabel 13"/>
    <w:rsid w:val="00E75254"/>
    <w:rPr>
      <w:rFonts w:cs="Courier New"/>
    </w:rPr>
  </w:style>
  <w:style w:type="character" w:customStyle="1" w:styleId="ListLabel14">
    <w:name w:val="ListLabel 14"/>
    <w:rsid w:val="00E75254"/>
    <w:rPr>
      <w:rFonts w:cs="Courier New"/>
    </w:rPr>
  </w:style>
  <w:style w:type="character" w:customStyle="1" w:styleId="ListLabel15">
    <w:name w:val="ListLabel 15"/>
    <w:rsid w:val="00E75254"/>
    <w:rPr>
      <w:rFonts w:eastAsia="Calibri" w:cs="Arial"/>
      <w:color w:val="FF0000"/>
    </w:rPr>
  </w:style>
  <w:style w:type="character" w:customStyle="1" w:styleId="ListLabel16">
    <w:name w:val="ListLabel 16"/>
    <w:rsid w:val="00E75254"/>
    <w:rPr>
      <w:rFonts w:cs="Courier New"/>
    </w:rPr>
  </w:style>
  <w:style w:type="character" w:customStyle="1" w:styleId="ListLabel17">
    <w:name w:val="ListLabel 17"/>
    <w:rsid w:val="00E75254"/>
    <w:rPr>
      <w:rFonts w:cs="Courier New"/>
    </w:rPr>
  </w:style>
  <w:style w:type="character" w:customStyle="1" w:styleId="ListLabel18">
    <w:name w:val="ListLabel 18"/>
    <w:rsid w:val="00E75254"/>
    <w:rPr>
      <w:rFonts w:cs="Courier New"/>
    </w:rPr>
  </w:style>
  <w:style w:type="character" w:customStyle="1" w:styleId="ListLabel19">
    <w:name w:val="ListLabel 19"/>
    <w:rsid w:val="00E75254"/>
    <w:rPr>
      <w:rFonts w:cs="Courier New"/>
    </w:rPr>
  </w:style>
  <w:style w:type="character" w:customStyle="1" w:styleId="ListLabel20">
    <w:name w:val="ListLabel 20"/>
    <w:rsid w:val="00E75254"/>
    <w:rPr>
      <w:rFonts w:cs="Courier New"/>
    </w:rPr>
  </w:style>
  <w:style w:type="character" w:customStyle="1" w:styleId="ListLabel21">
    <w:name w:val="ListLabel 21"/>
    <w:rsid w:val="00E75254"/>
    <w:rPr>
      <w:rFonts w:cs="Courier New"/>
    </w:rPr>
  </w:style>
  <w:style w:type="character" w:customStyle="1" w:styleId="Caratterenotaapidipagina">
    <w:name w:val="Carattere nota a piè di pagina"/>
    <w:rsid w:val="00E75254"/>
  </w:style>
  <w:style w:type="character" w:styleId="Rimandonotadichiusura">
    <w:name w:val="endnote reference"/>
    <w:rsid w:val="00E75254"/>
    <w:rPr>
      <w:vertAlign w:val="superscript"/>
    </w:rPr>
  </w:style>
  <w:style w:type="character" w:customStyle="1" w:styleId="Caratterenotadichiusura">
    <w:name w:val="Carattere nota di chiusura"/>
    <w:rsid w:val="00E75254"/>
  </w:style>
  <w:style w:type="character" w:customStyle="1" w:styleId="ListLabel22">
    <w:name w:val="ListLabel 22"/>
    <w:rsid w:val="00E75254"/>
    <w:rPr>
      <w:sz w:val="16"/>
      <w:szCs w:val="16"/>
    </w:rPr>
  </w:style>
  <w:style w:type="character" w:customStyle="1" w:styleId="ListLabel23">
    <w:name w:val="ListLabel 23"/>
    <w:rsid w:val="00E75254"/>
    <w:rPr>
      <w:rFonts w:ascii="Arial" w:hAnsi="Arial" w:cs="Symbol"/>
      <w:sz w:val="15"/>
    </w:rPr>
  </w:style>
  <w:style w:type="character" w:customStyle="1" w:styleId="ListLabel24">
    <w:name w:val="ListLabel 24"/>
    <w:rsid w:val="00E75254"/>
    <w:rPr>
      <w:rFonts w:ascii="Arial" w:hAnsi="Arial"/>
      <w:b/>
      <w:i w:val="0"/>
      <w:sz w:val="15"/>
    </w:rPr>
  </w:style>
  <w:style w:type="character" w:customStyle="1" w:styleId="ListLabel25">
    <w:name w:val="ListLabel 25"/>
    <w:rsid w:val="00E75254"/>
    <w:rPr>
      <w:rFonts w:ascii="Arial" w:hAnsi="Arial"/>
      <w:i w:val="0"/>
      <w:sz w:val="15"/>
    </w:rPr>
  </w:style>
  <w:style w:type="character" w:customStyle="1" w:styleId="ListLabel26">
    <w:name w:val="ListLabel 26"/>
    <w:rsid w:val="00E75254"/>
    <w:rPr>
      <w:rFonts w:ascii="Arial" w:hAnsi="Arial" w:cs="Symbol"/>
      <w:sz w:val="15"/>
    </w:rPr>
  </w:style>
  <w:style w:type="character" w:customStyle="1" w:styleId="ListLabel27">
    <w:name w:val="ListLabel 27"/>
    <w:rsid w:val="00E75254"/>
    <w:rPr>
      <w:rFonts w:ascii="Arial" w:hAnsi="Arial" w:cs="Courier New"/>
      <w:sz w:val="14"/>
    </w:rPr>
  </w:style>
  <w:style w:type="character" w:customStyle="1" w:styleId="ListLabel28">
    <w:name w:val="ListLabel 28"/>
    <w:rsid w:val="00E75254"/>
    <w:rPr>
      <w:rFonts w:cs="Courier New"/>
    </w:rPr>
  </w:style>
  <w:style w:type="character" w:customStyle="1" w:styleId="ListLabel29">
    <w:name w:val="ListLabel 29"/>
    <w:rsid w:val="00E75254"/>
    <w:rPr>
      <w:rFonts w:cs="Wingdings"/>
    </w:rPr>
  </w:style>
  <w:style w:type="character" w:customStyle="1" w:styleId="ListLabel30">
    <w:name w:val="ListLabel 30"/>
    <w:rsid w:val="00E75254"/>
    <w:rPr>
      <w:rFonts w:cs="Symbol"/>
    </w:rPr>
  </w:style>
  <w:style w:type="character" w:customStyle="1" w:styleId="ListLabel31">
    <w:name w:val="ListLabel 31"/>
    <w:rsid w:val="00E75254"/>
    <w:rPr>
      <w:rFonts w:cs="Courier New"/>
    </w:rPr>
  </w:style>
  <w:style w:type="character" w:customStyle="1" w:styleId="ListLabel32">
    <w:name w:val="ListLabel 32"/>
    <w:rsid w:val="00E75254"/>
    <w:rPr>
      <w:rFonts w:cs="Wingdings"/>
    </w:rPr>
  </w:style>
  <w:style w:type="character" w:customStyle="1" w:styleId="ListLabel33">
    <w:name w:val="ListLabel 33"/>
    <w:rsid w:val="00E75254"/>
    <w:rPr>
      <w:rFonts w:cs="Symbol"/>
    </w:rPr>
  </w:style>
  <w:style w:type="character" w:customStyle="1" w:styleId="ListLabel34">
    <w:name w:val="ListLabel 34"/>
    <w:rsid w:val="00E75254"/>
    <w:rPr>
      <w:rFonts w:cs="Courier New"/>
    </w:rPr>
  </w:style>
  <w:style w:type="character" w:customStyle="1" w:styleId="ListLabel35">
    <w:name w:val="ListLabel 35"/>
    <w:rsid w:val="00E75254"/>
    <w:rPr>
      <w:rFonts w:cs="Wingdings"/>
    </w:rPr>
  </w:style>
  <w:style w:type="character" w:customStyle="1" w:styleId="ListLabel36">
    <w:name w:val="ListLabel 36"/>
    <w:rsid w:val="00E75254"/>
    <w:rPr>
      <w:rFonts w:ascii="Arial" w:hAnsi="Arial" w:cs="Symbol"/>
      <w:sz w:val="15"/>
    </w:rPr>
  </w:style>
  <w:style w:type="character" w:customStyle="1" w:styleId="ListLabel37">
    <w:name w:val="ListLabel 37"/>
    <w:rsid w:val="00E75254"/>
    <w:rPr>
      <w:rFonts w:ascii="Arial" w:hAnsi="Arial"/>
      <w:b/>
      <w:i w:val="0"/>
      <w:sz w:val="15"/>
    </w:rPr>
  </w:style>
  <w:style w:type="character" w:customStyle="1" w:styleId="ListLabel38">
    <w:name w:val="ListLabel 38"/>
    <w:rsid w:val="00E75254"/>
    <w:rPr>
      <w:rFonts w:ascii="Arial" w:hAnsi="Arial"/>
      <w:i w:val="0"/>
      <w:sz w:val="15"/>
    </w:rPr>
  </w:style>
  <w:style w:type="character" w:customStyle="1" w:styleId="ListLabel39">
    <w:name w:val="ListLabel 39"/>
    <w:rsid w:val="00E75254"/>
    <w:rPr>
      <w:rFonts w:ascii="Arial" w:hAnsi="Arial" w:cs="Symbol"/>
      <w:sz w:val="15"/>
    </w:rPr>
  </w:style>
  <w:style w:type="character" w:customStyle="1" w:styleId="ListLabel40">
    <w:name w:val="ListLabel 40"/>
    <w:rsid w:val="00E75254"/>
    <w:rPr>
      <w:rFonts w:cs="Courier New"/>
      <w:sz w:val="14"/>
    </w:rPr>
  </w:style>
  <w:style w:type="character" w:customStyle="1" w:styleId="ListLabel41">
    <w:name w:val="ListLabel 41"/>
    <w:rsid w:val="00E75254"/>
    <w:rPr>
      <w:rFonts w:cs="Courier New"/>
    </w:rPr>
  </w:style>
  <w:style w:type="character" w:customStyle="1" w:styleId="ListLabel42">
    <w:name w:val="ListLabel 42"/>
    <w:rsid w:val="00E75254"/>
    <w:rPr>
      <w:rFonts w:cs="Wingdings"/>
    </w:rPr>
  </w:style>
  <w:style w:type="character" w:customStyle="1" w:styleId="ListLabel43">
    <w:name w:val="ListLabel 43"/>
    <w:rsid w:val="00E75254"/>
    <w:rPr>
      <w:rFonts w:cs="Symbol"/>
    </w:rPr>
  </w:style>
  <w:style w:type="character" w:customStyle="1" w:styleId="ListLabel44">
    <w:name w:val="ListLabel 44"/>
    <w:rsid w:val="00E75254"/>
    <w:rPr>
      <w:rFonts w:cs="Courier New"/>
    </w:rPr>
  </w:style>
  <w:style w:type="character" w:customStyle="1" w:styleId="ListLabel45">
    <w:name w:val="ListLabel 45"/>
    <w:rsid w:val="00E75254"/>
    <w:rPr>
      <w:rFonts w:cs="Wingdings"/>
    </w:rPr>
  </w:style>
  <w:style w:type="character" w:customStyle="1" w:styleId="ListLabel46">
    <w:name w:val="ListLabel 46"/>
    <w:rsid w:val="00E75254"/>
    <w:rPr>
      <w:rFonts w:cs="Symbol"/>
    </w:rPr>
  </w:style>
  <w:style w:type="character" w:customStyle="1" w:styleId="ListLabel47">
    <w:name w:val="ListLabel 47"/>
    <w:rsid w:val="00E75254"/>
    <w:rPr>
      <w:rFonts w:cs="Courier New"/>
    </w:rPr>
  </w:style>
  <w:style w:type="character" w:customStyle="1" w:styleId="ListLabel48">
    <w:name w:val="ListLabel 48"/>
    <w:rsid w:val="00E75254"/>
    <w:rPr>
      <w:rFonts w:cs="Wingdings"/>
    </w:rPr>
  </w:style>
  <w:style w:type="character" w:customStyle="1" w:styleId="ListLabel49">
    <w:name w:val="ListLabel 49"/>
    <w:rsid w:val="00E75254"/>
    <w:rPr>
      <w:rFonts w:ascii="Arial" w:hAnsi="Arial" w:cs="Symbol"/>
      <w:sz w:val="15"/>
    </w:rPr>
  </w:style>
  <w:style w:type="character" w:customStyle="1" w:styleId="ListLabel50">
    <w:name w:val="ListLabel 50"/>
    <w:rsid w:val="00E75254"/>
    <w:rPr>
      <w:rFonts w:ascii="Arial" w:hAnsi="Arial"/>
      <w:b/>
      <w:i w:val="0"/>
      <w:sz w:val="15"/>
    </w:rPr>
  </w:style>
  <w:style w:type="character" w:customStyle="1" w:styleId="ListLabel51">
    <w:name w:val="ListLabel 51"/>
    <w:rsid w:val="00E75254"/>
    <w:rPr>
      <w:rFonts w:ascii="Arial" w:hAnsi="Arial"/>
      <w:i w:val="0"/>
      <w:sz w:val="15"/>
    </w:rPr>
  </w:style>
  <w:style w:type="character" w:customStyle="1" w:styleId="ListLabel52">
    <w:name w:val="ListLabel 52"/>
    <w:rsid w:val="00E75254"/>
    <w:rPr>
      <w:rFonts w:ascii="Arial" w:hAnsi="Arial" w:cs="Symbol"/>
      <w:sz w:val="15"/>
    </w:rPr>
  </w:style>
  <w:style w:type="character" w:customStyle="1" w:styleId="ListLabel53">
    <w:name w:val="ListLabel 53"/>
    <w:rsid w:val="00E75254"/>
    <w:rPr>
      <w:rFonts w:cs="Courier New"/>
      <w:sz w:val="14"/>
    </w:rPr>
  </w:style>
  <w:style w:type="character" w:customStyle="1" w:styleId="ListLabel54">
    <w:name w:val="ListLabel 54"/>
    <w:rsid w:val="00E75254"/>
    <w:rPr>
      <w:rFonts w:cs="Courier New"/>
    </w:rPr>
  </w:style>
  <w:style w:type="character" w:customStyle="1" w:styleId="ListLabel55">
    <w:name w:val="ListLabel 55"/>
    <w:rsid w:val="00E75254"/>
    <w:rPr>
      <w:rFonts w:cs="Wingdings"/>
    </w:rPr>
  </w:style>
  <w:style w:type="character" w:customStyle="1" w:styleId="ListLabel56">
    <w:name w:val="ListLabel 56"/>
    <w:rsid w:val="00E75254"/>
    <w:rPr>
      <w:rFonts w:cs="Symbol"/>
    </w:rPr>
  </w:style>
  <w:style w:type="character" w:customStyle="1" w:styleId="ListLabel57">
    <w:name w:val="ListLabel 57"/>
    <w:rsid w:val="00E75254"/>
    <w:rPr>
      <w:rFonts w:cs="Courier New"/>
    </w:rPr>
  </w:style>
  <w:style w:type="character" w:customStyle="1" w:styleId="ListLabel58">
    <w:name w:val="ListLabel 58"/>
    <w:rsid w:val="00E75254"/>
    <w:rPr>
      <w:rFonts w:cs="Wingdings"/>
    </w:rPr>
  </w:style>
  <w:style w:type="character" w:customStyle="1" w:styleId="ListLabel59">
    <w:name w:val="ListLabel 59"/>
    <w:rsid w:val="00E75254"/>
    <w:rPr>
      <w:rFonts w:cs="Symbol"/>
    </w:rPr>
  </w:style>
  <w:style w:type="character" w:customStyle="1" w:styleId="ListLabel60">
    <w:name w:val="ListLabel 60"/>
    <w:rsid w:val="00E75254"/>
    <w:rPr>
      <w:rFonts w:cs="Courier New"/>
    </w:rPr>
  </w:style>
  <w:style w:type="character" w:customStyle="1" w:styleId="ListLabel61">
    <w:name w:val="ListLabel 61"/>
    <w:rsid w:val="00E75254"/>
    <w:rPr>
      <w:rFonts w:cs="Wingdings"/>
    </w:rPr>
  </w:style>
  <w:style w:type="character" w:customStyle="1" w:styleId="ListLabel62">
    <w:name w:val="ListLabel 62"/>
    <w:rsid w:val="00E75254"/>
    <w:rPr>
      <w:rFonts w:ascii="Arial" w:hAnsi="Arial" w:cs="Symbol"/>
      <w:sz w:val="15"/>
    </w:rPr>
  </w:style>
  <w:style w:type="character" w:customStyle="1" w:styleId="ListLabel63">
    <w:name w:val="ListLabel 63"/>
    <w:rsid w:val="00E75254"/>
    <w:rPr>
      <w:rFonts w:ascii="Arial" w:hAnsi="Arial"/>
      <w:b/>
      <w:i w:val="0"/>
      <w:sz w:val="15"/>
    </w:rPr>
  </w:style>
  <w:style w:type="character" w:customStyle="1" w:styleId="ListLabel64">
    <w:name w:val="ListLabel 64"/>
    <w:rsid w:val="00E75254"/>
    <w:rPr>
      <w:rFonts w:ascii="Arial" w:hAnsi="Arial"/>
      <w:i w:val="0"/>
      <w:sz w:val="15"/>
    </w:rPr>
  </w:style>
  <w:style w:type="character" w:customStyle="1" w:styleId="ListLabel65">
    <w:name w:val="ListLabel 65"/>
    <w:rsid w:val="00E75254"/>
    <w:rPr>
      <w:rFonts w:ascii="Arial" w:hAnsi="Arial" w:cs="Symbol"/>
      <w:sz w:val="15"/>
    </w:rPr>
  </w:style>
  <w:style w:type="character" w:customStyle="1" w:styleId="ListLabel66">
    <w:name w:val="ListLabel 66"/>
    <w:rsid w:val="00E75254"/>
    <w:rPr>
      <w:rFonts w:cs="Courier New"/>
      <w:sz w:val="14"/>
    </w:rPr>
  </w:style>
  <w:style w:type="character" w:customStyle="1" w:styleId="ListLabel67">
    <w:name w:val="ListLabel 67"/>
    <w:rsid w:val="00E75254"/>
    <w:rPr>
      <w:rFonts w:cs="Courier New"/>
    </w:rPr>
  </w:style>
  <w:style w:type="character" w:customStyle="1" w:styleId="ListLabel68">
    <w:name w:val="ListLabel 68"/>
    <w:rsid w:val="00E75254"/>
    <w:rPr>
      <w:rFonts w:cs="Wingdings"/>
    </w:rPr>
  </w:style>
  <w:style w:type="character" w:customStyle="1" w:styleId="ListLabel69">
    <w:name w:val="ListLabel 69"/>
    <w:rsid w:val="00E75254"/>
    <w:rPr>
      <w:rFonts w:cs="Symbol"/>
    </w:rPr>
  </w:style>
  <w:style w:type="character" w:customStyle="1" w:styleId="ListLabel70">
    <w:name w:val="ListLabel 70"/>
    <w:rsid w:val="00E75254"/>
    <w:rPr>
      <w:rFonts w:cs="Courier New"/>
    </w:rPr>
  </w:style>
  <w:style w:type="character" w:customStyle="1" w:styleId="ListLabel71">
    <w:name w:val="ListLabel 71"/>
    <w:rsid w:val="00E75254"/>
    <w:rPr>
      <w:rFonts w:cs="Wingdings"/>
    </w:rPr>
  </w:style>
  <w:style w:type="character" w:customStyle="1" w:styleId="ListLabel72">
    <w:name w:val="ListLabel 72"/>
    <w:rsid w:val="00E75254"/>
    <w:rPr>
      <w:rFonts w:cs="Symbol"/>
    </w:rPr>
  </w:style>
  <w:style w:type="character" w:customStyle="1" w:styleId="ListLabel73">
    <w:name w:val="ListLabel 73"/>
    <w:rsid w:val="00E75254"/>
    <w:rPr>
      <w:rFonts w:cs="Courier New"/>
    </w:rPr>
  </w:style>
  <w:style w:type="character" w:customStyle="1" w:styleId="ListLabel74">
    <w:name w:val="ListLabel 74"/>
    <w:rsid w:val="00E75254"/>
    <w:rPr>
      <w:rFonts w:cs="Wingdings"/>
    </w:rPr>
  </w:style>
  <w:style w:type="paragraph" w:customStyle="1" w:styleId="Titolo10">
    <w:name w:val="Titolo1"/>
    <w:basedOn w:val="Normale"/>
    <w:next w:val="Corpotesto"/>
    <w:rsid w:val="00E75254"/>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E75254"/>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E75254"/>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E75254"/>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E75254"/>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E75254"/>
    <w:pPr>
      <w:suppressAutoHyphens/>
      <w:ind w:left="720" w:hanging="720"/>
    </w:pPr>
    <w:rPr>
      <w:rFonts w:eastAsia="Calibri"/>
      <w:color w:val="00000A"/>
      <w:kern w:val="1"/>
      <w:lang w:bidi="it-IT"/>
    </w:rPr>
  </w:style>
  <w:style w:type="paragraph" w:customStyle="1" w:styleId="Text1">
    <w:name w:val="Text 1"/>
    <w:basedOn w:val="Normale"/>
    <w:rsid w:val="00E75254"/>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E75254"/>
    <w:pPr>
      <w:suppressAutoHyphens/>
      <w:spacing w:before="120" w:after="120"/>
    </w:pPr>
    <w:rPr>
      <w:rFonts w:eastAsia="Calibri"/>
      <w:color w:val="00000A"/>
      <w:kern w:val="1"/>
      <w:sz w:val="24"/>
      <w:szCs w:val="22"/>
      <w:lang w:bidi="it-IT"/>
    </w:rPr>
  </w:style>
  <w:style w:type="paragraph" w:customStyle="1" w:styleId="Tiret0">
    <w:name w:val="Tiret 0"/>
    <w:basedOn w:val="Normale"/>
    <w:rsid w:val="00E75254"/>
    <w:pPr>
      <w:suppressAutoHyphens/>
      <w:spacing w:before="120" w:after="120"/>
    </w:pPr>
    <w:rPr>
      <w:rFonts w:eastAsia="Calibri"/>
      <w:color w:val="00000A"/>
      <w:kern w:val="1"/>
      <w:sz w:val="24"/>
      <w:szCs w:val="22"/>
      <w:lang w:bidi="it-IT"/>
    </w:rPr>
  </w:style>
  <w:style w:type="paragraph" w:customStyle="1" w:styleId="Tiret1">
    <w:name w:val="Tiret 1"/>
    <w:basedOn w:val="Normale"/>
    <w:rsid w:val="00E75254"/>
    <w:pPr>
      <w:suppressAutoHyphens/>
      <w:spacing w:before="120" w:after="120"/>
    </w:pPr>
    <w:rPr>
      <w:rFonts w:eastAsia="Calibri"/>
      <w:color w:val="00000A"/>
      <w:kern w:val="1"/>
      <w:sz w:val="24"/>
      <w:szCs w:val="22"/>
      <w:lang w:bidi="it-IT"/>
    </w:rPr>
  </w:style>
  <w:style w:type="paragraph" w:customStyle="1" w:styleId="NumPar1">
    <w:name w:val="NumPar 1"/>
    <w:basedOn w:val="Normale"/>
    <w:rsid w:val="00E75254"/>
    <w:pPr>
      <w:suppressAutoHyphens/>
      <w:spacing w:before="120" w:after="120"/>
    </w:pPr>
    <w:rPr>
      <w:rFonts w:eastAsia="Calibri"/>
      <w:color w:val="00000A"/>
      <w:kern w:val="1"/>
      <w:sz w:val="24"/>
      <w:szCs w:val="22"/>
      <w:lang w:bidi="it-IT"/>
    </w:rPr>
  </w:style>
  <w:style w:type="paragraph" w:customStyle="1" w:styleId="NumPar2">
    <w:name w:val="NumPar 2"/>
    <w:basedOn w:val="Normale"/>
    <w:rsid w:val="00E75254"/>
    <w:pPr>
      <w:suppressAutoHyphens/>
      <w:spacing w:before="120" w:after="120"/>
    </w:pPr>
    <w:rPr>
      <w:rFonts w:eastAsia="Calibri"/>
      <w:color w:val="00000A"/>
      <w:kern w:val="1"/>
      <w:sz w:val="24"/>
      <w:szCs w:val="22"/>
      <w:lang w:bidi="it-IT"/>
    </w:rPr>
  </w:style>
  <w:style w:type="paragraph" w:customStyle="1" w:styleId="NumPar3">
    <w:name w:val="NumPar 3"/>
    <w:basedOn w:val="Normale"/>
    <w:rsid w:val="00E75254"/>
    <w:pPr>
      <w:suppressAutoHyphens/>
      <w:spacing w:before="120" w:after="120"/>
    </w:pPr>
    <w:rPr>
      <w:rFonts w:eastAsia="Calibri"/>
      <w:color w:val="00000A"/>
      <w:kern w:val="1"/>
      <w:sz w:val="24"/>
      <w:szCs w:val="22"/>
      <w:lang w:bidi="it-IT"/>
    </w:rPr>
  </w:style>
  <w:style w:type="paragraph" w:customStyle="1" w:styleId="NumPar4">
    <w:name w:val="NumPar 4"/>
    <w:basedOn w:val="Normale"/>
    <w:rsid w:val="00E75254"/>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E75254"/>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E75254"/>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E75254"/>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E75254"/>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E75254"/>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E75254"/>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E75254"/>
    <w:pPr>
      <w:suppressAutoHyphens/>
      <w:spacing w:before="280" w:after="280"/>
    </w:pPr>
    <w:rPr>
      <w:color w:val="00000A"/>
      <w:kern w:val="1"/>
      <w:sz w:val="24"/>
      <w:szCs w:val="24"/>
    </w:rPr>
  </w:style>
  <w:style w:type="paragraph" w:customStyle="1" w:styleId="Contenutotabella">
    <w:name w:val="Contenuto tabella"/>
    <w:basedOn w:val="Normale"/>
    <w:rsid w:val="00E75254"/>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E75254"/>
  </w:style>
  <w:style w:type="paragraph" w:customStyle="1" w:styleId="western">
    <w:name w:val="western"/>
    <w:basedOn w:val="Normale"/>
    <w:rsid w:val="00E75254"/>
    <w:pPr>
      <w:spacing w:before="100" w:beforeAutospacing="1" w:after="142" w:line="288" w:lineRule="auto"/>
    </w:pPr>
    <w:rPr>
      <w:sz w:val="24"/>
      <w:szCs w:val="24"/>
    </w:rPr>
  </w:style>
  <w:style w:type="character" w:customStyle="1" w:styleId="small">
    <w:name w:val="small"/>
    <w:basedOn w:val="Carpredefinitoparagrafo"/>
    <w:rsid w:val="00E75254"/>
  </w:style>
  <w:style w:type="character" w:customStyle="1" w:styleId="TestofumettoCarattere1">
    <w:name w:val="Testo fumetto Carattere1"/>
    <w:link w:val="Testofumetto"/>
    <w:uiPriority w:val="99"/>
    <w:semiHidden/>
    <w:rsid w:val="00E7525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6714</Words>
  <Characters>38275</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Sersante</dc:creator>
  <cp:keywords/>
  <dc:description/>
  <cp:lastModifiedBy>Aurelia Sersante</cp:lastModifiedBy>
  <cp:revision>4</cp:revision>
  <dcterms:created xsi:type="dcterms:W3CDTF">2017-11-27T12:18:00Z</dcterms:created>
  <dcterms:modified xsi:type="dcterms:W3CDTF">2017-11-27T12:31:00Z</dcterms:modified>
</cp:coreProperties>
</file>