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04CC9" w:rsidRDefault="00904CC9" w:rsidP="00904CC9">
      <w:pPr>
        <w:jc w:val="right"/>
        <w:rPr>
          <w:rFonts w:ascii="Calibri" w:hAnsi="Calibri" w:cs="Calibri"/>
          <w:sz w:val="22"/>
          <w:szCs w:val="22"/>
        </w:rPr>
      </w:pPr>
    </w:p>
    <w:p w:rsidR="00904CC9" w:rsidRDefault="00904CC9" w:rsidP="00904CC9">
      <w:pPr>
        <w:jc w:val="right"/>
        <w:rPr>
          <w:rFonts w:ascii="Calibri" w:hAnsi="Calibri" w:cs="Calibri"/>
          <w:b/>
          <w:sz w:val="22"/>
          <w:szCs w:val="22"/>
        </w:rPr>
      </w:pPr>
      <w:r w:rsidRPr="00762139">
        <w:rPr>
          <w:rFonts w:ascii="Calibri" w:hAnsi="Calibri" w:cs="Calibri"/>
          <w:b/>
          <w:sz w:val="22"/>
          <w:szCs w:val="22"/>
        </w:rPr>
        <w:t>"MODULO OFFERTA ECONOMICA”</w:t>
      </w:r>
    </w:p>
    <w:p w:rsidR="00904CC9" w:rsidRPr="00F02362" w:rsidRDefault="00904CC9" w:rsidP="00904CC9">
      <w:pPr>
        <w:jc w:val="both"/>
        <w:rPr>
          <w:rFonts w:ascii="Calibri" w:hAnsi="Calibri" w:cs="Arial"/>
          <w:sz w:val="22"/>
          <w:szCs w:val="22"/>
        </w:rPr>
      </w:pPr>
    </w:p>
    <w:p w:rsidR="00904CC9" w:rsidRPr="00F02362" w:rsidRDefault="00904CC9" w:rsidP="00904CC9">
      <w:pPr>
        <w:keepNext/>
        <w:keepLines/>
        <w:ind w:right="357"/>
        <w:jc w:val="both"/>
        <w:rPr>
          <w:rFonts w:ascii="Calibri" w:hAnsi="Calibri" w:cs="Arial"/>
          <w:spacing w:val="-3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>Importo complessivo a base di appalto €</w:t>
      </w:r>
      <w:r w:rsidRPr="00F0236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2362">
        <w:rPr>
          <w:rFonts w:ascii="Calibri" w:hAnsi="Calibri" w:cs="Arial"/>
          <w:b/>
          <w:spacing w:val="-3"/>
          <w:sz w:val="22"/>
          <w:szCs w:val="22"/>
        </w:rPr>
        <w:t xml:space="preserve">€ </w:t>
      </w:r>
      <w:r w:rsidR="005C0052" w:rsidRPr="00F02362">
        <w:rPr>
          <w:rFonts w:ascii="Calibri" w:hAnsi="Calibri" w:cs="Calibri"/>
          <w:spacing w:val="-3"/>
          <w:sz w:val="22"/>
          <w:szCs w:val="22"/>
        </w:rPr>
        <w:t>1.999.</w:t>
      </w:r>
      <w:r w:rsidR="00924105">
        <w:rPr>
          <w:rFonts w:ascii="Calibri" w:hAnsi="Calibri" w:cs="Calibri"/>
          <w:spacing w:val="-3"/>
          <w:sz w:val="22"/>
          <w:szCs w:val="22"/>
        </w:rPr>
        <w:t>673,72</w:t>
      </w:r>
      <w:r w:rsidR="005C0052" w:rsidRPr="00F02362">
        <w:rPr>
          <w:rFonts w:ascii="Calibri" w:hAnsi="Calibri" w:cs="Calibri"/>
          <w:spacing w:val="-3"/>
          <w:sz w:val="22"/>
          <w:szCs w:val="22"/>
        </w:rPr>
        <w:t xml:space="preserve">  </w:t>
      </w:r>
      <w:r w:rsidRPr="00F02362">
        <w:rPr>
          <w:rFonts w:ascii="Calibri" w:hAnsi="Calibri" w:cs="Arial"/>
          <w:spacing w:val="-3"/>
          <w:sz w:val="22"/>
          <w:szCs w:val="22"/>
        </w:rPr>
        <w:t xml:space="preserve">di cui: </w:t>
      </w:r>
    </w:p>
    <w:p w:rsidR="00904CC9" w:rsidRPr="00F02362" w:rsidRDefault="00904CC9" w:rsidP="00904CC9">
      <w:pPr>
        <w:keepNext/>
        <w:keepLines/>
        <w:ind w:right="357"/>
        <w:jc w:val="both"/>
        <w:rPr>
          <w:rFonts w:ascii="Calibri" w:hAnsi="Calibri" w:cs="Arial"/>
          <w:spacing w:val="-3"/>
          <w:sz w:val="22"/>
          <w:szCs w:val="22"/>
        </w:rPr>
      </w:pPr>
    </w:p>
    <w:p w:rsidR="00904CC9" w:rsidRPr="00F02362" w:rsidRDefault="00904CC9" w:rsidP="00904CC9">
      <w:pPr>
        <w:keepNext/>
        <w:keepLines/>
        <w:numPr>
          <w:ilvl w:val="0"/>
          <w:numId w:val="6"/>
        </w:numPr>
        <w:ind w:right="357"/>
        <w:jc w:val="both"/>
        <w:rPr>
          <w:rFonts w:ascii="Calibri" w:hAnsi="Calibri" w:cs="Arial"/>
          <w:spacing w:val="-3"/>
          <w:sz w:val="22"/>
          <w:szCs w:val="22"/>
        </w:rPr>
      </w:pPr>
      <w:r w:rsidRPr="00924105">
        <w:rPr>
          <w:rFonts w:ascii="Calibri" w:hAnsi="Calibri" w:cs="Arial"/>
          <w:b/>
          <w:spacing w:val="-3"/>
          <w:sz w:val="22"/>
          <w:szCs w:val="22"/>
        </w:rPr>
        <w:t xml:space="preserve">€ </w:t>
      </w:r>
      <w:r w:rsidRPr="00924105">
        <w:rPr>
          <w:rFonts w:ascii="Calibri" w:hAnsi="Calibri" w:cs="Calibri"/>
          <w:b/>
          <w:spacing w:val="-3"/>
          <w:sz w:val="22"/>
          <w:szCs w:val="22"/>
        </w:rPr>
        <w:t>1.</w:t>
      </w:r>
      <w:r w:rsidR="00924105" w:rsidRPr="00924105">
        <w:rPr>
          <w:rFonts w:ascii="Calibri" w:hAnsi="Calibri" w:cs="Calibri"/>
          <w:b/>
          <w:spacing w:val="-3"/>
          <w:sz w:val="22"/>
          <w:szCs w:val="22"/>
        </w:rPr>
        <w:t>981.510,82</w:t>
      </w:r>
      <w:r w:rsidRPr="00F0236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F02362">
        <w:rPr>
          <w:rFonts w:ascii="Calibri" w:hAnsi="Calibri" w:cs="Arial"/>
          <w:spacing w:val="-3"/>
          <w:sz w:val="22"/>
          <w:szCs w:val="22"/>
        </w:rPr>
        <w:t>per lavori e forniture (</w:t>
      </w:r>
      <w:r w:rsidRPr="00F02362">
        <w:rPr>
          <w:rFonts w:ascii="Calibri" w:hAnsi="Calibri" w:cs="Arial"/>
          <w:b/>
          <w:spacing w:val="-3"/>
          <w:sz w:val="22"/>
          <w:szCs w:val="22"/>
        </w:rPr>
        <w:t>soggetti a ribasso</w:t>
      </w:r>
      <w:r w:rsidRPr="00F02362">
        <w:rPr>
          <w:rFonts w:ascii="Calibri" w:hAnsi="Calibri" w:cs="Arial"/>
          <w:spacing w:val="-3"/>
          <w:sz w:val="22"/>
          <w:szCs w:val="22"/>
        </w:rPr>
        <w:t>),</w:t>
      </w:r>
    </w:p>
    <w:p w:rsidR="00904CC9" w:rsidRPr="00F02362" w:rsidRDefault="00904CC9" w:rsidP="00904CC9">
      <w:pPr>
        <w:keepNext/>
        <w:keepLines/>
        <w:numPr>
          <w:ilvl w:val="0"/>
          <w:numId w:val="6"/>
        </w:numPr>
        <w:ind w:right="357"/>
        <w:jc w:val="both"/>
        <w:rPr>
          <w:rFonts w:ascii="Calibri" w:hAnsi="Calibri" w:cs="Calibri"/>
          <w:b/>
          <w:sz w:val="22"/>
          <w:szCs w:val="22"/>
        </w:rPr>
      </w:pPr>
      <w:r w:rsidRPr="00F02362">
        <w:rPr>
          <w:rFonts w:ascii="Calibri" w:hAnsi="Calibri" w:cs="Arial"/>
          <w:spacing w:val="-3"/>
          <w:sz w:val="22"/>
          <w:szCs w:val="22"/>
        </w:rPr>
        <w:t xml:space="preserve">€     </w:t>
      </w:r>
      <w:r w:rsidR="00924105">
        <w:rPr>
          <w:rFonts w:ascii="Calibri" w:hAnsi="Calibri" w:cs="Calibri"/>
          <w:spacing w:val="-3"/>
          <w:sz w:val="22"/>
          <w:szCs w:val="22"/>
        </w:rPr>
        <w:t>18.162,90</w:t>
      </w:r>
      <w:r w:rsidRPr="00F02362">
        <w:rPr>
          <w:rFonts w:ascii="Calibri" w:hAnsi="Calibri" w:cs="Arial"/>
          <w:spacing w:val="-3"/>
          <w:sz w:val="22"/>
          <w:szCs w:val="22"/>
        </w:rPr>
        <w:t xml:space="preserve"> quali </w:t>
      </w:r>
      <w:r w:rsidR="005C0052" w:rsidRPr="00F02362">
        <w:rPr>
          <w:rFonts w:ascii="Calibri" w:hAnsi="Calibri" w:cs="Arial"/>
          <w:spacing w:val="-3"/>
          <w:sz w:val="22"/>
          <w:szCs w:val="22"/>
        </w:rPr>
        <w:t>costi</w:t>
      </w:r>
      <w:r w:rsidRPr="00F02362">
        <w:rPr>
          <w:rFonts w:ascii="Calibri" w:hAnsi="Calibri" w:cs="Arial"/>
          <w:spacing w:val="-3"/>
          <w:sz w:val="22"/>
          <w:szCs w:val="22"/>
        </w:rPr>
        <w:t xml:space="preserve"> della sicurezza non soggetti a ribasso d’asta </w:t>
      </w:r>
    </w:p>
    <w:p w:rsidR="00904CC9" w:rsidRPr="00F02362" w:rsidRDefault="00904CC9" w:rsidP="00904CC9">
      <w:pPr>
        <w:jc w:val="both"/>
        <w:rPr>
          <w:rFonts w:ascii="Calibri" w:hAnsi="Calibri" w:cs="Arial"/>
          <w:sz w:val="22"/>
          <w:szCs w:val="22"/>
        </w:rPr>
      </w:pPr>
    </w:p>
    <w:p w:rsidR="00904CC9" w:rsidRPr="00F02362" w:rsidRDefault="00904CC9" w:rsidP="00904CC9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b/>
          <w:sz w:val="22"/>
          <w:szCs w:val="22"/>
        </w:rPr>
      </w:pPr>
      <w:r w:rsidRPr="00F02362">
        <w:rPr>
          <w:rFonts w:ascii="Calibri" w:hAnsi="Calibri" w:cs="Calibri"/>
          <w:b/>
          <w:sz w:val="22"/>
          <w:szCs w:val="22"/>
        </w:rPr>
        <w:t>Il sottoscritto………………………………………………………………………………… nato a ………………………………………….</w:t>
      </w:r>
    </w:p>
    <w:p w:rsidR="00904CC9" w:rsidRPr="00F02362" w:rsidRDefault="00904CC9" w:rsidP="00904CC9">
      <w:pPr>
        <w:ind w:right="-1"/>
        <w:rPr>
          <w:rFonts w:ascii="Calibri" w:hAnsi="Calibri" w:cs="Calibri"/>
          <w:b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b/>
          <w:sz w:val="22"/>
          <w:szCs w:val="22"/>
        </w:rPr>
      </w:pPr>
      <w:r w:rsidRPr="00F02362">
        <w:rPr>
          <w:rFonts w:ascii="Calibri" w:hAnsi="Calibri" w:cs="Calibri"/>
          <w:b/>
          <w:sz w:val="22"/>
          <w:szCs w:val="22"/>
        </w:rPr>
        <w:t>……………………… il ……………………e residente a ………………………………………………………………………………………</w:t>
      </w:r>
    </w:p>
    <w:p w:rsidR="00904CC9" w:rsidRPr="00F02362" w:rsidRDefault="00904CC9" w:rsidP="00904CC9">
      <w:pPr>
        <w:ind w:right="-1"/>
        <w:rPr>
          <w:rFonts w:ascii="Calibri" w:hAnsi="Calibri" w:cs="Calibri"/>
          <w:b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b/>
          <w:sz w:val="22"/>
          <w:szCs w:val="22"/>
        </w:rPr>
      </w:pPr>
      <w:r w:rsidRPr="00F02362">
        <w:rPr>
          <w:rFonts w:ascii="Calibri" w:hAnsi="Calibri" w:cs="Calibri"/>
          <w:b/>
          <w:sz w:val="22"/>
          <w:szCs w:val="22"/>
        </w:rPr>
        <w:t>via ……………………………………………………………………………………………………………………………………………………..</w:t>
      </w:r>
    </w:p>
    <w:p w:rsidR="00904CC9" w:rsidRPr="00F02362" w:rsidRDefault="00904CC9" w:rsidP="00904CC9">
      <w:pPr>
        <w:ind w:right="-1"/>
        <w:rPr>
          <w:rFonts w:ascii="Calibri" w:hAnsi="Calibri" w:cs="Calibri"/>
          <w:b/>
          <w:sz w:val="22"/>
          <w:szCs w:val="22"/>
        </w:rPr>
      </w:pPr>
    </w:p>
    <w:p w:rsidR="00904CC9" w:rsidRPr="00F02362" w:rsidRDefault="00904CC9" w:rsidP="00904CC9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 xml:space="preserve">nella sua qualità di  </w:t>
      </w:r>
      <w:r w:rsidRPr="00F02362">
        <w:rPr>
          <w:rFonts w:ascii="Calibri" w:hAnsi="Calibri" w:cs="Calibri"/>
          <w:sz w:val="22"/>
          <w:szCs w:val="22"/>
        </w:rPr>
        <w:tab/>
      </w:r>
    </w:p>
    <w:p w:rsidR="00904CC9" w:rsidRPr="00F02362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 xml:space="preserve">autorizzato a rappresnetante legalmente il concorrente </w:t>
      </w:r>
      <w:r w:rsidRPr="00F02362">
        <w:rPr>
          <w:rFonts w:ascii="Calibri" w:hAnsi="Calibri" w:cs="Calibri"/>
          <w:sz w:val="22"/>
          <w:szCs w:val="22"/>
        </w:rPr>
        <w:sym w:font="Symbol" w:char="F05B"/>
      </w:r>
      <w:r w:rsidRPr="00F02362">
        <w:rPr>
          <w:rFonts w:ascii="Calibri" w:hAnsi="Calibri" w:cs="Calibri"/>
          <w:sz w:val="22"/>
          <w:szCs w:val="22"/>
        </w:rPr>
        <w:t>indicare IMPRESA/A.T.I. (costituenda o costituita)/CONSORZIO</w:t>
      </w:r>
      <w:r w:rsidRPr="00F02362">
        <w:rPr>
          <w:rFonts w:ascii="Calibri" w:hAnsi="Calibri" w:cs="Calibri"/>
          <w:sz w:val="22"/>
          <w:szCs w:val="22"/>
        </w:rPr>
        <w:sym w:font="Symbol" w:char="F05D"/>
      </w:r>
    </w:p>
    <w:p w:rsidR="00904CC9" w:rsidRPr="00F02362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ab/>
      </w:r>
    </w:p>
    <w:p w:rsidR="00904CC9" w:rsidRPr="00F02362" w:rsidRDefault="00904CC9" w:rsidP="00904CC9">
      <w:pPr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F02362">
        <w:rPr>
          <w:rFonts w:ascii="Calibri" w:hAnsi="Calibri" w:cs="Calibri"/>
          <w:b/>
          <w:bCs/>
          <w:sz w:val="22"/>
          <w:szCs w:val="22"/>
        </w:rPr>
        <w:t>OFFRE</w:t>
      </w: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>Il ribasso del ____________%  ( diconsi  ……………………………………………………………………………………………</w:t>
      </w: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………………………………………………………………………………..) </w:t>
      </w:r>
      <w:r w:rsidR="00924105">
        <w:rPr>
          <w:rFonts w:ascii="Calibri" w:hAnsi="Calibri" w:cs="Calibri"/>
          <w:sz w:val="22"/>
          <w:szCs w:val="22"/>
        </w:rPr>
        <w:t>sull’importo dei lavori</w:t>
      </w:r>
      <w:r w:rsidRPr="00F02362">
        <w:rPr>
          <w:rFonts w:ascii="Calibri" w:hAnsi="Calibri" w:cs="Calibri"/>
          <w:sz w:val="22"/>
          <w:szCs w:val="22"/>
        </w:rPr>
        <w:t xml:space="preserve"> posto a base di gara;</w:t>
      </w: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F02362">
        <w:rPr>
          <w:rFonts w:ascii="Calibri" w:hAnsi="Calibri" w:cs="Calibri"/>
          <w:b/>
          <w:bCs/>
          <w:sz w:val="22"/>
          <w:szCs w:val="22"/>
        </w:rPr>
        <w:t>DICHIARA</w:t>
      </w: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bCs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 xml:space="preserve">altresì, di ritenere congrui l’importo di </w:t>
      </w:r>
      <w:r w:rsidRPr="00F02362">
        <w:rPr>
          <w:rFonts w:ascii="Calibri" w:hAnsi="Calibri" w:cs="Calibri"/>
          <w:b/>
          <w:bCs/>
          <w:sz w:val="22"/>
          <w:szCs w:val="22"/>
        </w:rPr>
        <w:t xml:space="preserve">€ </w:t>
      </w:r>
      <w:r w:rsidR="00924105">
        <w:rPr>
          <w:rFonts w:ascii="Calibri" w:hAnsi="Calibri" w:cs="Calibri"/>
          <w:b/>
          <w:bCs/>
          <w:sz w:val="22"/>
          <w:szCs w:val="22"/>
        </w:rPr>
        <w:t xml:space="preserve">18.162,90 </w:t>
      </w:r>
      <w:r w:rsidRPr="00F02362">
        <w:rPr>
          <w:rFonts w:ascii="Calibri" w:hAnsi="Calibri" w:cs="Calibri"/>
          <w:sz w:val="22"/>
          <w:szCs w:val="22"/>
        </w:rPr>
        <w:t xml:space="preserve">quali </w:t>
      </w:r>
      <w:r w:rsidR="005C0052" w:rsidRPr="00F02362">
        <w:rPr>
          <w:rFonts w:ascii="Calibri" w:hAnsi="Calibri" w:cs="Calibri"/>
          <w:sz w:val="22"/>
          <w:szCs w:val="22"/>
        </w:rPr>
        <w:t>costi</w:t>
      </w:r>
      <w:r w:rsidRPr="00F02362">
        <w:rPr>
          <w:rFonts w:ascii="Calibri" w:hAnsi="Calibri" w:cs="Calibri"/>
          <w:sz w:val="22"/>
          <w:szCs w:val="22"/>
        </w:rPr>
        <w:t xml:space="preserve"> per la sicurezza </w:t>
      </w:r>
      <w:r w:rsidRPr="00F02362">
        <w:rPr>
          <w:rFonts w:ascii="Calibri" w:hAnsi="Calibri" w:cs="Calibri"/>
          <w:bCs/>
          <w:sz w:val="22"/>
          <w:szCs w:val="22"/>
        </w:rPr>
        <w:t xml:space="preserve">non soggetti a ribasso d’asta </w:t>
      </w:r>
      <w:r w:rsidR="002B19A2" w:rsidRPr="00F02362">
        <w:rPr>
          <w:rFonts w:ascii="Calibri" w:hAnsi="Calibri" w:cs="Calibri"/>
          <w:bCs/>
          <w:sz w:val="22"/>
          <w:szCs w:val="22"/>
        </w:rPr>
        <w:t>.</w:t>
      </w:r>
    </w:p>
    <w:p w:rsidR="002B19A2" w:rsidRPr="00F02362" w:rsidRDefault="002B19A2" w:rsidP="002B19A2">
      <w:pPr>
        <w:ind w:right="-1"/>
        <w:rPr>
          <w:rFonts w:ascii="Calibri" w:hAnsi="Calibri" w:cs="Calibri"/>
          <w:sz w:val="22"/>
          <w:szCs w:val="22"/>
        </w:rPr>
      </w:pPr>
    </w:p>
    <w:p w:rsidR="002B19A2" w:rsidRPr="00F02362" w:rsidRDefault="002B19A2" w:rsidP="002B19A2">
      <w:pPr>
        <w:ind w:right="-1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>Inoltre, ai sensi art. 95 comma 10 D.lgs. 50/2016 dichiara :</w:t>
      </w:r>
    </w:p>
    <w:p w:rsidR="002B19A2" w:rsidRPr="00F02362" w:rsidRDefault="002B19A2" w:rsidP="002B19A2">
      <w:pPr>
        <w:ind w:right="-1"/>
        <w:rPr>
          <w:rFonts w:ascii="Calibri" w:hAnsi="Calibri" w:cs="Calibri"/>
          <w:sz w:val="22"/>
          <w:szCs w:val="22"/>
        </w:rPr>
      </w:pPr>
    </w:p>
    <w:p w:rsidR="002B19A2" w:rsidRPr="00F02362" w:rsidRDefault="002B19A2" w:rsidP="002B19A2">
      <w:pPr>
        <w:ind w:right="-1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 xml:space="preserve">.)  che i propri </w:t>
      </w:r>
      <w:r w:rsidRPr="00F02362">
        <w:rPr>
          <w:rFonts w:ascii="Calibri" w:hAnsi="Calibri" w:cs="Calibri"/>
          <w:b/>
          <w:sz w:val="22"/>
          <w:szCs w:val="22"/>
        </w:rPr>
        <w:t xml:space="preserve">costi </w:t>
      </w:r>
      <w:r w:rsidR="00662C39" w:rsidRPr="00F02362">
        <w:rPr>
          <w:rFonts w:ascii="Calibri" w:hAnsi="Calibri" w:cs="Calibri"/>
          <w:b/>
          <w:sz w:val="22"/>
          <w:szCs w:val="22"/>
        </w:rPr>
        <w:t xml:space="preserve">per la sicurezza </w:t>
      </w:r>
      <w:r w:rsidRPr="00F02362">
        <w:rPr>
          <w:rFonts w:ascii="Calibri" w:hAnsi="Calibri" w:cs="Calibri"/>
          <w:b/>
          <w:sz w:val="22"/>
          <w:szCs w:val="22"/>
        </w:rPr>
        <w:t>aziendali</w:t>
      </w:r>
      <w:r w:rsidRPr="00F02362">
        <w:rPr>
          <w:rFonts w:ascii="Calibri" w:hAnsi="Calibri" w:cs="Calibri"/>
          <w:sz w:val="22"/>
          <w:szCs w:val="22"/>
        </w:rPr>
        <w:t xml:space="preserve"> concernenti l'adempimento delle disposizioni in materia di salute e sicurezza sui luoghi di lavoro ammontano ad Euro ………………………………………………. (diconsi ………………………………………………………………………);</w:t>
      </w:r>
    </w:p>
    <w:p w:rsidR="002B19A2" w:rsidRPr="00F02362" w:rsidRDefault="002B19A2" w:rsidP="002B19A2">
      <w:pPr>
        <w:ind w:right="-1"/>
        <w:rPr>
          <w:rFonts w:ascii="Calibri" w:hAnsi="Calibri" w:cs="Calibri"/>
          <w:sz w:val="22"/>
          <w:szCs w:val="22"/>
        </w:rPr>
      </w:pPr>
    </w:p>
    <w:p w:rsidR="002B19A2" w:rsidRPr="00F02362" w:rsidRDefault="002B19A2" w:rsidP="002B19A2">
      <w:pPr>
        <w:ind w:right="-1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 xml:space="preserve">.) </w:t>
      </w:r>
      <w:r w:rsidRPr="002B19A2">
        <w:rPr>
          <w:rFonts w:ascii="Calibri" w:hAnsi="Calibri" w:cs="Calibri"/>
          <w:sz w:val="22"/>
          <w:szCs w:val="22"/>
        </w:rPr>
        <w:t xml:space="preserve">che i propri </w:t>
      </w:r>
      <w:r w:rsidRPr="00662C39">
        <w:rPr>
          <w:rFonts w:ascii="Calibri" w:hAnsi="Calibri" w:cs="Calibri"/>
          <w:b/>
          <w:sz w:val="22"/>
          <w:szCs w:val="22"/>
        </w:rPr>
        <w:t>costi per la manodopera</w:t>
      </w:r>
      <w:r>
        <w:rPr>
          <w:rFonts w:ascii="Calibri" w:hAnsi="Calibri" w:cs="Calibri"/>
          <w:sz w:val="22"/>
          <w:szCs w:val="22"/>
        </w:rPr>
        <w:t xml:space="preserve"> </w:t>
      </w:r>
      <w:r w:rsidRPr="002B19A2">
        <w:rPr>
          <w:rFonts w:ascii="Calibri" w:hAnsi="Calibri" w:cs="Calibri"/>
          <w:sz w:val="22"/>
          <w:szCs w:val="22"/>
        </w:rPr>
        <w:t>ammontano ad Euro ………………………………………………. (diconsi ………………………………………………………………………)</w:t>
      </w:r>
      <w:r>
        <w:rPr>
          <w:rFonts w:ascii="Calibri" w:hAnsi="Calibri" w:cs="Calibri"/>
          <w:sz w:val="22"/>
          <w:szCs w:val="22"/>
        </w:rPr>
        <w:t>.</w:t>
      </w:r>
    </w:p>
    <w:p w:rsidR="00904CC9" w:rsidRPr="00F02362" w:rsidRDefault="00904CC9" w:rsidP="00904CC9">
      <w:pPr>
        <w:ind w:right="-1"/>
        <w:rPr>
          <w:rFonts w:ascii="Calibri" w:hAnsi="Calibri" w:cs="Calibri"/>
          <w:b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>DATA</w:t>
      </w: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left="4248" w:right="-1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>FIRMA E TIMBRO/I  DELLA/E  DITTA/E</w:t>
      </w:r>
    </w:p>
    <w:p w:rsidR="00904CC9" w:rsidRPr="00F02362" w:rsidRDefault="00904CC9" w:rsidP="00904CC9">
      <w:pPr>
        <w:ind w:left="4248" w:right="-1"/>
        <w:rPr>
          <w:rFonts w:ascii="Calibri" w:hAnsi="Calibri" w:cs="Calibri"/>
          <w:sz w:val="22"/>
          <w:szCs w:val="22"/>
        </w:rPr>
      </w:pPr>
      <w:r w:rsidRPr="00F02362">
        <w:rPr>
          <w:rFonts w:ascii="Calibri" w:hAnsi="Calibri" w:cs="Calibri"/>
          <w:sz w:val="22"/>
          <w:szCs w:val="22"/>
        </w:rPr>
        <w:t xml:space="preserve">               (da non autenticare)</w:t>
      </w: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F02362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Eventualmente (depennare se non interessa) :</w:t>
      </w: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Le sottoscritte Imprese si impegnano a costituirsi in A.T.I. (R.T.) / Consorzio qualora la presente offerta sia dichiarata aggiudicataria dell'appalto di cui trattasi.</w:t>
      </w: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A tal fine dichiarano di nominare l'Impresa …………………………………………………………………</w:t>
      </w: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quale Capogruppo mandataria che stipulerà in nome e per conto del / la costituendo / a  Consorzio / A.T.I. il relativo contratto di Appalto.</w:t>
      </w: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DATA</w:t>
      </w: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ind w:left="4956" w:right="-1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>FIRMA E TIMBRO/I  DELLA/E  DITTA/E</w:t>
      </w:r>
    </w:p>
    <w:p w:rsidR="00904CC9" w:rsidRPr="00E52713" w:rsidRDefault="00904CC9" w:rsidP="00904CC9">
      <w:pPr>
        <w:ind w:right="-1"/>
        <w:rPr>
          <w:rFonts w:ascii="Calibri" w:hAnsi="Calibri" w:cs="Calibri"/>
          <w:sz w:val="22"/>
          <w:szCs w:val="22"/>
        </w:rPr>
      </w:pPr>
      <w:r w:rsidRPr="00E5271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(da non autenticare)</w:t>
      </w: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both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right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right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right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right"/>
        <w:rPr>
          <w:rFonts w:ascii="Calibri" w:hAnsi="Calibri" w:cs="Calibri"/>
          <w:sz w:val="22"/>
          <w:szCs w:val="22"/>
        </w:rPr>
      </w:pPr>
    </w:p>
    <w:p w:rsidR="00904CC9" w:rsidRPr="00E52713" w:rsidRDefault="00904CC9" w:rsidP="00904CC9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Pr="00E52713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9D73C8" w:rsidRDefault="009D73C8" w:rsidP="009D73C8">
      <w:pPr>
        <w:jc w:val="right"/>
        <w:rPr>
          <w:rFonts w:ascii="Calibri" w:hAnsi="Calibri" w:cs="Calibri"/>
          <w:sz w:val="22"/>
          <w:szCs w:val="22"/>
        </w:rPr>
      </w:pPr>
    </w:p>
    <w:p w:rsidR="00EF3C91" w:rsidRDefault="00EF3C91" w:rsidP="009D73C8">
      <w:pPr>
        <w:jc w:val="right"/>
        <w:rPr>
          <w:rFonts w:ascii="Calibri" w:hAnsi="Calibri" w:cs="Calibri"/>
          <w:sz w:val="22"/>
          <w:szCs w:val="22"/>
        </w:rPr>
      </w:pPr>
    </w:p>
    <w:sectPr w:rsidR="00EF3C91">
      <w:headerReference w:type="default" r:id="rId8"/>
      <w:footerReference w:type="default" r:id="rId9"/>
      <w:pgSz w:w="11906" w:h="16838"/>
      <w:pgMar w:top="1417" w:right="1134" w:bottom="1134" w:left="1134" w:header="45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9D" w:rsidRDefault="00531B9D">
      <w:r>
        <w:separator/>
      </w:r>
    </w:p>
  </w:endnote>
  <w:endnote w:type="continuationSeparator" w:id="0">
    <w:p w:rsidR="00531B9D" w:rsidRDefault="0053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ont267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EC" w:rsidRDefault="00E237EC">
    <w:pPr>
      <w:pStyle w:val="Pidipagina"/>
      <w:jc w:val="right"/>
    </w:pPr>
    <w:fldSimple w:instr="PAGE">
      <w:r w:rsidR="00B131CF">
        <w:rPr>
          <w:noProof/>
        </w:rPr>
        <w:t>2</w:t>
      </w:r>
    </w:fldSimple>
  </w:p>
  <w:p w:rsidR="00E237EC" w:rsidRDefault="00E237EC"/>
  <w:p w:rsidR="00E237EC" w:rsidRDefault="00E237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9D" w:rsidRDefault="00531B9D">
      <w:r>
        <w:separator/>
      </w:r>
    </w:p>
  </w:footnote>
  <w:footnote w:type="continuationSeparator" w:id="0">
    <w:p w:rsidR="00531B9D" w:rsidRDefault="0053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EC" w:rsidRDefault="00E237EC" w:rsidP="006E55D7">
    <w:pPr>
      <w:pStyle w:val="Style1"/>
      <w:keepNext/>
      <w:keepLines/>
      <w:widowControl/>
      <w:ind w:left="0"/>
      <w:jc w:val="both"/>
      <w:rPr>
        <w:rFonts w:ascii="Calibri" w:hAnsi="Calibri" w:cs="Calibri"/>
        <w:b/>
        <w:sz w:val="22"/>
        <w:szCs w:val="22"/>
      </w:rPr>
    </w:pPr>
  </w:p>
  <w:p w:rsidR="00E237EC" w:rsidRPr="00C3719D" w:rsidRDefault="00E237EC" w:rsidP="00191871">
    <w:pPr>
      <w:pStyle w:val="Style1"/>
      <w:keepNext/>
      <w:keepLines/>
      <w:widowControl/>
      <w:ind w:left="0"/>
      <w:jc w:val="both"/>
      <w:rPr>
        <w:rFonts w:ascii="Calibri" w:hAnsi="Calibri" w:cs="Calibri"/>
        <w:spacing w:val="4"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</w:t>
    </w:r>
    <w:r>
      <w:rPr>
        <w:rFonts w:ascii="Calibri" w:hAnsi="Calibri" w:cs="Calibri"/>
        <w:spacing w:val="4"/>
        <w:sz w:val="22"/>
        <w:szCs w:val="22"/>
      </w:rPr>
      <w:t>dei l</w:t>
    </w:r>
    <w:r w:rsidRPr="003F3E93">
      <w:rPr>
        <w:rFonts w:ascii="Calibri" w:hAnsi="Calibri" w:cs="Calibri"/>
        <w:spacing w:val="4"/>
        <w:sz w:val="22"/>
        <w:szCs w:val="22"/>
      </w:rPr>
      <w:t>avori</w:t>
    </w:r>
    <w:r w:rsidRPr="00751C97">
      <w:rPr>
        <w:rFonts w:ascii="Calibri" w:hAnsi="Calibri"/>
        <w:sz w:val="22"/>
        <w:szCs w:val="22"/>
      </w:rPr>
      <w:t xml:space="preserve"> di </w:t>
    </w:r>
    <w:r>
      <w:rPr>
        <w:rFonts w:ascii="Calibri" w:hAnsi="Calibri"/>
        <w:sz w:val="22"/>
        <w:szCs w:val="22"/>
      </w:rPr>
      <w:t xml:space="preserve">realizzazione di un nuovo edificio per attività sportive – campus universitario di Baronissi (SA) </w:t>
    </w:r>
    <w:r w:rsidRPr="00751C97">
      <w:rPr>
        <w:rFonts w:ascii="Calibri" w:hAnsi="Calibri" w:cs="Calibri"/>
        <w:spacing w:val="4"/>
        <w:sz w:val="22"/>
        <w:szCs w:val="22"/>
      </w:rPr>
      <w:t xml:space="preserve">- </w:t>
    </w:r>
    <w:r w:rsidRPr="00E729E4">
      <w:rPr>
        <w:rFonts w:ascii="Calibri" w:hAnsi="Calibri" w:cs="Calibri"/>
        <w:b/>
        <w:spacing w:val="4"/>
        <w:sz w:val="22"/>
        <w:szCs w:val="22"/>
      </w:rPr>
      <w:t>CIG :</w:t>
    </w:r>
    <w:r w:rsidRPr="00E729E4">
      <w:rPr>
        <w:rFonts w:ascii="Calibri" w:hAnsi="Calibri" w:cs="Calibri"/>
        <w:spacing w:val="4"/>
        <w:sz w:val="22"/>
        <w:szCs w:val="22"/>
      </w:rPr>
      <w:t xml:space="preserve"> </w:t>
    </w:r>
    <w:r>
      <w:rPr>
        <w:rFonts w:ascii="Calibri" w:hAnsi="Calibri" w:cs="Calibri"/>
        <w:b/>
        <w:spacing w:val="4"/>
        <w:sz w:val="22"/>
        <w:szCs w:val="22"/>
      </w:rPr>
      <w:t>724406685E</w:t>
    </w:r>
    <w:r w:rsidRPr="00256BFD">
      <w:rPr>
        <w:rFonts w:ascii="Calibri" w:hAnsi="Calibri" w:cs="Calibri"/>
        <w:spacing w:val="4"/>
        <w:sz w:val="22"/>
        <w:szCs w:val="22"/>
      </w:rPr>
      <w:t xml:space="preserve"> </w:t>
    </w:r>
  </w:p>
  <w:p w:rsidR="00E237EC" w:rsidRDefault="00E237EC" w:rsidP="00191871">
    <w:pPr>
      <w:tabs>
        <w:tab w:val="center" w:pos="4678"/>
      </w:tabs>
      <w:ind w:right="282"/>
      <w:rPr>
        <w:rFonts w:cs="Calibri"/>
        <w:spacing w:val="4"/>
      </w:rPr>
    </w:pPr>
  </w:p>
  <w:p w:rsidR="00E237EC" w:rsidRDefault="00E237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00000023"/>
    <w:multiLevelType w:val="multilevel"/>
    <w:tmpl w:val="00000023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97" w:hanging="504"/>
      </w:pPr>
      <w:rPr>
        <w:rFonts w:ascii="Calibri" w:eastAsia="Times New Roman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00000024"/>
    <w:multiLevelType w:val="multilevel"/>
    <w:tmpl w:val="0000002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069" w:hanging="792"/>
      </w:pPr>
      <w:rPr>
        <w:rFonts w:ascii="Calibri" w:eastAsia="Times New Roman" w:hAnsi="Calibri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00974E40"/>
    <w:multiLevelType w:val="hybridMultilevel"/>
    <w:tmpl w:val="2E8AE7F2"/>
    <w:lvl w:ilvl="0" w:tplc="3FC827BE">
      <w:start w:val="2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19209D"/>
    <w:multiLevelType w:val="hybridMultilevel"/>
    <w:tmpl w:val="DACC6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270C8E"/>
    <w:multiLevelType w:val="hybridMultilevel"/>
    <w:tmpl w:val="004CD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2103AE"/>
    <w:multiLevelType w:val="hybridMultilevel"/>
    <w:tmpl w:val="6CA20FC0"/>
    <w:lvl w:ilvl="0" w:tplc="1C5A31C2">
      <w:start w:val="2"/>
      <w:numFmt w:val="lowerLetter"/>
      <w:lvlText w:val="%1)"/>
      <w:lvlJc w:val="left"/>
      <w:pPr>
        <w:ind w:left="3447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4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BB1313A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86B63D5"/>
    <w:multiLevelType w:val="hybridMultilevel"/>
    <w:tmpl w:val="E5605B32"/>
    <w:lvl w:ilvl="0" w:tplc="D93E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AB01288"/>
    <w:multiLevelType w:val="multilevel"/>
    <w:tmpl w:val="8BBC56B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E1A43"/>
    <w:multiLevelType w:val="hybridMultilevel"/>
    <w:tmpl w:val="D6785DB0"/>
    <w:lvl w:ilvl="0" w:tplc="F18AC7D6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5">
    <w:nsid w:val="582D016C"/>
    <w:multiLevelType w:val="hybridMultilevel"/>
    <w:tmpl w:val="7DA0C986"/>
    <w:lvl w:ilvl="0" w:tplc="0D024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D592E"/>
    <w:multiLevelType w:val="hybridMultilevel"/>
    <w:tmpl w:val="77266226"/>
    <w:lvl w:ilvl="0" w:tplc="B614954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25868"/>
    <w:multiLevelType w:val="hybridMultilevel"/>
    <w:tmpl w:val="6CA20FC0"/>
    <w:lvl w:ilvl="0" w:tplc="1C5A31C2">
      <w:start w:val="2"/>
      <w:numFmt w:val="lowerLetter"/>
      <w:lvlText w:val="%1)"/>
      <w:lvlJc w:val="left"/>
      <w:pPr>
        <w:ind w:left="3447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46C52"/>
    <w:multiLevelType w:val="hybridMultilevel"/>
    <w:tmpl w:val="2F262BF0"/>
    <w:lvl w:ilvl="0" w:tplc="7FE036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>
    <w:nsid w:val="7D132651"/>
    <w:multiLevelType w:val="hybridMultilevel"/>
    <w:tmpl w:val="94B8F8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33"/>
  </w:num>
  <w:num w:numId="4">
    <w:abstractNumId w:val="18"/>
  </w:num>
  <w:num w:numId="5">
    <w:abstractNumId w:val="29"/>
  </w:num>
  <w:num w:numId="6">
    <w:abstractNumId w:val="26"/>
  </w:num>
  <w:num w:numId="7">
    <w:abstractNumId w:val="42"/>
  </w:num>
  <w:num w:numId="8">
    <w:abstractNumId w:val="35"/>
  </w:num>
  <w:num w:numId="9">
    <w:abstractNumId w:val="36"/>
  </w:num>
  <w:num w:numId="10">
    <w:abstractNumId w:val="32"/>
  </w:num>
  <w:num w:numId="11">
    <w:abstractNumId w:val="27"/>
  </w:num>
  <w:num w:numId="12">
    <w:abstractNumId w:val="34"/>
  </w:num>
  <w:num w:numId="13">
    <w:abstractNumId w:val="25"/>
  </w:num>
  <w:num w:numId="14">
    <w:abstractNumId w:val="30"/>
  </w:num>
  <w:num w:numId="15">
    <w:abstractNumId w:val="24"/>
  </w:num>
  <w:num w:numId="16">
    <w:abstractNumId w:val="21"/>
  </w:num>
  <w:num w:numId="17">
    <w:abstractNumId w:val="28"/>
  </w:num>
  <w:num w:numId="18">
    <w:abstractNumId w:val="23"/>
  </w:num>
  <w:num w:numId="19">
    <w:abstractNumId w:val="41"/>
  </w:num>
  <w:num w:numId="20">
    <w:abstractNumId w:val="39"/>
  </w:num>
  <w:num w:numId="21">
    <w:abstractNumId w:val="16"/>
  </w:num>
  <w:num w:numId="22">
    <w:abstractNumId w:val="37"/>
  </w:num>
  <w:num w:numId="23">
    <w:abstractNumId w:val="15"/>
  </w:num>
  <w:num w:numId="24">
    <w:abstractNumId w:val="19"/>
  </w:num>
  <w:num w:numId="25">
    <w:abstractNumId w:val="40"/>
  </w:num>
  <w:num w:numId="26">
    <w:abstractNumId w:val="20"/>
  </w:num>
  <w:num w:numId="27">
    <w:abstractNumId w:val="1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11"/>
  </w:num>
  <w:num w:numId="40">
    <w:abstractNumId w:val="12"/>
  </w:num>
  <w:num w:numId="41">
    <w:abstractNumId w:val="13"/>
  </w:num>
  <w:num w:numId="42">
    <w:abstractNumId w:val="14"/>
  </w:num>
  <w:num w:numId="43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hideSpellingErrors/>
  <w:hideGrammaticalError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2206"/>
    <w:rsid w:val="0003540C"/>
    <w:rsid w:val="00036AAE"/>
    <w:rsid w:val="00044502"/>
    <w:rsid w:val="000573B0"/>
    <w:rsid w:val="0009389A"/>
    <w:rsid w:val="000B1343"/>
    <w:rsid w:val="000B6AA9"/>
    <w:rsid w:val="000B6F50"/>
    <w:rsid w:val="000C522B"/>
    <w:rsid w:val="000C68FC"/>
    <w:rsid w:val="000D44BD"/>
    <w:rsid w:val="00103E59"/>
    <w:rsid w:val="00131443"/>
    <w:rsid w:val="00132F43"/>
    <w:rsid w:val="00140E65"/>
    <w:rsid w:val="001437C0"/>
    <w:rsid w:val="0016792C"/>
    <w:rsid w:val="00173E41"/>
    <w:rsid w:val="00191871"/>
    <w:rsid w:val="001A48EC"/>
    <w:rsid w:val="001A70E7"/>
    <w:rsid w:val="001C1A1D"/>
    <w:rsid w:val="001C29A2"/>
    <w:rsid w:val="001D382B"/>
    <w:rsid w:val="001D4060"/>
    <w:rsid w:val="001E07EF"/>
    <w:rsid w:val="001E6B18"/>
    <w:rsid w:val="001E7F04"/>
    <w:rsid w:val="00201975"/>
    <w:rsid w:val="00207820"/>
    <w:rsid w:val="00214917"/>
    <w:rsid w:val="00216E3D"/>
    <w:rsid w:val="00217B36"/>
    <w:rsid w:val="00223878"/>
    <w:rsid w:val="002269B6"/>
    <w:rsid w:val="00226B5B"/>
    <w:rsid w:val="00227997"/>
    <w:rsid w:val="0023529C"/>
    <w:rsid w:val="00250639"/>
    <w:rsid w:val="002675D7"/>
    <w:rsid w:val="00280026"/>
    <w:rsid w:val="00281A73"/>
    <w:rsid w:val="00297669"/>
    <w:rsid w:val="002B19A2"/>
    <w:rsid w:val="002B1B17"/>
    <w:rsid w:val="002B3D48"/>
    <w:rsid w:val="002C0DFD"/>
    <w:rsid w:val="002C0FFA"/>
    <w:rsid w:val="002C4374"/>
    <w:rsid w:val="002F32A8"/>
    <w:rsid w:val="002F7C66"/>
    <w:rsid w:val="0030103E"/>
    <w:rsid w:val="0032799A"/>
    <w:rsid w:val="00356180"/>
    <w:rsid w:val="00357B2D"/>
    <w:rsid w:val="00365201"/>
    <w:rsid w:val="00366C5C"/>
    <w:rsid w:val="003837AC"/>
    <w:rsid w:val="0038710E"/>
    <w:rsid w:val="00391258"/>
    <w:rsid w:val="0039444A"/>
    <w:rsid w:val="00395DEC"/>
    <w:rsid w:val="003B23D9"/>
    <w:rsid w:val="003C5EA5"/>
    <w:rsid w:val="003E64AA"/>
    <w:rsid w:val="003F4B46"/>
    <w:rsid w:val="00417184"/>
    <w:rsid w:val="00424BE5"/>
    <w:rsid w:val="00426F11"/>
    <w:rsid w:val="0044236C"/>
    <w:rsid w:val="0044271C"/>
    <w:rsid w:val="0046517D"/>
    <w:rsid w:val="00470559"/>
    <w:rsid w:val="0048230D"/>
    <w:rsid w:val="004A3B03"/>
    <w:rsid w:val="004A42BD"/>
    <w:rsid w:val="004B2F78"/>
    <w:rsid w:val="004B7BC1"/>
    <w:rsid w:val="004C4DA4"/>
    <w:rsid w:val="004D313D"/>
    <w:rsid w:val="004D39E7"/>
    <w:rsid w:val="004D5DF5"/>
    <w:rsid w:val="004E02A5"/>
    <w:rsid w:val="004E4D68"/>
    <w:rsid w:val="00505B2D"/>
    <w:rsid w:val="00531B9D"/>
    <w:rsid w:val="00546934"/>
    <w:rsid w:val="005571E9"/>
    <w:rsid w:val="00562B68"/>
    <w:rsid w:val="005643CE"/>
    <w:rsid w:val="00570AB7"/>
    <w:rsid w:val="00577AD8"/>
    <w:rsid w:val="005816A8"/>
    <w:rsid w:val="005C0052"/>
    <w:rsid w:val="005D2B69"/>
    <w:rsid w:val="005E3635"/>
    <w:rsid w:val="005E70AA"/>
    <w:rsid w:val="00611843"/>
    <w:rsid w:val="00613D8C"/>
    <w:rsid w:val="00621CC8"/>
    <w:rsid w:val="00645243"/>
    <w:rsid w:val="00651185"/>
    <w:rsid w:val="00651694"/>
    <w:rsid w:val="006608B1"/>
    <w:rsid w:val="00662965"/>
    <w:rsid w:val="00662C39"/>
    <w:rsid w:val="00667FCA"/>
    <w:rsid w:val="00676F0B"/>
    <w:rsid w:val="0068581C"/>
    <w:rsid w:val="006A1FD2"/>
    <w:rsid w:val="006C1095"/>
    <w:rsid w:val="006C6010"/>
    <w:rsid w:val="006D464F"/>
    <w:rsid w:val="006E1E0F"/>
    <w:rsid w:val="006E2A53"/>
    <w:rsid w:val="006E55D7"/>
    <w:rsid w:val="006F6367"/>
    <w:rsid w:val="00703852"/>
    <w:rsid w:val="007102FE"/>
    <w:rsid w:val="007411A6"/>
    <w:rsid w:val="007525BA"/>
    <w:rsid w:val="007615A5"/>
    <w:rsid w:val="00762139"/>
    <w:rsid w:val="007807F3"/>
    <w:rsid w:val="00792F80"/>
    <w:rsid w:val="007944A9"/>
    <w:rsid w:val="007B49CE"/>
    <w:rsid w:val="007B5191"/>
    <w:rsid w:val="007D0E85"/>
    <w:rsid w:val="007E0D0A"/>
    <w:rsid w:val="007E4046"/>
    <w:rsid w:val="007E73BE"/>
    <w:rsid w:val="00805473"/>
    <w:rsid w:val="00813AB8"/>
    <w:rsid w:val="00833934"/>
    <w:rsid w:val="008620CB"/>
    <w:rsid w:val="00892CF8"/>
    <w:rsid w:val="008A3054"/>
    <w:rsid w:val="008B1B79"/>
    <w:rsid w:val="008B3E2D"/>
    <w:rsid w:val="008C4D4B"/>
    <w:rsid w:val="008D74CD"/>
    <w:rsid w:val="008E5C74"/>
    <w:rsid w:val="008F4045"/>
    <w:rsid w:val="008F6843"/>
    <w:rsid w:val="00904CC9"/>
    <w:rsid w:val="009050BC"/>
    <w:rsid w:val="00922ABF"/>
    <w:rsid w:val="00924105"/>
    <w:rsid w:val="00933E31"/>
    <w:rsid w:val="009436F4"/>
    <w:rsid w:val="00971D6B"/>
    <w:rsid w:val="00975A51"/>
    <w:rsid w:val="00982290"/>
    <w:rsid w:val="00986F26"/>
    <w:rsid w:val="009A3FBA"/>
    <w:rsid w:val="009B40B8"/>
    <w:rsid w:val="009B6698"/>
    <w:rsid w:val="009B66FE"/>
    <w:rsid w:val="009C5C04"/>
    <w:rsid w:val="009C732C"/>
    <w:rsid w:val="009D45EA"/>
    <w:rsid w:val="009D61FB"/>
    <w:rsid w:val="009D6CC2"/>
    <w:rsid w:val="009D73C8"/>
    <w:rsid w:val="00A27263"/>
    <w:rsid w:val="00A458E5"/>
    <w:rsid w:val="00A533D7"/>
    <w:rsid w:val="00A53E05"/>
    <w:rsid w:val="00A60B0E"/>
    <w:rsid w:val="00A6570A"/>
    <w:rsid w:val="00A802AF"/>
    <w:rsid w:val="00AB435D"/>
    <w:rsid w:val="00AC5225"/>
    <w:rsid w:val="00AE3922"/>
    <w:rsid w:val="00B01BAA"/>
    <w:rsid w:val="00B04797"/>
    <w:rsid w:val="00B0623D"/>
    <w:rsid w:val="00B06651"/>
    <w:rsid w:val="00B07391"/>
    <w:rsid w:val="00B1189D"/>
    <w:rsid w:val="00B131CF"/>
    <w:rsid w:val="00B27636"/>
    <w:rsid w:val="00B61F73"/>
    <w:rsid w:val="00B641D6"/>
    <w:rsid w:val="00B674C2"/>
    <w:rsid w:val="00B704C4"/>
    <w:rsid w:val="00B70F0A"/>
    <w:rsid w:val="00B91A7C"/>
    <w:rsid w:val="00B92E05"/>
    <w:rsid w:val="00BA083D"/>
    <w:rsid w:val="00BA41A9"/>
    <w:rsid w:val="00BB23B4"/>
    <w:rsid w:val="00BB4EBE"/>
    <w:rsid w:val="00BB6559"/>
    <w:rsid w:val="00BB6E4D"/>
    <w:rsid w:val="00BC2EC5"/>
    <w:rsid w:val="00BC6365"/>
    <w:rsid w:val="00BE438A"/>
    <w:rsid w:val="00BF24C8"/>
    <w:rsid w:val="00BF30D3"/>
    <w:rsid w:val="00C00A71"/>
    <w:rsid w:val="00C20559"/>
    <w:rsid w:val="00C226A9"/>
    <w:rsid w:val="00C22E09"/>
    <w:rsid w:val="00C2624A"/>
    <w:rsid w:val="00C27A2E"/>
    <w:rsid w:val="00C374BE"/>
    <w:rsid w:val="00C41C3B"/>
    <w:rsid w:val="00C4435E"/>
    <w:rsid w:val="00C50A97"/>
    <w:rsid w:val="00C756DB"/>
    <w:rsid w:val="00C7709B"/>
    <w:rsid w:val="00C779BE"/>
    <w:rsid w:val="00CA5B86"/>
    <w:rsid w:val="00CA6702"/>
    <w:rsid w:val="00CB2EC7"/>
    <w:rsid w:val="00CB4ED7"/>
    <w:rsid w:val="00CD37BE"/>
    <w:rsid w:val="00CE734A"/>
    <w:rsid w:val="00CF7188"/>
    <w:rsid w:val="00D013F6"/>
    <w:rsid w:val="00D074C8"/>
    <w:rsid w:val="00D21E5D"/>
    <w:rsid w:val="00D27C2C"/>
    <w:rsid w:val="00D51749"/>
    <w:rsid w:val="00D747B6"/>
    <w:rsid w:val="00D8341D"/>
    <w:rsid w:val="00D927E7"/>
    <w:rsid w:val="00DB0057"/>
    <w:rsid w:val="00DB095C"/>
    <w:rsid w:val="00DB15E4"/>
    <w:rsid w:val="00DD363E"/>
    <w:rsid w:val="00DD75D7"/>
    <w:rsid w:val="00E10FBC"/>
    <w:rsid w:val="00E12206"/>
    <w:rsid w:val="00E13158"/>
    <w:rsid w:val="00E237EC"/>
    <w:rsid w:val="00E244FC"/>
    <w:rsid w:val="00E52713"/>
    <w:rsid w:val="00E57A9C"/>
    <w:rsid w:val="00E90077"/>
    <w:rsid w:val="00ED273F"/>
    <w:rsid w:val="00ED6BF8"/>
    <w:rsid w:val="00EF3C91"/>
    <w:rsid w:val="00EF4C9A"/>
    <w:rsid w:val="00F02362"/>
    <w:rsid w:val="00F04073"/>
    <w:rsid w:val="00F07792"/>
    <w:rsid w:val="00F429CA"/>
    <w:rsid w:val="00F4579D"/>
    <w:rsid w:val="00F5029E"/>
    <w:rsid w:val="00F5146D"/>
    <w:rsid w:val="00F572E1"/>
    <w:rsid w:val="00F6446C"/>
    <w:rsid w:val="00F72DCB"/>
    <w:rsid w:val="00F77547"/>
    <w:rsid w:val="00F800B4"/>
    <w:rsid w:val="00F80874"/>
    <w:rsid w:val="00F84213"/>
    <w:rsid w:val="00F87DC0"/>
    <w:rsid w:val="00FB5E8A"/>
    <w:rsid w:val="00FC50F6"/>
    <w:rsid w:val="00FD4897"/>
    <w:rsid w:val="00FF1CB9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Rientronormale">
    <w:name w:val="Normal Indent"/>
    <w:basedOn w:val="Normale"/>
    <w:pPr>
      <w:ind w:left="708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rPr>
      <w:position w:val="6"/>
      <w:sz w:val="16"/>
    </w:rPr>
  </w:style>
  <w:style w:type="paragraph" w:styleId="Testonotaapidipagina">
    <w:name w:val="footnote text"/>
    <w:basedOn w:val="Normale"/>
  </w:style>
  <w:style w:type="paragraph" w:styleId="Corpotesto">
    <w:name w:val="Corpo testo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</w:pPr>
    <w:rPr>
      <w:sz w:val="24"/>
    </w:rPr>
  </w:style>
  <w:style w:type="paragraph" w:styleId="Rientrocorpodeltesto2">
    <w:name w:val="Body Text Indent 2"/>
    <w:basedOn w:val="Normale"/>
    <w:link w:val="Rientrocorpodeltesto2Carattere"/>
    <w:pPr>
      <w:spacing w:line="480" w:lineRule="auto"/>
      <w:ind w:left="357" w:hanging="357"/>
    </w:pPr>
    <w:rPr>
      <w:sz w:val="24"/>
    </w:rPr>
  </w:style>
  <w:style w:type="paragraph" w:styleId="Corpodeltesto2">
    <w:name w:val="Body Text 2"/>
    <w:basedOn w:val="Normale"/>
    <w:pPr>
      <w:spacing w:line="480" w:lineRule="auto"/>
    </w:pPr>
    <w:rPr>
      <w:sz w:val="24"/>
    </w:rPr>
  </w:style>
  <w:style w:type="paragraph" w:styleId="Corpodeltesto3">
    <w:name w:val="Body Text 3"/>
    <w:basedOn w:val="Normale"/>
    <w:link w:val="Corpodeltesto3Carattere"/>
    <w:pPr>
      <w:jc w:val="center"/>
    </w:pPr>
    <w:rPr>
      <w:smallCaps/>
      <w:sz w:val="24"/>
    </w:rPr>
  </w:style>
  <w:style w:type="paragraph" w:styleId="Rientrocorpodeltesto3">
    <w:name w:val="Body Text Indent 3"/>
    <w:basedOn w:val="Normale"/>
    <w:link w:val="Rientrocorpodeltesto3Carattere"/>
    <w:pPr>
      <w:ind w:left="709"/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link w:val="TestofumettoCarattere1"/>
    <w:uiPriority w:val="99"/>
    <w:semiHidden/>
    <w:rsid w:val="000B6F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7E4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C29A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table" w:styleId="Grigliatabella">
    <w:name w:val="Table Grid"/>
    <w:basedOn w:val="Tabellanormale"/>
    <w:rsid w:val="00D834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50639"/>
    <w:rPr>
      <w:color w:val="0000FF"/>
      <w:u w:val="single"/>
    </w:rPr>
  </w:style>
  <w:style w:type="character" w:customStyle="1" w:styleId="Rientrocorpodeltesto2Carattere">
    <w:name w:val="Rientro corpo del testo 2 Carattere"/>
    <w:link w:val="Rientrocorpodeltesto2"/>
    <w:rsid w:val="009D73C8"/>
    <w:rPr>
      <w:rFonts w:ascii="Times New Roman" w:hAnsi="Times New Roman"/>
      <w:sz w:val="24"/>
    </w:rPr>
  </w:style>
  <w:style w:type="character" w:customStyle="1" w:styleId="Corpodeltesto3Carattere">
    <w:name w:val="Corpo del testo 3 Carattere"/>
    <w:link w:val="Corpodeltesto3"/>
    <w:rsid w:val="009D73C8"/>
    <w:rPr>
      <w:rFonts w:ascii="Times New Roman" w:hAnsi="Times New Roman"/>
      <w:smallCaps/>
      <w:sz w:val="24"/>
    </w:rPr>
  </w:style>
  <w:style w:type="character" w:customStyle="1" w:styleId="CorpotestoCarattere">
    <w:name w:val="Corpo testo Carattere"/>
    <w:link w:val="Corpotesto"/>
    <w:rsid w:val="00424BE5"/>
    <w:rPr>
      <w:rFonts w:ascii="Times New Roman" w:hAnsi="Times New Roman"/>
      <w:sz w:val="24"/>
    </w:rPr>
  </w:style>
  <w:style w:type="paragraph" w:customStyle="1" w:styleId="testo-box">
    <w:name w:val="testo-box"/>
    <w:basedOn w:val="Normale"/>
    <w:rsid w:val="00FF1CB9"/>
    <w:pPr>
      <w:spacing w:line="270" w:lineRule="atLeast"/>
    </w:pPr>
    <w:rPr>
      <w:rFonts w:ascii="Arial" w:hAnsi="Arial" w:cs="Arial"/>
      <w:color w:val="272B33"/>
      <w:sz w:val="18"/>
      <w:szCs w:val="18"/>
    </w:rPr>
  </w:style>
  <w:style w:type="paragraph" w:customStyle="1" w:styleId="Style1">
    <w:name w:val="Style 1"/>
    <w:basedOn w:val="Normale"/>
    <w:rsid w:val="00365201"/>
    <w:pPr>
      <w:widowControl w:val="0"/>
      <w:ind w:left="72"/>
    </w:pPr>
    <w:rPr>
      <w:noProof/>
      <w:color w:val="000000"/>
    </w:rPr>
  </w:style>
  <w:style w:type="paragraph" w:customStyle="1" w:styleId="Rientrocorpodeltesto31">
    <w:name w:val="Rientro corpo del testo 31"/>
    <w:basedOn w:val="Normale"/>
    <w:rsid w:val="00C756DB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character" w:customStyle="1" w:styleId="apple-converted-space">
    <w:name w:val="apple-converted-space"/>
    <w:rsid w:val="00D21E5D"/>
  </w:style>
  <w:style w:type="paragraph" w:styleId="Testonotadichiusura">
    <w:name w:val="endnote text"/>
    <w:basedOn w:val="Normale"/>
    <w:link w:val="TestonotadichiusuraCarattere"/>
    <w:uiPriority w:val="99"/>
    <w:rsid w:val="00982290"/>
  </w:style>
  <w:style w:type="character" w:customStyle="1" w:styleId="TestonotadichiusuraCarattere">
    <w:name w:val="Testo nota di chiusura Carattere"/>
    <w:link w:val="Testonotadichiusura"/>
    <w:uiPriority w:val="99"/>
    <w:rsid w:val="00982290"/>
    <w:rPr>
      <w:rFonts w:ascii="Times New Roman" w:hAnsi="Times New Roman"/>
    </w:rPr>
  </w:style>
  <w:style w:type="paragraph" w:customStyle="1" w:styleId="sche3">
    <w:name w:val="sche_3"/>
    <w:rsid w:val="00F5029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lang w:val="en-US"/>
    </w:rPr>
  </w:style>
  <w:style w:type="character" w:customStyle="1" w:styleId="Rientrocorpodeltesto3Carattere">
    <w:name w:val="Rientro corpo del testo 3 Carattere"/>
    <w:link w:val="Rientrocorpodeltesto3"/>
    <w:rsid w:val="007B49CE"/>
    <w:rPr>
      <w:rFonts w:ascii="Arial" w:hAnsi="Arial"/>
      <w:sz w:val="22"/>
    </w:rPr>
  </w:style>
  <w:style w:type="character" w:customStyle="1" w:styleId="DefaultParagraphFont">
    <w:name w:val="Default Paragraph Font"/>
    <w:rsid w:val="007B49CE"/>
  </w:style>
  <w:style w:type="character" w:customStyle="1" w:styleId="Titolo1Carattere">
    <w:name w:val="Titolo 1 Carattere"/>
    <w:rsid w:val="007B49CE"/>
    <w:rPr>
      <w:rFonts w:ascii="Times New Roman" w:eastAsia="font267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B49CE"/>
    <w:rPr>
      <w:rFonts w:ascii="Times New Roman" w:eastAsia="font267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B49CE"/>
    <w:rPr>
      <w:rFonts w:ascii="Times New Roman" w:eastAsia="font267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B49CE"/>
    <w:rPr>
      <w:rFonts w:ascii="Times New Roman" w:eastAsia="font267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B49CE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B49CE"/>
    <w:rPr>
      <w:b/>
      <w:i/>
      <w:spacing w:val="0"/>
    </w:rPr>
  </w:style>
  <w:style w:type="character" w:customStyle="1" w:styleId="PidipaginaCarattere">
    <w:name w:val="Piè di pagina Carattere"/>
    <w:uiPriority w:val="99"/>
    <w:rsid w:val="007B49C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B49C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footnotereference">
    <w:name w:val="footnote reference"/>
    <w:rsid w:val="007B49CE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B49C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B49CE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7B49CE"/>
    <w:rPr>
      <w:color w:val="000000"/>
    </w:rPr>
  </w:style>
  <w:style w:type="character" w:customStyle="1" w:styleId="ListLabel2">
    <w:name w:val="ListLabel 2"/>
    <w:rsid w:val="007B49CE"/>
    <w:rPr>
      <w:sz w:val="16"/>
      <w:szCs w:val="16"/>
    </w:rPr>
  </w:style>
  <w:style w:type="character" w:customStyle="1" w:styleId="ListLabel3">
    <w:name w:val="ListLabel 3"/>
    <w:rsid w:val="007B49CE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B49CE"/>
    <w:rPr>
      <w:i w:val="0"/>
    </w:rPr>
  </w:style>
  <w:style w:type="character" w:customStyle="1" w:styleId="ListLabel5">
    <w:name w:val="ListLabel 5"/>
    <w:rsid w:val="007B49CE"/>
    <w:rPr>
      <w:rFonts w:ascii="Arial" w:hAnsi="Arial"/>
      <w:i w:val="0"/>
      <w:sz w:val="15"/>
    </w:rPr>
  </w:style>
  <w:style w:type="character" w:customStyle="1" w:styleId="ListLabel6">
    <w:name w:val="ListLabel 6"/>
    <w:rsid w:val="007B49CE"/>
    <w:rPr>
      <w:color w:val="000000"/>
    </w:rPr>
  </w:style>
  <w:style w:type="character" w:customStyle="1" w:styleId="ListLabel7">
    <w:name w:val="ListLabel 7"/>
    <w:rsid w:val="007B49CE"/>
    <w:rPr>
      <w:rFonts w:eastAsia="Calibri" w:cs="Arial"/>
      <w:b w:val="0"/>
      <w:color w:val="00000A"/>
    </w:rPr>
  </w:style>
  <w:style w:type="character" w:customStyle="1" w:styleId="ListLabel8">
    <w:name w:val="ListLabel 8"/>
    <w:rsid w:val="007B49CE"/>
    <w:rPr>
      <w:rFonts w:cs="Courier New"/>
    </w:rPr>
  </w:style>
  <w:style w:type="character" w:customStyle="1" w:styleId="ListLabel9">
    <w:name w:val="ListLabel 9"/>
    <w:rsid w:val="007B49CE"/>
    <w:rPr>
      <w:rFonts w:cs="Courier New"/>
    </w:rPr>
  </w:style>
  <w:style w:type="character" w:customStyle="1" w:styleId="ListLabel10">
    <w:name w:val="ListLabel 10"/>
    <w:rsid w:val="007B49CE"/>
    <w:rPr>
      <w:rFonts w:cs="Courier New"/>
    </w:rPr>
  </w:style>
  <w:style w:type="character" w:customStyle="1" w:styleId="ListLabel11">
    <w:name w:val="ListLabel 11"/>
    <w:rsid w:val="007B49CE"/>
    <w:rPr>
      <w:rFonts w:eastAsia="Calibri" w:cs="Arial"/>
    </w:rPr>
  </w:style>
  <w:style w:type="character" w:customStyle="1" w:styleId="ListLabel12">
    <w:name w:val="ListLabel 12"/>
    <w:rsid w:val="007B49CE"/>
    <w:rPr>
      <w:rFonts w:cs="Courier New"/>
    </w:rPr>
  </w:style>
  <w:style w:type="character" w:customStyle="1" w:styleId="ListLabel13">
    <w:name w:val="ListLabel 13"/>
    <w:rsid w:val="007B49CE"/>
    <w:rPr>
      <w:rFonts w:cs="Courier New"/>
    </w:rPr>
  </w:style>
  <w:style w:type="character" w:customStyle="1" w:styleId="ListLabel14">
    <w:name w:val="ListLabel 14"/>
    <w:rsid w:val="007B49CE"/>
    <w:rPr>
      <w:rFonts w:cs="Courier New"/>
    </w:rPr>
  </w:style>
  <w:style w:type="character" w:customStyle="1" w:styleId="ListLabel15">
    <w:name w:val="ListLabel 15"/>
    <w:rsid w:val="007B49CE"/>
    <w:rPr>
      <w:rFonts w:eastAsia="Calibri" w:cs="Arial"/>
      <w:color w:val="FF0000"/>
    </w:rPr>
  </w:style>
  <w:style w:type="character" w:customStyle="1" w:styleId="ListLabel16">
    <w:name w:val="ListLabel 16"/>
    <w:rsid w:val="007B49CE"/>
    <w:rPr>
      <w:rFonts w:cs="Courier New"/>
    </w:rPr>
  </w:style>
  <w:style w:type="character" w:customStyle="1" w:styleId="ListLabel17">
    <w:name w:val="ListLabel 17"/>
    <w:rsid w:val="007B49CE"/>
    <w:rPr>
      <w:rFonts w:cs="Courier New"/>
    </w:rPr>
  </w:style>
  <w:style w:type="character" w:customStyle="1" w:styleId="ListLabel18">
    <w:name w:val="ListLabel 18"/>
    <w:rsid w:val="007B49CE"/>
    <w:rPr>
      <w:rFonts w:cs="Courier New"/>
    </w:rPr>
  </w:style>
  <w:style w:type="character" w:customStyle="1" w:styleId="ListLabel19">
    <w:name w:val="ListLabel 19"/>
    <w:rsid w:val="007B49CE"/>
    <w:rPr>
      <w:rFonts w:cs="Courier New"/>
    </w:rPr>
  </w:style>
  <w:style w:type="character" w:customStyle="1" w:styleId="ListLabel20">
    <w:name w:val="ListLabel 20"/>
    <w:rsid w:val="007B49CE"/>
    <w:rPr>
      <w:rFonts w:cs="Courier New"/>
    </w:rPr>
  </w:style>
  <w:style w:type="character" w:customStyle="1" w:styleId="ListLabel21">
    <w:name w:val="ListLabel 21"/>
    <w:rsid w:val="007B49CE"/>
    <w:rPr>
      <w:rFonts w:cs="Courier New"/>
    </w:rPr>
  </w:style>
  <w:style w:type="character" w:customStyle="1" w:styleId="Caratterenotaapidipagina">
    <w:name w:val="Carattere nota a piè di pagina"/>
    <w:rsid w:val="007B49CE"/>
  </w:style>
  <w:style w:type="character" w:styleId="Rimandonotadichiusura">
    <w:name w:val="endnote reference"/>
    <w:rsid w:val="007B49CE"/>
    <w:rPr>
      <w:vertAlign w:val="superscript"/>
    </w:rPr>
  </w:style>
  <w:style w:type="character" w:customStyle="1" w:styleId="Caratterenotadichiusura">
    <w:name w:val="Carattere nota di chiusura"/>
    <w:rsid w:val="007B49CE"/>
  </w:style>
  <w:style w:type="character" w:customStyle="1" w:styleId="ListLabel22">
    <w:name w:val="ListLabel 22"/>
    <w:rsid w:val="007B49CE"/>
    <w:rPr>
      <w:sz w:val="16"/>
      <w:szCs w:val="16"/>
    </w:rPr>
  </w:style>
  <w:style w:type="character" w:customStyle="1" w:styleId="ListLabel23">
    <w:name w:val="ListLabel 23"/>
    <w:rsid w:val="007B49CE"/>
    <w:rPr>
      <w:rFonts w:ascii="Arial" w:hAnsi="Arial" w:cs="Symbol"/>
      <w:sz w:val="15"/>
    </w:rPr>
  </w:style>
  <w:style w:type="character" w:customStyle="1" w:styleId="ListLabel24">
    <w:name w:val="ListLabel 24"/>
    <w:rsid w:val="007B49CE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B49CE"/>
    <w:rPr>
      <w:rFonts w:ascii="Arial" w:hAnsi="Arial"/>
      <w:i w:val="0"/>
      <w:sz w:val="15"/>
    </w:rPr>
  </w:style>
  <w:style w:type="character" w:customStyle="1" w:styleId="ListLabel26">
    <w:name w:val="ListLabel 26"/>
    <w:rsid w:val="007B49CE"/>
    <w:rPr>
      <w:rFonts w:ascii="Arial" w:hAnsi="Arial" w:cs="Symbol"/>
      <w:sz w:val="15"/>
    </w:rPr>
  </w:style>
  <w:style w:type="character" w:customStyle="1" w:styleId="ListLabel27">
    <w:name w:val="ListLabel 27"/>
    <w:rsid w:val="007B49CE"/>
    <w:rPr>
      <w:rFonts w:ascii="Arial" w:hAnsi="Arial" w:cs="Courier New"/>
      <w:sz w:val="14"/>
    </w:rPr>
  </w:style>
  <w:style w:type="character" w:customStyle="1" w:styleId="ListLabel28">
    <w:name w:val="ListLabel 28"/>
    <w:rsid w:val="007B49CE"/>
    <w:rPr>
      <w:rFonts w:cs="Courier New"/>
    </w:rPr>
  </w:style>
  <w:style w:type="character" w:customStyle="1" w:styleId="ListLabel29">
    <w:name w:val="ListLabel 29"/>
    <w:rsid w:val="007B49CE"/>
    <w:rPr>
      <w:rFonts w:cs="Wingdings"/>
    </w:rPr>
  </w:style>
  <w:style w:type="character" w:customStyle="1" w:styleId="ListLabel30">
    <w:name w:val="ListLabel 30"/>
    <w:rsid w:val="007B49CE"/>
    <w:rPr>
      <w:rFonts w:cs="Symbol"/>
    </w:rPr>
  </w:style>
  <w:style w:type="character" w:customStyle="1" w:styleId="ListLabel31">
    <w:name w:val="ListLabel 31"/>
    <w:rsid w:val="007B49CE"/>
    <w:rPr>
      <w:rFonts w:cs="Courier New"/>
    </w:rPr>
  </w:style>
  <w:style w:type="character" w:customStyle="1" w:styleId="ListLabel32">
    <w:name w:val="ListLabel 32"/>
    <w:rsid w:val="007B49CE"/>
    <w:rPr>
      <w:rFonts w:cs="Wingdings"/>
    </w:rPr>
  </w:style>
  <w:style w:type="character" w:customStyle="1" w:styleId="ListLabel33">
    <w:name w:val="ListLabel 33"/>
    <w:rsid w:val="007B49CE"/>
    <w:rPr>
      <w:rFonts w:cs="Symbol"/>
    </w:rPr>
  </w:style>
  <w:style w:type="character" w:customStyle="1" w:styleId="ListLabel34">
    <w:name w:val="ListLabel 34"/>
    <w:rsid w:val="007B49CE"/>
    <w:rPr>
      <w:rFonts w:cs="Courier New"/>
    </w:rPr>
  </w:style>
  <w:style w:type="character" w:customStyle="1" w:styleId="ListLabel35">
    <w:name w:val="ListLabel 35"/>
    <w:rsid w:val="007B49CE"/>
    <w:rPr>
      <w:rFonts w:cs="Wingdings"/>
    </w:rPr>
  </w:style>
  <w:style w:type="character" w:customStyle="1" w:styleId="ListLabel36">
    <w:name w:val="ListLabel 36"/>
    <w:rsid w:val="007B49CE"/>
    <w:rPr>
      <w:rFonts w:ascii="Arial" w:hAnsi="Arial" w:cs="Symbol"/>
      <w:sz w:val="15"/>
    </w:rPr>
  </w:style>
  <w:style w:type="character" w:customStyle="1" w:styleId="ListLabel37">
    <w:name w:val="ListLabel 37"/>
    <w:rsid w:val="007B49CE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B49CE"/>
    <w:rPr>
      <w:rFonts w:ascii="Arial" w:hAnsi="Arial"/>
      <w:i w:val="0"/>
      <w:sz w:val="15"/>
    </w:rPr>
  </w:style>
  <w:style w:type="character" w:customStyle="1" w:styleId="ListLabel39">
    <w:name w:val="ListLabel 39"/>
    <w:rsid w:val="007B49CE"/>
    <w:rPr>
      <w:rFonts w:ascii="Arial" w:hAnsi="Arial" w:cs="Symbol"/>
      <w:sz w:val="15"/>
    </w:rPr>
  </w:style>
  <w:style w:type="character" w:customStyle="1" w:styleId="ListLabel40">
    <w:name w:val="ListLabel 40"/>
    <w:rsid w:val="007B49CE"/>
    <w:rPr>
      <w:rFonts w:cs="Courier New"/>
      <w:sz w:val="14"/>
    </w:rPr>
  </w:style>
  <w:style w:type="character" w:customStyle="1" w:styleId="ListLabel41">
    <w:name w:val="ListLabel 41"/>
    <w:rsid w:val="007B49CE"/>
    <w:rPr>
      <w:rFonts w:cs="Courier New"/>
    </w:rPr>
  </w:style>
  <w:style w:type="character" w:customStyle="1" w:styleId="ListLabel42">
    <w:name w:val="ListLabel 42"/>
    <w:rsid w:val="007B49CE"/>
    <w:rPr>
      <w:rFonts w:cs="Wingdings"/>
    </w:rPr>
  </w:style>
  <w:style w:type="character" w:customStyle="1" w:styleId="ListLabel43">
    <w:name w:val="ListLabel 43"/>
    <w:rsid w:val="007B49CE"/>
    <w:rPr>
      <w:rFonts w:cs="Symbol"/>
    </w:rPr>
  </w:style>
  <w:style w:type="character" w:customStyle="1" w:styleId="ListLabel44">
    <w:name w:val="ListLabel 44"/>
    <w:rsid w:val="007B49CE"/>
    <w:rPr>
      <w:rFonts w:cs="Courier New"/>
    </w:rPr>
  </w:style>
  <w:style w:type="character" w:customStyle="1" w:styleId="ListLabel45">
    <w:name w:val="ListLabel 45"/>
    <w:rsid w:val="007B49CE"/>
    <w:rPr>
      <w:rFonts w:cs="Wingdings"/>
    </w:rPr>
  </w:style>
  <w:style w:type="character" w:customStyle="1" w:styleId="ListLabel46">
    <w:name w:val="ListLabel 46"/>
    <w:rsid w:val="007B49CE"/>
    <w:rPr>
      <w:rFonts w:cs="Symbol"/>
    </w:rPr>
  </w:style>
  <w:style w:type="character" w:customStyle="1" w:styleId="ListLabel47">
    <w:name w:val="ListLabel 47"/>
    <w:rsid w:val="007B49CE"/>
    <w:rPr>
      <w:rFonts w:cs="Courier New"/>
    </w:rPr>
  </w:style>
  <w:style w:type="character" w:customStyle="1" w:styleId="ListLabel48">
    <w:name w:val="ListLabel 48"/>
    <w:rsid w:val="007B49CE"/>
    <w:rPr>
      <w:rFonts w:cs="Wingdings"/>
    </w:rPr>
  </w:style>
  <w:style w:type="character" w:customStyle="1" w:styleId="ListLabel49">
    <w:name w:val="ListLabel 49"/>
    <w:rsid w:val="007B49CE"/>
    <w:rPr>
      <w:rFonts w:ascii="Arial" w:hAnsi="Arial" w:cs="Symbol"/>
      <w:sz w:val="15"/>
    </w:rPr>
  </w:style>
  <w:style w:type="character" w:customStyle="1" w:styleId="ListLabel50">
    <w:name w:val="ListLabel 50"/>
    <w:rsid w:val="007B49CE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B49CE"/>
    <w:rPr>
      <w:rFonts w:ascii="Arial" w:hAnsi="Arial"/>
      <w:i w:val="0"/>
      <w:sz w:val="15"/>
    </w:rPr>
  </w:style>
  <w:style w:type="character" w:customStyle="1" w:styleId="ListLabel52">
    <w:name w:val="ListLabel 52"/>
    <w:rsid w:val="007B49CE"/>
    <w:rPr>
      <w:rFonts w:ascii="Arial" w:hAnsi="Arial" w:cs="Symbol"/>
      <w:sz w:val="15"/>
    </w:rPr>
  </w:style>
  <w:style w:type="character" w:customStyle="1" w:styleId="ListLabel53">
    <w:name w:val="ListLabel 53"/>
    <w:rsid w:val="007B49CE"/>
    <w:rPr>
      <w:rFonts w:cs="Courier New"/>
      <w:sz w:val="14"/>
    </w:rPr>
  </w:style>
  <w:style w:type="character" w:customStyle="1" w:styleId="ListLabel54">
    <w:name w:val="ListLabel 54"/>
    <w:rsid w:val="007B49CE"/>
    <w:rPr>
      <w:rFonts w:cs="Courier New"/>
    </w:rPr>
  </w:style>
  <w:style w:type="character" w:customStyle="1" w:styleId="ListLabel55">
    <w:name w:val="ListLabel 55"/>
    <w:rsid w:val="007B49CE"/>
    <w:rPr>
      <w:rFonts w:cs="Wingdings"/>
    </w:rPr>
  </w:style>
  <w:style w:type="character" w:customStyle="1" w:styleId="ListLabel56">
    <w:name w:val="ListLabel 56"/>
    <w:rsid w:val="007B49CE"/>
    <w:rPr>
      <w:rFonts w:cs="Symbol"/>
    </w:rPr>
  </w:style>
  <w:style w:type="character" w:customStyle="1" w:styleId="ListLabel57">
    <w:name w:val="ListLabel 57"/>
    <w:rsid w:val="007B49CE"/>
    <w:rPr>
      <w:rFonts w:cs="Courier New"/>
    </w:rPr>
  </w:style>
  <w:style w:type="character" w:customStyle="1" w:styleId="ListLabel58">
    <w:name w:val="ListLabel 58"/>
    <w:rsid w:val="007B49CE"/>
    <w:rPr>
      <w:rFonts w:cs="Wingdings"/>
    </w:rPr>
  </w:style>
  <w:style w:type="character" w:customStyle="1" w:styleId="ListLabel59">
    <w:name w:val="ListLabel 59"/>
    <w:rsid w:val="007B49CE"/>
    <w:rPr>
      <w:rFonts w:cs="Symbol"/>
    </w:rPr>
  </w:style>
  <w:style w:type="character" w:customStyle="1" w:styleId="ListLabel60">
    <w:name w:val="ListLabel 60"/>
    <w:rsid w:val="007B49CE"/>
    <w:rPr>
      <w:rFonts w:cs="Courier New"/>
    </w:rPr>
  </w:style>
  <w:style w:type="character" w:customStyle="1" w:styleId="ListLabel61">
    <w:name w:val="ListLabel 61"/>
    <w:rsid w:val="007B49CE"/>
    <w:rPr>
      <w:rFonts w:cs="Wingdings"/>
    </w:rPr>
  </w:style>
  <w:style w:type="character" w:customStyle="1" w:styleId="ListLabel62">
    <w:name w:val="ListLabel 62"/>
    <w:rsid w:val="007B49CE"/>
    <w:rPr>
      <w:rFonts w:ascii="Arial" w:hAnsi="Arial" w:cs="Symbol"/>
      <w:sz w:val="15"/>
    </w:rPr>
  </w:style>
  <w:style w:type="character" w:customStyle="1" w:styleId="ListLabel63">
    <w:name w:val="ListLabel 63"/>
    <w:rsid w:val="007B49CE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B49CE"/>
    <w:rPr>
      <w:rFonts w:ascii="Arial" w:hAnsi="Arial"/>
      <w:i w:val="0"/>
      <w:sz w:val="15"/>
    </w:rPr>
  </w:style>
  <w:style w:type="character" w:customStyle="1" w:styleId="ListLabel65">
    <w:name w:val="ListLabel 65"/>
    <w:rsid w:val="007B49CE"/>
    <w:rPr>
      <w:rFonts w:ascii="Arial" w:hAnsi="Arial" w:cs="Symbol"/>
      <w:sz w:val="15"/>
    </w:rPr>
  </w:style>
  <w:style w:type="character" w:customStyle="1" w:styleId="ListLabel66">
    <w:name w:val="ListLabel 66"/>
    <w:rsid w:val="007B49CE"/>
    <w:rPr>
      <w:rFonts w:cs="Courier New"/>
      <w:sz w:val="14"/>
    </w:rPr>
  </w:style>
  <w:style w:type="character" w:customStyle="1" w:styleId="ListLabel67">
    <w:name w:val="ListLabel 67"/>
    <w:rsid w:val="007B49CE"/>
    <w:rPr>
      <w:rFonts w:cs="Courier New"/>
    </w:rPr>
  </w:style>
  <w:style w:type="character" w:customStyle="1" w:styleId="ListLabel68">
    <w:name w:val="ListLabel 68"/>
    <w:rsid w:val="007B49CE"/>
    <w:rPr>
      <w:rFonts w:cs="Wingdings"/>
    </w:rPr>
  </w:style>
  <w:style w:type="character" w:customStyle="1" w:styleId="ListLabel69">
    <w:name w:val="ListLabel 69"/>
    <w:rsid w:val="007B49CE"/>
    <w:rPr>
      <w:rFonts w:cs="Symbol"/>
    </w:rPr>
  </w:style>
  <w:style w:type="character" w:customStyle="1" w:styleId="ListLabel70">
    <w:name w:val="ListLabel 70"/>
    <w:rsid w:val="007B49CE"/>
    <w:rPr>
      <w:rFonts w:cs="Courier New"/>
    </w:rPr>
  </w:style>
  <w:style w:type="character" w:customStyle="1" w:styleId="ListLabel71">
    <w:name w:val="ListLabel 71"/>
    <w:rsid w:val="007B49CE"/>
    <w:rPr>
      <w:rFonts w:cs="Wingdings"/>
    </w:rPr>
  </w:style>
  <w:style w:type="character" w:customStyle="1" w:styleId="ListLabel72">
    <w:name w:val="ListLabel 72"/>
    <w:rsid w:val="007B49CE"/>
    <w:rPr>
      <w:rFonts w:cs="Symbol"/>
    </w:rPr>
  </w:style>
  <w:style w:type="character" w:customStyle="1" w:styleId="ListLabel73">
    <w:name w:val="ListLabel 73"/>
    <w:rsid w:val="007B49CE"/>
    <w:rPr>
      <w:rFonts w:cs="Courier New"/>
    </w:rPr>
  </w:style>
  <w:style w:type="character" w:customStyle="1" w:styleId="ListLabel74">
    <w:name w:val="ListLabel 74"/>
    <w:rsid w:val="007B49CE"/>
    <w:rPr>
      <w:rFonts w:cs="Wingdings"/>
    </w:rPr>
  </w:style>
  <w:style w:type="paragraph" w:customStyle="1" w:styleId="Titolo10">
    <w:name w:val="Titolo1"/>
    <w:basedOn w:val="Normale"/>
    <w:next w:val="Corpotesto"/>
    <w:rsid w:val="007B49CE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7B49CE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7B49CE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7B49CE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7B49CE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footnotetext">
    <w:name w:val="footnote text"/>
    <w:basedOn w:val="Normale"/>
    <w:rsid w:val="007B49CE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7B49CE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7B49CE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7B49CE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7B49CE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7B49CE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7B49CE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7B49CE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7B49CE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7B49CE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7B49CE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7B49CE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7B49CE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ListParagraph">
    <w:name w:val="List Paragraph"/>
    <w:basedOn w:val="Normale"/>
    <w:rsid w:val="007B49CE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BalloonText">
    <w:name w:val="Balloon Text"/>
    <w:basedOn w:val="Normale"/>
    <w:rsid w:val="007B49CE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Web">
    <w:name w:val="Normal (Web)"/>
    <w:basedOn w:val="Normale"/>
    <w:rsid w:val="007B49C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7B49CE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7B49CE"/>
  </w:style>
  <w:style w:type="paragraph" w:customStyle="1" w:styleId="western">
    <w:name w:val="western"/>
    <w:basedOn w:val="Normale"/>
    <w:rsid w:val="007B49C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basedOn w:val="Carpredefinitoparagrafo"/>
    <w:rsid w:val="007B49CE"/>
  </w:style>
  <w:style w:type="character" w:customStyle="1" w:styleId="TestofumettoCarattere1">
    <w:name w:val="Testo fumetto Carattere1"/>
    <w:link w:val="Testofumetto"/>
    <w:uiPriority w:val="99"/>
    <w:semiHidden/>
    <w:rsid w:val="007B4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88FB-A674-46F4-8B4E-5CA27FF9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GARE PUBBLICHE IN MATERIA DI SERVIZI</vt:lpstr>
    </vt:vector>
  </TitlesOfParts>
  <Company>Università di Salerno</Company>
  <LinksUpToDate>false</LinksUpToDate>
  <CharactersWithSpaces>1996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GARE PUBBLICHE IN MATERIA DI SERVIZI</dc:title>
  <dc:creator>Word Development</dc:creator>
  <cp:lastModifiedBy>maggioli</cp:lastModifiedBy>
  <cp:revision>2</cp:revision>
  <cp:lastPrinted>2015-11-27T15:24:00Z</cp:lastPrinted>
  <dcterms:created xsi:type="dcterms:W3CDTF">2017-11-27T11:45:00Z</dcterms:created>
  <dcterms:modified xsi:type="dcterms:W3CDTF">2017-11-27T11:45:00Z</dcterms:modified>
</cp:coreProperties>
</file>