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9A" w:rsidRDefault="0032799A" w:rsidP="0032799A">
      <w:pPr>
        <w:ind w:firstLine="70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"Allegato A"</w:t>
      </w:r>
      <w:r w:rsidR="0034047C">
        <w:rPr>
          <w:rFonts w:ascii="Arial" w:hAnsi="Arial"/>
          <w:b/>
          <w:sz w:val="22"/>
        </w:rPr>
        <w:t xml:space="preserve"> </w:t>
      </w:r>
      <w:proofErr w:type="spellStart"/>
      <w:r w:rsidR="0034047C">
        <w:rPr>
          <w:rFonts w:ascii="Arial" w:hAnsi="Arial"/>
          <w:b/>
          <w:sz w:val="22"/>
        </w:rPr>
        <w:t>tr</w:t>
      </w:r>
      <w:proofErr w:type="spellEnd"/>
    </w:p>
    <w:p w:rsidR="0032799A" w:rsidRDefault="0032799A" w:rsidP="0032799A">
      <w:pPr>
        <w:jc w:val="both"/>
        <w:rPr>
          <w:rFonts w:ascii="Arial" w:hAnsi="Arial"/>
          <w:sz w:val="22"/>
        </w:rPr>
      </w:pPr>
    </w:p>
    <w:p w:rsidR="0032799A" w:rsidRDefault="0032799A" w:rsidP="0032799A">
      <w:pPr>
        <w:jc w:val="both"/>
        <w:rPr>
          <w:rFonts w:ascii="Arial" w:hAnsi="Arial"/>
          <w:sz w:val="22"/>
        </w:rPr>
      </w:pPr>
    </w:p>
    <w:p w:rsidR="0032799A" w:rsidRDefault="0032799A" w:rsidP="0032799A">
      <w:pPr>
        <w:jc w:val="both"/>
        <w:rPr>
          <w:rFonts w:ascii="Arial" w:hAnsi="Arial"/>
          <w:sz w:val="22"/>
        </w:rPr>
      </w:pPr>
    </w:p>
    <w:p w:rsidR="0032799A" w:rsidRDefault="0032799A" w:rsidP="0032799A">
      <w:pPr>
        <w:jc w:val="both"/>
        <w:rPr>
          <w:rFonts w:ascii="Arial" w:hAnsi="Arial"/>
          <w:sz w:val="22"/>
        </w:rPr>
      </w:pPr>
    </w:p>
    <w:p w:rsidR="0032799A" w:rsidRDefault="0032799A" w:rsidP="0032799A">
      <w:pPr>
        <w:jc w:val="both"/>
        <w:rPr>
          <w:rFonts w:ascii="Arial" w:hAnsi="Arial"/>
          <w:sz w:val="22"/>
        </w:rPr>
      </w:pPr>
    </w:p>
    <w:p w:rsidR="007E58AD" w:rsidRDefault="007E58AD" w:rsidP="007E58AD">
      <w:pPr>
        <w:pStyle w:val="Style1"/>
        <w:keepNext/>
        <w:keepLines/>
        <w:widowControl/>
        <w:ind w:left="0"/>
        <w:jc w:val="both"/>
        <w:rPr>
          <w:rFonts w:ascii="Calibri" w:hAnsi="Calibri" w:cs="Calibri"/>
          <w:noProof w:val="0"/>
          <w:spacing w:val="4"/>
          <w:sz w:val="22"/>
          <w:szCs w:val="22"/>
        </w:rPr>
      </w:pPr>
    </w:p>
    <w:p w:rsidR="00F24F4E" w:rsidRPr="00DF0D9C" w:rsidRDefault="00F24F4E" w:rsidP="00F24F4E">
      <w:pPr>
        <w:pStyle w:val="Intestazione"/>
        <w:tabs>
          <w:tab w:val="clear" w:pos="4819"/>
        </w:tabs>
        <w:jc w:val="both"/>
        <w:rPr>
          <w:sz w:val="16"/>
          <w:szCs w:val="16"/>
        </w:rPr>
      </w:pPr>
      <w:r w:rsidRPr="00481299">
        <w:rPr>
          <w:rFonts w:ascii="Calibri" w:hAnsi="Calibri"/>
          <w:b/>
          <w:sz w:val="24"/>
          <w:szCs w:val="24"/>
        </w:rPr>
        <w:t>OGGETTO</w:t>
      </w:r>
      <w:r w:rsidRPr="00481299">
        <w:rPr>
          <w:rFonts w:ascii="Calibri" w:hAnsi="Calibri"/>
          <w:b/>
          <w:i/>
          <w:iCs/>
          <w:sz w:val="24"/>
          <w:szCs w:val="24"/>
        </w:rPr>
        <w:t>:</w:t>
      </w:r>
      <w:r w:rsidRPr="004B2B8B">
        <w:rPr>
          <w:rFonts w:ascii="Calibri" w:hAnsi="Calibri"/>
          <w:b/>
          <w:iCs/>
          <w:sz w:val="24"/>
          <w:szCs w:val="24"/>
        </w:rPr>
        <w:t xml:space="preserve"> </w:t>
      </w:r>
      <w:r w:rsidRPr="002B3127">
        <w:rPr>
          <w:rFonts w:ascii="Calibri" w:eastAsia="Calibri" w:hAnsi="Calibri" w:cs="Calibri"/>
          <w:color w:val="000000"/>
          <w:sz w:val="22"/>
          <w:szCs w:val="22"/>
        </w:rPr>
        <w:t xml:space="preserve">Procedura </w:t>
      </w:r>
      <w:r w:rsidR="00785857">
        <w:rPr>
          <w:rFonts w:ascii="Calibri" w:eastAsia="Calibri" w:hAnsi="Calibri" w:cs="Calibri"/>
          <w:color w:val="000000"/>
          <w:sz w:val="22"/>
          <w:szCs w:val="22"/>
        </w:rPr>
        <w:t>aperta</w:t>
      </w:r>
      <w:r w:rsidRPr="002B3127">
        <w:rPr>
          <w:rFonts w:ascii="Calibri" w:eastAsia="Calibri" w:hAnsi="Calibri" w:cs="Calibri"/>
          <w:color w:val="000000"/>
          <w:sz w:val="22"/>
          <w:szCs w:val="22"/>
        </w:rPr>
        <w:t xml:space="preserve"> per l’affidamento dei servizi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di noleggio di navi passeggeri</w:t>
      </w:r>
      <w:r w:rsidRPr="002B312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NON IN SERVIZIO DA </w:t>
      </w:r>
      <w:r w:rsidRPr="00E27B3A">
        <w:rPr>
          <w:rFonts w:ascii="Calibri" w:eastAsia="Calibri" w:hAnsi="Calibri" w:cs="Calibri"/>
          <w:color w:val="000000"/>
          <w:sz w:val="22"/>
          <w:szCs w:val="22"/>
        </w:rPr>
        <w:t xml:space="preserve">CROCIERA per il Villaggio degli Atleti nel periodo 29 giugno-16 luglio 2019 da ormeggiare nel porto di Napoli. – CIG: </w:t>
      </w:r>
      <w:r w:rsidRPr="00E27B3A">
        <w:rPr>
          <w:b/>
        </w:rPr>
        <w:t>7251630A60</w:t>
      </w:r>
      <w:r w:rsidRPr="00E27B3A">
        <w:t xml:space="preserve"> </w:t>
      </w:r>
      <w:r w:rsidRPr="00E27B3A">
        <w:rPr>
          <w:b/>
        </w:rPr>
        <w:t xml:space="preserve"> </w:t>
      </w:r>
      <w:r w:rsidRPr="00E27B3A">
        <w:rPr>
          <w:rFonts w:ascii="Calibri" w:eastAsia="Calibri" w:hAnsi="Calibri" w:cs="Calibri"/>
          <w:color w:val="000000"/>
          <w:sz w:val="22"/>
          <w:szCs w:val="22"/>
        </w:rPr>
        <w:t xml:space="preserve">CUP: </w:t>
      </w:r>
      <w:r w:rsidRPr="00E27B3A">
        <w:rPr>
          <w:rStyle w:val="Carpredefinitoparagrafo10"/>
          <w:b/>
        </w:rPr>
        <w:t>C64J16000000001</w:t>
      </w:r>
      <w:r w:rsidRPr="00E27B3A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7E58AD" w:rsidRDefault="007E58AD" w:rsidP="007E58AD">
      <w:pPr>
        <w:pStyle w:val="Style1"/>
        <w:keepNext/>
        <w:keepLines/>
        <w:widowControl/>
        <w:ind w:left="0"/>
        <w:jc w:val="both"/>
        <w:rPr>
          <w:rFonts w:ascii="Calibri" w:hAnsi="Calibri" w:cs="Calibri"/>
          <w:spacing w:val="4"/>
          <w:sz w:val="22"/>
          <w:szCs w:val="22"/>
        </w:rPr>
      </w:pPr>
    </w:p>
    <w:p w:rsidR="0032799A" w:rsidRDefault="0032799A" w:rsidP="0032799A">
      <w:pPr>
        <w:jc w:val="both"/>
        <w:rPr>
          <w:rFonts w:ascii="Arial" w:hAnsi="Arial"/>
          <w:sz w:val="22"/>
        </w:rPr>
      </w:pPr>
    </w:p>
    <w:p w:rsidR="0032799A" w:rsidRDefault="0032799A" w:rsidP="0032799A">
      <w:pPr>
        <w:jc w:val="both"/>
        <w:rPr>
          <w:rFonts w:ascii="Arial" w:hAnsi="Arial"/>
          <w:sz w:val="22"/>
        </w:rPr>
      </w:pPr>
    </w:p>
    <w:p w:rsidR="0032799A" w:rsidRDefault="0032799A" w:rsidP="0032799A">
      <w:pPr>
        <w:jc w:val="both"/>
        <w:rPr>
          <w:rFonts w:ascii="Arial" w:hAnsi="Arial"/>
          <w:sz w:val="22"/>
        </w:rPr>
      </w:pPr>
    </w:p>
    <w:p w:rsidR="0032799A" w:rsidRDefault="0032799A" w:rsidP="0032799A">
      <w:pPr>
        <w:jc w:val="both"/>
        <w:rPr>
          <w:rFonts w:ascii="Arial" w:hAnsi="Arial"/>
          <w:sz w:val="22"/>
        </w:rPr>
      </w:pPr>
    </w:p>
    <w:p w:rsidR="0032799A" w:rsidRDefault="0032799A" w:rsidP="0032799A">
      <w:pPr>
        <w:jc w:val="both"/>
        <w:rPr>
          <w:rFonts w:ascii="Arial" w:hAnsi="Arial"/>
          <w:sz w:val="22"/>
        </w:rPr>
      </w:pPr>
    </w:p>
    <w:p w:rsidR="0032799A" w:rsidRDefault="0032799A" w:rsidP="0032799A">
      <w:pPr>
        <w:jc w:val="both"/>
        <w:rPr>
          <w:rFonts w:ascii="Arial" w:hAnsi="Arial"/>
          <w:sz w:val="22"/>
        </w:rPr>
      </w:pPr>
    </w:p>
    <w:p w:rsidR="0032799A" w:rsidRPr="00B0623D" w:rsidRDefault="008620CB" w:rsidP="008620CB">
      <w:pPr>
        <w:jc w:val="center"/>
        <w:rPr>
          <w:rFonts w:ascii="Calibri" w:hAnsi="Calibri" w:cs="Calibri"/>
          <w:b/>
          <w:sz w:val="28"/>
          <w:szCs w:val="28"/>
        </w:rPr>
      </w:pPr>
      <w:r w:rsidRPr="00B0623D">
        <w:rPr>
          <w:rFonts w:ascii="Calibri" w:hAnsi="Calibri" w:cs="Calibri"/>
          <w:b/>
          <w:sz w:val="28"/>
          <w:szCs w:val="28"/>
        </w:rPr>
        <w:t xml:space="preserve">DOMANDA </w:t>
      </w:r>
      <w:proofErr w:type="spellStart"/>
      <w:r w:rsidRPr="00B0623D">
        <w:rPr>
          <w:rFonts w:ascii="Calibri" w:hAnsi="Calibri" w:cs="Calibri"/>
          <w:b/>
          <w:sz w:val="28"/>
          <w:szCs w:val="28"/>
        </w:rPr>
        <w:t>DI</w:t>
      </w:r>
      <w:proofErr w:type="spellEnd"/>
      <w:r w:rsidRPr="00B0623D">
        <w:rPr>
          <w:rFonts w:ascii="Calibri" w:hAnsi="Calibri" w:cs="Calibri"/>
          <w:b/>
          <w:sz w:val="28"/>
          <w:szCs w:val="28"/>
        </w:rPr>
        <w:t xml:space="preserve"> PARTECIPAZIONE</w:t>
      </w:r>
      <w:r w:rsidR="00744F53">
        <w:rPr>
          <w:rFonts w:ascii="Calibri" w:hAnsi="Calibri" w:cs="Calibri"/>
          <w:b/>
          <w:sz w:val="28"/>
          <w:szCs w:val="28"/>
        </w:rPr>
        <w:t xml:space="preserve"> PER LA PRESENTAZIONE DELL’OFFERTA</w:t>
      </w:r>
    </w:p>
    <w:p w:rsidR="0032799A" w:rsidRPr="00B0623D" w:rsidRDefault="0032799A" w:rsidP="008620CB">
      <w:pPr>
        <w:jc w:val="center"/>
        <w:rPr>
          <w:rFonts w:ascii="Calibri" w:hAnsi="Calibri" w:cs="Calibri"/>
          <w:b/>
          <w:sz w:val="28"/>
          <w:szCs w:val="28"/>
        </w:rPr>
      </w:pPr>
    </w:p>
    <w:p w:rsidR="0032799A" w:rsidRDefault="0032799A" w:rsidP="0032799A">
      <w:pPr>
        <w:jc w:val="both"/>
        <w:rPr>
          <w:rFonts w:ascii="Arial" w:hAnsi="Arial"/>
          <w:sz w:val="22"/>
        </w:rPr>
      </w:pPr>
    </w:p>
    <w:p w:rsidR="0032799A" w:rsidRDefault="0032799A" w:rsidP="0032799A">
      <w:pPr>
        <w:jc w:val="both"/>
        <w:rPr>
          <w:rFonts w:ascii="Arial" w:hAnsi="Arial"/>
          <w:sz w:val="22"/>
        </w:rPr>
      </w:pPr>
    </w:p>
    <w:p w:rsidR="0032799A" w:rsidRDefault="0032799A" w:rsidP="0032799A">
      <w:pPr>
        <w:jc w:val="both"/>
        <w:rPr>
          <w:rFonts w:ascii="Arial" w:hAnsi="Arial"/>
          <w:sz w:val="22"/>
        </w:rPr>
      </w:pPr>
    </w:p>
    <w:p w:rsidR="0032799A" w:rsidRDefault="0032799A" w:rsidP="0032799A">
      <w:pPr>
        <w:jc w:val="both"/>
        <w:rPr>
          <w:rFonts w:ascii="Arial" w:hAnsi="Arial"/>
          <w:sz w:val="22"/>
        </w:rPr>
      </w:pPr>
    </w:p>
    <w:p w:rsidR="0032799A" w:rsidRDefault="0032799A" w:rsidP="0032799A">
      <w:pPr>
        <w:jc w:val="both"/>
        <w:rPr>
          <w:rFonts w:ascii="Arial" w:hAnsi="Arial"/>
          <w:sz w:val="22"/>
        </w:rPr>
      </w:pPr>
    </w:p>
    <w:p w:rsidR="0032799A" w:rsidRDefault="0032799A" w:rsidP="0032799A">
      <w:pPr>
        <w:jc w:val="both"/>
        <w:rPr>
          <w:rFonts w:ascii="Arial" w:hAnsi="Arial"/>
          <w:sz w:val="22"/>
        </w:rPr>
      </w:pPr>
    </w:p>
    <w:p w:rsidR="0032799A" w:rsidRDefault="0032799A" w:rsidP="0032799A">
      <w:pPr>
        <w:jc w:val="both"/>
        <w:rPr>
          <w:rFonts w:ascii="Arial" w:hAnsi="Arial"/>
          <w:sz w:val="22"/>
        </w:rPr>
      </w:pPr>
    </w:p>
    <w:p w:rsidR="0032799A" w:rsidRDefault="0032799A" w:rsidP="0032799A">
      <w:pPr>
        <w:jc w:val="both"/>
        <w:rPr>
          <w:rFonts w:ascii="Arial" w:hAnsi="Arial"/>
          <w:sz w:val="22"/>
        </w:rPr>
      </w:pPr>
    </w:p>
    <w:p w:rsidR="0032799A" w:rsidRDefault="0032799A" w:rsidP="0032799A">
      <w:pPr>
        <w:jc w:val="both"/>
        <w:rPr>
          <w:rFonts w:ascii="Arial" w:hAnsi="Arial"/>
          <w:sz w:val="22"/>
        </w:rPr>
      </w:pPr>
    </w:p>
    <w:p w:rsidR="0032799A" w:rsidRDefault="0032799A" w:rsidP="0032799A">
      <w:pPr>
        <w:jc w:val="both"/>
        <w:rPr>
          <w:rFonts w:ascii="Arial" w:hAnsi="Arial"/>
          <w:sz w:val="22"/>
        </w:rPr>
      </w:pPr>
    </w:p>
    <w:p w:rsidR="0032799A" w:rsidRDefault="0032799A" w:rsidP="0032799A">
      <w:pPr>
        <w:jc w:val="both"/>
        <w:rPr>
          <w:rFonts w:ascii="Arial" w:hAnsi="Arial"/>
          <w:sz w:val="22"/>
        </w:rPr>
      </w:pPr>
    </w:p>
    <w:p w:rsidR="0032799A" w:rsidRDefault="0032799A" w:rsidP="0032799A">
      <w:pPr>
        <w:jc w:val="both"/>
        <w:rPr>
          <w:rFonts w:ascii="Arial" w:hAnsi="Arial"/>
          <w:sz w:val="22"/>
        </w:rPr>
      </w:pPr>
    </w:p>
    <w:p w:rsidR="0032799A" w:rsidRDefault="0032799A" w:rsidP="0032799A">
      <w:pPr>
        <w:jc w:val="both"/>
        <w:rPr>
          <w:rFonts w:ascii="Arial" w:hAnsi="Arial"/>
          <w:sz w:val="22"/>
        </w:rPr>
      </w:pPr>
    </w:p>
    <w:p w:rsidR="0032799A" w:rsidRDefault="0032799A" w:rsidP="0032799A">
      <w:pPr>
        <w:ind w:firstLine="708"/>
        <w:jc w:val="both"/>
        <w:rPr>
          <w:rFonts w:ascii="Arial" w:hAnsi="Arial"/>
          <w:b/>
          <w:sz w:val="22"/>
        </w:rPr>
      </w:pPr>
    </w:p>
    <w:p w:rsidR="0032799A" w:rsidRDefault="0032799A" w:rsidP="0032799A">
      <w:pPr>
        <w:ind w:firstLine="708"/>
        <w:jc w:val="both"/>
        <w:rPr>
          <w:rFonts w:ascii="Arial" w:hAnsi="Arial"/>
          <w:b/>
          <w:sz w:val="22"/>
        </w:rPr>
      </w:pPr>
    </w:p>
    <w:p w:rsidR="0032799A" w:rsidRDefault="0032799A" w:rsidP="0032799A">
      <w:pPr>
        <w:ind w:firstLine="708"/>
        <w:jc w:val="both"/>
        <w:rPr>
          <w:rFonts w:ascii="Arial" w:hAnsi="Arial"/>
          <w:b/>
          <w:sz w:val="22"/>
        </w:rPr>
      </w:pPr>
    </w:p>
    <w:p w:rsidR="0032799A" w:rsidRDefault="0032799A" w:rsidP="0032799A">
      <w:pPr>
        <w:ind w:firstLine="708"/>
        <w:jc w:val="both"/>
        <w:rPr>
          <w:rFonts w:ascii="Arial" w:hAnsi="Arial"/>
          <w:b/>
          <w:sz w:val="22"/>
        </w:rPr>
      </w:pPr>
    </w:p>
    <w:p w:rsidR="0032799A" w:rsidRDefault="0032799A" w:rsidP="0032799A">
      <w:pPr>
        <w:ind w:firstLine="708"/>
        <w:jc w:val="both"/>
        <w:rPr>
          <w:rFonts w:ascii="Arial" w:hAnsi="Arial"/>
          <w:b/>
          <w:sz w:val="22"/>
        </w:rPr>
      </w:pPr>
    </w:p>
    <w:p w:rsidR="0032799A" w:rsidRDefault="0032799A" w:rsidP="0032799A">
      <w:pPr>
        <w:ind w:firstLine="708"/>
        <w:jc w:val="both"/>
        <w:rPr>
          <w:rFonts w:ascii="Arial" w:hAnsi="Arial"/>
          <w:b/>
          <w:sz w:val="22"/>
        </w:rPr>
      </w:pPr>
    </w:p>
    <w:p w:rsidR="0032799A" w:rsidRDefault="0032799A" w:rsidP="0032799A">
      <w:pPr>
        <w:ind w:firstLine="708"/>
        <w:jc w:val="both"/>
        <w:rPr>
          <w:rFonts w:ascii="Arial" w:hAnsi="Arial"/>
          <w:b/>
          <w:sz w:val="22"/>
        </w:rPr>
      </w:pPr>
    </w:p>
    <w:p w:rsidR="0032799A" w:rsidRDefault="0032799A" w:rsidP="0032799A">
      <w:pPr>
        <w:ind w:firstLine="708"/>
        <w:jc w:val="both"/>
        <w:rPr>
          <w:rFonts w:ascii="Arial" w:hAnsi="Arial"/>
          <w:b/>
          <w:sz w:val="22"/>
        </w:rPr>
      </w:pPr>
    </w:p>
    <w:p w:rsidR="0032799A" w:rsidRDefault="0032799A" w:rsidP="0032799A">
      <w:pPr>
        <w:ind w:firstLine="708"/>
        <w:jc w:val="both"/>
        <w:rPr>
          <w:rFonts w:ascii="Arial" w:hAnsi="Arial"/>
          <w:b/>
          <w:sz w:val="22"/>
        </w:rPr>
      </w:pPr>
    </w:p>
    <w:p w:rsidR="007E58AD" w:rsidRDefault="007E58AD" w:rsidP="0032799A">
      <w:pPr>
        <w:ind w:firstLine="708"/>
        <w:jc w:val="both"/>
        <w:rPr>
          <w:rFonts w:ascii="Arial" w:hAnsi="Arial"/>
          <w:b/>
          <w:sz w:val="22"/>
        </w:rPr>
      </w:pPr>
    </w:p>
    <w:p w:rsidR="007E58AD" w:rsidRDefault="007E58AD" w:rsidP="0032799A">
      <w:pPr>
        <w:ind w:firstLine="708"/>
        <w:jc w:val="both"/>
        <w:rPr>
          <w:rFonts w:ascii="Arial" w:hAnsi="Arial"/>
          <w:b/>
          <w:sz w:val="22"/>
        </w:rPr>
      </w:pPr>
    </w:p>
    <w:p w:rsidR="007E58AD" w:rsidRDefault="007E58AD" w:rsidP="0032799A">
      <w:pPr>
        <w:ind w:firstLine="708"/>
        <w:jc w:val="both"/>
        <w:rPr>
          <w:rFonts w:ascii="Arial" w:hAnsi="Arial"/>
          <w:b/>
          <w:sz w:val="22"/>
        </w:rPr>
      </w:pPr>
    </w:p>
    <w:p w:rsidR="007E58AD" w:rsidRDefault="007E58AD" w:rsidP="0032799A">
      <w:pPr>
        <w:ind w:firstLine="708"/>
        <w:jc w:val="both"/>
        <w:rPr>
          <w:rFonts w:ascii="Arial" w:hAnsi="Arial"/>
          <w:b/>
          <w:sz w:val="22"/>
        </w:rPr>
      </w:pPr>
    </w:p>
    <w:p w:rsidR="007E58AD" w:rsidRDefault="007E58AD" w:rsidP="0032799A">
      <w:pPr>
        <w:ind w:firstLine="708"/>
        <w:jc w:val="both"/>
        <w:rPr>
          <w:rFonts w:ascii="Arial" w:hAnsi="Arial"/>
          <w:b/>
          <w:sz w:val="22"/>
        </w:rPr>
      </w:pPr>
    </w:p>
    <w:p w:rsidR="007E58AD" w:rsidRDefault="007E58AD" w:rsidP="0032799A">
      <w:pPr>
        <w:ind w:firstLine="708"/>
        <w:jc w:val="both"/>
        <w:rPr>
          <w:rFonts w:ascii="Arial" w:hAnsi="Arial"/>
          <w:b/>
          <w:sz w:val="22"/>
        </w:rPr>
      </w:pPr>
    </w:p>
    <w:p w:rsidR="007E58AD" w:rsidRDefault="007E58AD" w:rsidP="0032799A">
      <w:pPr>
        <w:ind w:firstLine="708"/>
        <w:jc w:val="both"/>
        <w:rPr>
          <w:rFonts w:ascii="Arial" w:hAnsi="Arial"/>
          <w:b/>
          <w:sz w:val="22"/>
        </w:rPr>
      </w:pPr>
    </w:p>
    <w:p w:rsidR="007E58AD" w:rsidRDefault="007E58AD" w:rsidP="0032799A">
      <w:pPr>
        <w:ind w:firstLine="708"/>
        <w:jc w:val="both"/>
        <w:rPr>
          <w:rFonts w:ascii="Arial" w:hAnsi="Arial"/>
          <w:b/>
          <w:sz w:val="22"/>
        </w:rPr>
      </w:pPr>
    </w:p>
    <w:p w:rsidR="00F24F4E" w:rsidRDefault="00F24F4E" w:rsidP="0032799A">
      <w:pPr>
        <w:ind w:firstLine="708"/>
        <w:jc w:val="both"/>
        <w:rPr>
          <w:rFonts w:ascii="Arial" w:hAnsi="Arial"/>
          <w:b/>
          <w:sz w:val="22"/>
        </w:rPr>
      </w:pPr>
    </w:p>
    <w:p w:rsidR="00F24F4E" w:rsidRDefault="00F24F4E" w:rsidP="0032799A">
      <w:pPr>
        <w:ind w:firstLine="708"/>
        <w:jc w:val="both"/>
        <w:rPr>
          <w:rFonts w:ascii="Arial" w:hAnsi="Arial"/>
          <w:b/>
          <w:sz w:val="22"/>
        </w:rPr>
      </w:pPr>
    </w:p>
    <w:p w:rsidR="0032799A" w:rsidRDefault="0032799A" w:rsidP="0032799A">
      <w:pPr>
        <w:ind w:firstLine="708"/>
        <w:jc w:val="both"/>
        <w:rPr>
          <w:rFonts w:ascii="Arial" w:hAnsi="Arial"/>
          <w:b/>
          <w:sz w:val="22"/>
        </w:rPr>
      </w:pPr>
    </w:p>
    <w:p w:rsidR="0032799A" w:rsidRDefault="0032799A" w:rsidP="0032799A">
      <w:pPr>
        <w:ind w:firstLine="708"/>
        <w:jc w:val="both"/>
        <w:rPr>
          <w:rFonts w:ascii="Arial" w:hAnsi="Arial"/>
          <w:b/>
          <w:sz w:val="22"/>
        </w:rPr>
      </w:pPr>
    </w:p>
    <w:p w:rsidR="0032799A" w:rsidRDefault="0032799A" w:rsidP="0032799A">
      <w:pPr>
        <w:ind w:firstLine="708"/>
        <w:jc w:val="both"/>
        <w:rPr>
          <w:rFonts w:ascii="Arial" w:hAnsi="Arial"/>
          <w:b/>
          <w:sz w:val="22"/>
        </w:rPr>
      </w:pPr>
    </w:p>
    <w:p w:rsidR="0032799A" w:rsidRPr="00B0623D" w:rsidRDefault="0032799A" w:rsidP="0032799A">
      <w:pPr>
        <w:ind w:firstLine="708"/>
        <w:jc w:val="both"/>
        <w:rPr>
          <w:rFonts w:ascii="Calibri" w:hAnsi="Calibri" w:cs="Calibri"/>
          <w:b/>
          <w:sz w:val="22"/>
          <w:szCs w:val="22"/>
        </w:rPr>
      </w:pPr>
    </w:p>
    <w:p w:rsidR="00C8233A" w:rsidRPr="00B0623D" w:rsidRDefault="00C8233A" w:rsidP="00C8233A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lastRenderedPageBreak/>
        <w:t xml:space="preserve">IL SOTTOSCRITTO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C8233A" w:rsidRPr="00B0623D" w:rsidRDefault="00C8233A" w:rsidP="00C8233A">
      <w:pPr>
        <w:jc w:val="both"/>
        <w:rPr>
          <w:rFonts w:ascii="Calibri" w:hAnsi="Calibri" w:cs="Calibri"/>
          <w:sz w:val="22"/>
          <w:szCs w:val="22"/>
        </w:rPr>
      </w:pPr>
    </w:p>
    <w:p w:rsidR="00C8233A" w:rsidRPr="00B0623D" w:rsidRDefault="00C8233A" w:rsidP="00C8233A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NATO A </w:t>
      </w:r>
      <w:r w:rsidRPr="00B0623D">
        <w:rPr>
          <w:rFonts w:ascii="Calibri" w:hAnsi="Calibri" w:cs="Calibri"/>
          <w:sz w:val="22"/>
          <w:szCs w:val="22"/>
        </w:rPr>
        <w:tab/>
        <w:t xml:space="preserve"> IL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C8233A" w:rsidRPr="00B0623D" w:rsidRDefault="00C8233A" w:rsidP="00C8233A">
      <w:pPr>
        <w:jc w:val="both"/>
        <w:rPr>
          <w:rFonts w:ascii="Calibri" w:hAnsi="Calibri" w:cs="Calibri"/>
          <w:sz w:val="22"/>
          <w:szCs w:val="22"/>
        </w:rPr>
      </w:pPr>
    </w:p>
    <w:p w:rsidR="00C8233A" w:rsidRPr="00B0623D" w:rsidRDefault="00C8233A" w:rsidP="00C8233A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NELLA SUA QUALITA' </w:t>
      </w:r>
      <w:proofErr w:type="spellStart"/>
      <w:r w:rsidRPr="00B0623D">
        <w:rPr>
          <w:rFonts w:ascii="Calibri" w:hAnsi="Calibri" w:cs="Calibri"/>
          <w:sz w:val="22"/>
          <w:szCs w:val="22"/>
        </w:rPr>
        <w:t>DI</w:t>
      </w:r>
      <w:proofErr w:type="spellEnd"/>
      <w:r w:rsidRPr="00B0623D">
        <w:rPr>
          <w:rFonts w:ascii="Calibri" w:hAnsi="Calibri" w:cs="Calibri"/>
          <w:sz w:val="22"/>
          <w:szCs w:val="22"/>
        </w:rPr>
        <w:t xml:space="preserve">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C8233A" w:rsidRPr="00B0623D" w:rsidRDefault="00C8233A" w:rsidP="00C8233A">
      <w:pPr>
        <w:jc w:val="both"/>
        <w:rPr>
          <w:rFonts w:ascii="Calibri" w:hAnsi="Calibri" w:cs="Calibri"/>
          <w:sz w:val="22"/>
          <w:szCs w:val="22"/>
        </w:rPr>
      </w:pPr>
    </w:p>
    <w:p w:rsidR="00C8233A" w:rsidRPr="00B0623D" w:rsidRDefault="00C8233A" w:rsidP="00C8233A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AUTORIZZATO A RAPPRESENTARE LEGALMENTE L'IMPRESA/ SOCIETA'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C8233A" w:rsidRPr="00B0623D" w:rsidRDefault="00C8233A" w:rsidP="00C8233A">
      <w:pPr>
        <w:jc w:val="both"/>
        <w:rPr>
          <w:rFonts w:ascii="Calibri" w:hAnsi="Calibri" w:cs="Calibri"/>
          <w:sz w:val="22"/>
          <w:szCs w:val="22"/>
        </w:rPr>
      </w:pPr>
    </w:p>
    <w:p w:rsidR="00C8233A" w:rsidRPr="00B0623D" w:rsidRDefault="00C8233A" w:rsidP="00C8233A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ab/>
      </w:r>
    </w:p>
    <w:p w:rsidR="00C8233A" w:rsidRPr="00B0623D" w:rsidRDefault="00C8233A" w:rsidP="00C8233A">
      <w:pPr>
        <w:jc w:val="both"/>
        <w:rPr>
          <w:rFonts w:ascii="Calibri" w:hAnsi="Calibri" w:cs="Calibri"/>
          <w:sz w:val="22"/>
          <w:szCs w:val="22"/>
        </w:rPr>
      </w:pPr>
    </w:p>
    <w:p w:rsidR="00C8233A" w:rsidRPr="00B0623D" w:rsidRDefault="00C8233A" w:rsidP="00C8233A">
      <w:pPr>
        <w:pStyle w:val="Corpodeltesto3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0623D">
        <w:rPr>
          <w:rFonts w:ascii="Calibri" w:hAnsi="Calibri" w:cs="Calibri"/>
          <w:b/>
          <w:bCs/>
          <w:sz w:val="22"/>
          <w:szCs w:val="22"/>
        </w:rPr>
        <w:t xml:space="preserve">Ammonito in merito alle sanzioni previste dal D.P.R. 445/2000  e </w:t>
      </w:r>
      <w:proofErr w:type="spellStart"/>
      <w:r w:rsidRPr="00B0623D">
        <w:rPr>
          <w:rFonts w:ascii="Calibri" w:hAnsi="Calibri" w:cs="Calibri"/>
          <w:b/>
          <w:bCs/>
          <w:sz w:val="22"/>
          <w:szCs w:val="22"/>
        </w:rPr>
        <w:t>s.m.i.–</w:t>
      </w:r>
      <w:proofErr w:type="spellEnd"/>
      <w:r w:rsidRPr="00B0623D">
        <w:rPr>
          <w:rFonts w:ascii="Calibri" w:hAnsi="Calibri" w:cs="Calibri"/>
          <w:b/>
          <w:bCs/>
          <w:sz w:val="22"/>
          <w:szCs w:val="22"/>
        </w:rPr>
        <w:t xml:space="preserve"> art.76  e correlati – per chi sottoscrive dichiarazioni mendaci o esibisce atti falsi o contenenti dati non più rispondenti a verità</w:t>
      </w:r>
    </w:p>
    <w:p w:rsidR="00C8233A" w:rsidRPr="00B0623D" w:rsidRDefault="00C8233A" w:rsidP="00C8233A">
      <w:pPr>
        <w:jc w:val="both"/>
        <w:rPr>
          <w:rFonts w:ascii="Calibri" w:hAnsi="Calibri" w:cs="Calibri"/>
          <w:sz w:val="22"/>
          <w:szCs w:val="22"/>
        </w:rPr>
      </w:pPr>
    </w:p>
    <w:p w:rsidR="00C8233A" w:rsidRPr="00B0623D" w:rsidRDefault="00C8233A" w:rsidP="00C8233A">
      <w:pPr>
        <w:pStyle w:val="Corpodeltesto3"/>
        <w:spacing w:line="360" w:lineRule="auto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C H I E DE</w:t>
      </w:r>
    </w:p>
    <w:p w:rsidR="00C8233A" w:rsidRPr="0016792C" w:rsidRDefault="00C8233A" w:rsidP="00C8233A">
      <w:pPr>
        <w:spacing w:line="360" w:lineRule="auto"/>
        <w:jc w:val="both"/>
        <w:rPr>
          <w:rFonts w:ascii="Calibri" w:hAnsi="Calibri"/>
          <w:sz w:val="22"/>
        </w:rPr>
      </w:pPr>
      <w:r w:rsidRPr="0016792C">
        <w:rPr>
          <w:rFonts w:ascii="Calibri" w:hAnsi="Calibri"/>
          <w:sz w:val="22"/>
        </w:rPr>
        <w:t>di partecipare alla presente procedura di gara come :</w:t>
      </w:r>
    </w:p>
    <w:p w:rsidR="00C8233A" w:rsidRPr="00B0623D" w:rsidRDefault="00C8233A" w:rsidP="00C8233A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C8233A" w:rsidRPr="00B0623D" w:rsidRDefault="00C8233A" w:rsidP="00C8233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B0623D">
        <w:rPr>
          <w:rFonts w:ascii="Calibri" w:hAnsi="Calibri" w:cs="Calibri"/>
          <w:sz w:val="22"/>
          <w:szCs w:val="22"/>
        </w:rPr>
        <w:t>come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"/>
      </w:tblGrid>
      <w:tr w:rsidR="00C8233A" w:rsidRPr="00B0623D" w:rsidTr="00DE0A25">
        <w:trPr>
          <w:trHeight w:val="180"/>
        </w:trPr>
        <w:tc>
          <w:tcPr>
            <w:tcW w:w="210" w:type="dxa"/>
          </w:tcPr>
          <w:p w:rsidR="00C8233A" w:rsidRPr="00B0623D" w:rsidRDefault="00C8233A" w:rsidP="00DE0A25">
            <w:pPr>
              <w:framePr w:w="210" w:h="180" w:hSpace="141" w:wrap="around" w:vAnchor="text" w:hAnchor="page" w:x="1052" w:y="1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C8233A" w:rsidRPr="00B0623D" w:rsidRDefault="00C8233A" w:rsidP="00C8233A">
      <w:pPr>
        <w:spacing w:line="360" w:lineRule="auto"/>
        <w:ind w:left="60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Impresa singola</w:t>
      </w:r>
      <w:r w:rsidRPr="00B0623D">
        <w:rPr>
          <w:rFonts w:ascii="Calibri" w:hAnsi="Calibri" w:cs="Calibri"/>
          <w:sz w:val="22"/>
          <w:szCs w:val="22"/>
        </w:rPr>
        <w:t>,</w:t>
      </w:r>
    </w:p>
    <w:p w:rsidR="00C8233A" w:rsidRPr="00B0623D" w:rsidRDefault="00C8233A" w:rsidP="00C8233A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C8233A" w:rsidRPr="00B0623D" w:rsidRDefault="00C8233A" w:rsidP="00C8233A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"/>
      </w:tblGrid>
      <w:tr w:rsidR="00C8233A" w:rsidRPr="00B0623D" w:rsidTr="00DE0A25">
        <w:trPr>
          <w:trHeight w:val="180"/>
        </w:trPr>
        <w:tc>
          <w:tcPr>
            <w:tcW w:w="210" w:type="dxa"/>
          </w:tcPr>
          <w:p w:rsidR="00C8233A" w:rsidRPr="00B0623D" w:rsidRDefault="00C8233A" w:rsidP="00DE0A25">
            <w:pPr>
              <w:framePr w:w="210" w:h="180" w:hSpace="141" w:wrap="around" w:vAnchor="text" w:hAnchor="page" w:x="1052" w:y="1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C8233A" w:rsidRPr="00B0623D" w:rsidRDefault="00C8233A" w:rsidP="00C8233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 xml:space="preserve">Costituenda/Costituita ASSOCIAZIONE TEMPORANEA </w:t>
      </w:r>
      <w:proofErr w:type="spellStart"/>
      <w:r w:rsidRPr="00B0623D">
        <w:rPr>
          <w:rFonts w:ascii="Calibri" w:hAnsi="Calibri" w:cs="Calibri"/>
          <w:b/>
          <w:sz w:val="22"/>
          <w:szCs w:val="22"/>
        </w:rPr>
        <w:t>DI</w:t>
      </w:r>
      <w:proofErr w:type="spellEnd"/>
      <w:r w:rsidRPr="00B0623D">
        <w:rPr>
          <w:rFonts w:ascii="Calibri" w:hAnsi="Calibri" w:cs="Calibri"/>
          <w:b/>
          <w:sz w:val="22"/>
          <w:szCs w:val="22"/>
        </w:rPr>
        <w:t xml:space="preserve"> IMPRESA</w:t>
      </w:r>
      <w:r w:rsidRPr="00B0623D">
        <w:rPr>
          <w:rFonts w:ascii="Calibri" w:hAnsi="Calibri" w:cs="Calibri"/>
          <w:sz w:val="22"/>
          <w:szCs w:val="22"/>
        </w:rPr>
        <w:t>, formata dalle seguenti Imprese / Società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41"/>
      </w:tblGrid>
      <w:tr w:rsidR="00C8233A" w:rsidRPr="00B0623D" w:rsidTr="00DE0A25">
        <w:tc>
          <w:tcPr>
            <w:tcW w:w="9141" w:type="dxa"/>
            <w:tcBorders>
              <w:left w:val="nil"/>
            </w:tcBorders>
          </w:tcPr>
          <w:p w:rsidR="00C8233A" w:rsidRPr="00B0623D" w:rsidRDefault="00C8233A" w:rsidP="00DE0A2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 ( indicare denominazione sociale, forma giuridica, sede legale delle imprese):</w:t>
            </w:r>
          </w:p>
        </w:tc>
      </w:tr>
    </w:tbl>
    <w:p w:rsidR="00C8233A" w:rsidRDefault="00C8233A" w:rsidP="00C8233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C8233A" w:rsidRDefault="00C8233A" w:rsidP="00C8233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C8233A" w:rsidRPr="00B0623D" w:rsidRDefault="00C8233A" w:rsidP="00C8233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310"/>
        <w:gridCol w:w="165"/>
        <w:gridCol w:w="4303"/>
      </w:tblGrid>
      <w:tr w:rsidR="00C8233A" w:rsidRPr="00B0623D" w:rsidTr="00DF12F4">
        <w:tc>
          <w:tcPr>
            <w:tcW w:w="5310" w:type="dxa"/>
          </w:tcPr>
          <w:p w:rsidR="00C8233A" w:rsidRPr="00B0623D" w:rsidRDefault="00C8233A" w:rsidP="00DE0A2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Denominazione Sociale</w:t>
            </w:r>
          </w:p>
        </w:tc>
        <w:tc>
          <w:tcPr>
            <w:tcW w:w="165" w:type="dxa"/>
          </w:tcPr>
          <w:p w:rsidR="00C8233A" w:rsidRPr="00B0623D" w:rsidRDefault="00C8233A" w:rsidP="00DE0A2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3" w:type="dxa"/>
          </w:tcPr>
          <w:p w:rsidR="00C8233A" w:rsidRPr="00B0623D" w:rsidRDefault="00C8233A" w:rsidP="00DE0A2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Sede Legale</w:t>
            </w:r>
          </w:p>
        </w:tc>
      </w:tr>
      <w:tr w:rsidR="00C8233A" w:rsidRPr="00B0623D" w:rsidTr="00DF12F4">
        <w:tc>
          <w:tcPr>
            <w:tcW w:w="5310" w:type="dxa"/>
          </w:tcPr>
          <w:p w:rsidR="00C8233A" w:rsidRPr="00B0623D" w:rsidRDefault="00C8233A" w:rsidP="00DE0A25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65" w:type="dxa"/>
          </w:tcPr>
          <w:p w:rsidR="00C8233A" w:rsidRPr="00B0623D" w:rsidRDefault="00C8233A" w:rsidP="00DE0A25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3" w:type="dxa"/>
          </w:tcPr>
          <w:p w:rsidR="00C8233A" w:rsidRPr="00B0623D" w:rsidRDefault="00C8233A" w:rsidP="00DE0A25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C8233A" w:rsidRPr="00B0623D" w:rsidTr="00DF12F4">
        <w:tc>
          <w:tcPr>
            <w:tcW w:w="5310" w:type="dxa"/>
          </w:tcPr>
          <w:p w:rsidR="00C8233A" w:rsidRPr="00B0623D" w:rsidRDefault="00C8233A" w:rsidP="00DE0A25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65" w:type="dxa"/>
          </w:tcPr>
          <w:p w:rsidR="00C8233A" w:rsidRPr="00B0623D" w:rsidRDefault="00C8233A" w:rsidP="00DE0A25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3" w:type="dxa"/>
          </w:tcPr>
          <w:p w:rsidR="00C8233A" w:rsidRPr="00B0623D" w:rsidRDefault="00C8233A" w:rsidP="00DE0A25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C8233A" w:rsidRPr="00B0623D" w:rsidTr="00DF12F4">
        <w:tc>
          <w:tcPr>
            <w:tcW w:w="5310" w:type="dxa"/>
          </w:tcPr>
          <w:p w:rsidR="00C8233A" w:rsidRPr="00B0623D" w:rsidRDefault="00C8233A" w:rsidP="00DE0A25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3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65" w:type="dxa"/>
          </w:tcPr>
          <w:p w:rsidR="00C8233A" w:rsidRPr="00B0623D" w:rsidRDefault="00C8233A" w:rsidP="00DE0A25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3" w:type="dxa"/>
          </w:tcPr>
          <w:p w:rsidR="00C8233A" w:rsidRPr="00B0623D" w:rsidRDefault="00C8233A" w:rsidP="00DE0A25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C8233A" w:rsidRPr="00B0623D" w:rsidTr="00DF12F4">
        <w:tc>
          <w:tcPr>
            <w:tcW w:w="5310" w:type="dxa"/>
          </w:tcPr>
          <w:p w:rsidR="00C8233A" w:rsidRPr="00B0623D" w:rsidRDefault="00C8233A" w:rsidP="00DE0A25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4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65" w:type="dxa"/>
          </w:tcPr>
          <w:p w:rsidR="00C8233A" w:rsidRPr="00B0623D" w:rsidRDefault="00C8233A" w:rsidP="00DE0A25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3" w:type="dxa"/>
          </w:tcPr>
          <w:p w:rsidR="00C8233A" w:rsidRPr="00B0623D" w:rsidRDefault="00C8233A" w:rsidP="00DE0A25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C8233A" w:rsidRPr="00B0623D" w:rsidTr="00DF12F4">
        <w:trPr>
          <w:cantSplit/>
        </w:trPr>
        <w:tc>
          <w:tcPr>
            <w:tcW w:w="5310" w:type="dxa"/>
          </w:tcPr>
          <w:p w:rsidR="00C8233A" w:rsidRPr="00B0623D" w:rsidRDefault="00C8233A" w:rsidP="00DE0A25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5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65" w:type="dxa"/>
          </w:tcPr>
          <w:p w:rsidR="00C8233A" w:rsidRPr="00B0623D" w:rsidRDefault="00C8233A" w:rsidP="00DE0A25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3" w:type="dxa"/>
            <w:vMerge w:val="restart"/>
          </w:tcPr>
          <w:p w:rsidR="00C8233A" w:rsidRPr="00B0623D" w:rsidRDefault="00C8233A" w:rsidP="00DE0A25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C8233A" w:rsidRPr="00B0623D" w:rsidTr="00DF12F4">
        <w:trPr>
          <w:cantSplit/>
        </w:trPr>
        <w:tc>
          <w:tcPr>
            <w:tcW w:w="5310" w:type="dxa"/>
          </w:tcPr>
          <w:p w:rsidR="00474770" w:rsidRPr="00B0623D" w:rsidRDefault="00474770" w:rsidP="00DE0A25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" w:type="dxa"/>
          </w:tcPr>
          <w:p w:rsidR="00C8233A" w:rsidRPr="00B0623D" w:rsidRDefault="00C8233A" w:rsidP="00DE0A25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3" w:type="dxa"/>
            <w:vMerge/>
          </w:tcPr>
          <w:p w:rsidR="00C8233A" w:rsidRPr="00B0623D" w:rsidRDefault="00C8233A" w:rsidP="00DE0A25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8233A" w:rsidRDefault="00C8233A" w:rsidP="00C8233A">
      <w:pPr>
        <w:tabs>
          <w:tab w:val="left" w:leader="underscore" w:pos="9356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Dichiara pertanto che</w:t>
      </w:r>
    </w:p>
    <w:p w:rsidR="00C8233A" w:rsidRDefault="00C8233A" w:rsidP="00C8233A">
      <w:pPr>
        <w:tabs>
          <w:tab w:val="left" w:leader="underscore" w:pos="935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.) </w:t>
      </w:r>
      <w:r w:rsidRPr="00B0623D">
        <w:rPr>
          <w:rFonts w:ascii="Calibri" w:hAnsi="Calibri" w:cs="Calibri"/>
          <w:sz w:val="22"/>
          <w:szCs w:val="22"/>
        </w:rPr>
        <w:t xml:space="preserve">l'IMPRESA SOCIETA' CAPOGRUPPO E'/SARA’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C8233A" w:rsidRPr="00B0623D" w:rsidRDefault="00C8233A" w:rsidP="00C8233A">
      <w:pPr>
        <w:tabs>
          <w:tab w:val="left" w:leader="underscore" w:pos="935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C8233A" w:rsidRPr="00B0623D" w:rsidRDefault="00C8233A" w:rsidP="00C8233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.) partecipa al raggruppamento con la seguente % __________________________________________</w:t>
      </w:r>
    </w:p>
    <w:p w:rsidR="00C8233A" w:rsidRPr="00B0623D" w:rsidRDefault="00C8233A" w:rsidP="00C8233A">
      <w:pPr>
        <w:jc w:val="both"/>
        <w:rPr>
          <w:rFonts w:ascii="Calibri" w:hAnsi="Calibri" w:cs="Calibri"/>
          <w:sz w:val="22"/>
          <w:szCs w:val="22"/>
        </w:rPr>
      </w:pPr>
    </w:p>
    <w:p w:rsidR="00C8233A" w:rsidRPr="00B0623D" w:rsidRDefault="00C8233A" w:rsidP="00C8233A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Dichiara, inoltre, </w:t>
      </w:r>
      <w:r w:rsidR="00EE25B2">
        <w:rPr>
          <w:rFonts w:ascii="Calibri" w:hAnsi="Calibri" w:cs="Calibri"/>
          <w:sz w:val="22"/>
          <w:szCs w:val="22"/>
        </w:rPr>
        <w:t xml:space="preserve">che </w:t>
      </w:r>
      <w:r w:rsidRPr="00B0623D">
        <w:rPr>
          <w:rFonts w:ascii="Calibri" w:hAnsi="Calibri" w:cs="Calibri"/>
          <w:sz w:val="22"/>
          <w:szCs w:val="22"/>
        </w:rPr>
        <w:t>le Imprese indicate parteciperanno/partecipano all’A.T.I. nella composizione di seguito riportata :</w:t>
      </w:r>
    </w:p>
    <w:p w:rsidR="00C8233A" w:rsidRDefault="00C8233A" w:rsidP="00C8233A">
      <w:pPr>
        <w:jc w:val="both"/>
        <w:rPr>
          <w:rFonts w:ascii="Calibri" w:hAnsi="Calibri" w:cs="Calibri"/>
          <w:sz w:val="22"/>
          <w:szCs w:val="22"/>
        </w:rPr>
      </w:pPr>
    </w:p>
    <w:p w:rsidR="00C8233A" w:rsidRPr="00B0623D" w:rsidRDefault="00C8233A" w:rsidP="00C8233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2835"/>
        <w:gridCol w:w="4394"/>
      </w:tblGrid>
      <w:tr w:rsidR="00C8233A" w:rsidRPr="00B0623D" w:rsidTr="00DE0A25">
        <w:trPr>
          <w:trHeight w:val="964"/>
        </w:trPr>
        <w:tc>
          <w:tcPr>
            <w:tcW w:w="2622" w:type="dxa"/>
          </w:tcPr>
          <w:p w:rsidR="00C8233A" w:rsidRPr="00B0623D" w:rsidRDefault="00C8233A" w:rsidP="00DE0A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8233A" w:rsidRPr="00B0623D" w:rsidRDefault="00C8233A" w:rsidP="00DE0A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Nominativo Impresa</w:t>
            </w:r>
          </w:p>
        </w:tc>
        <w:tc>
          <w:tcPr>
            <w:tcW w:w="2835" w:type="dxa"/>
          </w:tcPr>
          <w:p w:rsidR="00C8233A" w:rsidRPr="00B0623D" w:rsidRDefault="00C8233A" w:rsidP="00DE0A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Qualifica nell’A.T.I.</w:t>
            </w:r>
          </w:p>
          <w:p w:rsidR="00C8233A" w:rsidRPr="00B0623D" w:rsidRDefault="00C8233A" w:rsidP="00DE0A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(Capogruppo, mandante)</w:t>
            </w:r>
          </w:p>
        </w:tc>
        <w:tc>
          <w:tcPr>
            <w:tcW w:w="4394" w:type="dxa"/>
          </w:tcPr>
          <w:p w:rsidR="00C8233A" w:rsidRPr="00B0623D" w:rsidRDefault="00C8233A" w:rsidP="00DE0A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% di </w:t>
            </w:r>
            <w:r w:rsidR="00474770">
              <w:rPr>
                <w:rFonts w:ascii="Calibri" w:hAnsi="Calibri" w:cs="Calibri"/>
                <w:sz w:val="22"/>
                <w:szCs w:val="22"/>
              </w:rPr>
              <w:t>partecipazione all’ATI</w:t>
            </w:r>
          </w:p>
        </w:tc>
      </w:tr>
      <w:tr w:rsidR="00C8233A" w:rsidRPr="00B0623D" w:rsidTr="00DE0A25">
        <w:trPr>
          <w:trHeight w:val="964"/>
        </w:trPr>
        <w:tc>
          <w:tcPr>
            <w:tcW w:w="2622" w:type="dxa"/>
          </w:tcPr>
          <w:p w:rsidR="00C8233A" w:rsidRPr="00B0623D" w:rsidRDefault="00C8233A" w:rsidP="00DE0A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8233A" w:rsidRPr="00B0623D" w:rsidRDefault="00C8233A" w:rsidP="00DE0A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Capogruppo</w:t>
            </w:r>
          </w:p>
        </w:tc>
        <w:tc>
          <w:tcPr>
            <w:tcW w:w="4394" w:type="dxa"/>
          </w:tcPr>
          <w:p w:rsidR="00EE25B2" w:rsidRPr="00B0623D" w:rsidRDefault="00EE25B2" w:rsidP="00DE0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25B2" w:rsidRPr="00B0623D" w:rsidTr="00DE0A25">
        <w:trPr>
          <w:trHeight w:val="964"/>
        </w:trPr>
        <w:tc>
          <w:tcPr>
            <w:tcW w:w="2622" w:type="dxa"/>
          </w:tcPr>
          <w:p w:rsidR="00EE25B2" w:rsidRPr="00B0623D" w:rsidRDefault="00EE25B2" w:rsidP="00EE25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EE25B2" w:rsidRPr="00B0623D" w:rsidRDefault="00EE25B2" w:rsidP="00EE25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Mandante</w:t>
            </w:r>
          </w:p>
        </w:tc>
        <w:tc>
          <w:tcPr>
            <w:tcW w:w="4394" w:type="dxa"/>
          </w:tcPr>
          <w:p w:rsidR="00EE25B2" w:rsidRPr="00B0623D" w:rsidRDefault="00EE25B2" w:rsidP="004747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25B2" w:rsidRPr="00B0623D" w:rsidTr="00DE0A25">
        <w:trPr>
          <w:trHeight w:val="964"/>
        </w:trPr>
        <w:tc>
          <w:tcPr>
            <w:tcW w:w="2622" w:type="dxa"/>
          </w:tcPr>
          <w:p w:rsidR="00EE25B2" w:rsidRPr="00B0623D" w:rsidRDefault="00EE25B2" w:rsidP="00EE25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EE25B2" w:rsidRPr="00B0623D" w:rsidRDefault="00EE25B2" w:rsidP="00EE25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Mandante</w:t>
            </w:r>
          </w:p>
        </w:tc>
        <w:tc>
          <w:tcPr>
            <w:tcW w:w="4394" w:type="dxa"/>
          </w:tcPr>
          <w:p w:rsidR="00EE25B2" w:rsidRDefault="00EE25B2" w:rsidP="00EE25B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E25B2" w:rsidRPr="00B0623D" w:rsidRDefault="00EE25B2" w:rsidP="004747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25B2" w:rsidRPr="00B0623D" w:rsidTr="00DE0A25">
        <w:trPr>
          <w:trHeight w:val="964"/>
        </w:trPr>
        <w:tc>
          <w:tcPr>
            <w:tcW w:w="2622" w:type="dxa"/>
          </w:tcPr>
          <w:p w:rsidR="00EE25B2" w:rsidRPr="00B0623D" w:rsidRDefault="00EE25B2" w:rsidP="00EE25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EE25B2" w:rsidRPr="00B0623D" w:rsidRDefault="00EE25B2" w:rsidP="00EE25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Mandante</w:t>
            </w:r>
          </w:p>
        </w:tc>
        <w:tc>
          <w:tcPr>
            <w:tcW w:w="4394" w:type="dxa"/>
          </w:tcPr>
          <w:p w:rsidR="00EE25B2" w:rsidRDefault="00EE25B2" w:rsidP="00EE25B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E25B2" w:rsidRPr="00B0623D" w:rsidRDefault="00EE25B2" w:rsidP="004747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25B2" w:rsidRPr="00B0623D" w:rsidTr="00DE0A25">
        <w:trPr>
          <w:trHeight w:val="964"/>
        </w:trPr>
        <w:tc>
          <w:tcPr>
            <w:tcW w:w="2622" w:type="dxa"/>
          </w:tcPr>
          <w:p w:rsidR="00EE25B2" w:rsidRPr="00B0623D" w:rsidRDefault="00EE25B2" w:rsidP="00EE25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EE25B2" w:rsidRPr="00B0623D" w:rsidRDefault="00EE25B2" w:rsidP="00EE25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Mandante</w:t>
            </w:r>
          </w:p>
        </w:tc>
        <w:tc>
          <w:tcPr>
            <w:tcW w:w="4394" w:type="dxa"/>
          </w:tcPr>
          <w:p w:rsidR="00EE25B2" w:rsidRDefault="00EE25B2" w:rsidP="00EE25B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E25B2" w:rsidRPr="00B0623D" w:rsidRDefault="00EE25B2" w:rsidP="004747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8233A" w:rsidRPr="00B0623D" w:rsidRDefault="00C8233A" w:rsidP="00C8233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(integrare all’occorrenza)</w:t>
      </w:r>
    </w:p>
    <w:p w:rsidR="00C8233A" w:rsidRPr="00B0623D" w:rsidRDefault="00C8233A" w:rsidP="00C8233A">
      <w:pPr>
        <w:jc w:val="both"/>
        <w:rPr>
          <w:rFonts w:ascii="Calibri" w:hAnsi="Calibri" w:cs="Calibri"/>
          <w:sz w:val="22"/>
          <w:szCs w:val="22"/>
        </w:rPr>
      </w:pPr>
    </w:p>
    <w:p w:rsidR="00C8233A" w:rsidRPr="00B0623D" w:rsidRDefault="00C8233A" w:rsidP="00C8233A">
      <w:pPr>
        <w:jc w:val="both"/>
        <w:rPr>
          <w:rFonts w:ascii="Calibri" w:hAnsi="Calibri" w:cs="Calibri"/>
          <w:sz w:val="22"/>
          <w:szCs w:val="22"/>
        </w:rPr>
      </w:pPr>
    </w:p>
    <w:p w:rsidR="00C8233A" w:rsidRPr="00B0623D" w:rsidRDefault="00C8233A" w:rsidP="00C8233A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"/>
      </w:tblGrid>
      <w:tr w:rsidR="00C8233A" w:rsidRPr="00B0623D" w:rsidTr="00DE0A25">
        <w:trPr>
          <w:trHeight w:val="180"/>
        </w:trPr>
        <w:tc>
          <w:tcPr>
            <w:tcW w:w="210" w:type="dxa"/>
          </w:tcPr>
          <w:p w:rsidR="00C8233A" w:rsidRPr="00B0623D" w:rsidRDefault="00C8233A" w:rsidP="00DE0A25">
            <w:pPr>
              <w:framePr w:w="210" w:h="180" w:hSpace="141" w:wrap="around" w:vAnchor="text" w:hAnchor="page" w:x="1052" w:y="1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C8233A" w:rsidRDefault="00C8233A" w:rsidP="00C8233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CONSORZIO………………………………………</w:t>
      </w:r>
      <w:proofErr w:type="spellEnd"/>
      <w:r>
        <w:rPr>
          <w:rFonts w:ascii="Calibri" w:hAnsi="Calibri" w:cs="Calibri"/>
          <w:b/>
          <w:sz w:val="22"/>
          <w:szCs w:val="22"/>
        </w:rPr>
        <w:t>.</w:t>
      </w:r>
      <w:r w:rsidRPr="00B27636">
        <w:rPr>
          <w:rFonts w:ascii="Calibri" w:hAnsi="Calibri" w:cs="Calibri"/>
          <w:sz w:val="22"/>
          <w:szCs w:val="22"/>
        </w:rPr>
        <w:t xml:space="preserve">(indicare tipologia </w:t>
      </w:r>
      <w:r w:rsidR="00427A3F">
        <w:rPr>
          <w:rFonts w:ascii="Calibri" w:hAnsi="Calibri" w:cs="Calibri"/>
          <w:sz w:val="22"/>
          <w:szCs w:val="22"/>
        </w:rPr>
        <w:t>del Consorzio</w:t>
      </w:r>
      <w:r w:rsidRPr="00B27636">
        <w:rPr>
          <w:rFonts w:ascii="Calibri" w:hAnsi="Calibri" w:cs="Calibri"/>
          <w:sz w:val="22"/>
          <w:szCs w:val="22"/>
        </w:rPr>
        <w:t>)</w:t>
      </w:r>
    </w:p>
    <w:p w:rsidR="00C8233A" w:rsidRPr="00B0623D" w:rsidRDefault="00C8233A" w:rsidP="00C8233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formato</w:t>
      </w:r>
      <w:r w:rsidRPr="00B0623D">
        <w:rPr>
          <w:rFonts w:ascii="Calibri" w:hAnsi="Calibri" w:cs="Calibri"/>
          <w:sz w:val="22"/>
          <w:szCs w:val="22"/>
        </w:rPr>
        <w:t xml:space="preserve"> dalle seguenti Imprese / Società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41"/>
      </w:tblGrid>
      <w:tr w:rsidR="00C8233A" w:rsidRPr="00B0623D" w:rsidTr="00DE0A25">
        <w:tc>
          <w:tcPr>
            <w:tcW w:w="9141" w:type="dxa"/>
            <w:tcBorders>
              <w:left w:val="nil"/>
            </w:tcBorders>
          </w:tcPr>
          <w:p w:rsidR="00C8233A" w:rsidRPr="00B0623D" w:rsidRDefault="00C8233A" w:rsidP="00DE0A2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 ( indicare denominazione sociale, forma giuridica, sede legale delle imprese):</w:t>
            </w:r>
          </w:p>
        </w:tc>
      </w:tr>
    </w:tbl>
    <w:p w:rsidR="00C8233A" w:rsidRPr="00B0623D" w:rsidRDefault="00C8233A" w:rsidP="00C8233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276"/>
        <w:gridCol w:w="3896"/>
      </w:tblGrid>
      <w:tr w:rsidR="00C8233A" w:rsidRPr="00B0623D" w:rsidTr="00DE0A25">
        <w:tc>
          <w:tcPr>
            <w:tcW w:w="4606" w:type="dxa"/>
          </w:tcPr>
          <w:p w:rsidR="00C8233A" w:rsidRPr="00B0623D" w:rsidRDefault="00C8233A" w:rsidP="00DE0A2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Denominazione Sociale</w:t>
            </w:r>
          </w:p>
        </w:tc>
        <w:tc>
          <w:tcPr>
            <w:tcW w:w="1276" w:type="dxa"/>
          </w:tcPr>
          <w:p w:rsidR="00C8233A" w:rsidRPr="00B0623D" w:rsidRDefault="00C8233A" w:rsidP="00DE0A2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Forma Giuridica</w:t>
            </w:r>
          </w:p>
        </w:tc>
        <w:tc>
          <w:tcPr>
            <w:tcW w:w="3896" w:type="dxa"/>
          </w:tcPr>
          <w:p w:rsidR="00C8233A" w:rsidRPr="00B0623D" w:rsidRDefault="00C8233A" w:rsidP="00DE0A2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Sede Legale</w:t>
            </w:r>
          </w:p>
        </w:tc>
      </w:tr>
      <w:tr w:rsidR="00C8233A" w:rsidRPr="00B0623D" w:rsidTr="00DE0A25">
        <w:tc>
          <w:tcPr>
            <w:tcW w:w="4606" w:type="dxa"/>
          </w:tcPr>
          <w:p w:rsidR="00C8233A" w:rsidRPr="00B0623D" w:rsidRDefault="00C8233A" w:rsidP="00DE0A25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C8233A" w:rsidRPr="00B0623D" w:rsidRDefault="00C8233A" w:rsidP="00DE0A25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96" w:type="dxa"/>
          </w:tcPr>
          <w:p w:rsidR="00C8233A" w:rsidRPr="00B0623D" w:rsidRDefault="00C8233A" w:rsidP="00DE0A25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C8233A" w:rsidRPr="00B0623D" w:rsidTr="00DE0A25">
        <w:tc>
          <w:tcPr>
            <w:tcW w:w="4606" w:type="dxa"/>
          </w:tcPr>
          <w:p w:rsidR="00C8233A" w:rsidRPr="00B0623D" w:rsidRDefault="00C8233A" w:rsidP="00DE0A25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C8233A" w:rsidRPr="00B0623D" w:rsidRDefault="00C8233A" w:rsidP="00DE0A25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96" w:type="dxa"/>
          </w:tcPr>
          <w:p w:rsidR="00C8233A" w:rsidRPr="00B0623D" w:rsidRDefault="00C8233A" w:rsidP="00DE0A25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C8233A" w:rsidRPr="00B0623D" w:rsidTr="00DE0A25">
        <w:tc>
          <w:tcPr>
            <w:tcW w:w="4606" w:type="dxa"/>
          </w:tcPr>
          <w:p w:rsidR="00C8233A" w:rsidRPr="00B0623D" w:rsidRDefault="00C8233A" w:rsidP="00DE0A25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3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C8233A" w:rsidRPr="00B0623D" w:rsidRDefault="00C8233A" w:rsidP="00DE0A25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96" w:type="dxa"/>
          </w:tcPr>
          <w:p w:rsidR="00C8233A" w:rsidRPr="00B0623D" w:rsidRDefault="00C8233A" w:rsidP="00DE0A25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C8233A" w:rsidRPr="00B0623D" w:rsidTr="00DE0A25">
        <w:tc>
          <w:tcPr>
            <w:tcW w:w="4606" w:type="dxa"/>
          </w:tcPr>
          <w:p w:rsidR="00C8233A" w:rsidRPr="00B0623D" w:rsidRDefault="00C8233A" w:rsidP="00DE0A25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4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C8233A" w:rsidRPr="00B0623D" w:rsidRDefault="00C8233A" w:rsidP="00DE0A25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96" w:type="dxa"/>
          </w:tcPr>
          <w:p w:rsidR="00C8233A" w:rsidRPr="00B0623D" w:rsidRDefault="00C8233A" w:rsidP="00DE0A25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C8233A" w:rsidRPr="00B0623D" w:rsidTr="00DE0A25">
        <w:tc>
          <w:tcPr>
            <w:tcW w:w="4606" w:type="dxa"/>
          </w:tcPr>
          <w:p w:rsidR="00C8233A" w:rsidRPr="00B0623D" w:rsidRDefault="00C8233A" w:rsidP="00DE0A25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5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C8233A" w:rsidRPr="00B0623D" w:rsidRDefault="00C8233A" w:rsidP="00DE0A25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96" w:type="dxa"/>
          </w:tcPr>
          <w:p w:rsidR="00C8233A" w:rsidRPr="00B0623D" w:rsidRDefault="00C8233A" w:rsidP="00DE0A25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C8233A" w:rsidRPr="00B0623D" w:rsidTr="00DE0A25">
        <w:tc>
          <w:tcPr>
            <w:tcW w:w="4606" w:type="dxa"/>
          </w:tcPr>
          <w:p w:rsidR="00C8233A" w:rsidRPr="00B0623D" w:rsidRDefault="00C8233A" w:rsidP="00DE0A25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6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C8233A" w:rsidRPr="00B0623D" w:rsidRDefault="00C8233A" w:rsidP="00DE0A25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96" w:type="dxa"/>
          </w:tcPr>
          <w:p w:rsidR="00C8233A" w:rsidRPr="00B0623D" w:rsidRDefault="00C8233A" w:rsidP="00DE0A25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</w:tbl>
    <w:p w:rsidR="00C8233A" w:rsidRPr="00B0623D" w:rsidRDefault="00C8233A" w:rsidP="00C8233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C8233A" w:rsidRPr="00B0623D" w:rsidRDefault="00C8233A" w:rsidP="00C8233A">
      <w:pPr>
        <w:tabs>
          <w:tab w:val="left" w:leader="underscore" w:pos="935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Dichiara pertanto che il Legale Rappresentante del Consorzio è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C8233A" w:rsidRPr="00B0623D" w:rsidRDefault="00C8233A" w:rsidP="00C8233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dell’Impresa ____________________________________________________________________</w:t>
      </w:r>
    </w:p>
    <w:p w:rsidR="00C8233A" w:rsidRPr="00B0623D" w:rsidRDefault="00C8233A" w:rsidP="00C8233A">
      <w:pPr>
        <w:jc w:val="both"/>
        <w:rPr>
          <w:rFonts w:ascii="Calibri" w:hAnsi="Calibri" w:cs="Calibri"/>
          <w:b/>
          <w:sz w:val="22"/>
          <w:szCs w:val="22"/>
        </w:rPr>
      </w:pPr>
    </w:p>
    <w:p w:rsidR="00C8233A" w:rsidRPr="00B0623D" w:rsidRDefault="00C8233A" w:rsidP="00C8233A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lastRenderedPageBreak/>
        <w:t>Ai sensi dell’art.</w:t>
      </w:r>
      <w:r w:rsidR="00EE25B2">
        <w:rPr>
          <w:rFonts w:ascii="Calibri" w:hAnsi="Calibri" w:cs="Calibri"/>
          <w:sz w:val="22"/>
          <w:szCs w:val="22"/>
        </w:rPr>
        <w:t>48</w:t>
      </w:r>
      <w:r w:rsidRPr="00B0623D">
        <w:rPr>
          <w:rFonts w:ascii="Calibri" w:hAnsi="Calibri" w:cs="Calibri"/>
          <w:sz w:val="22"/>
          <w:szCs w:val="22"/>
        </w:rPr>
        <w:t xml:space="preserve">, comma 7, del d. </w:t>
      </w:r>
      <w:proofErr w:type="spellStart"/>
      <w:r w:rsidRPr="00B0623D">
        <w:rPr>
          <w:rFonts w:ascii="Calibri" w:hAnsi="Calibri" w:cs="Calibri"/>
          <w:sz w:val="22"/>
          <w:szCs w:val="22"/>
        </w:rPr>
        <w:t>lgs</w:t>
      </w:r>
      <w:proofErr w:type="spellEnd"/>
      <w:r w:rsidRPr="00B0623D">
        <w:rPr>
          <w:rFonts w:ascii="Calibri" w:hAnsi="Calibri" w:cs="Calibri"/>
          <w:sz w:val="22"/>
          <w:szCs w:val="22"/>
        </w:rPr>
        <w:t xml:space="preserve">. </w:t>
      </w:r>
      <w:r w:rsidR="00EE25B2">
        <w:rPr>
          <w:rFonts w:ascii="Calibri" w:hAnsi="Calibri" w:cs="Calibri"/>
          <w:sz w:val="22"/>
          <w:szCs w:val="22"/>
        </w:rPr>
        <w:t>50/2016</w:t>
      </w:r>
      <w:r w:rsidRPr="00B0623D">
        <w:rPr>
          <w:rFonts w:ascii="Calibri" w:hAnsi="Calibri" w:cs="Calibri"/>
          <w:sz w:val="22"/>
          <w:szCs w:val="22"/>
        </w:rPr>
        <w:t>. dichiara che il Consorzio partecipa a questa procedura  con le seguenti Imprese :</w:t>
      </w:r>
    </w:p>
    <w:p w:rsidR="00C8233A" w:rsidRPr="00B0623D" w:rsidRDefault="00C8233A" w:rsidP="00C8233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276"/>
        <w:gridCol w:w="3896"/>
      </w:tblGrid>
      <w:tr w:rsidR="00C8233A" w:rsidRPr="00B0623D" w:rsidTr="00DE0A25">
        <w:tc>
          <w:tcPr>
            <w:tcW w:w="4606" w:type="dxa"/>
          </w:tcPr>
          <w:p w:rsidR="00C8233A" w:rsidRPr="00B0623D" w:rsidRDefault="00C8233A" w:rsidP="00DE0A2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Denominazione Sociale</w:t>
            </w:r>
          </w:p>
        </w:tc>
        <w:tc>
          <w:tcPr>
            <w:tcW w:w="1276" w:type="dxa"/>
          </w:tcPr>
          <w:p w:rsidR="00C8233A" w:rsidRPr="00B0623D" w:rsidRDefault="00C8233A" w:rsidP="00DE0A2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Forma Giuridica</w:t>
            </w:r>
          </w:p>
        </w:tc>
        <w:tc>
          <w:tcPr>
            <w:tcW w:w="3896" w:type="dxa"/>
          </w:tcPr>
          <w:p w:rsidR="00C8233A" w:rsidRPr="00B0623D" w:rsidRDefault="00C8233A" w:rsidP="00DE0A2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Sede Legale</w:t>
            </w:r>
          </w:p>
        </w:tc>
      </w:tr>
      <w:tr w:rsidR="00C8233A" w:rsidRPr="00B0623D" w:rsidTr="00DE0A25">
        <w:tc>
          <w:tcPr>
            <w:tcW w:w="4606" w:type="dxa"/>
          </w:tcPr>
          <w:p w:rsidR="00C8233A" w:rsidRPr="00B0623D" w:rsidRDefault="00C8233A" w:rsidP="00DE0A25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C8233A" w:rsidRPr="00B0623D" w:rsidRDefault="00C8233A" w:rsidP="00DE0A25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96" w:type="dxa"/>
          </w:tcPr>
          <w:p w:rsidR="00C8233A" w:rsidRPr="00B0623D" w:rsidRDefault="00C8233A" w:rsidP="00DE0A25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C8233A" w:rsidRPr="00B0623D" w:rsidTr="00DE0A25">
        <w:tc>
          <w:tcPr>
            <w:tcW w:w="4606" w:type="dxa"/>
          </w:tcPr>
          <w:p w:rsidR="00C8233A" w:rsidRPr="00B0623D" w:rsidRDefault="00C8233A" w:rsidP="00DE0A25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C8233A" w:rsidRPr="00B0623D" w:rsidRDefault="00C8233A" w:rsidP="00DE0A25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96" w:type="dxa"/>
          </w:tcPr>
          <w:p w:rsidR="00C8233A" w:rsidRPr="00B0623D" w:rsidRDefault="00C8233A" w:rsidP="00DE0A25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C8233A" w:rsidRPr="00B0623D" w:rsidTr="00DE0A25">
        <w:tc>
          <w:tcPr>
            <w:tcW w:w="4606" w:type="dxa"/>
          </w:tcPr>
          <w:p w:rsidR="00C8233A" w:rsidRPr="00B0623D" w:rsidRDefault="00C8233A" w:rsidP="00DE0A25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3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C8233A" w:rsidRPr="00B0623D" w:rsidRDefault="00C8233A" w:rsidP="00DE0A25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96" w:type="dxa"/>
          </w:tcPr>
          <w:p w:rsidR="00C8233A" w:rsidRPr="00B0623D" w:rsidRDefault="00C8233A" w:rsidP="00DE0A25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C8233A" w:rsidRPr="00B0623D" w:rsidTr="00DE0A25">
        <w:tc>
          <w:tcPr>
            <w:tcW w:w="4606" w:type="dxa"/>
          </w:tcPr>
          <w:p w:rsidR="00C8233A" w:rsidRPr="00B0623D" w:rsidRDefault="00C8233A" w:rsidP="00DE0A25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4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C8233A" w:rsidRPr="00B0623D" w:rsidRDefault="00C8233A" w:rsidP="00DE0A25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96" w:type="dxa"/>
          </w:tcPr>
          <w:p w:rsidR="00C8233A" w:rsidRPr="00B0623D" w:rsidRDefault="00C8233A" w:rsidP="00DE0A25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C8233A" w:rsidRPr="00B0623D" w:rsidTr="00DE0A25">
        <w:tc>
          <w:tcPr>
            <w:tcW w:w="4606" w:type="dxa"/>
          </w:tcPr>
          <w:p w:rsidR="00C8233A" w:rsidRPr="00B0623D" w:rsidRDefault="00C8233A" w:rsidP="00DE0A25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5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C8233A" w:rsidRPr="00B0623D" w:rsidRDefault="00C8233A" w:rsidP="00DE0A25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96" w:type="dxa"/>
          </w:tcPr>
          <w:p w:rsidR="00C8233A" w:rsidRPr="00B0623D" w:rsidRDefault="00C8233A" w:rsidP="00DE0A25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C8233A" w:rsidRPr="00B0623D" w:rsidTr="00DE0A25">
        <w:tc>
          <w:tcPr>
            <w:tcW w:w="4606" w:type="dxa"/>
          </w:tcPr>
          <w:p w:rsidR="00C8233A" w:rsidRPr="00B0623D" w:rsidRDefault="00C8233A" w:rsidP="00DE0A25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6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C8233A" w:rsidRPr="00B0623D" w:rsidRDefault="00C8233A" w:rsidP="00DE0A25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96" w:type="dxa"/>
          </w:tcPr>
          <w:p w:rsidR="00C8233A" w:rsidRPr="00B0623D" w:rsidRDefault="00C8233A" w:rsidP="00DE0A25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</w:tbl>
    <w:p w:rsidR="00C8233A" w:rsidRDefault="00C8233A" w:rsidP="00C8233A">
      <w:pPr>
        <w:rPr>
          <w:rFonts w:ascii="Calibri" w:hAnsi="Calibri" w:cs="Calibri"/>
          <w:b/>
          <w:sz w:val="22"/>
          <w:szCs w:val="22"/>
        </w:rPr>
      </w:pPr>
    </w:p>
    <w:p w:rsidR="00C8233A" w:rsidRDefault="00C8233A" w:rsidP="00C8233A">
      <w:pPr>
        <w:rPr>
          <w:rFonts w:ascii="Calibri" w:hAnsi="Calibri" w:cs="Calibri"/>
          <w:b/>
          <w:sz w:val="22"/>
          <w:szCs w:val="22"/>
        </w:rPr>
      </w:pPr>
    </w:p>
    <w:p w:rsidR="00C8233A" w:rsidRPr="00B0623D" w:rsidRDefault="00C8233A" w:rsidP="00C8233A">
      <w:pPr>
        <w:rPr>
          <w:rFonts w:ascii="Calibri" w:hAnsi="Calibri" w:cs="Calibri"/>
          <w:b/>
          <w:sz w:val="22"/>
          <w:szCs w:val="22"/>
        </w:rPr>
      </w:pPr>
    </w:p>
    <w:tbl>
      <w:tblPr>
        <w:tblpPr w:leftFromText="141" w:rightFromText="141" w:vertAnchor="text" w:tblpX="-275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1"/>
      </w:tblGrid>
      <w:tr w:rsidR="00C8233A" w:rsidTr="00DE0A25">
        <w:trPr>
          <w:trHeight w:val="477"/>
        </w:trPr>
        <w:tc>
          <w:tcPr>
            <w:tcW w:w="221" w:type="dxa"/>
          </w:tcPr>
          <w:p w:rsidR="00C8233A" w:rsidRDefault="00C8233A" w:rsidP="00DE0A2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C8233A" w:rsidRPr="00B0623D" w:rsidRDefault="00C8233A" w:rsidP="00C8233A">
      <w:pPr>
        <w:rPr>
          <w:rFonts w:ascii="Calibri" w:hAnsi="Calibri" w:cs="Calibri"/>
          <w:b/>
          <w:sz w:val="22"/>
          <w:szCs w:val="22"/>
        </w:rPr>
      </w:pPr>
    </w:p>
    <w:p w:rsidR="00C8233A" w:rsidRPr="00036AAE" w:rsidRDefault="00C8233A" w:rsidP="00C8233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Aggregazione di Imprese aderenti al contratto di rete </w:t>
      </w:r>
      <w:r w:rsidR="005B33F5">
        <w:rPr>
          <w:rFonts w:ascii="Calibri" w:hAnsi="Calibri" w:cs="Calibri"/>
          <w:sz w:val="22"/>
          <w:szCs w:val="22"/>
        </w:rPr>
        <w:t>(ex art. 3 comma 4-ter e ss.</w:t>
      </w:r>
      <w:r w:rsidRPr="00036AAE">
        <w:rPr>
          <w:rFonts w:ascii="Calibri" w:hAnsi="Calibri" w:cs="Calibri"/>
          <w:sz w:val="22"/>
          <w:szCs w:val="22"/>
        </w:rPr>
        <w:t xml:space="preserve"> d.l-5/2009 convertito in L.33/2009)</w:t>
      </w:r>
      <w:r w:rsidR="002F6619">
        <w:rPr>
          <w:rFonts w:ascii="Calibri" w:hAnsi="Calibri" w:cs="Calibri"/>
          <w:sz w:val="22"/>
          <w:szCs w:val="22"/>
        </w:rPr>
        <w:t xml:space="preserve"> </w:t>
      </w:r>
      <w:r w:rsidR="002F6619" w:rsidRPr="002F6619">
        <w:rPr>
          <w:rFonts w:ascii="Calibri" w:hAnsi="Calibri" w:cs="Calibri"/>
          <w:i/>
          <w:sz w:val="18"/>
          <w:szCs w:val="18"/>
        </w:rPr>
        <w:t xml:space="preserve">(vedi </w:t>
      </w:r>
      <w:proofErr w:type="spellStart"/>
      <w:r w:rsidR="002F6619" w:rsidRPr="002F6619">
        <w:rPr>
          <w:rFonts w:ascii="Calibri" w:hAnsi="Calibri" w:cs="Calibri"/>
          <w:i/>
          <w:sz w:val="18"/>
          <w:szCs w:val="18"/>
        </w:rPr>
        <w:t>paragr</w:t>
      </w:r>
      <w:proofErr w:type="spellEnd"/>
      <w:r w:rsidR="002F6619" w:rsidRPr="002F6619">
        <w:rPr>
          <w:rFonts w:ascii="Calibri" w:hAnsi="Calibri" w:cs="Calibri"/>
          <w:i/>
          <w:sz w:val="18"/>
          <w:szCs w:val="18"/>
        </w:rPr>
        <w:t>.8.2.1. pag.14 Documento preselezione)</w:t>
      </w:r>
    </w:p>
    <w:p w:rsidR="00C8233A" w:rsidRPr="00B0623D" w:rsidRDefault="00C8233A" w:rsidP="00C8233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formato</w:t>
      </w:r>
      <w:r w:rsidRPr="00B0623D">
        <w:rPr>
          <w:rFonts w:ascii="Calibri" w:hAnsi="Calibri" w:cs="Calibri"/>
          <w:sz w:val="22"/>
          <w:szCs w:val="22"/>
        </w:rPr>
        <w:t xml:space="preserve"> dalle seguenti Imprese / Società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41"/>
      </w:tblGrid>
      <w:tr w:rsidR="00C8233A" w:rsidRPr="00B0623D" w:rsidTr="00DE0A25">
        <w:tc>
          <w:tcPr>
            <w:tcW w:w="9141" w:type="dxa"/>
            <w:tcBorders>
              <w:left w:val="nil"/>
            </w:tcBorders>
          </w:tcPr>
          <w:p w:rsidR="00C8233A" w:rsidRPr="00B0623D" w:rsidRDefault="00C8233A" w:rsidP="00DE0A2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 ( indicare denominazione sociale, forma giuridica, sede legale delle imprese):</w:t>
            </w:r>
          </w:p>
        </w:tc>
      </w:tr>
    </w:tbl>
    <w:p w:rsidR="00C8233A" w:rsidRPr="00B0623D" w:rsidRDefault="00C8233A" w:rsidP="00C8233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276"/>
        <w:gridCol w:w="3896"/>
      </w:tblGrid>
      <w:tr w:rsidR="00C8233A" w:rsidRPr="00B0623D" w:rsidTr="00DE0A25">
        <w:tc>
          <w:tcPr>
            <w:tcW w:w="4606" w:type="dxa"/>
          </w:tcPr>
          <w:p w:rsidR="00C8233A" w:rsidRPr="00B0623D" w:rsidRDefault="00C8233A" w:rsidP="00DE0A2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Denominazione Sociale</w:t>
            </w:r>
          </w:p>
        </w:tc>
        <w:tc>
          <w:tcPr>
            <w:tcW w:w="1276" w:type="dxa"/>
          </w:tcPr>
          <w:p w:rsidR="00C8233A" w:rsidRPr="00B0623D" w:rsidRDefault="00C8233A" w:rsidP="00DE0A2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Forma Giuridica</w:t>
            </w:r>
          </w:p>
        </w:tc>
        <w:tc>
          <w:tcPr>
            <w:tcW w:w="3896" w:type="dxa"/>
          </w:tcPr>
          <w:p w:rsidR="00C8233A" w:rsidRPr="00B0623D" w:rsidRDefault="00C8233A" w:rsidP="00DE0A2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Sede Legale</w:t>
            </w:r>
          </w:p>
        </w:tc>
      </w:tr>
      <w:tr w:rsidR="00C8233A" w:rsidRPr="00B0623D" w:rsidTr="00DE0A25">
        <w:tc>
          <w:tcPr>
            <w:tcW w:w="4606" w:type="dxa"/>
          </w:tcPr>
          <w:p w:rsidR="00C8233A" w:rsidRPr="00B0623D" w:rsidRDefault="00C8233A" w:rsidP="00DE0A25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C8233A" w:rsidRPr="00B0623D" w:rsidRDefault="00C8233A" w:rsidP="00DE0A25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96" w:type="dxa"/>
          </w:tcPr>
          <w:p w:rsidR="00C8233A" w:rsidRPr="00B0623D" w:rsidRDefault="00C8233A" w:rsidP="00DE0A25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C8233A" w:rsidRPr="00B0623D" w:rsidTr="00DE0A25">
        <w:tc>
          <w:tcPr>
            <w:tcW w:w="4606" w:type="dxa"/>
          </w:tcPr>
          <w:p w:rsidR="00C8233A" w:rsidRPr="00B0623D" w:rsidRDefault="00C8233A" w:rsidP="00DE0A25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C8233A" w:rsidRPr="00B0623D" w:rsidRDefault="00C8233A" w:rsidP="00DE0A25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96" w:type="dxa"/>
          </w:tcPr>
          <w:p w:rsidR="00C8233A" w:rsidRPr="00B0623D" w:rsidRDefault="00C8233A" w:rsidP="00DE0A25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C8233A" w:rsidRPr="00B0623D" w:rsidTr="00DE0A25">
        <w:tc>
          <w:tcPr>
            <w:tcW w:w="4606" w:type="dxa"/>
          </w:tcPr>
          <w:p w:rsidR="00C8233A" w:rsidRPr="00B0623D" w:rsidRDefault="00C8233A" w:rsidP="00DE0A25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3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C8233A" w:rsidRPr="00B0623D" w:rsidRDefault="00C8233A" w:rsidP="00DE0A25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96" w:type="dxa"/>
          </w:tcPr>
          <w:p w:rsidR="00C8233A" w:rsidRPr="00B0623D" w:rsidRDefault="00C8233A" w:rsidP="00DE0A25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</w:tbl>
    <w:p w:rsidR="00C8233A" w:rsidRDefault="00C8233A" w:rsidP="00C8233A">
      <w:pPr>
        <w:tabs>
          <w:tab w:val="left" w:leader="underscore" w:pos="935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958A9" w:rsidRPr="007958A9" w:rsidRDefault="007958A9" w:rsidP="007958A9">
      <w:pPr>
        <w:tabs>
          <w:tab w:val="left" w:leader="underscore" w:pos="9356"/>
        </w:tabs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Dichiara, altresì che :</w:t>
      </w:r>
      <w:r w:rsidRPr="007958A9">
        <w:rPr>
          <w:rFonts w:ascii="Calibri" w:hAnsi="Calibri" w:cs="Calibri"/>
          <w:sz w:val="22"/>
          <w:szCs w:val="22"/>
        </w:rPr>
        <w:t xml:space="preserve"> </w:t>
      </w:r>
      <w:r w:rsidRPr="007958A9">
        <w:rPr>
          <w:rFonts w:ascii="Calibri" w:hAnsi="Calibri" w:cs="Calibri"/>
          <w:i/>
          <w:sz w:val="22"/>
          <w:szCs w:val="22"/>
        </w:rPr>
        <w:t>(barrare la voce che interessa)</w:t>
      </w:r>
    </w:p>
    <w:p w:rsidR="007958A9" w:rsidRDefault="007958A9" w:rsidP="00C8233A">
      <w:pPr>
        <w:tabs>
          <w:tab w:val="left" w:leader="underscore" w:pos="935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958A9" w:rsidRDefault="007958A9" w:rsidP="007958A9">
      <w:pPr>
        <w:tabs>
          <w:tab w:val="left" w:leader="underscore" w:pos="9356"/>
        </w:tabs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7958A9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2"/>
          <w:szCs w:val="22"/>
        </w:rPr>
        <w:t xml:space="preserve"> la rete è dotata di organo comune con potere di </w:t>
      </w:r>
      <w:proofErr w:type="spellStart"/>
      <w:r>
        <w:rPr>
          <w:rFonts w:ascii="Calibri" w:hAnsi="Calibri" w:cs="Calibri"/>
          <w:sz w:val="22"/>
          <w:szCs w:val="22"/>
        </w:rPr>
        <w:t>rappresentaza</w:t>
      </w:r>
      <w:proofErr w:type="spellEnd"/>
      <w:r>
        <w:rPr>
          <w:rFonts w:ascii="Calibri" w:hAnsi="Calibri" w:cs="Calibri"/>
          <w:sz w:val="22"/>
          <w:szCs w:val="22"/>
        </w:rPr>
        <w:t xml:space="preserve"> ma priva di soggettività giuridica</w:t>
      </w:r>
    </w:p>
    <w:p w:rsidR="007958A9" w:rsidRDefault="007958A9" w:rsidP="007958A9">
      <w:pPr>
        <w:tabs>
          <w:tab w:val="left" w:leader="underscore" w:pos="9356"/>
        </w:tabs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7958A9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2"/>
          <w:szCs w:val="22"/>
        </w:rPr>
        <w:t xml:space="preserve"> la rete è dotata di organo comune con potere di </w:t>
      </w:r>
      <w:proofErr w:type="spellStart"/>
      <w:r>
        <w:rPr>
          <w:rFonts w:ascii="Calibri" w:hAnsi="Calibri" w:cs="Calibri"/>
          <w:sz w:val="22"/>
          <w:szCs w:val="22"/>
        </w:rPr>
        <w:t>rappresentaza</w:t>
      </w:r>
      <w:proofErr w:type="spellEnd"/>
      <w:r>
        <w:rPr>
          <w:rFonts w:ascii="Calibri" w:hAnsi="Calibri" w:cs="Calibri"/>
          <w:sz w:val="22"/>
          <w:szCs w:val="22"/>
        </w:rPr>
        <w:t xml:space="preserve"> e di soggettività giuridica</w:t>
      </w:r>
    </w:p>
    <w:p w:rsidR="007958A9" w:rsidRDefault="007958A9" w:rsidP="007958A9">
      <w:pPr>
        <w:tabs>
          <w:tab w:val="left" w:leader="underscore" w:pos="9356"/>
        </w:tabs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7958A9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2"/>
          <w:szCs w:val="22"/>
        </w:rPr>
        <w:t xml:space="preserve">  è una rete-contratto dotata di organo comune privo di potere di rappresentanza </w:t>
      </w:r>
    </w:p>
    <w:p w:rsidR="007958A9" w:rsidRDefault="007958A9" w:rsidP="007958A9">
      <w:pPr>
        <w:tabs>
          <w:tab w:val="left" w:leader="underscore" w:pos="9356"/>
        </w:tabs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7958A9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2"/>
          <w:szCs w:val="22"/>
        </w:rPr>
        <w:t xml:space="preserve"> la rete è priva di organo comune</w:t>
      </w:r>
    </w:p>
    <w:p w:rsidR="007958A9" w:rsidRDefault="007958A9" w:rsidP="007958A9">
      <w:pPr>
        <w:tabs>
          <w:tab w:val="left" w:leader="underscore" w:pos="9356"/>
        </w:tabs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:rsidR="00C8233A" w:rsidRPr="00B0623D" w:rsidRDefault="00C8233A" w:rsidP="007958A9">
      <w:pPr>
        <w:tabs>
          <w:tab w:val="left" w:leader="underscore" w:pos="9356"/>
        </w:tabs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Legale Rappresentante dell’ Aggregazione è </w:t>
      </w:r>
      <w:r w:rsidRPr="00B0623D">
        <w:rPr>
          <w:rFonts w:ascii="Calibri" w:hAnsi="Calibri" w:cs="Calibri"/>
          <w:sz w:val="22"/>
          <w:szCs w:val="22"/>
        </w:rPr>
        <w:t xml:space="preserve">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C8233A" w:rsidRPr="00B0623D" w:rsidRDefault="00C8233A" w:rsidP="00C8233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dell’Impresa ____________________________________________________________________</w:t>
      </w:r>
    </w:p>
    <w:p w:rsidR="00C8233A" w:rsidRDefault="00C8233A" w:rsidP="00C8233A">
      <w:pPr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</w:p>
    <w:p w:rsidR="00C8233A" w:rsidRDefault="00C8233A" w:rsidP="00C8233A">
      <w:pPr>
        <w:rPr>
          <w:rFonts w:ascii="Calibri" w:hAnsi="Calibri" w:cs="Calibri"/>
          <w:sz w:val="22"/>
          <w:szCs w:val="22"/>
        </w:rPr>
      </w:pPr>
    </w:p>
    <w:p w:rsidR="00C8233A" w:rsidRDefault="00C8233A" w:rsidP="00C8233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Il sottoscritto, nella qualità di legale rappresentante del soggetto giuridico partecipante alla procedura</w:t>
      </w:r>
    </w:p>
    <w:p w:rsidR="00C8233A" w:rsidRDefault="00C8233A" w:rsidP="00C8233A">
      <w:pPr>
        <w:rPr>
          <w:rFonts w:ascii="Calibri" w:hAnsi="Calibri" w:cs="Calibri"/>
          <w:sz w:val="22"/>
          <w:szCs w:val="22"/>
        </w:rPr>
      </w:pPr>
    </w:p>
    <w:p w:rsidR="00C8233A" w:rsidRDefault="00C8233A" w:rsidP="00C8233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</w:t>
      </w:r>
    </w:p>
    <w:p w:rsidR="00C8233A" w:rsidRDefault="00C8233A" w:rsidP="00C8233A">
      <w:pPr>
        <w:spacing w:line="360" w:lineRule="auto"/>
        <w:ind w:left="60"/>
        <w:jc w:val="both"/>
        <w:rPr>
          <w:rFonts w:ascii="Calibri" w:hAnsi="Calibri" w:cs="Calibri"/>
          <w:b/>
          <w:sz w:val="22"/>
          <w:szCs w:val="22"/>
        </w:rPr>
      </w:pPr>
    </w:p>
    <w:p w:rsidR="00C8233A" w:rsidRPr="00B0623D" w:rsidRDefault="00C8233A" w:rsidP="00C8233A">
      <w:pPr>
        <w:spacing w:line="360" w:lineRule="auto"/>
        <w:ind w:left="60"/>
        <w:jc w:val="both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che</w:t>
      </w:r>
      <w:r w:rsidR="00474770">
        <w:rPr>
          <w:rFonts w:ascii="Calibri" w:hAnsi="Calibri" w:cs="Calibri"/>
          <w:b/>
          <w:sz w:val="22"/>
          <w:szCs w:val="22"/>
        </w:rPr>
        <w:t xml:space="preserve"> per i servizi  ricompresi</w:t>
      </w:r>
      <w:r w:rsidRPr="00B0623D">
        <w:rPr>
          <w:rFonts w:ascii="Calibri" w:hAnsi="Calibri" w:cs="Calibri"/>
          <w:b/>
          <w:sz w:val="22"/>
          <w:szCs w:val="22"/>
        </w:rPr>
        <w:t xml:space="preserve"> ne</w:t>
      </w:r>
      <w:r w:rsidR="00474770">
        <w:rPr>
          <w:rFonts w:ascii="Calibri" w:hAnsi="Calibri" w:cs="Calibri"/>
          <w:b/>
          <w:sz w:val="22"/>
          <w:szCs w:val="22"/>
        </w:rPr>
        <w:t xml:space="preserve">ll’appalto intende avvalersi della </w:t>
      </w:r>
      <w:proofErr w:type="spellStart"/>
      <w:r w:rsidR="00474770">
        <w:rPr>
          <w:rFonts w:ascii="Calibri" w:hAnsi="Calibri" w:cs="Calibri"/>
          <w:b/>
          <w:sz w:val="22"/>
          <w:szCs w:val="22"/>
        </w:rPr>
        <w:t>facolta’</w:t>
      </w:r>
      <w:proofErr w:type="spellEnd"/>
      <w:r w:rsidR="00474770">
        <w:rPr>
          <w:rFonts w:ascii="Calibri" w:hAnsi="Calibri" w:cs="Calibri"/>
          <w:b/>
          <w:sz w:val="22"/>
          <w:szCs w:val="22"/>
        </w:rPr>
        <w:t xml:space="preserve"> di subappalto.</w:t>
      </w:r>
    </w:p>
    <w:p w:rsidR="009436F4" w:rsidRDefault="009436F4" w:rsidP="00474770">
      <w:pPr>
        <w:spacing w:line="360" w:lineRule="auto"/>
        <w:ind w:left="60"/>
        <w:jc w:val="both"/>
        <w:rPr>
          <w:rFonts w:ascii="Calibri" w:hAnsi="Calibri" w:cs="Calibri"/>
          <w:b/>
          <w:sz w:val="22"/>
          <w:szCs w:val="22"/>
        </w:rPr>
      </w:pPr>
    </w:p>
    <w:p w:rsidR="00EE25B2" w:rsidRPr="00B0623D" w:rsidRDefault="00EE25B2" w:rsidP="00EE25B2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il sottoscritto</w:t>
      </w:r>
      <w:r>
        <w:rPr>
          <w:rFonts w:ascii="Calibri" w:hAnsi="Calibri" w:cs="Calibri"/>
          <w:sz w:val="22"/>
          <w:szCs w:val="22"/>
        </w:rPr>
        <w:t xml:space="preserve">, inoltre, </w:t>
      </w:r>
    </w:p>
    <w:p w:rsidR="00EE25B2" w:rsidRDefault="00EE25B2" w:rsidP="00EE25B2">
      <w:pPr>
        <w:pStyle w:val="Corpodeltesto3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EE25B2" w:rsidRPr="00B0623D" w:rsidRDefault="00EE25B2" w:rsidP="00EE25B2">
      <w:pPr>
        <w:pStyle w:val="Corpodeltesto3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Ammonito in merito alle sanzioni previste dal D.P.R. 445/2000 – art.76 e correlati -  per chi sottoscrive dichiarazioni mendaci o esibisce atti falsi o contenenti dati non più rispondenti a verità</w:t>
      </w:r>
    </w:p>
    <w:p w:rsidR="00EE25B2" w:rsidRPr="00B0623D" w:rsidRDefault="00EE25B2" w:rsidP="00EE25B2">
      <w:pPr>
        <w:jc w:val="both"/>
        <w:rPr>
          <w:rFonts w:ascii="Calibri" w:hAnsi="Calibri" w:cs="Calibri"/>
          <w:sz w:val="22"/>
          <w:szCs w:val="22"/>
        </w:rPr>
      </w:pPr>
    </w:p>
    <w:p w:rsidR="00EE25B2" w:rsidRPr="00B0623D" w:rsidRDefault="00EE25B2" w:rsidP="00EE25B2">
      <w:pPr>
        <w:jc w:val="center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DICHIARA</w:t>
      </w:r>
    </w:p>
    <w:p w:rsidR="00EE25B2" w:rsidRPr="00B0623D" w:rsidRDefault="00EE25B2" w:rsidP="00EE25B2">
      <w:pPr>
        <w:jc w:val="both"/>
        <w:rPr>
          <w:rFonts w:ascii="Calibri" w:hAnsi="Calibri" w:cs="Calibri"/>
          <w:sz w:val="22"/>
          <w:szCs w:val="22"/>
        </w:rPr>
      </w:pPr>
    </w:p>
    <w:p w:rsidR="00EE25B2" w:rsidRPr="00B0623D" w:rsidRDefault="00EE25B2" w:rsidP="00EE25B2">
      <w:pPr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EE25B2" w:rsidRPr="00B0623D" w:rsidRDefault="00EE25B2" w:rsidP="00EE25B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B0623D">
        <w:rPr>
          <w:rFonts w:ascii="Calibri" w:hAnsi="Calibri" w:cs="Calibri"/>
          <w:b/>
          <w:sz w:val="22"/>
          <w:szCs w:val="22"/>
          <w:u w:val="single"/>
        </w:rPr>
        <w:t>DATI GENERALI DELL’IMPRESA</w:t>
      </w:r>
    </w:p>
    <w:p w:rsidR="00EE25B2" w:rsidRPr="00B0623D" w:rsidRDefault="00EE25B2" w:rsidP="00EE25B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EE25B2" w:rsidRPr="00B0623D" w:rsidRDefault="00EE25B2" w:rsidP="00EE25B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EE25B2" w:rsidRPr="00B0623D" w:rsidRDefault="00EE25B2" w:rsidP="00EE25B2">
      <w:pPr>
        <w:tabs>
          <w:tab w:val="left" w:leader="underscore" w:pos="9356"/>
        </w:tabs>
        <w:spacing w:line="360" w:lineRule="exact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RAGIONE/DENOMINAZIONE SOCIALE E FORMA GIURIDICA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EE25B2" w:rsidRPr="00B0623D" w:rsidRDefault="00EE25B2" w:rsidP="00EE25B2">
      <w:pPr>
        <w:tabs>
          <w:tab w:val="left" w:leader="underscore" w:pos="3686"/>
          <w:tab w:val="left" w:leader="underscore" w:pos="9356"/>
        </w:tabs>
        <w:spacing w:line="360" w:lineRule="exact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ab/>
        <w:t xml:space="preserve">SEDE LEGALE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EE25B2" w:rsidRPr="00B0623D" w:rsidRDefault="00EE25B2" w:rsidP="00EE25B2">
      <w:pPr>
        <w:tabs>
          <w:tab w:val="left" w:leader="underscore" w:pos="9356"/>
        </w:tabs>
        <w:spacing w:line="360" w:lineRule="exact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SEDE OPERATIVA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EE25B2" w:rsidRPr="00B0623D" w:rsidRDefault="00EE25B2" w:rsidP="00EE25B2">
      <w:pPr>
        <w:tabs>
          <w:tab w:val="left" w:leader="underscore" w:pos="9356"/>
        </w:tabs>
        <w:spacing w:line="360" w:lineRule="exact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REFERENTE PER L'AMMINISTRAZIONE  Sig.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EE25B2" w:rsidRPr="00B0623D" w:rsidRDefault="00EE25B2" w:rsidP="00EE25B2">
      <w:pPr>
        <w:tabs>
          <w:tab w:val="left" w:leader="underscore" w:pos="4253"/>
          <w:tab w:val="left" w:leader="underscore" w:pos="9356"/>
        </w:tabs>
        <w:spacing w:line="360" w:lineRule="atLeast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NUMERO TELEFONO </w:t>
      </w:r>
      <w:r w:rsidRPr="00B0623D">
        <w:rPr>
          <w:rFonts w:ascii="Calibri" w:hAnsi="Calibri" w:cs="Calibri"/>
          <w:sz w:val="22"/>
          <w:szCs w:val="22"/>
        </w:rPr>
        <w:tab/>
        <w:t xml:space="preserve"> E FAX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EE25B2" w:rsidRPr="00B0623D" w:rsidRDefault="00EE25B2" w:rsidP="00EE25B2">
      <w:pPr>
        <w:jc w:val="both"/>
        <w:rPr>
          <w:rFonts w:ascii="Calibri" w:hAnsi="Calibri" w:cs="Calibri"/>
          <w:sz w:val="22"/>
          <w:szCs w:val="22"/>
        </w:rPr>
      </w:pPr>
    </w:p>
    <w:p w:rsidR="00EE25B2" w:rsidRPr="00474770" w:rsidRDefault="00EE25B2" w:rsidP="00EE25B2">
      <w:pPr>
        <w:jc w:val="both"/>
        <w:rPr>
          <w:rFonts w:ascii="Calibri" w:hAnsi="Calibri" w:cs="Calibri"/>
          <w:b/>
          <w:sz w:val="22"/>
          <w:szCs w:val="22"/>
        </w:rPr>
      </w:pPr>
      <w:r w:rsidRPr="00474770">
        <w:rPr>
          <w:rFonts w:ascii="Calibri" w:hAnsi="Calibri" w:cs="Calibri"/>
          <w:b/>
          <w:sz w:val="22"/>
          <w:szCs w:val="22"/>
        </w:rPr>
        <w:t>PEC: ____________________________________</w:t>
      </w:r>
      <w:r w:rsidR="00474770">
        <w:rPr>
          <w:rFonts w:ascii="Calibri" w:hAnsi="Calibri" w:cs="Calibri"/>
          <w:b/>
          <w:sz w:val="22"/>
          <w:szCs w:val="22"/>
        </w:rPr>
        <w:t xml:space="preserve"> (OBBLIGATORIA)</w:t>
      </w:r>
    </w:p>
    <w:p w:rsidR="00A8612C" w:rsidRDefault="00A8612C" w:rsidP="00EE25B2">
      <w:pPr>
        <w:jc w:val="both"/>
        <w:rPr>
          <w:rFonts w:ascii="Calibri" w:hAnsi="Calibri" w:cs="Calibri"/>
          <w:sz w:val="22"/>
          <w:szCs w:val="22"/>
        </w:rPr>
      </w:pPr>
    </w:p>
    <w:p w:rsidR="00A8612C" w:rsidRPr="00B0623D" w:rsidRDefault="00A8612C" w:rsidP="00EE25B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POSTA ELETTRONICA : _____________________</w:t>
      </w:r>
    </w:p>
    <w:p w:rsidR="00EE25B2" w:rsidRPr="00B0623D" w:rsidRDefault="00EE25B2" w:rsidP="00EE25B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E25B2" w:rsidRPr="00B0623D" w:rsidTr="00DE0A25">
        <w:trPr>
          <w:cantSplit/>
        </w:trPr>
        <w:tc>
          <w:tcPr>
            <w:tcW w:w="4166" w:type="dxa"/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caps/>
                <w:sz w:val="22"/>
                <w:szCs w:val="22"/>
              </w:rPr>
              <w:t>Codice Fiscale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E25B2" w:rsidRPr="00B0623D" w:rsidRDefault="00EE25B2" w:rsidP="00EE25B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E25B2" w:rsidRPr="00B0623D" w:rsidTr="00DE0A25">
        <w:trPr>
          <w:cantSplit/>
        </w:trPr>
        <w:tc>
          <w:tcPr>
            <w:tcW w:w="4166" w:type="dxa"/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caps/>
                <w:sz w:val="22"/>
                <w:szCs w:val="22"/>
              </w:rPr>
            </w:pPr>
            <w:r w:rsidRPr="00B0623D">
              <w:rPr>
                <w:rFonts w:ascii="Calibri" w:hAnsi="Calibri" w:cs="Calibri"/>
                <w:caps/>
                <w:sz w:val="22"/>
                <w:szCs w:val="22"/>
              </w:rPr>
              <w:t>Partita IVA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E25B2" w:rsidRDefault="00EE25B2" w:rsidP="00EE25B2">
      <w:pPr>
        <w:jc w:val="both"/>
        <w:rPr>
          <w:rFonts w:ascii="Calibri" w:hAnsi="Calibri" w:cs="Calibri"/>
          <w:sz w:val="22"/>
          <w:szCs w:val="22"/>
        </w:rPr>
      </w:pPr>
    </w:p>
    <w:p w:rsidR="00474770" w:rsidRDefault="00474770" w:rsidP="00EE25B2">
      <w:pPr>
        <w:jc w:val="both"/>
        <w:rPr>
          <w:rFonts w:ascii="Calibri" w:hAnsi="Calibri" w:cs="Calibri"/>
          <w:sz w:val="22"/>
          <w:szCs w:val="22"/>
        </w:rPr>
      </w:pPr>
    </w:p>
    <w:p w:rsidR="00474770" w:rsidRDefault="00474770" w:rsidP="00EE25B2">
      <w:pPr>
        <w:jc w:val="both"/>
        <w:rPr>
          <w:rFonts w:ascii="Calibri" w:hAnsi="Calibri" w:cs="Calibri"/>
          <w:sz w:val="22"/>
          <w:szCs w:val="22"/>
        </w:rPr>
      </w:pPr>
    </w:p>
    <w:p w:rsidR="0006547A" w:rsidRDefault="0006547A" w:rsidP="00EE25B2">
      <w:pPr>
        <w:jc w:val="both"/>
        <w:rPr>
          <w:rFonts w:ascii="Calibri" w:hAnsi="Calibri" w:cs="Calibri"/>
          <w:sz w:val="22"/>
          <w:szCs w:val="22"/>
        </w:rPr>
      </w:pPr>
    </w:p>
    <w:p w:rsidR="0006547A" w:rsidRDefault="0006547A" w:rsidP="00EE25B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06547A">
        <w:rPr>
          <w:rFonts w:ascii="Calibri" w:hAnsi="Calibri" w:cs="Calibri"/>
          <w:b/>
          <w:sz w:val="22"/>
          <w:szCs w:val="22"/>
          <w:u w:val="single"/>
        </w:rPr>
        <w:t xml:space="preserve">Requisito di idoneità professionale </w:t>
      </w:r>
    </w:p>
    <w:p w:rsidR="0006547A" w:rsidRDefault="0006547A" w:rsidP="00EE25B2">
      <w:pPr>
        <w:jc w:val="both"/>
        <w:rPr>
          <w:rFonts w:ascii="Calibri" w:hAnsi="Calibri" w:cs="Calibri"/>
          <w:sz w:val="16"/>
          <w:szCs w:val="16"/>
        </w:rPr>
      </w:pPr>
      <w:r w:rsidRPr="0006547A">
        <w:rPr>
          <w:rFonts w:ascii="Calibri" w:hAnsi="Calibri" w:cs="Calibri"/>
          <w:sz w:val="16"/>
          <w:szCs w:val="16"/>
        </w:rPr>
        <w:t>(</w:t>
      </w:r>
      <w:proofErr w:type="spellStart"/>
      <w:r w:rsidRPr="0006547A">
        <w:rPr>
          <w:rFonts w:ascii="Calibri" w:hAnsi="Calibri" w:cs="Calibri"/>
          <w:sz w:val="16"/>
          <w:szCs w:val="16"/>
        </w:rPr>
        <w:t>paragr</w:t>
      </w:r>
      <w:proofErr w:type="spellEnd"/>
      <w:r w:rsidRPr="0006547A">
        <w:rPr>
          <w:rFonts w:ascii="Calibri" w:hAnsi="Calibri" w:cs="Calibri"/>
          <w:sz w:val="16"/>
          <w:szCs w:val="16"/>
        </w:rPr>
        <w:t>. 3.1 Documento preselezione)</w:t>
      </w:r>
    </w:p>
    <w:p w:rsidR="00A54210" w:rsidRDefault="00A54210" w:rsidP="00EE25B2">
      <w:pPr>
        <w:jc w:val="both"/>
        <w:rPr>
          <w:rFonts w:ascii="Calibri" w:hAnsi="Calibri" w:cs="Calibri"/>
          <w:sz w:val="16"/>
          <w:szCs w:val="16"/>
        </w:rPr>
      </w:pPr>
    </w:p>
    <w:p w:rsidR="00A54210" w:rsidRDefault="00A54210" w:rsidP="00EE25B2">
      <w:pPr>
        <w:jc w:val="both"/>
        <w:rPr>
          <w:rFonts w:ascii="Calibri" w:hAnsi="Calibri" w:cs="Calibri"/>
          <w:sz w:val="16"/>
          <w:szCs w:val="16"/>
        </w:rPr>
      </w:pPr>
    </w:p>
    <w:p w:rsidR="00A54210" w:rsidRPr="00A54210" w:rsidRDefault="00A54210" w:rsidP="00A54210">
      <w:pPr>
        <w:pStyle w:val="Corpodeltesto2"/>
        <w:rPr>
          <w:rFonts w:ascii="Calibri" w:hAnsi="Calibri" w:cs="Calibri"/>
          <w:b/>
          <w:bCs/>
          <w:i/>
          <w:sz w:val="22"/>
          <w:szCs w:val="22"/>
          <w:u w:val="single"/>
        </w:rPr>
      </w:pPr>
      <w:r w:rsidRPr="00A54210">
        <w:rPr>
          <w:rFonts w:ascii="Calibri" w:hAnsi="Calibri" w:cs="Calibri"/>
          <w:b/>
          <w:bCs/>
          <w:i/>
          <w:sz w:val="22"/>
          <w:szCs w:val="22"/>
          <w:u w:val="single"/>
        </w:rPr>
        <w:t>Se operatore economico residente in Italia:</w:t>
      </w:r>
    </w:p>
    <w:p w:rsidR="0006547A" w:rsidRDefault="0006547A" w:rsidP="00EE25B2">
      <w:pPr>
        <w:jc w:val="both"/>
        <w:rPr>
          <w:rFonts w:ascii="Calibri" w:hAnsi="Calibri" w:cs="Calibri"/>
          <w:caps/>
          <w:sz w:val="22"/>
          <w:szCs w:val="22"/>
        </w:rPr>
      </w:pPr>
    </w:p>
    <w:p w:rsidR="00EE25B2" w:rsidRPr="00B0623D" w:rsidRDefault="00EE25B2" w:rsidP="00EE25B2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B0623D">
        <w:rPr>
          <w:rFonts w:ascii="Calibri" w:hAnsi="Calibri" w:cs="Calibri"/>
          <w:caps/>
          <w:sz w:val="22"/>
          <w:szCs w:val="22"/>
        </w:rPr>
        <w:t>N°</w:t>
      </w:r>
      <w:proofErr w:type="spellEnd"/>
      <w:r w:rsidRPr="00B0623D">
        <w:rPr>
          <w:rFonts w:ascii="Calibri" w:hAnsi="Calibri" w:cs="Calibri"/>
          <w:caps/>
          <w:sz w:val="22"/>
          <w:szCs w:val="22"/>
        </w:rPr>
        <w:t xml:space="preserve"> Iscrizione Registro imprese  </w:t>
      </w:r>
    </w:p>
    <w:tbl>
      <w:tblPr>
        <w:tblW w:w="0" w:type="auto"/>
        <w:tblInd w:w="41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E25B2" w:rsidRPr="00B0623D" w:rsidTr="00DE0A25">
        <w:trPr>
          <w:cantSplit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E25B2" w:rsidRPr="00B0623D" w:rsidRDefault="00EE25B2" w:rsidP="00EE25B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E25B2" w:rsidRPr="00B0623D" w:rsidTr="00DE0A25">
        <w:trPr>
          <w:cantSplit/>
        </w:trPr>
        <w:tc>
          <w:tcPr>
            <w:tcW w:w="4166" w:type="dxa"/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caps/>
                <w:sz w:val="22"/>
                <w:szCs w:val="22"/>
              </w:rPr>
            </w:pPr>
            <w:proofErr w:type="spellStart"/>
            <w:r w:rsidRPr="00B0623D">
              <w:rPr>
                <w:rFonts w:ascii="Calibri" w:hAnsi="Calibri" w:cs="Calibri"/>
                <w:caps/>
                <w:sz w:val="22"/>
                <w:szCs w:val="22"/>
              </w:rPr>
              <w:t>N°</w:t>
            </w:r>
            <w:proofErr w:type="spellEnd"/>
            <w:r w:rsidRPr="00B0623D">
              <w:rPr>
                <w:rFonts w:ascii="Calibri" w:hAnsi="Calibri" w:cs="Calibri"/>
                <w:caps/>
                <w:sz w:val="22"/>
                <w:szCs w:val="22"/>
              </w:rPr>
              <w:t xml:space="preserve"> Iscrizione Registro Ditte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E25B2" w:rsidRPr="00B0623D" w:rsidRDefault="00EE25B2" w:rsidP="00EE25B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4253"/>
      </w:tblGrid>
      <w:tr w:rsidR="00EE25B2" w:rsidRPr="00B0623D" w:rsidTr="00DE0A25">
        <w:trPr>
          <w:trHeight w:hRule="exact" w:val="400"/>
        </w:trPr>
        <w:tc>
          <w:tcPr>
            <w:tcW w:w="5315" w:type="dxa"/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CAMERA </w:t>
            </w:r>
            <w:proofErr w:type="spellStart"/>
            <w:r w:rsidRPr="00B0623D">
              <w:rPr>
                <w:rFonts w:ascii="Calibri" w:hAnsi="Calibri" w:cs="Calibri"/>
                <w:sz w:val="22"/>
                <w:szCs w:val="22"/>
              </w:rPr>
              <w:t>DI</w:t>
            </w:r>
            <w:proofErr w:type="spellEnd"/>
            <w:r w:rsidRPr="00B0623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0623D">
              <w:rPr>
                <w:rFonts w:ascii="Calibri" w:hAnsi="Calibri" w:cs="Calibri"/>
                <w:sz w:val="22"/>
                <w:szCs w:val="22"/>
              </w:rPr>
              <w:t>COMM</w:t>
            </w:r>
            <w:proofErr w:type="spellEnd"/>
            <w:r w:rsidRPr="00B0623D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B0623D">
              <w:rPr>
                <w:rFonts w:ascii="Calibri" w:hAnsi="Calibri" w:cs="Calibri"/>
                <w:sz w:val="22"/>
                <w:szCs w:val="22"/>
              </w:rPr>
              <w:t>I.A.A.</w:t>
            </w:r>
            <w:proofErr w:type="spellEnd"/>
            <w:r w:rsidRPr="00B0623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0623D">
              <w:rPr>
                <w:rFonts w:ascii="Calibri" w:hAnsi="Calibri" w:cs="Calibri"/>
                <w:sz w:val="22"/>
                <w:szCs w:val="22"/>
              </w:rPr>
              <w:t>DI</w:t>
            </w:r>
            <w:proofErr w:type="spellEnd"/>
            <w:r w:rsidRPr="00B0623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5B2" w:rsidRPr="00B0623D" w:rsidRDefault="00EE25B2" w:rsidP="00DE0A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E25B2" w:rsidRPr="00B0623D" w:rsidRDefault="00EE25B2" w:rsidP="00EE25B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E25B2" w:rsidRPr="00B0623D" w:rsidRDefault="00EE25B2" w:rsidP="00EE25B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0623D">
        <w:rPr>
          <w:rFonts w:ascii="Calibri" w:hAnsi="Calibri" w:cs="Calibri"/>
          <w:color w:val="000000"/>
          <w:sz w:val="22"/>
          <w:szCs w:val="22"/>
        </w:rPr>
        <w:t xml:space="preserve">Data di costituzione: </w:t>
      </w:r>
      <w:proofErr w:type="spellStart"/>
      <w:r w:rsidRPr="00B0623D">
        <w:rPr>
          <w:rFonts w:ascii="Calibri" w:hAnsi="Calibri" w:cs="Calibri"/>
          <w:color w:val="000000"/>
          <w:sz w:val="22"/>
          <w:szCs w:val="22"/>
        </w:rPr>
        <w:t>…………………………………………………</w:t>
      </w:r>
      <w:proofErr w:type="spellEnd"/>
      <w:r w:rsidRPr="00B0623D">
        <w:rPr>
          <w:rFonts w:ascii="Calibri" w:hAnsi="Calibri" w:cs="Calibri"/>
          <w:color w:val="000000"/>
          <w:sz w:val="22"/>
          <w:szCs w:val="22"/>
        </w:rPr>
        <w:t>..</w:t>
      </w:r>
    </w:p>
    <w:p w:rsidR="00EE25B2" w:rsidRDefault="00EE25B2" w:rsidP="00EE25B2">
      <w:pPr>
        <w:pStyle w:val="Corpodeltesto2"/>
        <w:rPr>
          <w:rFonts w:ascii="Calibri" w:hAnsi="Calibri" w:cs="Calibri"/>
          <w:b/>
          <w:bCs/>
          <w:sz w:val="22"/>
          <w:szCs w:val="22"/>
        </w:rPr>
      </w:pPr>
    </w:p>
    <w:p w:rsidR="0006547A" w:rsidRPr="00B0623D" w:rsidRDefault="0006547A" w:rsidP="0006547A">
      <w:pPr>
        <w:pStyle w:val="Corpodeltesto2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Oggetto Sociale :</w:t>
      </w:r>
      <w:proofErr w:type="spellStart"/>
      <w:r w:rsidRPr="00B0623D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</w:t>
      </w:r>
      <w:proofErr w:type="spellEnd"/>
      <w:r w:rsidRPr="00B0623D">
        <w:rPr>
          <w:rFonts w:ascii="Calibri" w:hAnsi="Calibri" w:cs="Calibri"/>
          <w:bCs/>
          <w:sz w:val="22"/>
          <w:szCs w:val="22"/>
        </w:rPr>
        <w:t>.</w:t>
      </w:r>
    </w:p>
    <w:p w:rsidR="0006547A" w:rsidRPr="00B0623D" w:rsidRDefault="0006547A" w:rsidP="0006547A">
      <w:pPr>
        <w:pStyle w:val="Corpodeltesto2"/>
        <w:rPr>
          <w:rFonts w:ascii="Calibri" w:hAnsi="Calibri" w:cs="Calibri"/>
          <w:bCs/>
          <w:sz w:val="22"/>
          <w:szCs w:val="22"/>
        </w:rPr>
      </w:pPr>
      <w:proofErr w:type="spellStart"/>
      <w:r w:rsidRPr="00B0623D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proofErr w:type="spellEnd"/>
      <w:r w:rsidRPr="00B0623D">
        <w:rPr>
          <w:rFonts w:ascii="Calibri" w:hAnsi="Calibri" w:cs="Calibri"/>
          <w:bCs/>
          <w:sz w:val="22"/>
          <w:szCs w:val="22"/>
        </w:rPr>
        <w:t>.</w:t>
      </w:r>
    </w:p>
    <w:p w:rsidR="0006547A" w:rsidRDefault="0006547A" w:rsidP="0006547A">
      <w:pPr>
        <w:pStyle w:val="Corpodeltesto2"/>
        <w:rPr>
          <w:rFonts w:ascii="Calibri" w:hAnsi="Calibri" w:cs="Calibri"/>
          <w:bCs/>
          <w:sz w:val="22"/>
          <w:szCs w:val="22"/>
        </w:rPr>
      </w:pPr>
      <w:proofErr w:type="spellStart"/>
      <w:r w:rsidRPr="00B0623D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proofErr w:type="spellEnd"/>
      <w:r w:rsidRPr="00B0623D">
        <w:rPr>
          <w:rFonts w:ascii="Calibri" w:hAnsi="Calibri" w:cs="Calibri"/>
          <w:bCs/>
          <w:sz w:val="22"/>
          <w:szCs w:val="22"/>
        </w:rPr>
        <w:t>.</w:t>
      </w:r>
    </w:p>
    <w:p w:rsidR="00A54210" w:rsidRDefault="00A54210" w:rsidP="00A54210">
      <w:pPr>
        <w:pStyle w:val="Corpodeltesto2"/>
        <w:rPr>
          <w:rFonts w:ascii="Calibri" w:hAnsi="Calibri" w:cs="Calibri"/>
          <w:bCs/>
          <w:sz w:val="22"/>
          <w:szCs w:val="22"/>
        </w:rPr>
      </w:pPr>
      <w:proofErr w:type="spellStart"/>
      <w:r w:rsidRPr="00B0623D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proofErr w:type="spellEnd"/>
      <w:r w:rsidRPr="00B0623D">
        <w:rPr>
          <w:rFonts w:ascii="Calibri" w:hAnsi="Calibri" w:cs="Calibri"/>
          <w:bCs/>
          <w:sz w:val="22"/>
          <w:szCs w:val="22"/>
        </w:rPr>
        <w:t>.</w:t>
      </w:r>
    </w:p>
    <w:p w:rsidR="00A54210" w:rsidRDefault="00A54210" w:rsidP="00A54210">
      <w:pPr>
        <w:pStyle w:val="Corpodeltesto2"/>
        <w:rPr>
          <w:rFonts w:ascii="Calibri" w:hAnsi="Calibri" w:cs="Calibri"/>
          <w:bCs/>
          <w:sz w:val="22"/>
          <w:szCs w:val="22"/>
        </w:rPr>
      </w:pPr>
      <w:proofErr w:type="spellStart"/>
      <w:r w:rsidRPr="00B0623D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proofErr w:type="spellEnd"/>
      <w:r w:rsidRPr="00B0623D">
        <w:rPr>
          <w:rFonts w:ascii="Calibri" w:hAnsi="Calibri" w:cs="Calibri"/>
          <w:bCs/>
          <w:sz w:val="22"/>
          <w:szCs w:val="22"/>
        </w:rPr>
        <w:t>.</w:t>
      </w:r>
    </w:p>
    <w:p w:rsidR="00A54210" w:rsidRDefault="00A54210" w:rsidP="00A54210">
      <w:pPr>
        <w:pStyle w:val="Corpodeltesto2"/>
        <w:rPr>
          <w:rFonts w:ascii="Calibri" w:hAnsi="Calibri" w:cs="Calibri"/>
          <w:bCs/>
          <w:sz w:val="22"/>
          <w:szCs w:val="22"/>
        </w:rPr>
      </w:pPr>
      <w:proofErr w:type="spellStart"/>
      <w:r w:rsidRPr="00B0623D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proofErr w:type="spellEnd"/>
      <w:r w:rsidRPr="00B0623D">
        <w:rPr>
          <w:rFonts w:ascii="Calibri" w:hAnsi="Calibri" w:cs="Calibri"/>
          <w:bCs/>
          <w:sz w:val="22"/>
          <w:szCs w:val="22"/>
        </w:rPr>
        <w:t>.</w:t>
      </w:r>
    </w:p>
    <w:p w:rsidR="00A54210" w:rsidRDefault="00A54210" w:rsidP="00A54210">
      <w:pPr>
        <w:pStyle w:val="Corpodeltesto2"/>
        <w:rPr>
          <w:rFonts w:ascii="Calibri" w:hAnsi="Calibri" w:cs="Calibri"/>
          <w:bCs/>
          <w:sz w:val="22"/>
          <w:szCs w:val="22"/>
        </w:rPr>
      </w:pPr>
      <w:proofErr w:type="spellStart"/>
      <w:r w:rsidRPr="00B0623D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proofErr w:type="spellEnd"/>
      <w:r w:rsidRPr="00B0623D">
        <w:rPr>
          <w:rFonts w:ascii="Calibri" w:hAnsi="Calibri" w:cs="Calibri"/>
          <w:bCs/>
          <w:sz w:val="22"/>
          <w:szCs w:val="22"/>
        </w:rPr>
        <w:t>.</w:t>
      </w:r>
    </w:p>
    <w:p w:rsidR="00A54210" w:rsidRPr="00A54210" w:rsidRDefault="00A54210" w:rsidP="00A54210">
      <w:pPr>
        <w:pStyle w:val="Corpodeltesto2"/>
        <w:spacing w:line="240" w:lineRule="auto"/>
        <w:rPr>
          <w:rFonts w:ascii="Calibri" w:hAnsi="Calibri" w:cs="Calibri"/>
          <w:b/>
          <w:bCs/>
          <w:i/>
          <w:sz w:val="22"/>
          <w:szCs w:val="22"/>
          <w:u w:val="single"/>
        </w:rPr>
      </w:pPr>
      <w:r w:rsidRPr="00A54210">
        <w:rPr>
          <w:rFonts w:ascii="Calibri" w:hAnsi="Calibri" w:cs="Calibri"/>
          <w:b/>
          <w:bCs/>
          <w:i/>
          <w:sz w:val="22"/>
          <w:szCs w:val="22"/>
          <w:u w:val="single"/>
        </w:rPr>
        <w:t>Se operatore economico non  residente in Italia:</w:t>
      </w:r>
    </w:p>
    <w:p w:rsidR="00A54210" w:rsidRDefault="00A54210" w:rsidP="0006547A">
      <w:pPr>
        <w:pStyle w:val="Corpodeltesto2"/>
        <w:rPr>
          <w:rFonts w:ascii="Calibri" w:hAnsi="Calibri" w:cs="Calibri"/>
          <w:bCs/>
          <w:sz w:val="22"/>
          <w:szCs w:val="22"/>
        </w:rPr>
      </w:pPr>
    </w:p>
    <w:p w:rsidR="00A54210" w:rsidRDefault="00A54210" w:rsidP="0006547A">
      <w:pPr>
        <w:pStyle w:val="Corpodeltesto2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registro professionale/ </w:t>
      </w:r>
      <w:proofErr w:type="spellStart"/>
      <w:r>
        <w:rPr>
          <w:rFonts w:ascii="Calibri" w:hAnsi="Calibri" w:cs="Calibri"/>
          <w:bCs/>
          <w:sz w:val="22"/>
          <w:szCs w:val="22"/>
        </w:rPr>
        <w:t>commerciale…………………………………………………………………………………………………………</w:t>
      </w:r>
      <w:proofErr w:type="spellEnd"/>
    </w:p>
    <w:p w:rsidR="00A54210" w:rsidRDefault="00A54210" w:rsidP="0006547A">
      <w:pPr>
        <w:pStyle w:val="Corpodeltesto2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n. iscrizione: </w:t>
      </w:r>
      <w:proofErr w:type="spellStart"/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</w:t>
      </w:r>
      <w:proofErr w:type="spellEnd"/>
      <w:r>
        <w:rPr>
          <w:rFonts w:ascii="Calibri" w:hAnsi="Calibri" w:cs="Calibri"/>
          <w:bCs/>
          <w:sz w:val="22"/>
          <w:szCs w:val="22"/>
        </w:rPr>
        <w:t>.</w:t>
      </w:r>
    </w:p>
    <w:p w:rsidR="00A8612C" w:rsidRDefault="00A8612C" w:rsidP="0006547A">
      <w:pPr>
        <w:pStyle w:val="Corpodeltesto2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Note (eventuali) : </w:t>
      </w:r>
      <w:proofErr w:type="spellStart"/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</w:t>
      </w:r>
      <w:proofErr w:type="spellEnd"/>
    </w:p>
    <w:p w:rsidR="00A8612C" w:rsidRDefault="00A8612C" w:rsidP="00A8612C">
      <w:pPr>
        <w:pStyle w:val="Corpodeltesto2"/>
        <w:rPr>
          <w:rFonts w:ascii="Calibri" w:hAnsi="Calibri" w:cs="Calibri"/>
          <w:bCs/>
          <w:sz w:val="22"/>
          <w:szCs w:val="22"/>
        </w:rPr>
      </w:pPr>
      <w:proofErr w:type="spellStart"/>
      <w:r w:rsidRPr="00B0623D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Cs/>
          <w:sz w:val="22"/>
          <w:szCs w:val="22"/>
        </w:rPr>
        <w:t>…</w:t>
      </w:r>
      <w:proofErr w:type="spellEnd"/>
      <w:r>
        <w:rPr>
          <w:rFonts w:ascii="Calibri" w:hAnsi="Calibri" w:cs="Calibri"/>
          <w:bCs/>
          <w:sz w:val="22"/>
          <w:szCs w:val="22"/>
        </w:rPr>
        <w:t>..</w:t>
      </w:r>
    </w:p>
    <w:p w:rsidR="00A8612C" w:rsidRDefault="00A8612C" w:rsidP="00A8612C">
      <w:pPr>
        <w:pStyle w:val="Corpodeltesto2"/>
        <w:rPr>
          <w:rFonts w:ascii="Calibri" w:hAnsi="Calibri" w:cs="Calibri"/>
          <w:bCs/>
          <w:sz w:val="22"/>
          <w:szCs w:val="22"/>
        </w:rPr>
      </w:pPr>
      <w:proofErr w:type="spellStart"/>
      <w:r w:rsidRPr="00B0623D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proofErr w:type="spellEnd"/>
      <w:r w:rsidRPr="00B0623D">
        <w:rPr>
          <w:rFonts w:ascii="Calibri" w:hAnsi="Calibri" w:cs="Calibri"/>
          <w:bCs/>
          <w:sz w:val="22"/>
          <w:szCs w:val="22"/>
        </w:rPr>
        <w:t>.</w:t>
      </w:r>
    </w:p>
    <w:p w:rsidR="00B354DD" w:rsidRDefault="00B354DD" w:rsidP="00B354DD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R</w:t>
      </w:r>
      <w:r w:rsidRPr="0006547A">
        <w:rPr>
          <w:rFonts w:ascii="Calibri" w:hAnsi="Calibri" w:cs="Calibri"/>
          <w:b/>
          <w:sz w:val="22"/>
          <w:szCs w:val="22"/>
          <w:u w:val="single"/>
        </w:rPr>
        <w:t xml:space="preserve">equisito di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capacità economico-finanziaria </w:t>
      </w:r>
    </w:p>
    <w:p w:rsidR="00B354DD" w:rsidRDefault="00B354DD" w:rsidP="00B354DD">
      <w:pPr>
        <w:ind w:right="-1"/>
        <w:jc w:val="both"/>
        <w:rPr>
          <w:rFonts w:ascii="Calibri" w:hAnsi="Calibri" w:cs="Calibri"/>
          <w:bCs/>
          <w:sz w:val="22"/>
          <w:szCs w:val="22"/>
        </w:rPr>
      </w:pPr>
    </w:p>
    <w:p w:rsidR="00B354DD" w:rsidRPr="00B0623D" w:rsidRDefault="00B354DD" w:rsidP="00B354DD">
      <w:pPr>
        <w:ind w:right="-1"/>
        <w:jc w:val="both"/>
        <w:rPr>
          <w:rFonts w:ascii="Calibri" w:hAnsi="Calibri" w:cs="Calibri"/>
          <w:sz w:val="22"/>
          <w:szCs w:val="22"/>
        </w:rPr>
      </w:pPr>
      <w:r w:rsidRPr="00B04797">
        <w:rPr>
          <w:rFonts w:ascii="Calibri" w:hAnsi="Calibri" w:cs="Calibri"/>
          <w:b/>
          <w:sz w:val="22"/>
          <w:szCs w:val="22"/>
        </w:rPr>
        <w:t>che</w:t>
      </w:r>
      <w:r w:rsidRPr="00B04797">
        <w:rPr>
          <w:rFonts w:ascii="Calibri" w:hAnsi="Calibri" w:cs="Calibri"/>
          <w:sz w:val="22"/>
          <w:szCs w:val="22"/>
        </w:rPr>
        <w:t xml:space="preserve"> l’Imp</w:t>
      </w:r>
      <w:r>
        <w:rPr>
          <w:rFonts w:ascii="Calibri" w:hAnsi="Calibri" w:cs="Calibri"/>
          <w:sz w:val="22"/>
          <w:szCs w:val="22"/>
        </w:rPr>
        <w:t>resa ha ottenuto un fatturato medio annuo nell’ultimo quinquennio nell’</w:t>
      </w:r>
      <w:proofErr w:type="spellStart"/>
      <w:r>
        <w:rPr>
          <w:rFonts w:ascii="Calibri" w:hAnsi="Calibri" w:cs="Calibri"/>
          <w:sz w:val="22"/>
          <w:szCs w:val="22"/>
        </w:rPr>
        <w:t>attivita</w:t>
      </w:r>
      <w:proofErr w:type="spellEnd"/>
      <w:r>
        <w:rPr>
          <w:rFonts w:ascii="Calibri" w:hAnsi="Calibri" w:cs="Calibri"/>
          <w:sz w:val="22"/>
          <w:szCs w:val="22"/>
        </w:rPr>
        <w:t xml:space="preserve">’ di esercizio di navi </w:t>
      </w:r>
      <w:r w:rsidR="00540EF8" w:rsidRPr="00955540">
        <w:rPr>
          <w:rFonts w:ascii="Calibri" w:hAnsi="Calibri" w:cs="Calibri"/>
          <w:sz w:val="22"/>
          <w:szCs w:val="22"/>
        </w:rPr>
        <w:t>non in servizio</w:t>
      </w:r>
      <w:r w:rsidR="00540EF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da crociera d</w:t>
      </w:r>
      <w:r w:rsidRPr="00B04797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importo pari ad € ___________________________ (minimo € 50 </w:t>
      </w:r>
      <w:proofErr w:type="spellStart"/>
      <w:r>
        <w:rPr>
          <w:rFonts w:ascii="Calibri" w:hAnsi="Calibri" w:cs="Calibri"/>
          <w:sz w:val="22"/>
          <w:szCs w:val="22"/>
        </w:rPr>
        <w:t>mln</w:t>
      </w:r>
      <w:proofErr w:type="spellEnd"/>
      <w:r>
        <w:rPr>
          <w:rFonts w:ascii="Calibri" w:hAnsi="Calibri" w:cs="Calibri"/>
          <w:sz w:val="22"/>
          <w:szCs w:val="22"/>
        </w:rPr>
        <w:t>/anno);</w:t>
      </w:r>
    </w:p>
    <w:p w:rsidR="00B354DD" w:rsidRDefault="00B354DD" w:rsidP="00B354DD">
      <w:pPr>
        <w:ind w:right="-1"/>
        <w:jc w:val="both"/>
        <w:rPr>
          <w:rFonts w:ascii="Calibri" w:hAnsi="Calibri" w:cs="Calibri"/>
          <w:sz w:val="22"/>
          <w:szCs w:val="22"/>
        </w:rPr>
      </w:pPr>
    </w:p>
    <w:p w:rsidR="00B354DD" w:rsidRPr="00BF3DAC" w:rsidRDefault="00B354DD" w:rsidP="00B354DD">
      <w:pPr>
        <w:ind w:right="-1"/>
        <w:jc w:val="both"/>
        <w:rPr>
          <w:rFonts w:ascii="Calibri" w:hAnsi="Calibri" w:cs="Calibri"/>
          <w:sz w:val="22"/>
          <w:szCs w:val="22"/>
        </w:rPr>
      </w:pPr>
      <w:r w:rsidRPr="00BF3DAC">
        <w:rPr>
          <w:rFonts w:ascii="Calibri" w:hAnsi="Calibri" w:cs="Calibri"/>
          <w:sz w:val="22"/>
          <w:szCs w:val="22"/>
        </w:rPr>
        <w:t xml:space="preserve">l’Impresa allega due referenze bancarie su file scannerizzato con fotocopia del </w:t>
      </w:r>
      <w:proofErr w:type="spellStart"/>
      <w:r w:rsidRPr="00BF3DAC">
        <w:rPr>
          <w:rFonts w:ascii="Calibri" w:hAnsi="Calibri" w:cs="Calibri"/>
          <w:sz w:val="22"/>
          <w:szCs w:val="22"/>
        </w:rPr>
        <w:t>docuemnto</w:t>
      </w:r>
      <w:proofErr w:type="spellEnd"/>
      <w:r w:rsidRPr="00BF3DAC">
        <w:rPr>
          <w:rFonts w:ascii="Calibri" w:hAnsi="Calibri" w:cs="Calibri"/>
          <w:sz w:val="22"/>
          <w:szCs w:val="22"/>
        </w:rPr>
        <w:t xml:space="preserve"> d’</w:t>
      </w:r>
      <w:proofErr w:type="spellStart"/>
      <w:r w:rsidRPr="00BF3DAC">
        <w:rPr>
          <w:rFonts w:ascii="Calibri" w:hAnsi="Calibri" w:cs="Calibri"/>
          <w:sz w:val="22"/>
          <w:szCs w:val="22"/>
        </w:rPr>
        <w:t>indentita</w:t>
      </w:r>
      <w:proofErr w:type="spellEnd"/>
      <w:r w:rsidRPr="00BF3DAC">
        <w:rPr>
          <w:rFonts w:ascii="Calibri" w:hAnsi="Calibri" w:cs="Calibri"/>
          <w:sz w:val="22"/>
          <w:szCs w:val="22"/>
        </w:rPr>
        <w:t xml:space="preserve">’ del soggetto che rilascia la dichiarazione (oppure due referenza bancarie con firma </w:t>
      </w:r>
      <w:proofErr w:type="spellStart"/>
      <w:r w:rsidRPr="00BF3DAC">
        <w:rPr>
          <w:rFonts w:ascii="Calibri" w:hAnsi="Calibri" w:cs="Calibri"/>
          <w:sz w:val="22"/>
          <w:szCs w:val="22"/>
        </w:rPr>
        <w:t>difgitale</w:t>
      </w:r>
      <w:proofErr w:type="spellEnd"/>
      <w:r w:rsidRPr="00BF3DAC">
        <w:rPr>
          <w:rFonts w:ascii="Calibri" w:hAnsi="Calibri" w:cs="Calibri"/>
          <w:sz w:val="22"/>
          <w:szCs w:val="22"/>
        </w:rPr>
        <w:t xml:space="preserve"> del soggetto che rilascia la dichiarazione);</w:t>
      </w:r>
    </w:p>
    <w:p w:rsidR="00B354DD" w:rsidRDefault="00B354DD" w:rsidP="00B354DD">
      <w:pPr>
        <w:ind w:right="-1"/>
        <w:jc w:val="both"/>
        <w:rPr>
          <w:rFonts w:ascii="Calibri" w:hAnsi="Calibri" w:cs="Calibri"/>
          <w:b/>
          <w:sz w:val="22"/>
          <w:szCs w:val="22"/>
        </w:rPr>
      </w:pPr>
    </w:p>
    <w:p w:rsidR="00B354DD" w:rsidRPr="006611C8" w:rsidRDefault="00B354DD" w:rsidP="00B354DD">
      <w:pPr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</w:t>
      </w:r>
      <w:r w:rsidRPr="006611C8">
        <w:rPr>
          <w:rFonts w:ascii="Calibri" w:hAnsi="Calibri" w:cs="Calibri"/>
          <w:sz w:val="22"/>
          <w:szCs w:val="22"/>
        </w:rPr>
        <w:t>l’Impresa possiede adeguata copertura assicurativa contro i rischi nello svolgimento dell’attività’ crocieristica</w:t>
      </w:r>
      <w:r>
        <w:rPr>
          <w:rFonts w:ascii="Calibri" w:hAnsi="Calibri" w:cs="Calibri"/>
          <w:sz w:val="22"/>
          <w:szCs w:val="22"/>
        </w:rPr>
        <w:t xml:space="preserve"> con le seguenti polizze e </w:t>
      </w:r>
      <w:proofErr w:type="spellStart"/>
      <w:r>
        <w:rPr>
          <w:rFonts w:ascii="Calibri" w:hAnsi="Calibri" w:cs="Calibri"/>
          <w:sz w:val="22"/>
          <w:szCs w:val="22"/>
        </w:rPr>
        <w:t>massimali…………………………………………………</w:t>
      </w:r>
      <w:proofErr w:type="spellEnd"/>
      <w:r>
        <w:rPr>
          <w:rFonts w:ascii="Calibri" w:hAnsi="Calibri" w:cs="Calibri"/>
          <w:sz w:val="22"/>
          <w:szCs w:val="22"/>
        </w:rPr>
        <w:t>..</w:t>
      </w:r>
    </w:p>
    <w:p w:rsidR="00B354DD" w:rsidRPr="00B0623D" w:rsidRDefault="00B354DD" w:rsidP="00B354DD">
      <w:pPr>
        <w:ind w:right="-1"/>
        <w:jc w:val="both"/>
        <w:rPr>
          <w:rFonts w:ascii="Calibri" w:hAnsi="Calibri" w:cs="Calibri"/>
          <w:sz w:val="22"/>
          <w:szCs w:val="22"/>
        </w:rPr>
      </w:pPr>
    </w:p>
    <w:p w:rsidR="00B354DD" w:rsidRDefault="00B354DD" w:rsidP="00B354DD">
      <w:pPr>
        <w:ind w:right="-1"/>
        <w:jc w:val="both"/>
        <w:rPr>
          <w:rFonts w:ascii="Calibri" w:hAnsi="Calibri" w:cs="Calibri"/>
          <w:sz w:val="22"/>
          <w:szCs w:val="22"/>
        </w:rPr>
      </w:pPr>
    </w:p>
    <w:p w:rsidR="00B354DD" w:rsidRDefault="00B354DD" w:rsidP="00B354DD">
      <w:pPr>
        <w:ind w:right="-1"/>
        <w:jc w:val="both"/>
        <w:rPr>
          <w:rFonts w:ascii="Calibri" w:hAnsi="Calibri" w:cs="Calibri"/>
          <w:sz w:val="22"/>
          <w:szCs w:val="22"/>
        </w:rPr>
      </w:pPr>
    </w:p>
    <w:p w:rsidR="00B354DD" w:rsidRDefault="00B354DD" w:rsidP="00B354DD">
      <w:pPr>
        <w:ind w:right="-1"/>
        <w:jc w:val="both"/>
        <w:rPr>
          <w:rFonts w:ascii="Calibri" w:hAnsi="Calibri" w:cs="Calibri"/>
          <w:sz w:val="22"/>
          <w:szCs w:val="22"/>
        </w:rPr>
      </w:pPr>
    </w:p>
    <w:p w:rsidR="00B354DD" w:rsidRDefault="00B354DD" w:rsidP="00B354DD">
      <w:pPr>
        <w:ind w:right="-1"/>
        <w:jc w:val="both"/>
        <w:rPr>
          <w:rFonts w:ascii="Calibri" w:hAnsi="Calibri" w:cs="Calibri"/>
          <w:sz w:val="22"/>
          <w:szCs w:val="22"/>
        </w:rPr>
      </w:pPr>
    </w:p>
    <w:p w:rsidR="00B354DD" w:rsidRDefault="00B354DD" w:rsidP="00B354DD">
      <w:pPr>
        <w:ind w:right="-1"/>
        <w:jc w:val="both"/>
        <w:rPr>
          <w:rFonts w:ascii="Calibri" w:hAnsi="Calibri" w:cs="Calibri"/>
          <w:sz w:val="22"/>
          <w:szCs w:val="22"/>
        </w:rPr>
      </w:pPr>
    </w:p>
    <w:p w:rsidR="00B354DD" w:rsidRDefault="00B354DD" w:rsidP="00B354DD">
      <w:pPr>
        <w:ind w:right="-1"/>
        <w:jc w:val="both"/>
        <w:rPr>
          <w:rFonts w:ascii="Calibri" w:hAnsi="Calibri" w:cs="Calibri"/>
          <w:sz w:val="22"/>
          <w:szCs w:val="22"/>
        </w:rPr>
      </w:pPr>
    </w:p>
    <w:p w:rsidR="00B354DD" w:rsidRDefault="00B354DD" w:rsidP="00B354DD">
      <w:pPr>
        <w:ind w:right="-1"/>
        <w:jc w:val="both"/>
        <w:rPr>
          <w:rFonts w:ascii="Calibri" w:hAnsi="Calibri" w:cs="Calibri"/>
          <w:sz w:val="22"/>
          <w:szCs w:val="22"/>
        </w:rPr>
      </w:pPr>
    </w:p>
    <w:p w:rsidR="00B354DD" w:rsidRDefault="00B354DD" w:rsidP="00B354DD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R</w:t>
      </w:r>
      <w:r w:rsidRPr="0006547A">
        <w:rPr>
          <w:rFonts w:ascii="Calibri" w:hAnsi="Calibri" w:cs="Calibri"/>
          <w:b/>
          <w:sz w:val="22"/>
          <w:szCs w:val="22"/>
          <w:u w:val="single"/>
        </w:rPr>
        <w:t xml:space="preserve">equisito di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capacità tecnico-organizzativo </w:t>
      </w:r>
    </w:p>
    <w:p w:rsidR="00B354DD" w:rsidRDefault="00B354DD" w:rsidP="00B354DD">
      <w:pPr>
        <w:ind w:right="-1"/>
        <w:jc w:val="both"/>
        <w:rPr>
          <w:rFonts w:ascii="Calibri" w:hAnsi="Calibri" w:cs="Calibri"/>
          <w:sz w:val="22"/>
          <w:szCs w:val="22"/>
        </w:rPr>
      </w:pPr>
    </w:p>
    <w:p w:rsidR="00B354DD" w:rsidRDefault="00B354DD" w:rsidP="00B354DD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sz w:val="22"/>
          <w:szCs w:val="22"/>
          <w:u w:val="single"/>
          <w:lang w:eastAsia="en-US"/>
        </w:rPr>
        <w:lastRenderedPageBreak/>
        <w:t xml:space="preserve">che l’Impresa e’ dotata </w:t>
      </w:r>
      <w:r>
        <w:rPr>
          <w:rFonts w:ascii="Calibri" w:hAnsi="Calibri" w:cs="Calibri"/>
          <w:sz w:val="22"/>
          <w:szCs w:val="22"/>
        </w:rPr>
        <w:t xml:space="preserve">di </w:t>
      </w:r>
      <w:proofErr w:type="spellStart"/>
      <w:r>
        <w:rPr>
          <w:rFonts w:ascii="Calibri" w:hAnsi="Calibri" w:cs="Calibri"/>
          <w:sz w:val="22"/>
          <w:szCs w:val="22"/>
        </w:rPr>
        <w:t>n………</w:t>
      </w:r>
      <w:proofErr w:type="spellEnd"/>
      <w:r>
        <w:rPr>
          <w:rFonts w:ascii="Calibri" w:hAnsi="Calibri" w:cs="Calibri"/>
          <w:sz w:val="22"/>
          <w:szCs w:val="22"/>
        </w:rPr>
        <w:t>. navi  (almeno 5)</w:t>
      </w:r>
      <w:r w:rsidRPr="00BF3DAC">
        <w:rPr>
          <w:rFonts w:ascii="Calibri" w:hAnsi="Calibri" w:cs="Calibri"/>
          <w:sz w:val="22"/>
          <w:szCs w:val="22"/>
        </w:rPr>
        <w:t xml:space="preserve"> in possesso di Certificato di sicurezza per navi passeggeri impiegate in navigazioni internazionali, rilasciato in conformità alla SOLAS convenzione internazionale per la salvaguardia della vita umana in mare, firmata a Londra nel 1974 e resa esecutiva con la legge 23 maggio 1980, n. 313, e con la legge 4 giugno 1982, n. 438, che ha approvato il successivo protocollo del 17 febbraio 1978, e successivi emendamenti in vigore alla data del 17 marzo 1998, di seguito denominata "SOLAS 1974”,</w:t>
      </w:r>
    </w:p>
    <w:p w:rsidR="00B354DD" w:rsidRDefault="00B354DD" w:rsidP="00B354DD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:rsidR="00A8612C" w:rsidRPr="00FF58C2" w:rsidRDefault="00A8612C" w:rsidP="00FF58C2">
      <w:pPr>
        <w:pStyle w:val="Corpodeltesto2"/>
        <w:spacing w:line="240" w:lineRule="auto"/>
        <w:rPr>
          <w:rFonts w:ascii="Calibri" w:hAnsi="Calibri" w:cs="Calibri"/>
          <w:bCs/>
          <w:sz w:val="22"/>
          <w:szCs w:val="22"/>
          <w:highlight w:val="yellow"/>
        </w:rPr>
      </w:pPr>
    </w:p>
    <w:p w:rsidR="00FF58C2" w:rsidRPr="00B0623D" w:rsidRDefault="00FF58C2" w:rsidP="00F5003D">
      <w:pPr>
        <w:pStyle w:val="Rientrocorpodeltesto3"/>
        <w:numPr>
          <w:ilvl w:val="0"/>
          <w:numId w:val="2"/>
        </w:numPr>
        <w:rPr>
          <w:rFonts w:ascii="Calibri" w:hAnsi="Calibri" w:cs="Calibri"/>
          <w:szCs w:val="22"/>
        </w:rPr>
      </w:pPr>
      <w:r w:rsidRPr="00B0623D">
        <w:rPr>
          <w:rFonts w:ascii="Calibri" w:hAnsi="Calibri" w:cs="Calibri"/>
          <w:szCs w:val="22"/>
        </w:rPr>
        <w:t>di avere i seguenti</w:t>
      </w:r>
      <w:r w:rsidR="009938AF">
        <w:rPr>
          <w:rFonts w:ascii="Calibri" w:hAnsi="Calibri" w:cs="Calibri"/>
          <w:szCs w:val="22"/>
        </w:rPr>
        <w:t xml:space="preserve"> dati di posizione assicurativa (se impresa italiana):</w:t>
      </w:r>
    </w:p>
    <w:p w:rsidR="00FF58C2" w:rsidRPr="00B0623D" w:rsidRDefault="00FF58C2" w:rsidP="00FF58C2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FF58C2" w:rsidRPr="00B0623D" w:rsidRDefault="00FF58C2" w:rsidP="00FF58C2">
      <w:pPr>
        <w:tabs>
          <w:tab w:val="left" w:pos="709"/>
          <w:tab w:val="left" w:leader="underscore" w:pos="2835"/>
          <w:tab w:val="left" w:leader="underscore" w:pos="6804"/>
          <w:tab w:val="left" w:leader="underscore" w:pos="935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ab/>
        <w:t>INPS</w:t>
      </w:r>
      <w:r w:rsidRPr="00B0623D">
        <w:rPr>
          <w:rFonts w:ascii="Calibri" w:hAnsi="Calibri" w:cs="Calibri"/>
          <w:sz w:val="22"/>
          <w:szCs w:val="22"/>
        </w:rPr>
        <w:tab/>
        <w:t xml:space="preserve">matricola </w:t>
      </w:r>
      <w:r w:rsidRPr="00B0623D">
        <w:rPr>
          <w:rFonts w:ascii="Calibri" w:hAnsi="Calibri" w:cs="Calibri"/>
          <w:sz w:val="22"/>
          <w:szCs w:val="22"/>
        </w:rPr>
        <w:tab/>
        <w:t xml:space="preserve"> sede di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FF58C2" w:rsidRPr="00B0623D" w:rsidRDefault="00FF58C2" w:rsidP="00FF58C2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FF58C2" w:rsidRPr="00B0623D" w:rsidRDefault="00FF58C2" w:rsidP="00FF58C2">
      <w:pPr>
        <w:tabs>
          <w:tab w:val="left" w:pos="709"/>
          <w:tab w:val="left" w:leader="underscore" w:pos="2835"/>
          <w:tab w:val="left" w:leader="underscore" w:pos="6804"/>
          <w:tab w:val="left" w:leader="underscore" w:pos="935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ab/>
        <w:t>INAIL</w:t>
      </w:r>
      <w:r w:rsidRPr="00B0623D">
        <w:rPr>
          <w:rFonts w:ascii="Calibri" w:hAnsi="Calibri" w:cs="Calibri"/>
          <w:sz w:val="22"/>
          <w:szCs w:val="22"/>
        </w:rPr>
        <w:tab/>
        <w:t xml:space="preserve">matricola </w:t>
      </w:r>
      <w:r w:rsidRPr="00B0623D">
        <w:rPr>
          <w:rFonts w:ascii="Calibri" w:hAnsi="Calibri" w:cs="Calibri"/>
          <w:sz w:val="22"/>
          <w:szCs w:val="22"/>
        </w:rPr>
        <w:tab/>
        <w:t xml:space="preserve"> sede di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FF58C2" w:rsidRPr="00B0623D" w:rsidRDefault="00FF58C2" w:rsidP="00FF58C2">
      <w:p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</w:p>
    <w:p w:rsidR="00955540" w:rsidRPr="00484BF8" w:rsidRDefault="00955540" w:rsidP="0095554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TimesNewRomanPSMT"/>
          <w:sz w:val="22"/>
          <w:szCs w:val="22"/>
        </w:rPr>
      </w:pPr>
      <w:r w:rsidRPr="00032F1D">
        <w:rPr>
          <w:rFonts w:ascii="Calibri" w:hAnsi="Calibri"/>
          <w:sz w:val="22"/>
          <w:szCs w:val="22"/>
        </w:rPr>
        <w:t xml:space="preserve">si impegna a mantenere inalterato il prezzo offerto per posto letto per notte, anche nell’ipotesi in cui per esigenze della stazione appaltante saranno utilizzate solo alcune delle navi offerte, e per un numero inferiori di notti all'interno del periodo temporale di progetto, con un minimo di 14 notti di permanenza presso la Stazione marittima di Napoli. </w:t>
      </w:r>
      <w:r w:rsidRPr="00032F1D">
        <w:rPr>
          <w:rFonts w:ascii="Calibri" w:hAnsi="Calibri" w:cs="TimesNewRomanPSMT"/>
          <w:sz w:val="22"/>
          <w:szCs w:val="22"/>
        </w:rPr>
        <w:t>Sono ammessi esclusivamente posti letto bassi e singoli (non letti a castello e no divani letto) secondo lo standard di capitolato.</w:t>
      </w:r>
    </w:p>
    <w:p w:rsidR="00D35444" w:rsidRDefault="00D35444" w:rsidP="00A8612C">
      <w:pPr>
        <w:pStyle w:val="Rientrocorpodeltesto3"/>
        <w:ind w:left="360"/>
        <w:rPr>
          <w:rFonts w:ascii="Calibri" w:hAnsi="Calibri" w:cs="Calibri"/>
          <w:szCs w:val="22"/>
        </w:rPr>
      </w:pPr>
    </w:p>
    <w:p w:rsidR="00540EF8" w:rsidRPr="00955540" w:rsidRDefault="00540EF8" w:rsidP="004B121A">
      <w:pPr>
        <w:suppressAutoHyphens/>
        <w:jc w:val="both"/>
        <w:rPr>
          <w:rFonts w:ascii="Calibri" w:hAnsi="Calibri" w:cs="Calibri"/>
          <w:sz w:val="22"/>
          <w:szCs w:val="22"/>
        </w:rPr>
      </w:pPr>
      <w:r w:rsidRPr="00955540">
        <w:rPr>
          <w:rFonts w:ascii="Calibri" w:hAnsi="Calibri" w:cs="Calibri"/>
          <w:sz w:val="40"/>
          <w:szCs w:val="40"/>
        </w:rPr>
        <w:t>□</w:t>
      </w:r>
      <w:r w:rsidRPr="00955540">
        <w:rPr>
          <w:rFonts w:ascii="Calibri" w:hAnsi="Calibri" w:cs="Calibri"/>
          <w:sz w:val="22"/>
          <w:szCs w:val="22"/>
        </w:rPr>
        <w:t xml:space="preserve"> autorizza, qualora un partecipante alla gara eserciti - ai sensi della Legge 7 agosto 1990, n. 241– la facoltà di “accesso agli atti”, la stazione appaltante a rilasciare copia di tutta la documentazione presentata per la partecipazione alla gara</w:t>
      </w:r>
    </w:p>
    <w:p w:rsidR="00540EF8" w:rsidRPr="00955540" w:rsidRDefault="00540EF8" w:rsidP="00540EF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:rsidR="00540EF8" w:rsidRPr="00955540" w:rsidRDefault="00540EF8" w:rsidP="00540EF8">
      <w:pPr>
        <w:suppressAutoHyphens/>
        <w:ind w:left="927"/>
        <w:jc w:val="center"/>
        <w:rPr>
          <w:rFonts w:ascii="Calibri" w:hAnsi="Calibri" w:cs="Calibri"/>
          <w:sz w:val="22"/>
          <w:szCs w:val="22"/>
        </w:rPr>
      </w:pPr>
      <w:r w:rsidRPr="00955540">
        <w:rPr>
          <w:rFonts w:ascii="Calibri" w:hAnsi="Calibri" w:cs="Calibri"/>
          <w:sz w:val="22"/>
          <w:szCs w:val="22"/>
        </w:rPr>
        <w:t>ovvero</w:t>
      </w:r>
    </w:p>
    <w:p w:rsidR="00540EF8" w:rsidRDefault="00540EF8" w:rsidP="004B121A">
      <w:pPr>
        <w:suppressAutoHyphens/>
        <w:jc w:val="both"/>
        <w:rPr>
          <w:rFonts w:ascii="Calibri" w:hAnsi="Calibri" w:cs="Calibri"/>
          <w:sz w:val="22"/>
          <w:szCs w:val="22"/>
        </w:rPr>
      </w:pPr>
      <w:r w:rsidRPr="00955540">
        <w:rPr>
          <w:rFonts w:ascii="Calibri" w:hAnsi="Calibri" w:cs="Calibri"/>
          <w:sz w:val="40"/>
          <w:szCs w:val="40"/>
        </w:rPr>
        <w:t>□</w:t>
      </w:r>
      <w:r w:rsidRPr="00955540">
        <w:rPr>
          <w:rFonts w:ascii="Calibri" w:hAnsi="Calibri" w:cs="Calibri"/>
          <w:sz w:val="22"/>
          <w:szCs w:val="22"/>
        </w:rPr>
        <w:t xml:space="preserve"> dichiara di non autorizzare l’accesso, in quanto coperte da segreto tecnico/commerciale. La stazione appaltante si riserva di valutare la compatibilità dell’istanza di riservatezza con il diritto di accesso dei soggetti interessati;</w:t>
      </w:r>
    </w:p>
    <w:p w:rsidR="00540EF8" w:rsidRDefault="00540EF8" w:rsidP="00A8612C">
      <w:pPr>
        <w:pStyle w:val="Rientrocorpodeltesto3"/>
        <w:ind w:left="360"/>
        <w:rPr>
          <w:rFonts w:ascii="Calibri" w:hAnsi="Calibri" w:cs="Calibri"/>
          <w:szCs w:val="22"/>
        </w:rPr>
      </w:pPr>
    </w:p>
    <w:p w:rsidR="00D35444" w:rsidRPr="00630A0E" w:rsidRDefault="00D35444" w:rsidP="00153F64">
      <w:pPr>
        <w:pStyle w:val="Rientrocorpodeltesto3"/>
        <w:numPr>
          <w:ilvl w:val="0"/>
          <w:numId w:val="2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Cs w:val="22"/>
        </w:rPr>
        <w:t>che</w:t>
      </w:r>
      <w:r w:rsidR="00D77524">
        <w:rPr>
          <w:rFonts w:ascii="Calibri" w:hAnsi="Calibri" w:cs="Calibri"/>
          <w:szCs w:val="22"/>
        </w:rPr>
        <w:t xml:space="preserve"> </w:t>
      </w:r>
      <w:r w:rsidR="00C33E2D">
        <w:rPr>
          <w:rFonts w:ascii="Calibri" w:hAnsi="Calibri" w:cs="Calibri"/>
          <w:szCs w:val="22"/>
        </w:rPr>
        <w:t>off</w:t>
      </w:r>
      <w:r w:rsidR="00D77524">
        <w:rPr>
          <w:rFonts w:ascii="Calibri" w:hAnsi="Calibri" w:cs="Calibri"/>
          <w:szCs w:val="22"/>
        </w:rPr>
        <w:t>re</w:t>
      </w:r>
      <w:r w:rsidR="00C33E2D">
        <w:rPr>
          <w:rFonts w:ascii="Calibri" w:hAnsi="Calibri" w:cs="Calibri"/>
          <w:szCs w:val="22"/>
        </w:rPr>
        <w:t xml:space="preserve"> navi passeggeri</w:t>
      </w:r>
      <w:r>
        <w:rPr>
          <w:rFonts w:ascii="Calibri" w:hAnsi="Calibri" w:cs="Calibri"/>
          <w:szCs w:val="22"/>
        </w:rPr>
        <w:t xml:space="preserve"> di capienza</w:t>
      </w:r>
      <w:r w:rsidR="00A23820">
        <w:rPr>
          <w:rFonts w:ascii="Calibri" w:hAnsi="Calibri" w:cs="Calibri"/>
          <w:szCs w:val="22"/>
        </w:rPr>
        <w:t xml:space="preserve"> totale</w:t>
      </w:r>
      <w:r w:rsidR="00611777">
        <w:rPr>
          <w:rFonts w:ascii="Calibri" w:hAnsi="Calibri" w:cs="Calibri"/>
          <w:szCs w:val="22"/>
        </w:rPr>
        <w:t xml:space="preserve"> </w:t>
      </w:r>
      <w:r w:rsidR="00611777" w:rsidRPr="00611777">
        <w:rPr>
          <w:rFonts w:ascii="Calibri" w:hAnsi="Calibri" w:cs="Calibri"/>
          <w:b/>
          <w:szCs w:val="22"/>
        </w:rPr>
        <w:t>pari o superiore a 1000</w:t>
      </w:r>
      <w:r w:rsidRPr="00611777">
        <w:rPr>
          <w:rFonts w:ascii="Calibri" w:hAnsi="Calibri" w:cs="Calibri"/>
          <w:b/>
          <w:szCs w:val="22"/>
        </w:rPr>
        <w:t xml:space="preserve"> posti letto ordinari</w:t>
      </w:r>
      <w:r w:rsidR="00C33E2D" w:rsidRPr="00611777">
        <w:rPr>
          <w:rFonts w:ascii="Calibri" w:hAnsi="Calibri" w:cs="Calibri"/>
          <w:b/>
          <w:szCs w:val="22"/>
        </w:rPr>
        <w:t xml:space="preserve"> </w:t>
      </w:r>
      <w:r w:rsidRPr="00611777">
        <w:rPr>
          <w:rFonts w:ascii="Calibri" w:hAnsi="Calibri" w:cs="Calibri"/>
          <w:b/>
          <w:szCs w:val="22"/>
        </w:rPr>
        <w:t xml:space="preserve"> </w:t>
      </w:r>
      <w:r w:rsidR="00611777" w:rsidRPr="00611777">
        <w:rPr>
          <w:rFonts w:ascii="Calibri" w:hAnsi="Calibri" w:cs="Calibri"/>
          <w:b/>
          <w:szCs w:val="22"/>
        </w:rPr>
        <w:t>bassi</w:t>
      </w:r>
      <w:r w:rsidR="00153F64">
        <w:rPr>
          <w:rFonts w:ascii="Calibri" w:hAnsi="Calibri" w:cs="Calibri"/>
          <w:b/>
          <w:szCs w:val="22"/>
        </w:rPr>
        <w:t>;</w:t>
      </w:r>
      <w:r w:rsidR="00153F64" w:rsidRPr="00630A0E">
        <w:rPr>
          <w:rFonts w:ascii="Calibri" w:hAnsi="Calibri" w:cs="Calibri"/>
          <w:b/>
          <w:szCs w:val="22"/>
        </w:rPr>
        <w:t xml:space="preserve"> </w:t>
      </w:r>
    </w:p>
    <w:p w:rsidR="00A8612C" w:rsidRDefault="00A8612C" w:rsidP="00D35444">
      <w:pPr>
        <w:pStyle w:val="Rientrocorpodeltesto3"/>
        <w:ind w:left="0"/>
        <w:rPr>
          <w:rFonts w:ascii="Calibri" w:hAnsi="Calibri" w:cs="Calibri"/>
          <w:szCs w:val="22"/>
        </w:rPr>
      </w:pPr>
    </w:p>
    <w:p w:rsidR="007E58AD" w:rsidRDefault="007E58AD" w:rsidP="00F5003D">
      <w:pPr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</w:t>
      </w:r>
      <w:r w:rsidR="009938AF">
        <w:rPr>
          <w:rFonts w:ascii="Calibri" w:hAnsi="Calibri" w:cs="Calibri"/>
          <w:sz w:val="22"/>
          <w:szCs w:val="22"/>
        </w:rPr>
        <w:t>i servizi per i</w:t>
      </w:r>
      <w:r>
        <w:rPr>
          <w:rFonts w:ascii="Calibri" w:hAnsi="Calibri" w:cs="Calibri"/>
          <w:sz w:val="22"/>
          <w:szCs w:val="22"/>
        </w:rPr>
        <w:t xml:space="preserve"> quali si avvarrà dell’istituto del subappalto di cui all’art.105. d.lgs.50/2016 sono </w:t>
      </w:r>
      <w:r w:rsidR="009938AF">
        <w:rPr>
          <w:rFonts w:ascii="Calibri" w:hAnsi="Calibri" w:cs="Calibri"/>
          <w:sz w:val="22"/>
          <w:szCs w:val="22"/>
        </w:rPr>
        <w:t>i seguenti:</w:t>
      </w:r>
    </w:p>
    <w:p w:rsidR="00FF58C2" w:rsidRDefault="00FF58C2" w:rsidP="00FF58C2">
      <w:pPr>
        <w:ind w:left="708" w:right="567" w:firstLine="708"/>
        <w:rPr>
          <w:rFonts w:ascii="Calibri" w:hAnsi="Calibri" w:cs="Calibri"/>
          <w:sz w:val="22"/>
          <w:szCs w:val="22"/>
        </w:rPr>
      </w:pPr>
    </w:p>
    <w:p w:rsidR="00FF58C2" w:rsidRPr="00E52713" w:rsidRDefault="00FF58C2" w:rsidP="00FF58C2">
      <w:pPr>
        <w:ind w:left="708" w:right="567" w:firstLine="708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sym w:font="Symbol" w:char="F093"/>
      </w:r>
      <w:r w:rsidRPr="00E52713">
        <w:rPr>
          <w:rFonts w:ascii="Calibri" w:hAnsi="Calibri" w:cs="Calibri"/>
          <w:sz w:val="22"/>
          <w:szCs w:val="22"/>
        </w:rPr>
        <w:t xml:space="preserve"> ___________________</w:t>
      </w: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sym w:font="Symbol" w:char="F093"/>
      </w:r>
      <w:r w:rsidRPr="00E52713"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 xml:space="preserve">   </w:t>
      </w:r>
    </w:p>
    <w:p w:rsidR="00D77524" w:rsidRDefault="00FF58C2" w:rsidP="00D77524">
      <w:pPr>
        <w:ind w:left="708" w:right="567" w:firstLine="708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sym w:font="Symbol" w:char="F093"/>
      </w:r>
      <w:r w:rsidRPr="00E52713">
        <w:rPr>
          <w:rFonts w:ascii="Calibri" w:hAnsi="Calibri" w:cs="Calibri"/>
          <w:sz w:val="22"/>
          <w:szCs w:val="22"/>
        </w:rPr>
        <w:t xml:space="preserve"> ___________________</w:t>
      </w: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sym w:font="Symbol" w:char="F093"/>
      </w:r>
      <w:r w:rsidRPr="00E52713"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 xml:space="preserve">   </w:t>
      </w: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tab/>
      </w:r>
    </w:p>
    <w:p w:rsidR="00D77524" w:rsidRDefault="00D77524" w:rsidP="00D77524">
      <w:pPr>
        <w:ind w:left="708" w:right="567" w:firstLine="708"/>
        <w:rPr>
          <w:rFonts w:ascii="Calibri" w:hAnsi="Calibri" w:cs="Calibri"/>
          <w:sz w:val="22"/>
          <w:szCs w:val="22"/>
        </w:rPr>
      </w:pPr>
    </w:p>
    <w:p w:rsidR="00D77524" w:rsidRDefault="00D77524" w:rsidP="00D77524">
      <w:pPr>
        <w:numPr>
          <w:ilvl w:val="0"/>
          <w:numId w:val="2"/>
        </w:num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ogni servizio</w:t>
      </w:r>
      <w:r w:rsidR="001446CC">
        <w:rPr>
          <w:rFonts w:ascii="Calibri" w:hAnsi="Calibri" w:cs="Calibri"/>
          <w:sz w:val="22"/>
          <w:szCs w:val="22"/>
        </w:rPr>
        <w:t xml:space="preserve"> che intende subappaltare,</w:t>
      </w:r>
      <w:r>
        <w:rPr>
          <w:rFonts w:ascii="Calibri" w:hAnsi="Calibri" w:cs="Calibri"/>
          <w:sz w:val="22"/>
          <w:szCs w:val="22"/>
        </w:rPr>
        <w:t xml:space="preserve"> indica la seguente terna di subappaltatori che potranno risultare affidatari del contratto di subappalto</w:t>
      </w:r>
      <w:r w:rsidR="001446CC">
        <w:rPr>
          <w:rFonts w:ascii="Calibri" w:hAnsi="Calibri" w:cs="Calibri"/>
          <w:sz w:val="22"/>
          <w:szCs w:val="22"/>
        </w:rPr>
        <w:t xml:space="preserve"> (art. 105 c. 6 </w:t>
      </w:r>
      <w:proofErr w:type="spellStart"/>
      <w:r w:rsidR="001446CC">
        <w:rPr>
          <w:rFonts w:ascii="Calibri" w:hAnsi="Calibri" w:cs="Calibri"/>
          <w:sz w:val="22"/>
          <w:szCs w:val="22"/>
        </w:rPr>
        <w:t>dlgs</w:t>
      </w:r>
      <w:proofErr w:type="spellEnd"/>
      <w:r w:rsidR="001446CC">
        <w:rPr>
          <w:rFonts w:ascii="Calibri" w:hAnsi="Calibri" w:cs="Calibri"/>
          <w:sz w:val="22"/>
          <w:szCs w:val="22"/>
        </w:rPr>
        <w:t xml:space="preserve"> 50/2016) </w:t>
      </w:r>
      <w:r>
        <w:rPr>
          <w:rFonts w:ascii="Calibri" w:hAnsi="Calibri" w:cs="Calibri"/>
          <w:sz w:val="22"/>
          <w:szCs w:val="22"/>
        </w:rPr>
        <w:t>:</w:t>
      </w:r>
    </w:p>
    <w:p w:rsidR="00D77524" w:rsidRDefault="00D77524" w:rsidP="00D77524">
      <w:pPr>
        <w:ind w:left="360" w:right="567"/>
        <w:rPr>
          <w:rFonts w:ascii="Calibri" w:hAnsi="Calibri" w:cs="Calibri"/>
          <w:sz w:val="22"/>
          <w:szCs w:val="22"/>
        </w:rPr>
      </w:pPr>
    </w:p>
    <w:tbl>
      <w:tblPr>
        <w:tblW w:w="79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20"/>
        <w:gridCol w:w="2100"/>
        <w:gridCol w:w="1960"/>
        <w:gridCol w:w="1940"/>
      </w:tblGrid>
      <w:tr w:rsidR="001446CC" w:rsidRPr="001446CC" w:rsidTr="001446CC">
        <w:trPr>
          <w:trHeight w:val="800"/>
        </w:trPr>
        <w:tc>
          <w:tcPr>
            <w:tcW w:w="1920" w:type="dxa"/>
            <w:shd w:val="clear" w:color="auto" w:fill="auto"/>
            <w:vAlign w:val="bottom"/>
            <w:hideMark/>
          </w:tcPr>
          <w:p w:rsidR="001446CC" w:rsidRPr="001446CC" w:rsidRDefault="001446CC" w:rsidP="001446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46CC">
              <w:rPr>
                <w:rFonts w:ascii="Calibri" w:hAnsi="Calibri"/>
                <w:color w:val="000000"/>
                <w:sz w:val="22"/>
                <w:szCs w:val="22"/>
              </w:rPr>
              <w:t>servizio che si intende affidare in subappalto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1446CC" w:rsidRPr="001446CC" w:rsidRDefault="001446CC" w:rsidP="001446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46CC">
              <w:rPr>
                <w:rFonts w:ascii="Calibri" w:hAnsi="Calibri"/>
                <w:color w:val="000000"/>
                <w:sz w:val="22"/>
                <w:szCs w:val="22"/>
              </w:rPr>
              <w:t xml:space="preserve"> subappaltatore n.1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446CC" w:rsidRPr="001446CC" w:rsidRDefault="001446CC" w:rsidP="001446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46CC">
              <w:rPr>
                <w:rFonts w:ascii="Calibri" w:hAnsi="Calibri"/>
                <w:color w:val="000000"/>
                <w:sz w:val="22"/>
                <w:szCs w:val="22"/>
              </w:rPr>
              <w:t xml:space="preserve"> subappaltatore n.2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1446CC" w:rsidRPr="001446CC" w:rsidRDefault="001446CC" w:rsidP="001446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46CC">
              <w:rPr>
                <w:rFonts w:ascii="Calibri" w:hAnsi="Calibri"/>
                <w:color w:val="000000"/>
                <w:sz w:val="22"/>
                <w:szCs w:val="22"/>
              </w:rPr>
              <w:t xml:space="preserve"> subappaltatore n.3</w:t>
            </w:r>
          </w:p>
        </w:tc>
      </w:tr>
      <w:tr w:rsidR="001446CC" w:rsidRPr="001446CC" w:rsidTr="001446CC">
        <w:trPr>
          <w:trHeight w:val="29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1446CC" w:rsidRPr="001446CC" w:rsidRDefault="001446CC" w:rsidP="001446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1446CC" w:rsidRPr="001446CC" w:rsidRDefault="001446CC" w:rsidP="001446CC"/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446CC" w:rsidRPr="001446CC" w:rsidRDefault="001446CC" w:rsidP="001446CC"/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1446CC" w:rsidRPr="001446CC" w:rsidRDefault="001446CC" w:rsidP="001446CC"/>
        </w:tc>
      </w:tr>
      <w:tr w:rsidR="001446CC" w:rsidRPr="001446CC" w:rsidTr="001446CC">
        <w:trPr>
          <w:trHeight w:val="29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1446CC" w:rsidRPr="001446CC" w:rsidRDefault="001446CC" w:rsidP="001446CC"/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1446CC" w:rsidRPr="001446CC" w:rsidRDefault="001446CC" w:rsidP="001446CC"/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446CC" w:rsidRPr="001446CC" w:rsidRDefault="001446CC" w:rsidP="001446CC"/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1446CC" w:rsidRPr="001446CC" w:rsidRDefault="001446CC" w:rsidP="001446CC"/>
        </w:tc>
      </w:tr>
      <w:tr w:rsidR="001446CC" w:rsidRPr="001446CC" w:rsidTr="001446CC">
        <w:trPr>
          <w:trHeight w:val="29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1446CC" w:rsidRPr="001446CC" w:rsidRDefault="001446CC" w:rsidP="001446CC"/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1446CC" w:rsidRPr="001446CC" w:rsidRDefault="001446CC" w:rsidP="001446CC"/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446CC" w:rsidRPr="001446CC" w:rsidRDefault="001446CC" w:rsidP="001446CC"/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1446CC" w:rsidRPr="001446CC" w:rsidRDefault="001446CC" w:rsidP="001446CC"/>
        </w:tc>
      </w:tr>
      <w:tr w:rsidR="001446CC" w:rsidRPr="001446CC" w:rsidTr="001446CC">
        <w:trPr>
          <w:trHeight w:val="29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1446CC" w:rsidRPr="001446CC" w:rsidRDefault="001446CC" w:rsidP="001446CC"/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1446CC" w:rsidRPr="001446CC" w:rsidRDefault="001446CC" w:rsidP="001446CC"/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446CC" w:rsidRPr="001446CC" w:rsidRDefault="001446CC" w:rsidP="001446CC"/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1446CC" w:rsidRPr="001446CC" w:rsidRDefault="001446CC" w:rsidP="001446CC"/>
        </w:tc>
      </w:tr>
      <w:tr w:rsidR="001446CC" w:rsidRPr="001446CC" w:rsidTr="001446CC">
        <w:trPr>
          <w:trHeight w:val="29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1446CC" w:rsidRPr="001446CC" w:rsidRDefault="001446CC" w:rsidP="001446CC"/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1446CC" w:rsidRPr="001446CC" w:rsidRDefault="001446CC" w:rsidP="001446CC"/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446CC" w:rsidRPr="001446CC" w:rsidRDefault="001446CC" w:rsidP="001446CC"/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1446CC" w:rsidRPr="001446CC" w:rsidRDefault="001446CC" w:rsidP="001446CC"/>
        </w:tc>
      </w:tr>
      <w:tr w:rsidR="001446CC" w:rsidRPr="001446CC" w:rsidTr="001446CC">
        <w:trPr>
          <w:trHeight w:val="29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1446CC" w:rsidRPr="001446CC" w:rsidRDefault="001446CC" w:rsidP="001446CC"/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1446CC" w:rsidRPr="001446CC" w:rsidRDefault="001446CC" w:rsidP="001446CC"/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446CC" w:rsidRPr="001446CC" w:rsidRDefault="001446CC" w:rsidP="001446CC"/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1446CC" w:rsidRPr="001446CC" w:rsidRDefault="001446CC" w:rsidP="001446CC"/>
        </w:tc>
      </w:tr>
    </w:tbl>
    <w:p w:rsidR="00D77524" w:rsidRPr="00D77524" w:rsidRDefault="00D77524" w:rsidP="00D77524">
      <w:pPr>
        <w:ind w:right="567"/>
        <w:rPr>
          <w:rFonts w:ascii="Calibri" w:hAnsi="Calibri" w:cs="Calibri"/>
          <w:sz w:val="22"/>
          <w:szCs w:val="22"/>
        </w:rPr>
      </w:pPr>
      <w:r w:rsidRPr="00D77524">
        <w:rPr>
          <w:rFonts w:ascii="Calibri" w:hAnsi="Calibri" w:cs="Calibri"/>
          <w:sz w:val="22"/>
          <w:szCs w:val="22"/>
        </w:rPr>
        <w:lastRenderedPageBreak/>
        <w:t xml:space="preserve"> </w:t>
      </w:r>
    </w:p>
    <w:p w:rsidR="00B07925" w:rsidRDefault="00B07925" w:rsidP="00F5003D">
      <w:pPr>
        <w:pStyle w:val="Rientrocorpodeltesto3"/>
        <w:numPr>
          <w:ilvl w:val="0"/>
          <w:numId w:val="2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di essere informato , ai sensi e per gli effetti  del d.lgs.196/2003 e </w:t>
      </w:r>
      <w:proofErr w:type="spellStart"/>
      <w:r>
        <w:rPr>
          <w:rFonts w:ascii="Calibri" w:hAnsi="Calibri" w:cs="Calibri"/>
          <w:szCs w:val="22"/>
        </w:rPr>
        <w:t>s.m.i.</w:t>
      </w:r>
      <w:proofErr w:type="spellEnd"/>
      <w:r>
        <w:rPr>
          <w:rFonts w:ascii="Calibri" w:hAnsi="Calibri" w:cs="Calibri"/>
          <w:szCs w:val="22"/>
        </w:rPr>
        <w:t xml:space="preserve"> che i dati personali raccolti saranno trattati, anche con strumenti informatici, esclusivamente </w:t>
      </w:r>
      <w:proofErr w:type="spellStart"/>
      <w:r>
        <w:rPr>
          <w:rFonts w:ascii="Calibri" w:hAnsi="Calibri" w:cs="Calibri"/>
          <w:szCs w:val="22"/>
        </w:rPr>
        <w:t>nellambito</w:t>
      </w:r>
      <w:proofErr w:type="spellEnd"/>
      <w:r>
        <w:rPr>
          <w:rFonts w:ascii="Calibri" w:hAnsi="Calibri" w:cs="Calibri"/>
          <w:szCs w:val="22"/>
        </w:rPr>
        <w:t xml:space="preserve"> del procedimento per il quale la dichiarazione è resa;</w:t>
      </w:r>
    </w:p>
    <w:p w:rsidR="00B07925" w:rsidRDefault="00B07925" w:rsidP="00B07925">
      <w:pPr>
        <w:pStyle w:val="Rientrocorpodeltesto3"/>
        <w:ind w:left="360"/>
        <w:rPr>
          <w:rFonts w:ascii="Calibri" w:hAnsi="Calibri" w:cs="Calibri"/>
          <w:szCs w:val="22"/>
        </w:rPr>
      </w:pPr>
    </w:p>
    <w:p w:rsidR="007E58AD" w:rsidRPr="00B0623D" w:rsidRDefault="007E58AD" w:rsidP="00F5003D">
      <w:pPr>
        <w:pStyle w:val="Rientrocorpodeltesto3"/>
        <w:numPr>
          <w:ilvl w:val="0"/>
          <w:numId w:val="2"/>
        </w:numPr>
        <w:rPr>
          <w:rFonts w:ascii="Calibri" w:hAnsi="Calibri" w:cs="Calibri"/>
          <w:szCs w:val="22"/>
        </w:rPr>
      </w:pPr>
      <w:r w:rsidRPr="00B0623D">
        <w:rPr>
          <w:rFonts w:ascii="Calibri" w:hAnsi="Calibri" w:cs="Calibri"/>
          <w:szCs w:val="22"/>
        </w:rPr>
        <w:t>di non essere in situazioni di controllo o di collegamento (formale e/o sostanziale) con altri concorrenti e che non si è accordato e non si accorderà con altri partecipanti alla gara;</w:t>
      </w:r>
    </w:p>
    <w:p w:rsidR="009436F4" w:rsidRDefault="009436F4" w:rsidP="0032799A">
      <w:pPr>
        <w:ind w:firstLine="708"/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:rsidR="007E58AD" w:rsidRPr="00B0623D" w:rsidRDefault="00B07925" w:rsidP="00F5003D">
      <w:pPr>
        <w:pStyle w:val="Rientrocorpodeltesto3"/>
        <w:numPr>
          <w:ilvl w:val="0"/>
          <w:numId w:val="2"/>
        </w:numPr>
        <w:rPr>
          <w:rFonts w:ascii="Calibri" w:hAnsi="Calibri" w:cs="Calibri"/>
          <w:szCs w:val="22"/>
        </w:rPr>
      </w:pPr>
      <w:r w:rsidRPr="00B0623D">
        <w:rPr>
          <w:rFonts w:ascii="Calibri" w:hAnsi="Calibri" w:cs="Calibri"/>
          <w:b/>
          <w:szCs w:val="22"/>
        </w:rPr>
        <w:t xml:space="preserve"> </w:t>
      </w:r>
      <w:r w:rsidR="007E58AD" w:rsidRPr="00B0623D">
        <w:rPr>
          <w:rFonts w:ascii="Calibri" w:hAnsi="Calibri" w:cs="Calibri"/>
          <w:b/>
          <w:szCs w:val="22"/>
        </w:rPr>
        <w:t xml:space="preserve">(per i Consorzi) </w:t>
      </w:r>
      <w:r w:rsidR="007E58AD" w:rsidRPr="00B0623D">
        <w:rPr>
          <w:rFonts w:ascii="Calibri" w:hAnsi="Calibri" w:cs="Calibri"/>
          <w:szCs w:val="22"/>
        </w:rPr>
        <w:t>che il Consorzio concorre con i seguenti consorziati :</w:t>
      </w:r>
    </w:p>
    <w:p w:rsidR="007E58AD" w:rsidRPr="00B0623D" w:rsidRDefault="007E58AD" w:rsidP="007E58AD">
      <w:pPr>
        <w:pStyle w:val="Rientrocorpodeltesto3"/>
        <w:ind w:left="1068"/>
        <w:rPr>
          <w:rFonts w:ascii="Calibri" w:hAnsi="Calibri" w:cs="Calibri"/>
          <w:szCs w:val="22"/>
        </w:rPr>
      </w:pPr>
      <w:r w:rsidRPr="00B0623D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……………………………………………………………………………………………………………………………………..</w:t>
      </w:r>
    </w:p>
    <w:p w:rsidR="007E58AD" w:rsidRPr="00B0623D" w:rsidRDefault="007E58AD" w:rsidP="007E58AD">
      <w:pPr>
        <w:pStyle w:val="Rientrocorpodeltesto3"/>
        <w:ind w:left="1068"/>
        <w:rPr>
          <w:rFonts w:ascii="Calibri" w:hAnsi="Calibri" w:cs="Calibri"/>
          <w:szCs w:val="22"/>
        </w:rPr>
      </w:pPr>
      <w:r w:rsidRPr="00B0623D">
        <w:rPr>
          <w:rFonts w:ascii="Calibri" w:hAnsi="Calibri" w:cs="Calibri"/>
          <w:szCs w:val="22"/>
        </w:rPr>
        <w:t>e che relativamente a questi ultimi consorziati opera il divieto di partecipazione alla gara in qualsiasi altra forma e di essere edotto in merito al fatto che, in caso di aggiudicazione i soggetti assegnatari dell’esecuzione dei lavori non possono essere diversi da quelli indicati;</w:t>
      </w:r>
    </w:p>
    <w:p w:rsidR="007E58AD" w:rsidRPr="00B0623D" w:rsidRDefault="007E58AD" w:rsidP="007E58AD">
      <w:pPr>
        <w:pStyle w:val="Rientrocorpodeltesto3"/>
        <w:ind w:left="1068"/>
        <w:rPr>
          <w:rFonts w:ascii="Calibri" w:hAnsi="Calibri" w:cs="Calibri"/>
          <w:szCs w:val="22"/>
        </w:rPr>
      </w:pPr>
    </w:p>
    <w:p w:rsidR="007E58AD" w:rsidRPr="00153F64" w:rsidRDefault="007E58AD" w:rsidP="00153F64">
      <w:pPr>
        <w:pStyle w:val="Rientrocorpodeltesto3"/>
        <w:numPr>
          <w:ilvl w:val="0"/>
          <w:numId w:val="2"/>
        </w:numPr>
        <w:rPr>
          <w:rFonts w:ascii="Calibri" w:hAnsi="Calibri" w:cs="Calibri"/>
          <w:szCs w:val="22"/>
        </w:rPr>
      </w:pPr>
      <w:r w:rsidRPr="00B0623D">
        <w:rPr>
          <w:rFonts w:ascii="Calibri" w:hAnsi="Calibri" w:cs="Calibri"/>
          <w:szCs w:val="22"/>
        </w:rPr>
        <w:t>indica (</w:t>
      </w:r>
      <w:r w:rsidRPr="00B0623D">
        <w:rPr>
          <w:rFonts w:ascii="Calibri" w:hAnsi="Calibri" w:cs="Calibri"/>
          <w:b/>
          <w:i/>
          <w:szCs w:val="22"/>
        </w:rPr>
        <w:t xml:space="preserve">nel caso di </w:t>
      </w:r>
      <w:proofErr w:type="spellStart"/>
      <w:r w:rsidR="00B07925">
        <w:rPr>
          <w:rFonts w:ascii="Calibri" w:hAnsi="Calibri" w:cs="Calibri"/>
          <w:b/>
          <w:i/>
          <w:szCs w:val="22"/>
        </w:rPr>
        <w:t>R.T.I.</w:t>
      </w:r>
      <w:proofErr w:type="spellEnd"/>
      <w:r w:rsidRPr="00B0623D">
        <w:rPr>
          <w:rFonts w:ascii="Calibri" w:hAnsi="Calibri" w:cs="Calibri"/>
          <w:b/>
          <w:i/>
          <w:szCs w:val="22"/>
        </w:rPr>
        <w:t xml:space="preserve"> o consorzio o GEIE non ancora costituito) </w:t>
      </w:r>
      <w:r w:rsidRPr="00B0623D">
        <w:rPr>
          <w:rFonts w:ascii="Calibri" w:hAnsi="Calibri" w:cs="Calibri"/>
          <w:szCs w:val="22"/>
        </w:rPr>
        <w:t xml:space="preserve">la Soc. </w:t>
      </w:r>
      <w:proofErr w:type="spellStart"/>
      <w:r w:rsidRPr="00B0623D">
        <w:rPr>
          <w:rFonts w:ascii="Calibri" w:hAnsi="Calibri" w:cs="Calibri"/>
          <w:szCs w:val="22"/>
        </w:rPr>
        <w:t>……………………………………</w:t>
      </w:r>
      <w:proofErr w:type="spellEnd"/>
      <w:r w:rsidRPr="00B0623D">
        <w:rPr>
          <w:rFonts w:ascii="Calibri" w:hAnsi="Calibri" w:cs="Calibri"/>
          <w:szCs w:val="22"/>
        </w:rPr>
        <w:t xml:space="preserve"> alla quale, in caso di aggiudicazione, sarà conferito mandato speciale con rapprese</w:t>
      </w:r>
      <w:r w:rsidR="00B07925">
        <w:rPr>
          <w:rFonts w:ascii="Calibri" w:hAnsi="Calibri" w:cs="Calibri"/>
          <w:szCs w:val="22"/>
        </w:rPr>
        <w:t xml:space="preserve">ntanza o funzioni di capogruppo; si impegna altresì, in caso di aggiudicazione, ad uniformarsi alla disciplina vigente in materia  di lavori pubblici con riguardo ai </w:t>
      </w:r>
      <w:proofErr w:type="spellStart"/>
      <w:r w:rsidR="00B07925">
        <w:rPr>
          <w:rFonts w:ascii="Calibri" w:hAnsi="Calibri" w:cs="Calibri"/>
          <w:szCs w:val="22"/>
        </w:rPr>
        <w:t>R.T.I.</w:t>
      </w:r>
      <w:proofErr w:type="spellEnd"/>
      <w:r w:rsidR="00B07925">
        <w:rPr>
          <w:rFonts w:ascii="Calibri" w:hAnsi="Calibri" w:cs="Calibri"/>
          <w:szCs w:val="22"/>
        </w:rPr>
        <w:t>/Consorzi/GEIE.</w:t>
      </w:r>
    </w:p>
    <w:p w:rsidR="007E58AD" w:rsidRDefault="007E58AD" w:rsidP="0032799A">
      <w:pPr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4B121A" w:rsidRPr="00B0623D" w:rsidRDefault="004B121A" w:rsidP="004B121A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DATA</w:t>
      </w:r>
    </w:p>
    <w:p w:rsidR="004B121A" w:rsidRPr="00B0623D" w:rsidRDefault="004B121A" w:rsidP="004B121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>FIRMA</w:t>
      </w:r>
      <w:r>
        <w:rPr>
          <w:rFonts w:ascii="Calibri" w:hAnsi="Calibri" w:cs="Calibri"/>
          <w:b/>
          <w:sz w:val="22"/>
          <w:szCs w:val="22"/>
        </w:rPr>
        <w:t xml:space="preserve"> (DIGITALE)</w:t>
      </w:r>
      <w:r w:rsidRPr="00B0623D">
        <w:rPr>
          <w:rFonts w:ascii="Calibri" w:hAnsi="Calibri" w:cs="Calibri"/>
          <w:b/>
          <w:sz w:val="22"/>
          <w:szCs w:val="22"/>
        </w:rPr>
        <w:t>_____________________________</w:t>
      </w:r>
    </w:p>
    <w:p w:rsidR="004B121A" w:rsidRDefault="004B121A" w:rsidP="0032799A">
      <w:pPr>
        <w:rPr>
          <w:rFonts w:ascii="Calibri" w:hAnsi="Calibri" w:cs="Calibri"/>
          <w:b/>
          <w:sz w:val="22"/>
          <w:szCs w:val="22"/>
          <w:u w:val="single"/>
        </w:rPr>
      </w:pPr>
    </w:p>
    <w:p w:rsidR="004B121A" w:rsidRDefault="004B121A" w:rsidP="0032799A">
      <w:pPr>
        <w:rPr>
          <w:rFonts w:ascii="Calibri" w:hAnsi="Calibri" w:cs="Calibri"/>
          <w:b/>
          <w:sz w:val="22"/>
          <w:szCs w:val="22"/>
          <w:u w:val="single"/>
        </w:rPr>
      </w:pPr>
    </w:p>
    <w:p w:rsidR="004B121A" w:rsidRDefault="004B121A" w:rsidP="0032799A">
      <w:pPr>
        <w:rPr>
          <w:rFonts w:ascii="Calibri" w:hAnsi="Calibri" w:cs="Calibri"/>
          <w:b/>
          <w:sz w:val="22"/>
          <w:szCs w:val="22"/>
          <w:u w:val="single"/>
        </w:rPr>
      </w:pPr>
    </w:p>
    <w:p w:rsidR="0032799A" w:rsidRPr="0096364C" w:rsidRDefault="0032799A" w:rsidP="0032799A">
      <w:pPr>
        <w:rPr>
          <w:rFonts w:ascii="Calibri" w:hAnsi="Calibri" w:cs="Calibri"/>
          <w:b/>
          <w:sz w:val="22"/>
          <w:szCs w:val="22"/>
          <w:u w:val="single"/>
        </w:rPr>
      </w:pPr>
      <w:r w:rsidRPr="00B07925">
        <w:rPr>
          <w:rFonts w:ascii="Calibri" w:hAnsi="Calibri" w:cs="Calibri"/>
          <w:b/>
          <w:sz w:val="22"/>
          <w:szCs w:val="22"/>
          <w:u w:val="single"/>
        </w:rPr>
        <w:t>Trattamento dei dati personali (d.lgs. 196/2003)</w:t>
      </w:r>
    </w:p>
    <w:p w:rsidR="0032799A" w:rsidRPr="00B0623D" w:rsidRDefault="0032799A" w:rsidP="0032799A">
      <w:pPr>
        <w:jc w:val="both"/>
        <w:rPr>
          <w:rFonts w:ascii="Calibri" w:hAnsi="Calibri" w:cs="Calibri"/>
          <w:sz w:val="22"/>
          <w:szCs w:val="22"/>
        </w:rPr>
      </w:pPr>
      <w:r w:rsidRPr="00B07925">
        <w:rPr>
          <w:rFonts w:ascii="Calibri" w:hAnsi="Calibri" w:cs="Calibri"/>
          <w:sz w:val="22"/>
          <w:szCs w:val="22"/>
        </w:rPr>
        <w:t xml:space="preserve">Il trattamento dei dati personali, compresi quelli sensibili e giudiziari, da </w:t>
      </w:r>
      <w:r w:rsidRPr="00F24F4E">
        <w:rPr>
          <w:rFonts w:ascii="Calibri" w:hAnsi="Calibri" w:cs="Calibri"/>
          <w:sz w:val="22"/>
          <w:szCs w:val="22"/>
        </w:rPr>
        <w:t>parte</w:t>
      </w:r>
      <w:r w:rsidR="004B121A" w:rsidRPr="00F24F4E">
        <w:rPr>
          <w:rFonts w:ascii="Calibri" w:hAnsi="Calibri" w:cs="Calibri"/>
          <w:sz w:val="22"/>
          <w:szCs w:val="22"/>
        </w:rPr>
        <w:t xml:space="preserve"> di ARU</w:t>
      </w:r>
      <w:r w:rsidR="004B121A">
        <w:rPr>
          <w:rFonts w:ascii="Calibri" w:hAnsi="Calibri" w:cs="Calibri"/>
          <w:sz w:val="22"/>
          <w:szCs w:val="22"/>
        </w:rPr>
        <w:t xml:space="preserve"> </w:t>
      </w:r>
      <w:r w:rsidRPr="00B07925">
        <w:rPr>
          <w:rFonts w:ascii="Calibri" w:hAnsi="Calibri" w:cs="Calibri"/>
          <w:sz w:val="22"/>
          <w:szCs w:val="22"/>
        </w:rPr>
        <w:t xml:space="preserve">è effettuato esclusivamente per lo svolgimento </w:t>
      </w:r>
      <w:proofErr w:type="spellStart"/>
      <w:r w:rsidRPr="00B07925">
        <w:rPr>
          <w:rFonts w:ascii="Calibri" w:hAnsi="Calibri" w:cs="Calibri"/>
          <w:sz w:val="22"/>
          <w:szCs w:val="22"/>
        </w:rPr>
        <w:t>dela</w:t>
      </w:r>
      <w:proofErr w:type="spellEnd"/>
      <w:r w:rsidRPr="00B07925">
        <w:rPr>
          <w:rFonts w:ascii="Calibri" w:hAnsi="Calibri" w:cs="Calibri"/>
          <w:sz w:val="22"/>
          <w:szCs w:val="22"/>
        </w:rPr>
        <w:t xml:space="preserve"> presente procedura di gara nel rispetto delle disposizioni del Codice in materia di protezione dei dati personali (d.lgs.196/2003 e </w:t>
      </w:r>
      <w:proofErr w:type="spellStart"/>
      <w:r w:rsidRPr="00B07925">
        <w:rPr>
          <w:rFonts w:ascii="Calibri" w:hAnsi="Calibri" w:cs="Calibri"/>
          <w:sz w:val="22"/>
          <w:szCs w:val="22"/>
        </w:rPr>
        <w:t>s.m.i.</w:t>
      </w:r>
      <w:proofErr w:type="spellEnd"/>
      <w:r w:rsidRPr="00B07925">
        <w:rPr>
          <w:rFonts w:ascii="Calibri" w:hAnsi="Calibri" w:cs="Calibri"/>
          <w:sz w:val="22"/>
          <w:szCs w:val="22"/>
        </w:rPr>
        <w:t>).</w:t>
      </w:r>
    </w:p>
    <w:p w:rsidR="0032799A" w:rsidRPr="00B0623D" w:rsidRDefault="0032799A" w:rsidP="0032799A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Si informa che il trattamento dei dati personali sarà improntato ai principi di correttezza, liceità, trasparenza e di tutela alla riservatezza. </w:t>
      </w:r>
    </w:p>
    <w:p w:rsidR="0032799A" w:rsidRPr="00B0623D" w:rsidRDefault="0032799A" w:rsidP="0032799A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Ai sensi dell’art.13 del citato disposto normativo si informa che il titolare del trattamento dei dati conferiti è </w:t>
      </w:r>
      <w:r w:rsidR="00153F64">
        <w:rPr>
          <w:rFonts w:ascii="Calibri" w:hAnsi="Calibri" w:cs="Calibri"/>
          <w:sz w:val="22"/>
          <w:szCs w:val="22"/>
        </w:rPr>
        <w:t xml:space="preserve">Agenzia Regionale per le </w:t>
      </w:r>
      <w:proofErr w:type="spellStart"/>
      <w:r w:rsidR="00153F64">
        <w:rPr>
          <w:rFonts w:ascii="Calibri" w:hAnsi="Calibri" w:cs="Calibri"/>
          <w:sz w:val="22"/>
          <w:szCs w:val="22"/>
        </w:rPr>
        <w:t>Universadi</w:t>
      </w:r>
      <w:proofErr w:type="spellEnd"/>
      <w:r w:rsidR="00153F64">
        <w:rPr>
          <w:rFonts w:ascii="Calibri" w:hAnsi="Calibri" w:cs="Calibri"/>
          <w:sz w:val="22"/>
          <w:szCs w:val="22"/>
        </w:rPr>
        <w:t xml:space="preserve"> </w:t>
      </w:r>
      <w:r w:rsidRPr="00B0623D">
        <w:rPr>
          <w:rFonts w:ascii="Calibri" w:hAnsi="Calibri" w:cs="Calibri"/>
          <w:sz w:val="22"/>
          <w:szCs w:val="22"/>
        </w:rPr>
        <w:t>con sede in</w:t>
      </w:r>
      <w:r w:rsidR="00153F64">
        <w:rPr>
          <w:rFonts w:ascii="Calibri" w:hAnsi="Calibri" w:cs="Calibri"/>
          <w:sz w:val="22"/>
          <w:szCs w:val="22"/>
        </w:rPr>
        <w:t xml:space="preserve"> Napoli – via santa </w:t>
      </w:r>
      <w:proofErr w:type="spellStart"/>
      <w:r w:rsidR="00153F64">
        <w:rPr>
          <w:rFonts w:ascii="Calibri" w:hAnsi="Calibri" w:cs="Calibri"/>
          <w:sz w:val="22"/>
          <w:szCs w:val="22"/>
        </w:rPr>
        <w:t>lucia</w:t>
      </w:r>
      <w:proofErr w:type="spellEnd"/>
      <w:r w:rsidR="00153F64">
        <w:rPr>
          <w:rFonts w:ascii="Calibri" w:hAnsi="Calibri" w:cs="Calibri"/>
          <w:sz w:val="22"/>
          <w:szCs w:val="22"/>
        </w:rPr>
        <w:t>, 81</w:t>
      </w:r>
      <w:r w:rsidR="00A802AF" w:rsidRPr="00B0623D">
        <w:rPr>
          <w:rFonts w:ascii="Calibri" w:hAnsi="Calibri" w:cs="Calibri"/>
          <w:sz w:val="22"/>
          <w:szCs w:val="22"/>
        </w:rPr>
        <w:t>, 132</w:t>
      </w:r>
      <w:r w:rsidRPr="00B0623D">
        <w:rPr>
          <w:rFonts w:ascii="Calibri" w:hAnsi="Calibri" w:cs="Calibri"/>
          <w:sz w:val="22"/>
          <w:szCs w:val="22"/>
        </w:rPr>
        <w:t>; che i dati forniti verranno trattati per le finalità connesse all’aggiudicazione della presente procedura, nonché per gli adempimenti imposti dalla legge; che, per le predette finalità, il conferimento dei dati è obbligatorio e l’eventuale rifiuto di fornirli comporta l’impossibilità di dare esecuzione all’iter procedurale normativamente previsto; che il trattamento sarà effettuato secondo modalità cartacee ed informatizzate; che i dati non saranno oggetto di diffusione se non per gli adempimenti imposti dalla legge e il trattamento sarà curato esclusivamente dal personale dell’</w:t>
      </w:r>
      <w:r w:rsidR="00153F64">
        <w:rPr>
          <w:rFonts w:ascii="Calibri" w:hAnsi="Calibri" w:cs="Calibri"/>
          <w:sz w:val="22"/>
          <w:szCs w:val="22"/>
        </w:rPr>
        <w:t>Agenzia</w:t>
      </w:r>
      <w:r w:rsidRPr="00B0623D">
        <w:rPr>
          <w:rFonts w:ascii="Calibri" w:hAnsi="Calibri" w:cs="Calibri"/>
          <w:sz w:val="22"/>
          <w:szCs w:val="22"/>
        </w:rPr>
        <w:t>; che il responsabile del trattamento è il responsabile della struttura nell’ambito della quale i dati personali sono gestiti.</w:t>
      </w:r>
    </w:p>
    <w:p w:rsidR="0032799A" w:rsidRPr="00B0623D" w:rsidRDefault="0032799A" w:rsidP="0032799A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Ai sensi dell’art.7 del d. </w:t>
      </w:r>
      <w:proofErr w:type="spellStart"/>
      <w:r w:rsidRPr="00B0623D">
        <w:rPr>
          <w:rFonts w:ascii="Calibri" w:hAnsi="Calibri" w:cs="Calibri"/>
          <w:sz w:val="22"/>
          <w:szCs w:val="22"/>
        </w:rPr>
        <w:t>lgs</w:t>
      </w:r>
      <w:proofErr w:type="spellEnd"/>
      <w:r w:rsidRPr="00B0623D">
        <w:rPr>
          <w:rFonts w:ascii="Calibri" w:hAnsi="Calibri" w:cs="Calibri"/>
          <w:sz w:val="22"/>
          <w:szCs w:val="22"/>
        </w:rPr>
        <w:t>. 196/2003 l’interessato potrà in ogni momento esercitare i suoi diritti nei confronti del titolare del trattamento.</w:t>
      </w:r>
    </w:p>
    <w:p w:rsidR="0032799A" w:rsidRPr="00B0623D" w:rsidRDefault="0032799A" w:rsidP="0032799A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La sottoscrizione della presente dichiarazione ha valore di attestazione di consenso per il trattamento dei dati personali conformemente a quanto sopra riportato.</w:t>
      </w:r>
    </w:p>
    <w:p w:rsidR="00153F64" w:rsidRDefault="00153F64" w:rsidP="0032799A">
      <w:pPr>
        <w:jc w:val="both"/>
        <w:rPr>
          <w:rFonts w:ascii="Calibri" w:hAnsi="Calibri" w:cs="Calibri"/>
          <w:sz w:val="22"/>
          <w:szCs w:val="22"/>
        </w:rPr>
      </w:pPr>
    </w:p>
    <w:p w:rsidR="0032799A" w:rsidRPr="00B0623D" w:rsidRDefault="0032799A" w:rsidP="0032799A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DATA</w:t>
      </w:r>
    </w:p>
    <w:p w:rsidR="0032799A" w:rsidRPr="00B0623D" w:rsidRDefault="009938AF" w:rsidP="008620C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32799A" w:rsidRPr="00B0623D">
        <w:rPr>
          <w:rFonts w:ascii="Calibri" w:hAnsi="Calibri" w:cs="Calibri"/>
          <w:sz w:val="22"/>
          <w:szCs w:val="22"/>
        </w:rPr>
        <w:tab/>
      </w:r>
      <w:r w:rsidR="0032799A" w:rsidRPr="00B0623D">
        <w:rPr>
          <w:rFonts w:ascii="Calibri" w:hAnsi="Calibri" w:cs="Calibri"/>
          <w:b/>
          <w:sz w:val="22"/>
          <w:szCs w:val="22"/>
        </w:rPr>
        <w:t>FIRMA</w:t>
      </w:r>
      <w:r>
        <w:rPr>
          <w:rFonts w:ascii="Calibri" w:hAnsi="Calibri" w:cs="Calibri"/>
          <w:b/>
          <w:sz w:val="22"/>
          <w:szCs w:val="22"/>
        </w:rPr>
        <w:t xml:space="preserve"> (DIGITALE)</w:t>
      </w:r>
      <w:r w:rsidR="0032799A" w:rsidRPr="00B0623D">
        <w:rPr>
          <w:rFonts w:ascii="Calibri" w:hAnsi="Calibri" w:cs="Calibri"/>
          <w:b/>
          <w:sz w:val="22"/>
          <w:szCs w:val="22"/>
        </w:rPr>
        <w:t>_____________________________</w:t>
      </w:r>
    </w:p>
    <w:p w:rsidR="00474770" w:rsidRDefault="00474770" w:rsidP="0032799A">
      <w:pPr>
        <w:ind w:firstLine="708"/>
        <w:jc w:val="right"/>
        <w:rPr>
          <w:rFonts w:ascii="Calibri" w:hAnsi="Calibri" w:cs="Calibri"/>
          <w:b/>
          <w:sz w:val="22"/>
          <w:szCs w:val="22"/>
        </w:rPr>
      </w:pPr>
    </w:p>
    <w:sectPr w:rsidR="00474770" w:rsidSect="0081074E">
      <w:footerReference w:type="default" r:id="rId8"/>
      <w:pgSz w:w="11906" w:h="16838"/>
      <w:pgMar w:top="1417" w:right="1134" w:bottom="1134" w:left="1134" w:header="45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B25" w:rsidRDefault="00364B25">
      <w:r>
        <w:separator/>
      </w:r>
    </w:p>
  </w:endnote>
  <w:endnote w:type="continuationSeparator" w:id="0">
    <w:p w:rsidR="00364B25" w:rsidRDefault="00364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67"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EF8" w:rsidRDefault="00624728">
    <w:pPr>
      <w:pStyle w:val="Pidipagina"/>
      <w:jc w:val="right"/>
    </w:pPr>
    <w:fldSimple w:instr="PAGE">
      <w:r w:rsidR="00B14D5F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B25" w:rsidRDefault="00364B25">
      <w:r>
        <w:separator/>
      </w:r>
    </w:p>
  </w:footnote>
  <w:footnote w:type="continuationSeparator" w:id="0">
    <w:p w:rsidR="00364B25" w:rsidRDefault="00364B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0948BC"/>
    <w:multiLevelType w:val="hybridMultilevel"/>
    <w:tmpl w:val="669A9E2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Calibri" w:hAnsi="Calibri" w:cs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>
    <w:nsid w:val="00000023"/>
    <w:multiLevelType w:val="multilevel"/>
    <w:tmpl w:val="00000023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2" w:hanging="432"/>
      </w:pPr>
      <w:rPr>
        <w:rFonts w:cs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97" w:hanging="504"/>
      </w:pPr>
      <w:rPr>
        <w:rFonts w:ascii="Calibri" w:eastAsia="Times New Roman" w:hAnsi="Calibri" w:cs="Times New Roman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">
    <w:nsid w:val="00000024"/>
    <w:multiLevelType w:val="multilevel"/>
    <w:tmpl w:val="00000024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504"/>
      </w:pPr>
      <w:rPr>
        <w:rFonts w:ascii="Calibri" w:hAnsi="Calibri" w:cs="Calibri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2" w:hanging="648"/>
      </w:pPr>
      <w:rPr>
        <w:rFonts w:hint="default"/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069" w:hanging="792"/>
      </w:pPr>
      <w:rPr>
        <w:rFonts w:ascii="Calibri" w:eastAsia="Times New Roman" w:hAnsi="Calibri"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>
    <w:nsid w:val="1B374BA2"/>
    <w:multiLevelType w:val="singleLevel"/>
    <w:tmpl w:val="8E388A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2B4D7308"/>
    <w:multiLevelType w:val="hybridMultilevel"/>
    <w:tmpl w:val="3544E64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B7C617"/>
    <w:multiLevelType w:val="hybridMultilevel"/>
    <w:tmpl w:val="A6F02F3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16B32"/>
    <w:multiLevelType w:val="hybridMultilevel"/>
    <w:tmpl w:val="5AC0012E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8D1714"/>
    <w:multiLevelType w:val="hybridMultilevel"/>
    <w:tmpl w:val="03AC31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8EE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D5C3D12">
      <w:start w:val="15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8"/>
  </w:num>
  <w:num w:numId="3">
    <w:abstractNumId w:val="2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19"/>
  </w:num>
  <w:num w:numId="18">
    <w:abstractNumId w:val="20"/>
  </w:num>
  <w:num w:numId="19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12206"/>
    <w:rsid w:val="0003540C"/>
    <w:rsid w:val="00044502"/>
    <w:rsid w:val="0006547A"/>
    <w:rsid w:val="0009389A"/>
    <w:rsid w:val="000B6F50"/>
    <w:rsid w:val="000C68FC"/>
    <w:rsid w:val="00103039"/>
    <w:rsid w:val="00103E59"/>
    <w:rsid w:val="00140E65"/>
    <w:rsid w:val="001437C0"/>
    <w:rsid w:val="001446CC"/>
    <w:rsid w:val="00150019"/>
    <w:rsid w:val="00153F64"/>
    <w:rsid w:val="00173E41"/>
    <w:rsid w:val="001A48EC"/>
    <w:rsid w:val="001C1A1D"/>
    <w:rsid w:val="001C29A2"/>
    <w:rsid w:val="001D3433"/>
    <w:rsid w:val="001D4060"/>
    <w:rsid w:val="00201975"/>
    <w:rsid w:val="00214917"/>
    <w:rsid w:val="00216E3D"/>
    <w:rsid w:val="00250639"/>
    <w:rsid w:val="002675D7"/>
    <w:rsid w:val="00281A73"/>
    <w:rsid w:val="002B1B17"/>
    <w:rsid w:val="002C7F3A"/>
    <w:rsid w:val="002F6619"/>
    <w:rsid w:val="002F7C66"/>
    <w:rsid w:val="0032799A"/>
    <w:rsid w:val="00330858"/>
    <w:rsid w:val="0033346E"/>
    <w:rsid w:val="0034047C"/>
    <w:rsid w:val="00356180"/>
    <w:rsid w:val="00364B25"/>
    <w:rsid w:val="00372912"/>
    <w:rsid w:val="0038710E"/>
    <w:rsid w:val="0039444A"/>
    <w:rsid w:val="003B23D9"/>
    <w:rsid w:val="003E64AA"/>
    <w:rsid w:val="003F07BF"/>
    <w:rsid w:val="00417184"/>
    <w:rsid w:val="00427A3F"/>
    <w:rsid w:val="0046517D"/>
    <w:rsid w:val="00474770"/>
    <w:rsid w:val="004B121A"/>
    <w:rsid w:val="004B2F78"/>
    <w:rsid w:val="004E02A5"/>
    <w:rsid w:val="004E4D68"/>
    <w:rsid w:val="00505B2D"/>
    <w:rsid w:val="00540EF8"/>
    <w:rsid w:val="00570AB7"/>
    <w:rsid w:val="005816A8"/>
    <w:rsid w:val="005B33F5"/>
    <w:rsid w:val="005D2B69"/>
    <w:rsid w:val="005E3635"/>
    <w:rsid w:val="00611777"/>
    <w:rsid w:val="00611843"/>
    <w:rsid w:val="00613D8C"/>
    <w:rsid w:val="00621CC8"/>
    <w:rsid w:val="00624728"/>
    <w:rsid w:val="00630A0E"/>
    <w:rsid w:val="00651694"/>
    <w:rsid w:val="006611C8"/>
    <w:rsid w:val="0068581C"/>
    <w:rsid w:val="006A7F53"/>
    <w:rsid w:val="006C1095"/>
    <w:rsid w:val="006D464F"/>
    <w:rsid w:val="006E2A53"/>
    <w:rsid w:val="006F1B86"/>
    <w:rsid w:val="007102FE"/>
    <w:rsid w:val="00744F53"/>
    <w:rsid w:val="007452F9"/>
    <w:rsid w:val="007462EA"/>
    <w:rsid w:val="007732CB"/>
    <w:rsid w:val="00785857"/>
    <w:rsid w:val="007912DB"/>
    <w:rsid w:val="00792F80"/>
    <w:rsid w:val="007958A9"/>
    <w:rsid w:val="007D0E85"/>
    <w:rsid w:val="007E0D0A"/>
    <w:rsid w:val="007E4046"/>
    <w:rsid w:val="007E58AD"/>
    <w:rsid w:val="0081074E"/>
    <w:rsid w:val="00813AB8"/>
    <w:rsid w:val="00833934"/>
    <w:rsid w:val="008620CB"/>
    <w:rsid w:val="00892CF8"/>
    <w:rsid w:val="008A3054"/>
    <w:rsid w:val="008B1B79"/>
    <w:rsid w:val="008C4D4B"/>
    <w:rsid w:val="008D74CD"/>
    <w:rsid w:val="00922ABF"/>
    <w:rsid w:val="00933E31"/>
    <w:rsid w:val="0094138F"/>
    <w:rsid w:val="009436F4"/>
    <w:rsid w:val="00955540"/>
    <w:rsid w:val="009572A6"/>
    <w:rsid w:val="0096364C"/>
    <w:rsid w:val="00971D6B"/>
    <w:rsid w:val="00986F26"/>
    <w:rsid w:val="009938AF"/>
    <w:rsid w:val="009B40B8"/>
    <w:rsid w:val="009B66FE"/>
    <w:rsid w:val="009C5C04"/>
    <w:rsid w:val="009C732C"/>
    <w:rsid w:val="009D61FB"/>
    <w:rsid w:val="009D6CC2"/>
    <w:rsid w:val="009F3792"/>
    <w:rsid w:val="00A23820"/>
    <w:rsid w:val="00A458E5"/>
    <w:rsid w:val="00A4765B"/>
    <w:rsid w:val="00A52A28"/>
    <w:rsid w:val="00A54210"/>
    <w:rsid w:val="00A60B0E"/>
    <w:rsid w:val="00A706CC"/>
    <w:rsid w:val="00A802AF"/>
    <w:rsid w:val="00A8612C"/>
    <w:rsid w:val="00B00D45"/>
    <w:rsid w:val="00B0623D"/>
    <w:rsid w:val="00B07925"/>
    <w:rsid w:val="00B1189D"/>
    <w:rsid w:val="00B14D5F"/>
    <w:rsid w:val="00B354DD"/>
    <w:rsid w:val="00B641D6"/>
    <w:rsid w:val="00B674C2"/>
    <w:rsid w:val="00B704C4"/>
    <w:rsid w:val="00B70F0A"/>
    <w:rsid w:val="00B92E05"/>
    <w:rsid w:val="00BB4EBE"/>
    <w:rsid w:val="00BB6559"/>
    <w:rsid w:val="00BC2EC5"/>
    <w:rsid w:val="00BC6365"/>
    <w:rsid w:val="00BF24C8"/>
    <w:rsid w:val="00BF30D3"/>
    <w:rsid w:val="00BF3DAC"/>
    <w:rsid w:val="00C00A71"/>
    <w:rsid w:val="00C01B1B"/>
    <w:rsid w:val="00C159BB"/>
    <w:rsid w:val="00C21865"/>
    <w:rsid w:val="00C226A9"/>
    <w:rsid w:val="00C2624A"/>
    <w:rsid w:val="00C33E2D"/>
    <w:rsid w:val="00C41C3B"/>
    <w:rsid w:val="00C50A97"/>
    <w:rsid w:val="00C54291"/>
    <w:rsid w:val="00C77043"/>
    <w:rsid w:val="00C779BE"/>
    <w:rsid w:val="00C8233A"/>
    <w:rsid w:val="00C90AC2"/>
    <w:rsid w:val="00CA5B86"/>
    <w:rsid w:val="00CB2EC7"/>
    <w:rsid w:val="00CB4ED7"/>
    <w:rsid w:val="00CE1D7F"/>
    <w:rsid w:val="00CF223D"/>
    <w:rsid w:val="00CF7188"/>
    <w:rsid w:val="00D00DC1"/>
    <w:rsid w:val="00D013F6"/>
    <w:rsid w:val="00D074C8"/>
    <w:rsid w:val="00D35444"/>
    <w:rsid w:val="00D51749"/>
    <w:rsid w:val="00D747B6"/>
    <w:rsid w:val="00D77524"/>
    <w:rsid w:val="00D8341D"/>
    <w:rsid w:val="00DB095C"/>
    <w:rsid w:val="00DD4DDD"/>
    <w:rsid w:val="00DD75D7"/>
    <w:rsid w:val="00DE0A25"/>
    <w:rsid w:val="00DF12F4"/>
    <w:rsid w:val="00E12206"/>
    <w:rsid w:val="00E244FC"/>
    <w:rsid w:val="00E5487E"/>
    <w:rsid w:val="00ED6BF8"/>
    <w:rsid w:val="00EE25B2"/>
    <w:rsid w:val="00F04073"/>
    <w:rsid w:val="00F24F4E"/>
    <w:rsid w:val="00F429CA"/>
    <w:rsid w:val="00F5003D"/>
    <w:rsid w:val="00F57ABC"/>
    <w:rsid w:val="00F647FC"/>
    <w:rsid w:val="00F72DCB"/>
    <w:rsid w:val="00F84213"/>
    <w:rsid w:val="00FA7B5F"/>
    <w:rsid w:val="00FB5E8A"/>
    <w:rsid w:val="00FD4897"/>
    <w:rsid w:val="00FF51B0"/>
    <w:rsid w:val="00FF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1074E"/>
    <w:rPr>
      <w:rFonts w:ascii="Times New Roman" w:hAnsi="Times New Roman"/>
    </w:rPr>
  </w:style>
  <w:style w:type="paragraph" w:styleId="Titolo1">
    <w:name w:val="heading 1"/>
    <w:basedOn w:val="Normale"/>
    <w:next w:val="Normale"/>
    <w:qFormat/>
    <w:rsid w:val="0081074E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rsid w:val="0081074E"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rsid w:val="0081074E"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rsid w:val="0081074E"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rsid w:val="0081074E"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rsid w:val="0081074E"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rsid w:val="0081074E"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rsid w:val="0081074E"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rsid w:val="0081074E"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rsid w:val="0081074E"/>
    <w:pPr>
      <w:ind w:left="708"/>
    </w:pPr>
  </w:style>
  <w:style w:type="paragraph" w:styleId="Indice1">
    <w:name w:val="index 1"/>
    <w:basedOn w:val="Normale"/>
    <w:next w:val="Normale"/>
    <w:semiHidden/>
    <w:rsid w:val="0081074E"/>
  </w:style>
  <w:style w:type="character" w:styleId="Numeroriga">
    <w:name w:val="line number"/>
    <w:basedOn w:val="Carpredefinitoparagrafo"/>
    <w:rsid w:val="0081074E"/>
  </w:style>
  <w:style w:type="paragraph" w:styleId="Titoloindice">
    <w:name w:val="index heading"/>
    <w:basedOn w:val="Normale"/>
    <w:next w:val="Indice1"/>
    <w:semiHidden/>
    <w:rsid w:val="0081074E"/>
  </w:style>
  <w:style w:type="paragraph" w:styleId="Pidipagina">
    <w:name w:val="footer"/>
    <w:basedOn w:val="Normale"/>
    <w:uiPriority w:val="99"/>
    <w:rsid w:val="0081074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81074E"/>
    <w:pPr>
      <w:tabs>
        <w:tab w:val="center" w:pos="4819"/>
        <w:tab w:val="right" w:pos="9071"/>
      </w:tabs>
    </w:pPr>
  </w:style>
  <w:style w:type="character" w:styleId="Rimandonotaapidipagina">
    <w:name w:val="footnote reference"/>
    <w:rsid w:val="0081074E"/>
    <w:rPr>
      <w:position w:val="6"/>
      <w:sz w:val="16"/>
    </w:rPr>
  </w:style>
  <w:style w:type="paragraph" w:styleId="Testonotaapidipagina">
    <w:name w:val="footnote text"/>
    <w:basedOn w:val="Normale"/>
    <w:rsid w:val="0081074E"/>
  </w:style>
  <w:style w:type="paragraph" w:customStyle="1" w:styleId="Corpotesto">
    <w:name w:val="Corpo testo"/>
    <w:basedOn w:val="Normale"/>
    <w:link w:val="CorpotestoCarattere"/>
    <w:rsid w:val="0081074E"/>
    <w:pPr>
      <w:jc w:val="both"/>
    </w:pPr>
    <w:rPr>
      <w:sz w:val="24"/>
    </w:rPr>
  </w:style>
  <w:style w:type="paragraph" w:styleId="Rientrocorpodeltesto">
    <w:name w:val="Body Text Indent"/>
    <w:basedOn w:val="Normale"/>
    <w:rsid w:val="008107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</w:pPr>
    <w:rPr>
      <w:sz w:val="24"/>
    </w:rPr>
  </w:style>
  <w:style w:type="paragraph" w:styleId="Rientrocorpodeltesto2">
    <w:name w:val="Body Text Indent 2"/>
    <w:basedOn w:val="Normale"/>
    <w:link w:val="Rientrocorpodeltesto2Carattere"/>
    <w:rsid w:val="0081074E"/>
    <w:pPr>
      <w:spacing w:line="480" w:lineRule="auto"/>
      <w:ind w:left="357" w:hanging="357"/>
    </w:pPr>
    <w:rPr>
      <w:sz w:val="24"/>
    </w:rPr>
  </w:style>
  <w:style w:type="paragraph" w:styleId="Corpodeltesto2">
    <w:name w:val="Body Text 2"/>
    <w:basedOn w:val="Normale"/>
    <w:rsid w:val="0081074E"/>
    <w:pPr>
      <w:spacing w:line="480" w:lineRule="auto"/>
    </w:pPr>
    <w:rPr>
      <w:sz w:val="24"/>
    </w:rPr>
  </w:style>
  <w:style w:type="paragraph" w:styleId="Corpodeltesto3">
    <w:name w:val="Body Text 3"/>
    <w:basedOn w:val="Normale"/>
    <w:link w:val="Corpodeltesto3Carattere"/>
    <w:rsid w:val="0081074E"/>
    <w:pPr>
      <w:jc w:val="center"/>
    </w:pPr>
    <w:rPr>
      <w:smallCaps/>
      <w:sz w:val="24"/>
    </w:rPr>
  </w:style>
  <w:style w:type="paragraph" w:styleId="Rientrocorpodeltesto3">
    <w:name w:val="Body Text Indent 3"/>
    <w:basedOn w:val="Normale"/>
    <w:link w:val="Rientrocorpodeltesto3Carattere"/>
    <w:rsid w:val="0081074E"/>
    <w:pPr>
      <w:ind w:left="709"/>
      <w:jc w:val="both"/>
    </w:pPr>
    <w:rPr>
      <w:rFonts w:ascii="Arial" w:hAnsi="Arial"/>
      <w:sz w:val="22"/>
    </w:rPr>
  </w:style>
  <w:style w:type="paragraph" w:styleId="Testofumetto">
    <w:name w:val="Balloon Text"/>
    <w:basedOn w:val="Normale"/>
    <w:link w:val="TestofumettoCarattere1"/>
    <w:uiPriority w:val="99"/>
    <w:semiHidden/>
    <w:rsid w:val="000B6F50"/>
    <w:rPr>
      <w:rFonts w:ascii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40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C29A2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table" w:styleId="Grigliatabella">
    <w:name w:val="Table Grid"/>
    <w:basedOn w:val="Tabellanormale"/>
    <w:rsid w:val="00D8341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250639"/>
    <w:rPr>
      <w:color w:val="0000FF"/>
      <w:u w:val="single"/>
    </w:rPr>
  </w:style>
  <w:style w:type="paragraph" w:customStyle="1" w:styleId="Style1">
    <w:name w:val="Style 1"/>
    <w:basedOn w:val="Normale"/>
    <w:rsid w:val="00C8233A"/>
    <w:pPr>
      <w:widowControl w:val="0"/>
      <w:ind w:left="72"/>
    </w:pPr>
    <w:rPr>
      <w:noProof/>
      <w:color w:val="000000"/>
    </w:rPr>
  </w:style>
  <w:style w:type="character" w:customStyle="1" w:styleId="Corpodeltesto3Carattere">
    <w:name w:val="Corpo del testo 3 Carattere"/>
    <w:link w:val="Corpodeltesto3"/>
    <w:rsid w:val="00FF58C2"/>
    <w:rPr>
      <w:rFonts w:ascii="Times New Roman" w:hAnsi="Times New Roman"/>
      <w:smallCaps/>
      <w:sz w:val="24"/>
    </w:rPr>
  </w:style>
  <w:style w:type="character" w:customStyle="1" w:styleId="Rientrocorpodeltesto2Carattere">
    <w:name w:val="Rientro corpo del testo 2 Carattere"/>
    <w:link w:val="Rientrocorpodeltesto2"/>
    <w:rsid w:val="002F6619"/>
    <w:rPr>
      <w:rFonts w:ascii="Times New Roman" w:hAnsi="Times New Roman"/>
      <w:sz w:val="24"/>
    </w:rPr>
  </w:style>
  <w:style w:type="character" w:customStyle="1" w:styleId="CorpotestoCarattere">
    <w:name w:val="Corpo testo Carattere"/>
    <w:link w:val="Corpotesto"/>
    <w:rsid w:val="002F6619"/>
    <w:rPr>
      <w:rFonts w:ascii="Times New Roman" w:hAnsi="Times New Roman"/>
      <w:sz w:val="24"/>
    </w:rPr>
  </w:style>
  <w:style w:type="paragraph" w:customStyle="1" w:styleId="testo-box">
    <w:name w:val="testo-box"/>
    <w:basedOn w:val="Normale"/>
    <w:rsid w:val="002F6619"/>
    <w:pPr>
      <w:spacing w:line="270" w:lineRule="atLeast"/>
    </w:pPr>
    <w:rPr>
      <w:rFonts w:ascii="Arial" w:hAnsi="Arial" w:cs="Arial"/>
      <w:color w:val="272B33"/>
      <w:sz w:val="18"/>
      <w:szCs w:val="18"/>
    </w:rPr>
  </w:style>
  <w:style w:type="paragraph" w:customStyle="1" w:styleId="Rientrocorpodeltesto31">
    <w:name w:val="Rientro corpo del testo 31"/>
    <w:basedOn w:val="Normale"/>
    <w:rsid w:val="002F6619"/>
    <w:pPr>
      <w:suppressAutoHyphens/>
      <w:spacing w:after="120" w:line="276" w:lineRule="auto"/>
      <w:ind w:left="283"/>
      <w:jc w:val="both"/>
    </w:pPr>
    <w:rPr>
      <w:rFonts w:ascii="Calibri" w:hAnsi="Calibri"/>
      <w:sz w:val="16"/>
      <w:szCs w:val="16"/>
      <w:lang w:eastAsia="ar-SA"/>
    </w:rPr>
  </w:style>
  <w:style w:type="character" w:customStyle="1" w:styleId="apple-converted-space">
    <w:name w:val="apple-converted-space"/>
    <w:rsid w:val="002F6619"/>
  </w:style>
  <w:style w:type="paragraph" w:styleId="Testonotadichiusura">
    <w:name w:val="endnote text"/>
    <w:basedOn w:val="Normale"/>
    <w:link w:val="TestonotadichiusuraCarattere"/>
    <w:uiPriority w:val="99"/>
    <w:rsid w:val="002F6619"/>
  </w:style>
  <w:style w:type="character" w:customStyle="1" w:styleId="TestonotadichiusuraCarattere">
    <w:name w:val="Testo nota di chiusura Carattere"/>
    <w:link w:val="Testonotadichiusura"/>
    <w:uiPriority w:val="99"/>
    <w:rsid w:val="002F6619"/>
    <w:rPr>
      <w:rFonts w:ascii="Times New Roman" w:hAnsi="Times New Roman"/>
    </w:rPr>
  </w:style>
  <w:style w:type="paragraph" w:customStyle="1" w:styleId="sche3">
    <w:name w:val="sche_3"/>
    <w:rsid w:val="002F661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/>
      <w:lang w:val="en-US"/>
    </w:rPr>
  </w:style>
  <w:style w:type="character" w:customStyle="1" w:styleId="Rientrocorpodeltesto3Carattere">
    <w:name w:val="Rientro corpo del testo 3 Carattere"/>
    <w:link w:val="Rientrocorpodeltesto3"/>
    <w:rsid w:val="002F6619"/>
    <w:rPr>
      <w:rFonts w:ascii="Arial" w:hAnsi="Arial"/>
      <w:sz w:val="22"/>
    </w:rPr>
  </w:style>
  <w:style w:type="character" w:customStyle="1" w:styleId="Carpredefinitoparagrafo1">
    <w:name w:val="Car. predefinito paragrafo1"/>
    <w:rsid w:val="002F6619"/>
  </w:style>
  <w:style w:type="character" w:customStyle="1" w:styleId="Titolo1Carattere">
    <w:name w:val="Titolo 1 Carattere"/>
    <w:rsid w:val="002F6619"/>
    <w:rPr>
      <w:rFonts w:ascii="Times New Roman" w:eastAsia="font267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2F6619"/>
    <w:rPr>
      <w:rFonts w:ascii="Times New Roman" w:eastAsia="font267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2F6619"/>
    <w:rPr>
      <w:rFonts w:ascii="Times New Roman" w:eastAsia="font267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2F6619"/>
    <w:rPr>
      <w:rFonts w:ascii="Times New Roman" w:eastAsia="font267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2F6619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2F6619"/>
    <w:rPr>
      <w:b/>
      <w:i/>
      <w:spacing w:val="0"/>
    </w:rPr>
  </w:style>
  <w:style w:type="character" w:customStyle="1" w:styleId="PidipaginaCarattere">
    <w:name w:val="Piè di pagina Carattere"/>
    <w:uiPriority w:val="99"/>
    <w:rsid w:val="002F6619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2F6619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2F6619"/>
    <w:rPr>
      <w:shd w:val="clear" w:color="auto" w:fill="FFFFFF"/>
      <w:vertAlign w:val="superscript"/>
    </w:rPr>
  </w:style>
  <w:style w:type="character" w:customStyle="1" w:styleId="IntestazioneCarattere">
    <w:name w:val="Intestazione Carattere"/>
    <w:rsid w:val="002F6619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2F6619"/>
    <w:rPr>
      <w:rFonts w:ascii="Tahoma" w:eastAsia="Calibri" w:hAnsi="Tahoma" w:cs="Tahoma"/>
      <w:sz w:val="16"/>
      <w:szCs w:val="16"/>
      <w:lang w:eastAsia="it-IT" w:bidi="it-IT"/>
    </w:rPr>
  </w:style>
  <w:style w:type="character" w:customStyle="1" w:styleId="ListLabel1">
    <w:name w:val="ListLabel 1"/>
    <w:rsid w:val="002F6619"/>
    <w:rPr>
      <w:color w:val="000000"/>
    </w:rPr>
  </w:style>
  <w:style w:type="character" w:customStyle="1" w:styleId="ListLabel2">
    <w:name w:val="ListLabel 2"/>
    <w:rsid w:val="002F6619"/>
    <w:rPr>
      <w:sz w:val="16"/>
      <w:szCs w:val="16"/>
    </w:rPr>
  </w:style>
  <w:style w:type="character" w:customStyle="1" w:styleId="ListLabel3">
    <w:name w:val="ListLabel 3"/>
    <w:rsid w:val="002F6619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2F6619"/>
    <w:rPr>
      <w:i w:val="0"/>
    </w:rPr>
  </w:style>
  <w:style w:type="character" w:customStyle="1" w:styleId="ListLabel5">
    <w:name w:val="ListLabel 5"/>
    <w:rsid w:val="002F6619"/>
    <w:rPr>
      <w:rFonts w:ascii="Arial" w:hAnsi="Arial"/>
      <w:i w:val="0"/>
      <w:sz w:val="15"/>
    </w:rPr>
  </w:style>
  <w:style w:type="character" w:customStyle="1" w:styleId="ListLabel6">
    <w:name w:val="ListLabel 6"/>
    <w:rsid w:val="002F6619"/>
    <w:rPr>
      <w:color w:val="000000"/>
    </w:rPr>
  </w:style>
  <w:style w:type="character" w:customStyle="1" w:styleId="ListLabel7">
    <w:name w:val="ListLabel 7"/>
    <w:rsid w:val="002F6619"/>
    <w:rPr>
      <w:rFonts w:eastAsia="Calibri" w:cs="Arial"/>
      <w:b w:val="0"/>
      <w:color w:val="00000A"/>
    </w:rPr>
  </w:style>
  <w:style w:type="character" w:customStyle="1" w:styleId="ListLabel8">
    <w:name w:val="ListLabel 8"/>
    <w:rsid w:val="002F6619"/>
    <w:rPr>
      <w:rFonts w:cs="Courier New"/>
    </w:rPr>
  </w:style>
  <w:style w:type="character" w:customStyle="1" w:styleId="ListLabel9">
    <w:name w:val="ListLabel 9"/>
    <w:rsid w:val="002F6619"/>
    <w:rPr>
      <w:rFonts w:cs="Courier New"/>
    </w:rPr>
  </w:style>
  <w:style w:type="character" w:customStyle="1" w:styleId="ListLabel10">
    <w:name w:val="ListLabel 10"/>
    <w:rsid w:val="002F6619"/>
    <w:rPr>
      <w:rFonts w:cs="Courier New"/>
    </w:rPr>
  </w:style>
  <w:style w:type="character" w:customStyle="1" w:styleId="ListLabel11">
    <w:name w:val="ListLabel 11"/>
    <w:rsid w:val="002F6619"/>
    <w:rPr>
      <w:rFonts w:eastAsia="Calibri" w:cs="Arial"/>
    </w:rPr>
  </w:style>
  <w:style w:type="character" w:customStyle="1" w:styleId="ListLabel12">
    <w:name w:val="ListLabel 12"/>
    <w:rsid w:val="002F6619"/>
    <w:rPr>
      <w:rFonts w:cs="Courier New"/>
    </w:rPr>
  </w:style>
  <w:style w:type="character" w:customStyle="1" w:styleId="ListLabel13">
    <w:name w:val="ListLabel 13"/>
    <w:rsid w:val="002F6619"/>
    <w:rPr>
      <w:rFonts w:cs="Courier New"/>
    </w:rPr>
  </w:style>
  <w:style w:type="character" w:customStyle="1" w:styleId="ListLabel14">
    <w:name w:val="ListLabel 14"/>
    <w:rsid w:val="002F6619"/>
    <w:rPr>
      <w:rFonts w:cs="Courier New"/>
    </w:rPr>
  </w:style>
  <w:style w:type="character" w:customStyle="1" w:styleId="ListLabel15">
    <w:name w:val="ListLabel 15"/>
    <w:rsid w:val="002F6619"/>
    <w:rPr>
      <w:rFonts w:eastAsia="Calibri" w:cs="Arial"/>
      <w:color w:val="FF0000"/>
    </w:rPr>
  </w:style>
  <w:style w:type="character" w:customStyle="1" w:styleId="ListLabel16">
    <w:name w:val="ListLabel 16"/>
    <w:rsid w:val="002F6619"/>
    <w:rPr>
      <w:rFonts w:cs="Courier New"/>
    </w:rPr>
  </w:style>
  <w:style w:type="character" w:customStyle="1" w:styleId="ListLabel17">
    <w:name w:val="ListLabel 17"/>
    <w:rsid w:val="002F6619"/>
    <w:rPr>
      <w:rFonts w:cs="Courier New"/>
    </w:rPr>
  </w:style>
  <w:style w:type="character" w:customStyle="1" w:styleId="ListLabel18">
    <w:name w:val="ListLabel 18"/>
    <w:rsid w:val="002F6619"/>
    <w:rPr>
      <w:rFonts w:cs="Courier New"/>
    </w:rPr>
  </w:style>
  <w:style w:type="character" w:customStyle="1" w:styleId="ListLabel19">
    <w:name w:val="ListLabel 19"/>
    <w:rsid w:val="002F6619"/>
    <w:rPr>
      <w:rFonts w:cs="Courier New"/>
    </w:rPr>
  </w:style>
  <w:style w:type="character" w:customStyle="1" w:styleId="ListLabel20">
    <w:name w:val="ListLabel 20"/>
    <w:rsid w:val="002F6619"/>
    <w:rPr>
      <w:rFonts w:cs="Courier New"/>
    </w:rPr>
  </w:style>
  <w:style w:type="character" w:customStyle="1" w:styleId="ListLabel21">
    <w:name w:val="ListLabel 21"/>
    <w:rsid w:val="002F6619"/>
    <w:rPr>
      <w:rFonts w:cs="Courier New"/>
    </w:rPr>
  </w:style>
  <w:style w:type="character" w:customStyle="1" w:styleId="Caratterenotaapidipagina">
    <w:name w:val="Carattere nota a piè di pagina"/>
    <w:rsid w:val="002F6619"/>
  </w:style>
  <w:style w:type="character" w:styleId="Rimandonotadichiusura">
    <w:name w:val="endnote reference"/>
    <w:rsid w:val="002F6619"/>
    <w:rPr>
      <w:vertAlign w:val="superscript"/>
    </w:rPr>
  </w:style>
  <w:style w:type="character" w:customStyle="1" w:styleId="Caratterenotadichiusura">
    <w:name w:val="Carattere nota di chiusura"/>
    <w:rsid w:val="002F6619"/>
  </w:style>
  <w:style w:type="character" w:customStyle="1" w:styleId="ListLabel22">
    <w:name w:val="ListLabel 22"/>
    <w:rsid w:val="002F6619"/>
    <w:rPr>
      <w:sz w:val="16"/>
      <w:szCs w:val="16"/>
    </w:rPr>
  </w:style>
  <w:style w:type="character" w:customStyle="1" w:styleId="ListLabel23">
    <w:name w:val="ListLabel 23"/>
    <w:rsid w:val="002F6619"/>
    <w:rPr>
      <w:rFonts w:ascii="Arial" w:hAnsi="Arial" w:cs="Symbol"/>
      <w:sz w:val="15"/>
    </w:rPr>
  </w:style>
  <w:style w:type="character" w:customStyle="1" w:styleId="ListLabel24">
    <w:name w:val="ListLabel 24"/>
    <w:rsid w:val="002F6619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2F6619"/>
    <w:rPr>
      <w:rFonts w:ascii="Arial" w:hAnsi="Arial"/>
      <w:i w:val="0"/>
      <w:sz w:val="15"/>
    </w:rPr>
  </w:style>
  <w:style w:type="character" w:customStyle="1" w:styleId="ListLabel26">
    <w:name w:val="ListLabel 26"/>
    <w:rsid w:val="002F6619"/>
    <w:rPr>
      <w:rFonts w:ascii="Arial" w:hAnsi="Arial" w:cs="Symbol"/>
      <w:sz w:val="15"/>
    </w:rPr>
  </w:style>
  <w:style w:type="character" w:customStyle="1" w:styleId="ListLabel27">
    <w:name w:val="ListLabel 27"/>
    <w:rsid w:val="002F6619"/>
    <w:rPr>
      <w:rFonts w:ascii="Arial" w:hAnsi="Arial" w:cs="Courier New"/>
      <w:sz w:val="14"/>
    </w:rPr>
  </w:style>
  <w:style w:type="character" w:customStyle="1" w:styleId="ListLabel28">
    <w:name w:val="ListLabel 28"/>
    <w:rsid w:val="002F6619"/>
    <w:rPr>
      <w:rFonts w:cs="Courier New"/>
    </w:rPr>
  </w:style>
  <w:style w:type="character" w:customStyle="1" w:styleId="ListLabel29">
    <w:name w:val="ListLabel 29"/>
    <w:rsid w:val="002F6619"/>
    <w:rPr>
      <w:rFonts w:cs="Wingdings"/>
    </w:rPr>
  </w:style>
  <w:style w:type="character" w:customStyle="1" w:styleId="ListLabel30">
    <w:name w:val="ListLabel 30"/>
    <w:rsid w:val="002F6619"/>
    <w:rPr>
      <w:rFonts w:cs="Symbol"/>
    </w:rPr>
  </w:style>
  <w:style w:type="character" w:customStyle="1" w:styleId="ListLabel31">
    <w:name w:val="ListLabel 31"/>
    <w:rsid w:val="002F6619"/>
    <w:rPr>
      <w:rFonts w:cs="Courier New"/>
    </w:rPr>
  </w:style>
  <w:style w:type="character" w:customStyle="1" w:styleId="ListLabel32">
    <w:name w:val="ListLabel 32"/>
    <w:rsid w:val="002F6619"/>
    <w:rPr>
      <w:rFonts w:cs="Wingdings"/>
    </w:rPr>
  </w:style>
  <w:style w:type="character" w:customStyle="1" w:styleId="ListLabel33">
    <w:name w:val="ListLabel 33"/>
    <w:rsid w:val="002F6619"/>
    <w:rPr>
      <w:rFonts w:cs="Symbol"/>
    </w:rPr>
  </w:style>
  <w:style w:type="character" w:customStyle="1" w:styleId="ListLabel34">
    <w:name w:val="ListLabel 34"/>
    <w:rsid w:val="002F6619"/>
    <w:rPr>
      <w:rFonts w:cs="Courier New"/>
    </w:rPr>
  </w:style>
  <w:style w:type="character" w:customStyle="1" w:styleId="ListLabel35">
    <w:name w:val="ListLabel 35"/>
    <w:rsid w:val="002F6619"/>
    <w:rPr>
      <w:rFonts w:cs="Wingdings"/>
    </w:rPr>
  </w:style>
  <w:style w:type="character" w:customStyle="1" w:styleId="ListLabel36">
    <w:name w:val="ListLabel 36"/>
    <w:rsid w:val="002F6619"/>
    <w:rPr>
      <w:rFonts w:ascii="Arial" w:hAnsi="Arial" w:cs="Symbol"/>
      <w:sz w:val="15"/>
    </w:rPr>
  </w:style>
  <w:style w:type="character" w:customStyle="1" w:styleId="ListLabel37">
    <w:name w:val="ListLabel 37"/>
    <w:rsid w:val="002F6619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2F6619"/>
    <w:rPr>
      <w:rFonts w:ascii="Arial" w:hAnsi="Arial"/>
      <w:i w:val="0"/>
      <w:sz w:val="15"/>
    </w:rPr>
  </w:style>
  <w:style w:type="character" w:customStyle="1" w:styleId="ListLabel39">
    <w:name w:val="ListLabel 39"/>
    <w:rsid w:val="002F6619"/>
    <w:rPr>
      <w:rFonts w:ascii="Arial" w:hAnsi="Arial" w:cs="Symbol"/>
      <w:sz w:val="15"/>
    </w:rPr>
  </w:style>
  <w:style w:type="character" w:customStyle="1" w:styleId="ListLabel40">
    <w:name w:val="ListLabel 40"/>
    <w:rsid w:val="002F6619"/>
    <w:rPr>
      <w:rFonts w:cs="Courier New"/>
      <w:sz w:val="14"/>
    </w:rPr>
  </w:style>
  <w:style w:type="character" w:customStyle="1" w:styleId="ListLabel41">
    <w:name w:val="ListLabel 41"/>
    <w:rsid w:val="002F6619"/>
    <w:rPr>
      <w:rFonts w:cs="Courier New"/>
    </w:rPr>
  </w:style>
  <w:style w:type="character" w:customStyle="1" w:styleId="ListLabel42">
    <w:name w:val="ListLabel 42"/>
    <w:rsid w:val="002F6619"/>
    <w:rPr>
      <w:rFonts w:cs="Wingdings"/>
    </w:rPr>
  </w:style>
  <w:style w:type="character" w:customStyle="1" w:styleId="ListLabel43">
    <w:name w:val="ListLabel 43"/>
    <w:rsid w:val="002F6619"/>
    <w:rPr>
      <w:rFonts w:cs="Symbol"/>
    </w:rPr>
  </w:style>
  <w:style w:type="character" w:customStyle="1" w:styleId="ListLabel44">
    <w:name w:val="ListLabel 44"/>
    <w:rsid w:val="002F6619"/>
    <w:rPr>
      <w:rFonts w:cs="Courier New"/>
    </w:rPr>
  </w:style>
  <w:style w:type="character" w:customStyle="1" w:styleId="ListLabel45">
    <w:name w:val="ListLabel 45"/>
    <w:rsid w:val="002F6619"/>
    <w:rPr>
      <w:rFonts w:cs="Wingdings"/>
    </w:rPr>
  </w:style>
  <w:style w:type="character" w:customStyle="1" w:styleId="ListLabel46">
    <w:name w:val="ListLabel 46"/>
    <w:rsid w:val="002F6619"/>
    <w:rPr>
      <w:rFonts w:cs="Symbol"/>
    </w:rPr>
  </w:style>
  <w:style w:type="character" w:customStyle="1" w:styleId="ListLabel47">
    <w:name w:val="ListLabel 47"/>
    <w:rsid w:val="002F6619"/>
    <w:rPr>
      <w:rFonts w:cs="Courier New"/>
    </w:rPr>
  </w:style>
  <w:style w:type="character" w:customStyle="1" w:styleId="ListLabel48">
    <w:name w:val="ListLabel 48"/>
    <w:rsid w:val="002F6619"/>
    <w:rPr>
      <w:rFonts w:cs="Wingdings"/>
    </w:rPr>
  </w:style>
  <w:style w:type="character" w:customStyle="1" w:styleId="ListLabel49">
    <w:name w:val="ListLabel 49"/>
    <w:rsid w:val="002F6619"/>
    <w:rPr>
      <w:rFonts w:ascii="Arial" w:hAnsi="Arial" w:cs="Symbol"/>
      <w:sz w:val="15"/>
    </w:rPr>
  </w:style>
  <w:style w:type="character" w:customStyle="1" w:styleId="ListLabel50">
    <w:name w:val="ListLabel 50"/>
    <w:rsid w:val="002F6619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2F6619"/>
    <w:rPr>
      <w:rFonts w:ascii="Arial" w:hAnsi="Arial"/>
      <w:i w:val="0"/>
      <w:sz w:val="15"/>
    </w:rPr>
  </w:style>
  <w:style w:type="character" w:customStyle="1" w:styleId="ListLabel52">
    <w:name w:val="ListLabel 52"/>
    <w:rsid w:val="002F6619"/>
    <w:rPr>
      <w:rFonts w:ascii="Arial" w:hAnsi="Arial" w:cs="Symbol"/>
      <w:sz w:val="15"/>
    </w:rPr>
  </w:style>
  <w:style w:type="character" w:customStyle="1" w:styleId="ListLabel53">
    <w:name w:val="ListLabel 53"/>
    <w:rsid w:val="002F6619"/>
    <w:rPr>
      <w:rFonts w:cs="Courier New"/>
      <w:sz w:val="14"/>
    </w:rPr>
  </w:style>
  <w:style w:type="character" w:customStyle="1" w:styleId="ListLabel54">
    <w:name w:val="ListLabel 54"/>
    <w:rsid w:val="002F6619"/>
    <w:rPr>
      <w:rFonts w:cs="Courier New"/>
    </w:rPr>
  </w:style>
  <w:style w:type="character" w:customStyle="1" w:styleId="ListLabel55">
    <w:name w:val="ListLabel 55"/>
    <w:rsid w:val="002F6619"/>
    <w:rPr>
      <w:rFonts w:cs="Wingdings"/>
    </w:rPr>
  </w:style>
  <w:style w:type="character" w:customStyle="1" w:styleId="ListLabel56">
    <w:name w:val="ListLabel 56"/>
    <w:rsid w:val="002F6619"/>
    <w:rPr>
      <w:rFonts w:cs="Symbol"/>
    </w:rPr>
  </w:style>
  <w:style w:type="character" w:customStyle="1" w:styleId="ListLabel57">
    <w:name w:val="ListLabel 57"/>
    <w:rsid w:val="002F6619"/>
    <w:rPr>
      <w:rFonts w:cs="Courier New"/>
    </w:rPr>
  </w:style>
  <w:style w:type="character" w:customStyle="1" w:styleId="ListLabel58">
    <w:name w:val="ListLabel 58"/>
    <w:rsid w:val="002F6619"/>
    <w:rPr>
      <w:rFonts w:cs="Wingdings"/>
    </w:rPr>
  </w:style>
  <w:style w:type="character" w:customStyle="1" w:styleId="ListLabel59">
    <w:name w:val="ListLabel 59"/>
    <w:rsid w:val="002F6619"/>
    <w:rPr>
      <w:rFonts w:cs="Symbol"/>
    </w:rPr>
  </w:style>
  <w:style w:type="character" w:customStyle="1" w:styleId="ListLabel60">
    <w:name w:val="ListLabel 60"/>
    <w:rsid w:val="002F6619"/>
    <w:rPr>
      <w:rFonts w:cs="Courier New"/>
    </w:rPr>
  </w:style>
  <w:style w:type="character" w:customStyle="1" w:styleId="ListLabel61">
    <w:name w:val="ListLabel 61"/>
    <w:rsid w:val="002F6619"/>
    <w:rPr>
      <w:rFonts w:cs="Wingdings"/>
    </w:rPr>
  </w:style>
  <w:style w:type="character" w:customStyle="1" w:styleId="ListLabel62">
    <w:name w:val="ListLabel 62"/>
    <w:rsid w:val="002F6619"/>
    <w:rPr>
      <w:rFonts w:ascii="Arial" w:hAnsi="Arial" w:cs="Symbol"/>
      <w:sz w:val="15"/>
    </w:rPr>
  </w:style>
  <w:style w:type="character" w:customStyle="1" w:styleId="ListLabel63">
    <w:name w:val="ListLabel 63"/>
    <w:rsid w:val="002F6619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2F6619"/>
    <w:rPr>
      <w:rFonts w:ascii="Arial" w:hAnsi="Arial"/>
      <w:i w:val="0"/>
      <w:sz w:val="15"/>
    </w:rPr>
  </w:style>
  <w:style w:type="character" w:customStyle="1" w:styleId="ListLabel65">
    <w:name w:val="ListLabel 65"/>
    <w:rsid w:val="002F6619"/>
    <w:rPr>
      <w:rFonts w:ascii="Arial" w:hAnsi="Arial" w:cs="Symbol"/>
      <w:sz w:val="15"/>
    </w:rPr>
  </w:style>
  <w:style w:type="character" w:customStyle="1" w:styleId="ListLabel66">
    <w:name w:val="ListLabel 66"/>
    <w:rsid w:val="002F6619"/>
    <w:rPr>
      <w:rFonts w:cs="Courier New"/>
      <w:sz w:val="14"/>
    </w:rPr>
  </w:style>
  <w:style w:type="character" w:customStyle="1" w:styleId="ListLabel67">
    <w:name w:val="ListLabel 67"/>
    <w:rsid w:val="002F6619"/>
    <w:rPr>
      <w:rFonts w:cs="Courier New"/>
    </w:rPr>
  </w:style>
  <w:style w:type="character" w:customStyle="1" w:styleId="ListLabel68">
    <w:name w:val="ListLabel 68"/>
    <w:rsid w:val="002F6619"/>
    <w:rPr>
      <w:rFonts w:cs="Wingdings"/>
    </w:rPr>
  </w:style>
  <w:style w:type="character" w:customStyle="1" w:styleId="ListLabel69">
    <w:name w:val="ListLabel 69"/>
    <w:rsid w:val="002F6619"/>
    <w:rPr>
      <w:rFonts w:cs="Symbol"/>
    </w:rPr>
  </w:style>
  <w:style w:type="character" w:customStyle="1" w:styleId="ListLabel70">
    <w:name w:val="ListLabel 70"/>
    <w:rsid w:val="002F6619"/>
    <w:rPr>
      <w:rFonts w:cs="Courier New"/>
    </w:rPr>
  </w:style>
  <w:style w:type="character" w:customStyle="1" w:styleId="ListLabel71">
    <w:name w:val="ListLabel 71"/>
    <w:rsid w:val="002F6619"/>
    <w:rPr>
      <w:rFonts w:cs="Wingdings"/>
    </w:rPr>
  </w:style>
  <w:style w:type="character" w:customStyle="1" w:styleId="ListLabel72">
    <w:name w:val="ListLabel 72"/>
    <w:rsid w:val="002F6619"/>
    <w:rPr>
      <w:rFonts w:cs="Symbol"/>
    </w:rPr>
  </w:style>
  <w:style w:type="character" w:customStyle="1" w:styleId="ListLabel73">
    <w:name w:val="ListLabel 73"/>
    <w:rsid w:val="002F6619"/>
    <w:rPr>
      <w:rFonts w:cs="Courier New"/>
    </w:rPr>
  </w:style>
  <w:style w:type="character" w:customStyle="1" w:styleId="ListLabel74">
    <w:name w:val="ListLabel 74"/>
    <w:rsid w:val="002F6619"/>
    <w:rPr>
      <w:rFonts w:cs="Wingdings"/>
    </w:rPr>
  </w:style>
  <w:style w:type="paragraph" w:customStyle="1" w:styleId="Titolo10">
    <w:name w:val="Titolo1"/>
    <w:basedOn w:val="Normale"/>
    <w:next w:val="Corpotesto"/>
    <w:rsid w:val="002F6619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2F6619"/>
    <w:pPr>
      <w:suppressAutoHyphens/>
      <w:spacing w:after="140" w:line="288" w:lineRule="auto"/>
      <w:jc w:val="left"/>
    </w:pPr>
    <w:rPr>
      <w:rFonts w:eastAsia="Calibri" w:cs="Mangal"/>
      <w:color w:val="00000A"/>
      <w:kern w:val="1"/>
      <w:szCs w:val="22"/>
      <w:lang w:bidi="it-IT"/>
    </w:rPr>
  </w:style>
  <w:style w:type="paragraph" w:styleId="Didascalia">
    <w:name w:val="caption"/>
    <w:basedOn w:val="Normale"/>
    <w:qFormat/>
    <w:rsid w:val="002F6619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bidi="it-IT"/>
    </w:rPr>
  </w:style>
  <w:style w:type="paragraph" w:customStyle="1" w:styleId="Indice">
    <w:name w:val="Indice"/>
    <w:basedOn w:val="Normale"/>
    <w:rsid w:val="002F6619"/>
    <w:pPr>
      <w:suppressLineNumbers/>
      <w:suppressAutoHyphens/>
      <w:spacing w:before="120" w:after="120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2F6619"/>
    <w:pPr>
      <w:widowControl w:val="0"/>
      <w:suppressAutoHyphens/>
    </w:pPr>
    <w:rPr>
      <w:b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2F6619"/>
    <w:pPr>
      <w:suppressAutoHyphens/>
      <w:ind w:left="720" w:hanging="720"/>
    </w:pPr>
    <w:rPr>
      <w:rFonts w:eastAsia="Calibri"/>
      <w:color w:val="00000A"/>
      <w:kern w:val="1"/>
      <w:lang w:bidi="it-IT"/>
    </w:rPr>
  </w:style>
  <w:style w:type="paragraph" w:customStyle="1" w:styleId="Text1">
    <w:name w:val="Text 1"/>
    <w:basedOn w:val="Normale"/>
    <w:rsid w:val="002F6619"/>
    <w:pPr>
      <w:suppressAutoHyphens/>
      <w:spacing w:before="120" w:after="120"/>
      <w:ind w:left="85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2F661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2F661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2F661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2F661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2F661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2F661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2F661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2F6619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2F6619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2F6619"/>
    <w:pPr>
      <w:suppressAutoHyphens/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2F6619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2F6619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2F6619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2F6619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customStyle="1" w:styleId="Contenutotabella">
    <w:name w:val="Contenuto tabella"/>
    <w:basedOn w:val="Normale"/>
    <w:rsid w:val="002F661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2F6619"/>
  </w:style>
  <w:style w:type="paragraph" w:customStyle="1" w:styleId="western">
    <w:name w:val="western"/>
    <w:basedOn w:val="Normale"/>
    <w:rsid w:val="002F6619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rsid w:val="002F6619"/>
  </w:style>
  <w:style w:type="character" w:customStyle="1" w:styleId="TestofumettoCarattere1">
    <w:name w:val="Testo fumetto Carattere1"/>
    <w:link w:val="Testofumetto"/>
    <w:uiPriority w:val="99"/>
    <w:semiHidden/>
    <w:rsid w:val="002F6619"/>
    <w:rPr>
      <w:rFonts w:ascii="Tahoma" w:hAnsi="Tahoma" w:cs="Tahoma"/>
      <w:sz w:val="16"/>
      <w:szCs w:val="16"/>
    </w:rPr>
  </w:style>
  <w:style w:type="character" w:customStyle="1" w:styleId="Carpredefinitoparagrafo10">
    <w:name w:val="Car. predefinito paragrafo1"/>
    <w:rsid w:val="00F24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95059-4790-4AF4-BEEE-49F13A29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GARE PUBBLICHE IN MATERIA DI SERVIZI</vt:lpstr>
    </vt:vector>
  </TitlesOfParts>
  <Company>Università di Salerno</Company>
  <LinksUpToDate>false</LinksUpToDate>
  <CharactersWithSpaces>11149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GARE PUBBLICHE IN MATERIA DI SERVIZI</dc:title>
  <dc:creator>Word Development</dc:creator>
  <cp:lastModifiedBy>maggioli</cp:lastModifiedBy>
  <cp:revision>4</cp:revision>
  <cp:lastPrinted>2009-03-03T09:53:00Z</cp:lastPrinted>
  <dcterms:created xsi:type="dcterms:W3CDTF">2018-01-07T20:05:00Z</dcterms:created>
  <dcterms:modified xsi:type="dcterms:W3CDTF">2018-01-07T20:14:00Z</dcterms:modified>
</cp:coreProperties>
</file>