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305802">
        <w:trPr>
          <w:trHeight w:val="159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05802" w:rsidRPr="00DC53D6" w:rsidRDefault="00A63815" w:rsidP="00305802">
            <w:pPr>
              <w:jc w:val="both"/>
              <w:rPr>
                <w:b/>
                <w:bCs/>
                <w:sz w:val="24"/>
                <w:szCs w:val="24"/>
              </w:rPr>
            </w:pPr>
            <w:r>
              <w:rPr>
                <w:rFonts w:ascii="Arial" w:hAnsi="Arial" w:cs="Arial"/>
                <w:b/>
                <w:sz w:val="14"/>
                <w:szCs w:val="14"/>
              </w:rPr>
              <w:t>Risposta:</w:t>
            </w:r>
            <w:r w:rsidR="007D0E3B" w:rsidRPr="00B3724D">
              <w:rPr>
                <w:rFonts w:ascii="Calibri Light" w:hAnsi="Calibri Light" w:cs="Calibri Light"/>
                <w:b/>
                <w:bCs/>
              </w:rPr>
              <w:t xml:space="preserve"> </w:t>
            </w:r>
            <w:r w:rsidR="003C7804" w:rsidRPr="003C7804">
              <w:rPr>
                <w:rFonts w:ascii="Calibri Light" w:hAnsi="Calibri Light" w:cs="Calibri Light"/>
                <w:b/>
                <w:bCs/>
              </w:rPr>
              <w:t>GARA EUROPEA A PROCEDURA APERTA PER L’AFFIDAMENTO DE</w:t>
            </w:r>
            <w:r w:rsidR="00912595">
              <w:rPr>
                <w:rFonts w:ascii="Calibri Light" w:hAnsi="Calibri Light" w:cs="Calibri Light"/>
                <w:b/>
                <w:bCs/>
              </w:rPr>
              <w:t>I</w:t>
            </w:r>
            <w:r w:rsidR="003C7804" w:rsidRPr="003C7804">
              <w:rPr>
                <w:rFonts w:ascii="Calibri Light" w:hAnsi="Calibri Light" w:cs="Calibri Light"/>
                <w:b/>
                <w:bCs/>
              </w:rPr>
              <w:t xml:space="preserve"> </w:t>
            </w:r>
            <w:r w:rsidR="003C7804" w:rsidRPr="00305802">
              <w:rPr>
                <w:rFonts w:asciiTheme="majorHAnsi" w:hAnsiTheme="majorHAnsi" w:cstheme="majorHAnsi"/>
                <w:b/>
                <w:bCs/>
              </w:rPr>
              <w:t>SERVIZI</w:t>
            </w:r>
            <w:r w:rsidR="00912595">
              <w:rPr>
                <w:rFonts w:asciiTheme="majorHAnsi" w:hAnsiTheme="majorHAnsi" w:cstheme="majorHAnsi"/>
                <w:b/>
                <w:bCs/>
              </w:rPr>
              <w:t xml:space="preserve"> MEDIC</w:t>
            </w:r>
            <w:r w:rsidR="00D82F83">
              <w:rPr>
                <w:rFonts w:asciiTheme="majorHAnsi" w:hAnsiTheme="majorHAnsi" w:cstheme="majorHAnsi"/>
                <w:b/>
                <w:bCs/>
              </w:rPr>
              <w:t xml:space="preserve">I </w:t>
            </w:r>
            <w:r w:rsidR="00912595">
              <w:rPr>
                <w:rFonts w:asciiTheme="majorHAnsi" w:hAnsiTheme="majorHAnsi" w:cstheme="majorHAnsi"/>
                <w:b/>
                <w:bCs/>
              </w:rPr>
              <w:t>SANITARI</w:t>
            </w:r>
            <w:r w:rsidR="00305802" w:rsidRPr="00305802">
              <w:rPr>
                <w:rFonts w:asciiTheme="majorHAnsi" w:hAnsiTheme="majorHAnsi" w:cstheme="majorHAnsi"/>
                <w:b/>
                <w:bCs/>
              </w:rPr>
              <w:t xml:space="preserve"> PER L'UNIVERSIADE ESTIVA 2019</w:t>
            </w:r>
          </w:p>
          <w:p w:rsidR="00A63815" w:rsidRPr="00306BF1" w:rsidRDefault="00A63815" w:rsidP="00D05613">
            <w:pPr>
              <w:jc w:val="both"/>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05802" w:rsidRPr="00305802" w:rsidRDefault="00A63815" w:rsidP="00305802">
            <w:pPr>
              <w:jc w:val="both"/>
              <w:rPr>
                <w:bCs/>
                <w:i/>
                <w:sz w:val="24"/>
                <w:szCs w:val="24"/>
              </w:rPr>
            </w:pPr>
            <w:r w:rsidRPr="00023D4D">
              <w:rPr>
                <w:rFonts w:ascii="Calibri" w:hAnsi="Calibri" w:cs="Calibri"/>
                <w:sz w:val="18"/>
                <w:szCs w:val="18"/>
              </w:rPr>
              <w:t>[   ] Risposta:</w:t>
            </w:r>
            <w:r w:rsidR="001338CD">
              <w:rPr>
                <w:rFonts w:ascii="Calibri" w:hAnsi="Calibri" w:cs="Calibri"/>
                <w:sz w:val="18"/>
                <w:szCs w:val="18"/>
              </w:rPr>
              <w:t xml:space="preserve"> </w:t>
            </w:r>
            <w:r w:rsidR="001338CD" w:rsidRPr="00305802">
              <w:rPr>
                <w:rFonts w:asciiTheme="majorHAnsi" w:hAnsiTheme="majorHAnsi" w:cstheme="majorHAnsi"/>
                <w:b/>
                <w:i/>
                <w:szCs w:val="24"/>
              </w:rPr>
              <w:t>Affidamento de</w:t>
            </w:r>
            <w:r w:rsidR="00912595">
              <w:rPr>
                <w:rFonts w:asciiTheme="majorHAnsi" w:hAnsiTheme="majorHAnsi" w:cstheme="majorHAnsi"/>
                <w:b/>
                <w:i/>
                <w:szCs w:val="24"/>
              </w:rPr>
              <w:t>i</w:t>
            </w:r>
            <w:r w:rsidR="001338CD" w:rsidRPr="00305802">
              <w:rPr>
                <w:rFonts w:asciiTheme="majorHAnsi" w:hAnsiTheme="majorHAnsi" w:cstheme="majorHAnsi"/>
                <w:b/>
                <w:i/>
                <w:szCs w:val="24"/>
              </w:rPr>
              <w:t xml:space="preserve"> </w:t>
            </w:r>
            <w:r w:rsidR="003C7804" w:rsidRPr="00305802">
              <w:rPr>
                <w:rFonts w:asciiTheme="majorHAnsi" w:hAnsiTheme="majorHAnsi" w:cstheme="majorHAnsi"/>
                <w:b/>
                <w:i/>
                <w:szCs w:val="24"/>
              </w:rPr>
              <w:t xml:space="preserve"> servizi </w:t>
            </w:r>
            <w:r w:rsidR="00912595">
              <w:rPr>
                <w:rFonts w:asciiTheme="majorHAnsi" w:hAnsiTheme="majorHAnsi" w:cstheme="majorHAnsi"/>
                <w:b/>
                <w:i/>
                <w:szCs w:val="24"/>
              </w:rPr>
              <w:t>medic</w:t>
            </w:r>
            <w:r w:rsidR="00D82F83">
              <w:rPr>
                <w:rFonts w:asciiTheme="majorHAnsi" w:hAnsiTheme="majorHAnsi" w:cstheme="majorHAnsi"/>
                <w:b/>
                <w:i/>
                <w:szCs w:val="24"/>
              </w:rPr>
              <w:t xml:space="preserve">i </w:t>
            </w:r>
            <w:r w:rsidR="00912595">
              <w:rPr>
                <w:rFonts w:asciiTheme="majorHAnsi" w:hAnsiTheme="majorHAnsi" w:cstheme="majorHAnsi"/>
                <w:b/>
                <w:i/>
                <w:szCs w:val="24"/>
              </w:rPr>
              <w:t>sanitari</w:t>
            </w:r>
            <w:r w:rsidR="00305802" w:rsidRPr="00305802">
              <w:rPr>
                <w:rFonts w:asciiTheme="majorHAnsi" w:hAnsiTheme="majorHAnsi" w:cstheme="majorHAnsi"/>
                <w:b/>
                <w:bCs/>
                <w:i/>
              </w:rPr>
              <w:t xml:space="preserve"> per l</w:t>
            </w:r>
            <w:r w:rsidR="00305802">
              <w:rPr>
                <w:rFonts w:asciiTheme="majorHAnsi" w:hAnsiTheme="majorHAnsi" w:cstheme="majorHAnsi"/>
                <w:b/>
                <w:bCs/>
                <w:i/>
              </w:rPr>
              <w:t>’U</w:t>
            </w:r>
            <w:r w:rsidR="00305802" w:rsidRPr="00305802">
              <w:rPr>
                <w:rFonts w:asciiTheme="majorHAnsi" w:hAnsiTheme="majorHAnsi" w:cstheme="majorHAnsi"/>
                <w:b/>
                <w:bCs/>
                <w:i/>
              </w:rPr>
              <w:t>niversiade estiva 2019</w:t>
            </w:r>
          </w:p>
          <w:p w:rsidR="00A63815" w:rsidRPr="00023D4D" w:rsidRDefault="00A63815" w:rsidP="003C7804">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bookmarkStart w:id="0" w:name="_GoBack"/>
            <w:r w:rsidRPr="003A443E">
              <w:rPr>
                <w:rFonts w:ascii="Arial" w:hAnsi="Arial" w:cs="Arial"/>
                <w:color w:val="000000"/>
                <w:sz w:val="14"/>
                <w:szCs w:val="14"/>
              </w:rPr>
              <w:t>CIG</w:t>
            </w:r>
            <w:bookmarkEnd w:id="0"/>
            <w:r w:rsidRPr="003A443E">
              <w:rPr>
                <w:rFonts w:ascii="Arial" w:hAnsi="Arial" w:cs="Arial"/>
                <w:color w:val="000000"/>
                <w:sz w:val="14"/>
                <w:szCs w:val="14"/>
              </w:rPr>
              <w:t xml:space="preserve"> </w:t>
            </w:r>
            <w:r>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A6EEB" w:rsidRDefault="00A63815" w:rsidP="004039A0">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00AA7F5A" w:rsidRPr="00AA7F5A">
              <w:rPr>
                <w:rFonts w:ascii="Calibri" w:hAnsi="Calibri" w:cs="Calibri"/>
                <w:spacing w:val="4"/>
                <w:szCs w:val="22"/>
              </w:rPr>
              <w:t xml:space="preserve">CIG   </w:t>
            </w:r>
            <w:r w:rsidR="00567EEC">
              <w:rPr>
                <w:rFonts w:eastAsia="SimSun" w:cs="Calibri"/>
                <w:b/>
                <w:bCs/>
                <w:kern w:val="3"/>
                <w:sz w:val="24"/>
                <w:szCs w:val="24"/>
                <w:lang w:eastAsia="ar-SA" w:bidi="hi-IN"/>
              </w:rPr>
              <w:t>7784412BFD</w:t>
            </w:r>
          </w:p>
          <w:p w:rsidR="00A63815" w:rsidRPr="003A443E" w:rsidRDefault="00A63815" w:rsidP="007D0E3B">
            <w:pPr>
              <w:rPr>
                <w:color w:val="000000"/>
              </w:rPr>
            </w:pPr>
            <w:r w:rsidRPr="002A6EEB">
              <w:rPr>
                <w:rFonts w:ascii="Arial" w:hAnsi="Arial" w:cs="Arial"/>
                <w:color w:val="000000"/>
                <w:sz w:val="14"/>
                <w:szCs w:val="14"/>
              </w:rPr>
              <w:t xml:space="preserve">[  ]                   CUP : </w:t>
            </w:r>
            <w:r w:rsidRPr="003A443E">
              <w:rPr>
                <w:rFonts w:ascii="Arial" w:hAnsi="Arial" w:cs="Arial"/>
                <w:color w:val="000000"/>
                <w:sz w:val="14"/>
                <w:szCs w:val="14"/>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r>
              <w:rPr>
                <w:rFonts w:ascii="Arial" w:hAnsi="Arial" w:cs="Arial"/>
                <w:sz w:val="15"/>
                <w:szCs w:val="15"/>
              </w:rPr>
              <w:t>[ ]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]Sì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lastRenderedPageBreak/>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r w:rsidRPr="000953DC">
              <w:rPr>
                <w:rFonts w:ascii="Arial" w:hAnsi="Arial" w:cs="Arial"/>
                <w:sz w:val="14"/>
                <w:szCs w:val="14"/>
              </w:rPr>
              <w:t>[ ]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(numero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lastRenderedPageBreak/>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1b)  Il</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 ]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2A6EEB" w:rsidRPr="002A6EEB" w:rsidRDefault="002A6EEB" w:rsidP="002A6EEB">
      <w:pPr>
        <w:suppressAutoHyphens/>
        <w:autoSpaceDN w:val="0"/>
        <w:textAlignment w:val="baseline"/>
        <w:rPr>
          <w:kern w:val="3"/>
          <w:lang w:bidi="hi-IN"/>
        </w:rPr>
      </w:pPr>
      <w:r w:rsidRPr="002A6EEB">
        <w:rPr>
          <w:rFonts w:ascii="Calibri" w:hAnsi="Calibri" w:cs="Calibri"/>
          <w:b/>
          <w:kern w:val="3"/>
          <w:sz w:val="22"/>
          <w:szCs w:val="22"/>
          <w:u w:val="single"/>
          <w:lang w:bidi="hi-IN"/>
        </w:rPr>
        <w:t>Trattamento dei dati personali (d.lgs. 196/2003)</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2A6EEB">
        <w:rPr>
          <w:rFonts w:ascii="Calibri" w:eastAsia="SimSun" w:hAnsi="Calibri" w:cs="Calibri"/>
          <w:kern w:val="3"/>
          <w:sz w:val="22"/>
          <w:szCs w:val="22"/>
          <w:lang w:eastAsia="zh-CN" w:bidi="hi-IN"/>
        </w:rPr>
        <w:t>s.m.i.</w:t>
      </w:r>
      <w:proofErr w:type="spellEnd"/>
      <w:r w:rsidRPr="002A6EEB">
        <w:rPr>
          <w:rFonts w:ascii="Calibri" w:eastAsia="SimSun" w:hAnsi="Calibri" w:cs="Calibri"/>
          <w:kern w:val="3"/>
          <w:sz w:val="22"/>
          <w:szCs w:val="22"/>
          <w:lang w:eastAsia="zh-CN" w:bidi="hi-IN"/>
        </w:rPr>
        <w:t>).</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Si informa che il trattamento dei dati personali sarà improntato ai principi di correttezza, liceità, trasparenza e di tutela alla riservatezza. </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 xml:space="preserve">Ai sensi dell’art.13 del citato disposto normativo si informa che il titolare del trattamento dei dati conferiti è il </w:t>
      </w:r>
      <w:r w:rsidR="009729F9">
        <w:rPr>
          <w:rFonts w:ascii="Calibri" w:eastAsia="SimSun" w:hAnsi="Calibri" w:cs="Calibri"/>
          <w:kern w:val="3"/>
          <w:sz w:val="22"/>
          <w:szCs w:val="22"/>
          <w:lang w:eastAsia="zh-CN" w:bidi="hi-IN"/>
        </w:rPr>
        <w:t>ARU2019/</w:t>
      </w:r>
      <w:r w:rsidRPr="002A6EEB">
        <w:rPr>
          <w:rFonts w:ascii="Calibri" w:eastAsia="SimSun" w:hAnsi="Calibri" w:cs="Calibri"/>
          <w:kern w:val="3"/>
          <w:sz w:val="22"/>
          <w:szCs w:val="22"/>
          <w:lang w:eastAsia="zh-CN" w:bidi="hi-IN"/>
        </w:rPr>
        <w:t>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Ai sensi dell’art.7 del d. lgs. 196/2003 l’interessato potrà in ogni momento esercitare i suoi diritti nei confronti del titolare del trattamento.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r w:rsidRPr="002A6EEB">
        <w:rPr>
          <w:rFonts w:ascii="Calibri" w:eastAsia="SimSun" w:hAnsi="Calibri" w:cs="Calibri"/>
          <w:kern w:val="3"/>
          <w:sz w:val="22"/>
          <w:szCs w:val="22"/>
          <w:lang w:eastAsia="zh-CN" w:bidi="hi-IN"/>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89" w:rsidRDefault="00DA5B89" w:rsidP="00A63815">
      <w:r>
        <w:separator/>
      </w:r>
    </w:p>
  </w:endnote>
  <w:endnote w:type="continuationSeparator" w:id="0">
    <w:p w:rsidR="00DA5B89" w:rsidRDefault="00DA5B89" w:rsidP="00A63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font342">
    <w:charset w:val="00"/>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89" w:rsidRDefault="00DA5B89" w:rsidP="00A63815">
      <w:r>
        <w:separator/>
      </w:r>
    </w:p>
  </w:footnote>
  <w:footnote w:type="continuationSeparator" w:id="0">
    <w:p w:rsidR="00DA5B89" w:rsidRDefault="00DA5B89"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02" w:rsidRPr="00305802" w:rsidRDefault="00305802" w:rsidP="00305802">
    <w:pPr>
      <w:jc w:val="center"/>
      <w:rPr>
        <w:b/>
        <w:bCs/>
        <w:color w:val="595959" w:themeColor="text1" w:themeTint="A6"/>
      </w:rPr>
    </w:pPr>
    <w:r w:rsidRPr="00305802">
      <w:rPr>
        <w:b/>
        <w:bCs/>
        <w:color w:val="595959" w:themeColor="text1" w:themeTint="A6"/>
      </w:rPr>
      <w:t>GARA EUROPEA A PROCEDURA APERTA PER L’AFFIDAMENTO DE</w:t>
    </w:r>
    <w:r w:rsidR="006E4D23">
      <w:rPr>
        <w:b/>
        <w:bCs/>
        <w:color w:val="595959" w:themeColor="text1" w:themeTint="A6"/>
      </w:rPr>
      <w:t>I</w:t>
    </w:r>
    <w:r w:rsidRPr="00305802">
      <w:rPr>
        <w:b/>
        <w:bCs/>
        <w:color w:val="595959" w:themeColor="text1" w:themeTint="A6"/>
      </w:rPr>
      <w:t xml:space="preserve"> SERVIZI </w:t>
    </w:r>
    <w:r w:rsidR="006E4D23">
      <w:rPr>
        <w:b/>
        <w:bCs/>
        <w:color w:val="595959" w:themeColor="text1" w:themeTint="A6"/>
      </w:rPr>
      <w:t>MEDIC</w:t>
    </w:r>
    <w:r w:rsidR="00D82F83">
      <w:rPr>
        <w:b/>
        <w:bCs/>
        <w:color w:val="595959" w:themeColor="text1" w:themeTint="A6"/>
      </w:rPr>
      <w:t xml:space="preserve">I </w:t>
    </w:r>
    <w:r w:rsidR="006E4D23">
      <w:rPr>
        <w:b/>
        <w:bCs/>
        <w:color w:val="595959" w:themeColor="text1" w:themeTint="A6"/>
      </w:rPr>
      <w:t>SANITARI</w:t>
    </w:r>
    <w:r w:rsidRPr="00305802">
      <w:rPr>
        <w:b/>
        <w:bCs/>
        <w:color w:val="595959" w:themeColor="text1" w:themeTint="A6"/>
      </w:rPr>
      <w:t xml:space="preserve"> PER L'UNIVERSIADE ESTIVA 2019</w:t>
    </w:r>
  </w:p>
  <w:p w:rsidR="00305802" w:rsidRPr="00305802" w:rsidRDefault="00305802" w:rsidP="00305802">
    <w:pPr>
      <w:pStyle w:val="textbox"/>
      <w:jc w:val="both"/>
      <w:rPr>
        <w:b/>
        <w:bCs/>
        <w:color w:val="595959" w:themeColor="text1" w:themeTint="A6"/>
        <w:sz w:val="20"/>
        <w:szCs w:val="20"/>
      </w:rPr>
    </w:pPr>
  </w:p>
  <w:p w:rsidR="00023D4D" w:rsidRPr="00305802" w:rsidRDefault="00023D4D" w:rsidP="003058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A63815"/>
    <w:rsid w:val="000218A6"/>
    <w:rsid w:val="00023D4D"/>
    <w:rsid w:val="00033EFD"/>
    <w:rsid w:val="00065AF3"/>
    <w:rsid w:val="000B7526"/>
    <w:rsid w:val="000E33FE"/>
    <w:rsid w:val="00106C57"/>
    <w:rsid w:val="001338CD"/>
    <w:rsid w:val="00202AF0"/>
    <w:rsid w:val="00253465"/>
    <w:rsid w:val="00254659"/>
    <w:rsid w:val="00270550"/>
    <w:rsid w:val="002719A6"/>
    <w:rsid w:val="002A4E51"/>
    <w:rsid w:val="002A6EEB"/>
    <w:rsid w:val="00305802"/>
    <w:rsid w:val="00306BF1"/>
    <w:rsid w:val="003C49B0"/>
    <w:rsid w:val="003C7804"/>
    <w:rsid w:val="004039A0"/>
    <w:rsid w:val="00430BD2"/>
    <w:rsid w:val="004B78EE"/>
    <w:rsid w:val="005114AF"/>
    <w:rsid w:val="0051403F"/>
    <w:rsid w:val="00567EEC"/>
    <w:rsid w:val="005829A3"/>
    <w:rsid w:val="005B5005"/>
    <w:rsid w:val="005E57F5"/>
    <w:rsid w:val="005F652E"/>
    <w:rsid w:val="005F7C6D"/>
    <w:rsid w:val="0061121F"/>
    <w:rsid w:val="00624F59"/>
    <w:rsid w:val="00625886"/>
    <w:rsid w:val="0062765B"/>
    <w:rsid w:val="006C5BCF"/>
    <w:rsid w:val="006E4D23"/>
    <w:rsid w:val="00744594"/>
    <w:rsid w:val="007855B7"/>
    <w:rsid w:val="007C1F28"/>
    <w:rsid w:val="007D0E3B"/>
    <w:rsid w:val="007D4CFF"/>
    <w:rsid w:val="00912595"/>
    <w:rsid w:val="009427E3"/>
    <w:rsid w:val="009729F9"/>
    <w:rsid w:val="009C7851"/>
    <w:rsid w:val="009D2DD7"/>
    <w:rsid w:val="00A63815"/>
    <w:rsid w:val="00AA7F5A"/>
    <w:rsid w:val="00B16C1A"/>
    <w:rsid w:val="00B2682F"/>
    <w:rsid w:val="00BC6FB9"/>
    <w:rsid w:val="00BE3CAA"/>
    <w:rsid w:val="00C07A94"/>
    <w:rsid w:val="00C2718C"/>
    <w:rsid w:val="00C36E15"/>
    <w:rsid w:val="00CB2F65"/>
    <w:rsid w:val="00D05613"/>
    <w:rsid w:val="00D228EE"/>
    <w:rsid w:val="00D54312"/>
    <w:rsid w:val="00D82F83"/>
    <w:rsid w:val="00DA5B89"/>
    <w:rsid w:val="00DF42E6"/>
    <w:rsid w:val="00E067F9"/>
    <w:rsid w:val="00E2295D"/>
    <w:rsid w:val="00E745B5"/>
    <w:rsid w:val="00E75399"/>
    <w:rsid w:val="00F448AE"/>
    <w:rsid w:val="00FD1C82"/>
    <w:rsid w:val="00FD3BE5"/>
    <w:rsid w:val="00FE7463"/>
    <w:rsid w:val="00FF65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deltesto">
    <w:name w:val="Body Text"/>
    <w:basedOn w:val="Normale"/>
    <w:link w:val="CorpodeltestoCarattere"/>
    <w:rsid w:val="00A63815"/>
    <w:pPr>
      <w:jc w:val="both"/>
    </w:pPr>
    <w:rPr>
      <w:sz w:val="24"/>
    </w:rPr>
  </w:style>
  <w:style w:type="character" w:customStyle="1" w:styleId="CorpodeltestoCarattere">
    <w:name w:val="Corpo del testo Carattere"/>
    <w:basedOn w:val="Carpredefinitoparagrafo"/>
    <w:link w:val="Corpodel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del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del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6682</Words>
  <Characters>38088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44681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maggioli</cp:lastModifiedBy>
  <cp:revision>3</cp:revision>
  <cp:lastPrinted>2018-11-02T14:51:00Z</cp:lastPrinted>
  <dcterms:created xsi:type="dcterms:W3CDTF">2019-02-05T13:06:00Z</dcterms:created>
  <dcterms:modified xsi:type="dcterms:W3CDTF">2019-02-06T15:33:00Z</dcterms:modified>
</cp:coreProperties>
</file>