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815" w:rsidRDefault="00A63815"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w:t>
      </w:r>
      <w:r w:rsidR="001D3710">
        <w:rPr>
          <w:rFonts w:ascii="Calibri" w:hAnsi="Calibri"/>
          <w:caps/>
          <w:sz w:val="22"/>
          <w:u w:val="none"/>
        </w:rPr>
        <w:t xml:space="preserve"> </w:t>
      </w:r>
      <w:r w:rsidRPr="00BB6E4D">
        <w:rPr>
          <w:rFonts w:ascii="Calibri" w:hAnsi="Calibri"/>
          <w:caps/>
          <w:sz w:val="22"/>
          <w:u w:val="none"/>
        </w:rPr>
        <w:t>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252D1F" w:rsidRDefault="00252D1F" w:rsidP="00A63815">
      <w:pPr>
        <w:pStyle w:val="SectionTitle"/>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68A2" w:rsidRPr="009568A2" w:rsidRDefault="009568A2" w:rsidP="00245347">
            <w:pPr>
              <w:jc w:val="both"/>
              <w:rPr>
                <w:rFonts w:ascii="Calibri Light" w:hAnsi="Calibri Light" w:cs="Calibri Light"/>
                <w:b/>
                <w:bCs/>
                <w:iCs/>
                <w:sz w:val="18"/>
                <w:szCs w:val="18"/>
              </w:rPr>
            </w:pPr>
            <w:r w:rsidRPr="009568A2">
              <w:rPr>
                <w:rFonts w:ascii="Calibri Light" w:hAnsi="Calibri Light" w:cs="Calibri Light"/>
                <w:b/>
                <w:bCs/>
                <w:iCs/>
                <w:sz w:val="18"/>
                <w:szCs w:val="18"/>
              </w:rPr>
              <w:t>AFFIDAMENTO DELLE COPERTURE ASSICURATIVE</w:t>
            </w:r>
            <w:r w:rsidR="00245347">
              <w:rPr>
                <w:rFonts w:ascii="Calibri Light" w:hAnsi="Calibri Light" w:cs="Calibri Light"/>
                <w:b/>
                <w:bCs/>
                <w:iCs/>
                <w:sz w:val="18"/>
                <w:szCs w:val="18"/>
              </w:rPr>
              <w:t xml:space="preserve"> </w:t>
            </w:r>
            <w:r w:rsidR="00245347" w:rsidRPr="00245347">
              <w:rPr>
                <w:rFonts w:ascii="Calibri Light" w:hAnsi="Calibri Light" w:cs="Calibri Light"/>
                <w:b/>
                <w:bCs/>
                <w:iCs/>
                <w:sz w:val="18"/>
                <w:szCs w:val="18"/>
              </w:rPr>
              <w:t>(assistenza sanitaria, gli infortuni :morte ed invalidità permanente,  cancellazione evento)</w:t>
            </w:r>
            <w:r w:rsidR="00245347" w:rsidRPr="00245347">
              <w:rPr>
                <w:rFonts w:ascii="Calibri Light" w:hAnsi="Calibri Light" w:cs="Calibri Light"/>
                <w:b/>
                <w:bCs/>
                <w:iCs/>
                <w:sz w:val="18"/>
                <w:szCs w:val="18"/>
              </w:rPr>
              <w:t xml:space="preserve"> </w:t>
            </w:r>
            <w:r w:rsidRPr="009568A2">
              <w:rPr>
                <w:rFonts w:ascii="Calibri Light" w:hAnsi="Calibri Light" w:cs="Calibri Light"/>
                <w:b/>
                <w:bCs/>
                <w:iCs/>
                <w:sz w:val="18"/>
                <w:szCs w:val="18"/>
              </w:rPr>
              <w:t xml:space="preserve"> INERENTI LO SVOLGIMENTO DELLA UNIVERSIADE NAPOLI 2019, SUDDIVIS</w:t>
            </w:r>
            <w:bookmarkStart w:id="0" w:name="_GoBack"/>
            <w:bookmarkEnd w:id="0"/>
            <w:r w:rsidRPr="009568A2">
              <w:rPr>
                <w:rFonts w:ascii="Calibri Light" w:hAnsi="Calibri Light" w:cs="Calibri Light"/>
                <w:b/>
                <w:bCs/>
                <w:iCs/>
                <w:sz w:val="18"/>
                <w:szCs w:val="18"/>
              </w:rPr>
              <w:t>A IN TRE LOTTI</w:t>
            </w:r>
          </w:p>
          <w:p w:rsidR="00A63815" w:rsidRPr="001501AD" w:rsidRDefault="00A63815" w:rsidP="007F18A5">
            <w:pPr>
              <w:rPr>
                <w:sz w:val="18"/>
                <w:szCs w:val="18"/>
              </w:rPr>
            </w:pP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9B2D23" w:rsidRDefault="00AA19C5" w:rsidP="00B84E47">
            <w:pPr>
              <w:rPr>
                <w:rFonts w:ascii="Arial" w:hAnsi="Arial" w:cs="Arial"/>
                <w:b/>
                <w:sz w:val="14"/>
                <w:szCs w:val="14"/>
              </w:rPr>
            </w:pPr>
            <w:r w:rsidRPr="009B2D23">
              <w:rPr>
                <w:rFonts w:ascii="Arial" w:hAnsi="Arial" w:cs="Arial"/>
                <w:sz w:val="14"/>
                <w:szCs w:val="14"/>
              </w:rPr>
              <w:t>[   ]</w:t>
            </w:r>
            <w:r w:rsidRPr="009B2D23">
              <w:rPr>
                <w:rFonts w:ascii="Arial" w:hAnsi="Arial" w:cs="Arial"/>
                <w:b/>
                <w:sz w:val="14"/>
                <w:szCs w:val="14"/>
              </w:rPr>
              <w:t xml:space="preserve"> Risposta:</w:t>
            </w:r>
          </w:p>
          <w:p w:rsidR="009568A2" w:rsidRPr="009568A2" w:rsidRDefault="009568A2" w:rsidP="009568A2">
            <w:pPr>
              <w:autoSpaceDE w:val="0"/>
              <w:autoSpaceDN w:val="0"/>
              <w:adjustRightInd w:val="0"/>
              <w:jc w:val="both"/>
              <w:rPr>
                <w:rFonts w:ascii="Calibri" w:hAnsi="Calibri" w:cs="Arial"/>
                <w:bCs/>
                <w:iCs/>
                <w:sz w:val="18"/>
                <w:szCs w:val="18"/>
              </w:rPr>
            </w:pPr>
            <w:r w:rsidRPr="009568A2">
              <w:rPr>
                <w:rFonts w:ascii="Calibri" w:hAnsi="Calibri" w:cs="Arial"/>
                <w:bCs/>
                <w:iCs/>
                <w:sz w:val="18"/>
                <w:szCs w:val="18"/>
              </w:rPr>
              <w:t>AFFIDAMENTO DELLE COPERTURE ASSICURATIVE INERENTI LO SVOLGIMENTO DELLA UNIVERSIADE NAPOLI 2019, SUDDIVISA IN TRE LOTTI</w:t>
            </w:r>
          </w:p>
          <w:p w:rsidR="004639E6" w:rsidRPr="009B2D23" w:rsidRDefault="004639E6" w:rsidP="00301721">
            <w:pPr>
              <w:autoSpaceDE w:val="0"/>
              <w:autoSpaceDN w:val="0"/>
              <w:adjustRightInd w:val="0"/>
              <w:jc w:val="both"/>
              <w:rPr>
                <w:rFonts w:ascii="Calibri" w:hAnsi="Calibri" w:cs="Arial"/>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EC55FC">
              <w:rPr>
                <w:rFonts w:ascii="Calibri" w:hAnsi="Calibri" w:cs="Calibri"/>
                <w:spacing w:val="4"/>
                <w:sz w:val="18"/>
                <w:szCs w:val="18"/>
              </w:rPr>
              <w:t>CIG</w:t>
            </w:r>
            <w:r w:rsidR="004552D4" w:rsidRPr="009B2D23">
              <w:rPr>
                <w:rFonts w:ascii="Calibri" w:hAnsi="Calibri" w:cs="Calibri"/>
                <w:spacing w:val="4"/>
                <w:sz w:val="18"/>
                <w:szCs w:val="18"/>
                <w:highlight w:val="yellow"/>
              </w:rPr>
              <w:t>:</w:t>
            </w:r>
            <w:r w:rsidRPr="009B2D23">
              <w:rPr>
                <w:rFonts w:ascii="Calibri" w:hAnsi="Calibri" w:cs="Calibri"/>
                <w:spacing w:val="4"/>
                <w:sz w:val="18"/>
                <w:szCs w:val="18"/>
                <w:highlight w:val="yellow"/>
              </w:rPr>
              <w:t xml:space="preserve"> </w:t>
            </w:r>
            <w:r w:rsidR="00DD64DF" w:rsidRPr="009B2D23">
              <w:rPr>
                <w:rFonts w:ascii="Calibri" w:hAnsi="Calibri" w:cs="Calibri"/>
                <w:spacing w:val="4"/>
                <w:sz w:val="18"/>
                <w:szCs w:val="18"/>
                <w:highlight w:val="yellow"/>
              </w:rPr>
              <w:t xml:space="preserve">  </w:t>
            </w:r>
            <w:r w:rsidR="00442B00" w:rsidRPr="009B2D23">
              <w:rPr>
                <w:rFonts w:ascii="Calibri" w:hAnsi="Calibri" w:cs="Calibri"/>
                <w:spacing w:val="4"/>
                <w:sz w:val="18"/>
                <w:szCs w:val="18"/>
                <w:highlight w:val="yellow"/>
              </w:rPr>
              <w:t>______________</w:t>
            </w:r>
          </w:p>
          <w:p w:rsidR="00A63815" w:rsidRPr="003A443E" w:rsidRDefault="00A63815" w:rsidP="004039A0">
            <w:pPr>
              <w:rPr>
                <w:color w:val="000000"/>
              </w:rPr>
            </w:pPr>
            <w:r w:rsidRPr="00EC55FC">
              <w:rPr>
                <w:rFonts w:ascii="Arial" w:hAnsi="Arial" w:cs="Arial"/>
                <w:color w:val="000000"/>
                <w:sz w:val="14"/>
                <w:szCs w:val="14"/>
              </w:rPr>
              <w:t xml:space="preserve">[  ]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 xml:space="preserve">imprenditori, fornitori, o </w:t>
            </w:r>
            <w:r w:rsidRPr="00A63CEC">
              <w:rPr>
                <w:rFonts w:ascii="Arial" w:eastAsia="Times New Roman" w:hAnsi="Arial" w:cs="Arial"/>
                <w:bCs/>
                <w:color w:val="000000"/>
                <w:sz w:val="14"/>
                <w:szCs w:val="14"/>
              </w:rPr>
              <w:t>prestatori di servizi o</w:t>
            </w:r>
            <w:r w:rsidRPr="003A443E">
              <w:rPr>
                <w:rFonts w:ascii="Arial" w:eastAsia="Times New Roman" w:hAnsi="Arial" w:cs="Arial"/>
                <w:bCs/>
                <w:color w:val="000000"/>
                <w:sz w:val="14"/>
                <w:szCs w:val="14"/>
              </w:rPr>
              <w:t xml:space="preserve">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w:t>
            </w:r>
            <w:r w:rsidR="008B3B10">
              <w:rPr>
                <w:rFonts w:ascii="Arial" w:hAnsi="Arial" w:cs="Arial"/>
                <w:color w:val="000000"/>
                <w:sz w:val="14"/>
                <w:szCs w:val="14"/>
              </w:rPr>
              <w:t xml:space="preserve"> </w:t>
            </w:r>
            <w:r w:rsidRPr="003A443E">
              <w:rPr>
                <w:rFonts w:ascii="Arial" w:hAnsi="Arial" w:cs="Arial"/>
                <w:color w:val="000000"/>
                <w:sz w:val="14"/>
                <w:szCs w:val="14"/>
              </w:rPr>
              <w:t>ecc.):</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007D1E6C">
        <w:rPr>
          <w:rFonts w:ascii="Arial" w:hAnsi="Arial" w:cs="Arial"/>
          <w:i/>
          <w:color w:val="000000"/>
          <w:sz w:val="15"/>
          <w:szCs w:val="15"/>
        </w:rPr>
        <w:t xml:space="preserve"> </w:t>
      </w:r>
      <w:r w:rsidRPr="003A443E">
        <w:rPr>
          <w:rFonts w:ascii="Arial" w:hAnsi="Arial" w:cs="Arial"/>
          <w:i/>
          <w:color w:val="000000"/>
          <w:sz w:val="15"/>
          <w:szCs w:val="15"/>
        </w:rPr>
        <w:t>ivi compresi procuratori e institori,</w:t>
      </w:r>
      <w:r w:rsidR="007D1E6C">
        <w:rPr>
          <w:rFonts w:ascii="Arial" w:hAnsi="Arial" w:cs="Arial"/>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lastRenderedPageBreak/>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A63CEC"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Per gli appalti di </w:t>
            </w:r>
            <w:r w:rsidRPr="00A63CEC">
              <w:rPr>
                <w:rFonts w:ascii="Arial" w:hAnsi="Arial" w:cs="Arial"/>
                <w:b/>
                <w:sz w:val="15"/>
                <w:szCs w:val="15"/>
              </w:rPr>
              <w:t>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w:t>
            </w:r>
            <w:r w:rsidRPr="00A63CEC">
              <w:rPr>
                <w:rFonts w:ascii="Arial" w:hAnsi="Arial" w:cs="Arial"/>
                <w:sz w:val="15"/>
                <w:szCs w:val="15"/>
              </w:rPr>
              <w:t>il servizio</w:t>
            </w:r>
            <w:r>
              <w:rPr>
                <w:rFonts w:ascii="Arial" w:hAnsi="Arial" w:cs="Arial"/>
                <w:sz w:val="15"/>
                <w:szCs w:val="15"/>
              </w:rPr>
              <w:t xml:space="preserve">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 xml:space="preserve">1a)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1b</w:t>
            </w:r>
            <w:r w:rsidRPr="00A63CEC">
              <w:rPr>
                <w:rFonts w:ascii="Arial" w:hAnsi="Arial" w:cs="Arial"/>
                <w:sz w:val="15"/>
                <w:szCs w:val="15"/>
              </w:rPr>
              <w:t xml:space="preserve">)    Unicamente per gli </w:t>
            </w:r>
            <w:r w:rsidRPr="00A63CEC">
              <w:rPr>
                <w:rFonts w:ascii="Arial" w:hAnsi="Arial" w:cs="Arial"/>
                <w:b/>
                <w:i/>
                <w:sz w:val="15"/>
                <w:szCs w:val="15"/>
              </w:rPr>
              <w:t>appalti pubblici di forniture e di servizi</w:t>
            </w:r>
            <w:r w:rsidRPr="00A63CEC">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w:t>
            </w:r>
            <w:r w:rsidRPr="00A63CEC">
              <w:rPr>
                <w:rFonts w:ascii="Arial" w:hAnsi="Arial" w:cs="Arial"/>
                <w:b/>
                <w:sz w:val="14"/>
                <w:szCs w:val="14"/>
              </w:rPr>
              <w:t>i seguenti servizi principali</w:t>
            </w:r>
            <w:r>
              <w:rPr>
                <w:rFonts w:ascii="Arial" w:hAnsi="Arial" w:cs="Arial"/>
                <w:b/>
                <w:sz w:val="14"/>
                <w:szCs w:val="14"/>
              </w:rPr>
              <w:t xml:space="preserve">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w:t>
            </w:r>
            <w:r w:rsidRPr="00A63CEC">
              <w:rPr>
                <w:rFonts w:ascii="Arial" w:hAnsi="Arial" w:cs="Arial"/>
                <w:b/>
                <w:sz w:val="15"/>
                <w:szCs w:val="15"/>
              </w:rPr>
              <w:t>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 xml:space="preserve">a)       lo stesso prestatore di </w:t>
            </w:r>
            <w:r w:rsidRPr="00A63CEC">
              <w:rPr>
                <w:rFonts w:ascii="Arial" w:hAnsi="Arial" w:cs="Arial"/>
                <w:sz w:val="15"/>
                <w:szCs w:val="15"/>
              </w:rPr>
              <w:t>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4E59CA" w:rsidRPr="004E59CA" w:rsidRDefault="004E59CA" w:rsidP="004E59CA">
      <w:pPr>
        <w:shd w:val="clear" w:color="auto" w:fill="FFFFFF"/>
        <w:rPr>
          <w:color w:val="222222"/>
        </w:rPr>
      </w:pPr>
      <w:r w:rsidRPr="004E59CA">
        <w:rPr>
          <w:rFonts w:ascii="Calibri" w:hAnsi="Calibri" w:cs="Calibri"/>
          <w:b/>
          <w:bCs/>
          <w:color w:val="222222"/>
          <w:sz w:val="22"/>
          <w:szCs w:val="22"/>
          <w:u w:val="single"/>
        </w:rPr>
        <w:t>Trattamento dei dati personali ai sensi degli art. 13 e 14 GDPR 679/2016  nonché d.lgs. 196/2003</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Si informa che il trattamento dei dati personali sarà improntato ai principi di correttezza, liceità, trasparenza e di tutela alla riservatezza.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4E59CA">
        <w:rPr>
          <w:color w:val="222222"/>
        </w:rPr>
        <w:t> </w:t>
      </w:r>
      <w:r w:rsidRPr="004E59CA">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degli artt. 15, 16, 17 e 21 del Reg. UE 679/2016 l'interessato potrà in ogni momento esercitare i suoi diritti nei confronti del titolare del trattamento.</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default" r:id="rId18"/>
      <w:pgSz w:w="11906" w:h="16838"/>
      <w:pgMar w:top="2552"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F8" w:rsidRDefault="00A118F8" w:rsidP="00A63815">
      <w:r>
        <w:separator/>
      </w:r>
    </w:p>
  </w:endnote>
  <w:endnote w:type="continuationSeparator" w:id="0">
    <w:p w:rsidR="00A118F8" w:rsidRDefault="00A118F8"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Calibri Light">
    <w:panose1 w:val="020F0302020204030204"/>
    <w:charset w:val="00"/>
    <w:family w:val="swiss"/>
    <w:pitch w:val="variable"/>
    <w:sig w:usb0="E0002AFF" w:usb1="C000247B" w:usb2="00000009" w:usb3="00000000" w:csb0="000001FF"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F8" w:rsidRDefault="00A118F8" w:rsidP="00A63815">
      <w:r>
        <w:separator/>
      </w:r>
    </w:p>
  </w:footnote>
  <w:footnote w:type="continuationSeparator" w:id="0">
    <w:p w:rsidR="00A118F8" w:rsidRDefault="00A118F8" w:rsidP="00A63815">
      <w:r>
        <w:continuationSeparator/>
      </w:r>
    </w:p>
  </w:footnote>
  <w:footnote w:id="1">
    <w:p w:rsidR="00B84E47" w:rsidRPr="001F35A9" w:rsidRDefault="00B84E47"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84E47" w:rsidRPr="001F35A9" w:rsidRDefault="00B84E47"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B84E47" w:rsidRPr="001F35A9" w:rsidRDefault="00B84E47"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B84E47" w:rsidRPr="001F35A9" w:rsidRDefault="00B84E47"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001D3710" w:rsidRPr="001F35A9">
        <w:rPr>
          <w:rFonts w:ascii="Arial" w:hAnsi="Arial" w:cs="Arial"/>
          <w:sz w:val="12"/>
          <w:szCs w:val="12"/>
        </w:rPr>
        <w:t>Cfr.</w:t>
      </w:r>
      <w:r w:rsidR="001D3710" w:rsidRPr="001F35A9">
        <w:rPr>
          <w:rStyle w:val="DeltaViewInsertion"/>
          <w:rFonts w:ascii="Arial" w:hAnsi="Arial" w:cs="Arial"/>
          <w:b w:val="0"/>
          <w:i w:val="0"/>
          <w:sz w:val="12"/>
          <w:szCs w:val="12"/>
        </w:rPr>
        <w:t xml:space="preserve"> raccomandazione</w:t>
      </w:r>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84E47" w:rsidRPr="001F35A9" w:rsidRDefault="00B84E47"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r w:rsidR="001D3710" w:rsidRPr="001F35A9">
        <w:rPr>
          <w:rFonts w:ascii="Arial" w:hAnsi="Arial" w:cs="Arial"/>
          <w:b/>
          <w:sz w:val="12"/>
          <w:szCs w:val="12"/>
        </w:rPr>
        <w:t>Eu</w:t>
      </w:r>
      <w:r w:rsidR="001D3710">
        <w:rPr>
          <w:rFonts w:ascii="Arial" w:hAnsi="Arial" w:cs="Arial"/>
          <w:b/>
          <w:sz w:val="12"/>
          <w:szCs w:val="12"/>
        </w:rPr>
        <w:t>r</w:t>
      </w:r>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B84E47" w:rsidRPr="001F35A9" w:rsidRDefault="00B84E47"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B84E47" w:rsidRPr="001F35A9" w:rsidRDefault="00B84E47"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008B3B10">
        <w:rPr>
          <w:rFonts w:ascii="Arial" w:hAnsi="Arial" w:cs="Arial"/>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B84E47" w:rsidRPr="003E60D1" w:rsidRDefault="00B84E47"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84E47" w:rsidRPr="003E60D1" w:rsidRDefault="00B84E47"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B84E47" w:rsidRPr="003E60D1" w:rsidRDefault="00B84E47"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B84E47" w:rsidRPr="003E60D1" w:rsidRDefault="00B84E47"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B84E47" w:rsidRPr="003E60D1" w:rsidRDefault="00B84E47"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B84E47" w:rsidRPr="00BF74E1" w:rsidRDefault="00B84E47"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84E47" w:rsidRPr="00F351F0" w:rsidRDefault="00B84E47"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B84E47" w:rsidRPr="003E60D1" w:rsidRDefault="00B84E47"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La verifica è eseguita dall'amministrazione aggiudicatrice o, se essa acconsente, per suo conto da un organismo ufficiale competente del paese in cui è stabilito il fornitore o il prestatore dei </w:t>
      </w:r>
      <w:r w:rsidRPr="00A63CEC">
        <w:rPr>
          <w:rFonts w:ascii="Arial" w:hAnsi="Arial" w:cs="Arial"/>
          <w:sz w:val="12"/>
          <w:szCs w:val="12"/>
        </w:rPr>
        <w:t>servizi</w:t>
      </w:r>
      <w:r w:rsidRPr="003E60D1">
        <w:rPr>
          <w:rFonts w:ascii="Arial" w:hAnsi="Arial" w:cs="Arial"/>
          <w:sz w:val="12"/>
          <w:szCs w:val="12"/>
        </w:rPr>
        <w:t>.</w:t>
      </w:r>
    </w:p>
  </w:footnote>
  <w:footnote w:id="36">
    <w:p w:rsidR="00B84E47" w:rsidRPr="003E60D1" w:rsidRDefault="00B84E47"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B84E47" w:rsidRPr="003E60D1" w:rsidRDefault="00B84E47"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47" w:rsidRDefault="00B84E47" w:rsidP="00B84E47">
    <w:pPr>
      <w:ind w:firstLine="708"/>
      <w:jc w:val="right"/>
      <w:rPr>
        <w:rFonts w:ascii="Arial" w:hAnsi="Arial"/>
        <w:b/>
        <w:sz w:val="22"/>
      </w:rPr>
    </w:pPr>
    <w:bookmarkStart w:id="5" w:name="_Hlk514669238"/>
    <w:r>
      <w:rPr>
        <w:rFonts w:ascii="Arial" w:hAnsi="Arial"/>
        <w:b/>
        <w:sz w:val="22"/>
      </w:rPr>
      <w:t>"Allegato B"</w:t>
    </w:r>
  </w:p>
  <w:bookmarkEnd w:id="5"/>
  <w:p w:rsidR="009568A2" w:rsidRDefault="009568A2" w:rsidP="009568A2">
    <w:pPr>
      <w:jc w:val="both"/>
      <w:rPr>
        <w:rFonts w:ascii="Arial" w:hAnsi="Arial"/>
        <w:b/>
        <w:sz w:val="22"/>
      </w:rPr>
    </w:pPr>
    <w:r>
      <w:rPr>
        <w:rFonts w:ascii="Arial" w:hAnsi="Arial"/>
        <w:b/>
        <w:sz w:val="22"/>
      </w:rPr>
      <w:t>A</w:t>
    </w:r>
    <w:r w:rsidRPr="003B1030">
      <w:rPr>
        <w:rFonts w:ascii="Arial" w:hAnsi="Arial"/>
        <w:b/>
        <w:sz w:val="22"/>
      </w:rPr>
      <w:t>ffidamento delle coperture assicurative inerenti lo svolgimento della Universiade Napo</w:t>
    </w:r>
    <w:r>
      <w:rPr>
        <w:rFonts w:ascii="Arial" w:hAnsi="Arial"/>
        <w:b/>
        <w:sz w:val="22"/>
      </w:rPr>
      <w:t>li 2019, suddivisa in tre lotti</w:t>
    </w:r>
  </w:p>
  <w:p w:rsidR="00B84E47" w:rsidRPr="00B84E47" w:rsidRDefault="00B84E47" w:rsidP="009568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5"/>
    <w:rsid w:val="000218A6"/>
    <w:rsid w:val="00065AF3"/>
    <w:rsid w:val="000A51F2"/>
    <w:rsid w:val="00106C57"/>
    <w:rsid w:val="00136B99"/>
    <w:rsid w:val="00137C2A"/>
    <w:rsid w:val="001501AD"/>
    <w:rsid w:val="001A3751"/>
    <w:rsid w:val="001D3710"/>
    <w:rsid w:val="00245347"/>
    <w:rsid w:val="00252D1F"/>
    <w:rsid w:val="00254659"/>
    <w:rsid w:val="0027623E"/>
    <w:rsid w:val="00292B98"/>
    <w:rsid w:val="002A1268"/>
    <w:rsid w:val="002C30B5"/>
    <w:rsid w:val="002C698C"/>
    <w:rsid w:val="002E1530"/>
    <w:rsid w:val="00301721"/>
    <w:rsid w:val="00306BF1"/>
    <w:rsid w:val="003255CF"/>
    <w:rsid w:val="00360B2F"/>
    <w:rsid w:val="003C49B0"/>
    <w:rsid w:val="004039A0"/>
    <w:rsid w:val="004138C2"/>
    <w:rsid w:val="00442B00"/>
    <w:rsid w:val="0044794D"/>
    <w:rsid w:val="004552D4"/>
    <w:rsid w:val="004639E6"/>
    <w:rsid w:val="004B78EE"/>
    <w:rsid w:val="004D13CF"/>
    <w:rsid w:val="004E27EF"/>
    <w:rsid w:val="004E59CA"/>
    <w:rsid w:val="0051403F"/>
    <w:rsid w:val="005143CE"/>
    <w:rsid w:val="00575849"/>
    <w:rsid w:val="005B5005"/>
    <w:rsid w:val="005F585C"/>
    <w:rsid w:val="006105D6"/>
    <w:rsid w:val="00621582"/>
    <w:rsid w:val="00624F59"/>
    <w:rsid w:val="00625886"/>
    <w:rsid w:val="0062765B"/>
    <w:rsid w:val="0063131F"/>
    <w:rsid w:val="00635F9E"/>
    <w:rsid w:val="006C5BCF"/>
    <w:rsid w:val="007C10D9"/>
    <w:rsid w:val="007D1E6C"/>
    <w:rsid w:val="007D60B1"/>
    <w:rsid w:val="007E4C37"/>
    <w:rsid w:val="007F1331"/>
    <w:rsid w:val="007F18A5"/>
    <w:rsid w:val="007F6B60"/>
    <w:rsid w:val="00871A9D"/>
    <w:rsid w:val="00893A00"/>
    <w:rsid w:val="008B3B10"/>
    <w:rsid w:val="008C0A00"/>
    <w:rsid w:val="008C7D21"/>
    <w:rsid w:val="00935EC5"/>
    <w:rsid w:val="009568A2"/>
    <w:rsid w:val="009B2D23"/>
    <w:rsid w:val="009C7851"/>
    <w:rsid w:val="00A118F8"/>
    <w:rsid w:val="00A27540"/>
    <w:rsid w:val="00A44A12"/>
    <w:rsid w:val="00A63815"/>
    <w:rsid w:val="00A63CEC"/>
    <w:rsid w:val="00AA19C5"/>
    <w:rsid w:val="00B16C1A"/>
    <w:rsid w:val="00B25443"/>
    <w:rsid w:val="00B2682F"/>
    <w:rsid w:val="00B409CC"/>
    <w:rsid w:val="00B56DB7"/>
    <w:rsid w:val="00B84E47"/>
    <w:rsid w:val="00B93517"/>
    <w:rsid w:val="00BC2A8D"/>
    <w:rsid w:val="00BC6FB9"/>
    <w:rsid w:val="00BE38E1"/>
    <w:rsid w:val="00BF366F"/>
    <w:rsid w:val="00CB7931"/>
    <w:rsid w:val="00CC72BB"/>
    <w:rsid w:val="00CF6241"/>
    <w:rsid w:val="00D2047D"/>
    <w:rsid w:val="00D42D58"/>
    <w:rsid w:val="00D67397"/>
    <w:rsid w:val="00D87517"/>
    <w:rsid w:val="00DC56D2"/>
    <w:rsid w:val="00DD64DF"/>
    <w:rsid w:val="00E752D7"/>
    <w:rsid w:val="00E95158"/>
    <w:rsid w:val="00F4388E"/>
    <w:rsid w:val="00F448AE"/>
    <w:rsid w:val="00F80D83"/>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CFCCC"/>
  <w15:docId w15:val="{7E75A939-EBFF-4808-8F78-C69C479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0166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FD204-46C6-43C0-B5D7-D5F9C45A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6705</Words>
  <Characters>38219</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SERSANTE Aurelia</cp:lastModifiedBy>
  <cp:revision>6</cp:revision>
  <dcterms:created xsi:type="dcterms:W3CDTF">2019-03-03T20:24:00Z</dcterms:created>
  <dcterms:modified xsi:type="dcterms:W3CDTF">2019-05-23T15:24:00Z</dcterms:modified>
</cp:coreProperties>
</file>