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1FB7E" w14:textId="77777777" w:rsidR="00A63815" w:rsidRDefault="00A63815" w:rsidP="00A63815">
      <w:pPr>
        <w:ind w:firstLine="708"/>
        <w:jc w:val="right"/>
        <w:rPr>
          <w:rFonts w:ascii="Arial" w:hAnsi="Arial"/>
          <w:b/>
          <w:sz w:val="22"/>
        </w:rPr>
      </w:pPr>
      <w:r>
        <w:rPr>
          <w:rFonts w:ascii="Arial" w:hAnsi="Arial"/>
          <w:b/>
          <w:sz w:val="22"/>
        </w:rPr>
        <w:t>"Allegato B"</w:t>
      </w:r>
    </w:p>
    <w:p w14:paraId="4259DCFA" w14:textId="77777777" w:rsidR="00A63815" w:rsidRDefault="00A63815" w:rsidP="00A63815">
      <w:pPr>
        <w:jc w:val="right"/>
      </w:pPr>
    </w:p>
    <w:p w14:paraId="0C7F323F" w14:textId="77777777" w:rsidR="00A63815" w:rsidRDefault="00A63815" w:rsidP="00A63815">
      <w:pPr>
        <w:jc w:val="right"/>
      </w:pPr>
    </w:p>
    <w:p w14:paraId="06B7630C" w14:textId="77777777" w:rsidR="00A63815" w:rsidRDefault="00A63815" w:rsidP="00A63815">
      <w:pPr>
        <w:jc w:val="right"/>
      </w:pPr>
    </w:p>
    <w:p w14:paraId="445F73C3" w14:textId="77777777" w:rsidR="00A63815" w:rsidRDefault="00A63815" w:rsidP="00A63815">
      <w:pPr>
        <w:pStyle w:val="Annexetitre"/>
        <w:spacing w:before="0" w:after="0"/>
        <w:jc w:val="both"/>
        <w:rPr>
          <w:caps/>
          <w:sz w:val="16"/>
          <w:szCs w:val="16"/>
          <w:u w:val="none"/>
        </w:rPr>
      </w:pPr>
    </w:p>
    <w:p w14:paraId="1CE8E6B8" w14:textId="77777777"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14:paraId="2DE7E362" w14:textId="77777777" w:rsidR="00A63815" w:rsidRDefault="00A63815" w:rsidP="00A63815"/>
    <w:p w14:paraId="340AE578" w14:textId="77777777"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14:paraId="2111EF48" w14:textId="77777777" w:rsidR="00A63815" w:rsidRDefault="00A63815" w:rsidP="00A63815"/>
    <w:p w14:paraId="481569F5"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88EBCCF"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6EE451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DDE4360"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62CB8B8C"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5B55340"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8478C7B" w14:textId="77777777" w:rsidR="00A63815" w:rsidRDefault="00A63815" w:rsidP="00A63815">
      <w:pPr>
        <w:pStyle w:val="SectionTitle"/>
        <w:spacing w:before="0" w:after="0"/>
        <w:jc w:val="both"/>
        <w:rPr>
          <w:rFonts w:ascii="Arial" w:hAnsi="Arial" w:cs="Arial"/>
          <w:b w:val="0"/>
          <w:caps/>
          <w:sz w:val="16"/>
          <w:szCs w:val="16"/>
        </w:rPr>
      </w:pPr>
    </w:p>
    <w:p w14:paraId="3BE4F013" w14:textId="77777777"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14:paraId="58DAD4E1"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7C0C23CC"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59C9E" w14:textId="77777777"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65447" w14:textId="77777777" w:rsidR="00A63815" w:rsidRDefault="00A63815" w:rsidP="004039A0">
            <w:r>
              <w:rPr>
                <w:rFonts w:ascii="Arial" w:hAnsi="Arial" w:cs="Arial"/>
                <w:b/>
                <w:sz w:val="14"/>
                <w:szCs w:val="14"/>
              </w:rPr>
              <w:t>Risposta:</w:t>
            </w:r>
          </w:p>
        </w:tc>
      </w:tr>
      <w:tr w:rsidR="00A63815" w14:paraId="4906D62E"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63A8C"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14:paraId="67C10D5C" w14:textId="77777777"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A700A" w14:textId="77777777"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306BF1">
              <w:rPr>
                <w:rFonts w:ascii="Calibri" w:hAnsi="Calibri" w:cs="Calibri"/>
                <w:spacing w:val="-6"/>
                <w:sz w:val="18"/>
                <w:szCs w:val="18"/>
              </w:rPr>
              <w:t>Comune di Napoli</w:t>
            </w:r>
          </w:p>
          <w:p w14:paraId="1B1925DF" w14:textId="77777777" w:rsidR="00A63815" w:rsidRPr="003A443E" w:rsidRDefault="00A63815" w:rsidP="004039A0">
            <w:pPr>
              <w:rPr>
                <w:rFonts w:ascii="Arial" w:hAnsi="Arial" w:cs="Arial"/>
                <w:color w:val="000000"/>
                <w:sz w:val="14"/>
                <w:szCs w:val="14"/>
              </w:rPr>
            </w:pPr>
          </w:p>
          <w:p w14:paraId="2ECEA7C4" w14:textId="77777777"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306BF1" w:rsidRPr="00306BF1">
              <w:rPr>
                <w:rFonts w:ascii="Calibri" w:hAnsi="Calibri" w:cs="Arial"/>
                <w:sz w:val="18"/>
                <w:szCs w:val="18"/>
              </w:rPr>
              <w:t>80014890638</w:t>
            </w:r>
          </w:p>
        </w:tc>
      </w:tr>
      <w:tr w:rsidR="00A63815" w14:paraId="4959457D"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38398" w14:textId="77777777"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C32BC" w14:textId="77777777" w:rsidR="00A63815" w:rsidRDefault="00A63815" w:rsidP="004039A0">
            <w:pPr>
              <w:rPr>
                <w:rFonts w:ascii="Arial" w:hAnsi="Arial" w:cs="Arial"/>
                <w:b/>
                <w:sz w:val="14"/>
                <w:szCs w:val="14"/>
              </w:rPr>
            </w:pPr>
            <w:r>
              <w:rPr>
                <w:rFonts w:ascii="Arial" w:hAnsi="Arial" w:cs="Arial"/>
                <w:b/>
                <w:sz w:val="14"/>
                <w:szCs w:val="14"/>
              </w:rPr>
              <w:t>Risposta:</w:t>
            </w:r>
          </w:p>
          <w:p w14:paraId="3C63524E" w14:textId="77777777" w:rsidR="00A63815" w:rsidRPr="00306BF1" w:rsidRDefault="00306BF1" w:rsidP="00690094">
            <w:pPr>
              <w:jc w:val="both"/>
              <w:rPr>
                <w:sz w:val="18"/>
                <w:szCs w:val="18"/>
              </w:rPr>
            </w:pPr>
            <w:r w:rsidRPr="00306BF1">
              <w:rPr>
                <w:rFonts w:ascii="Calibri" w:hAnsi="Calibri" w:cs="Calibri"/>
                <w:sz w:val="18"/>
                <w:szCs w:val="18"/>
              </w:rPr>
              <w:t xml:space="preserve">Procedura negoziata ai sensi dell’art. 63 del </w:t>
            </w:r>
            <w:proofErr w:type="spellStart"/>
            <w:r w:rsidRPr="00306BF1">
              <w:rPr>
                <w:rFonts w:ascii="Calibri" w:hAnsi="Calibri" w:cs="Calibri"/>
                <w:sz w:val="18"/>
                <w:szCs w:val="18"/>
              </w:rPr>
              <w:t>d.lgs</w:t>
            </w:r>
            <w:proofErr w:type="spellEnd"/>
            <w:r w:rsidRPr="00306BF1">
              <w:rPr>
                <w:rFonts w:ascii="Calibri" w:hAnsi="Calibri" w:cs="Calibri"/>
                <w:sz w:val="18"/>
                <w:szCs w:val="18"/>
              </w:rPr>
              <w:t xml:space="preserve"> 50/2016, dell’art. 1 c. 380 legge finanziaria 2018 e delle linee guida Anac n. 4, di attuazione del decreto legislativo 18 aprile 2016 per l’affidamento dei lavori di riqualificazione </w:t>
            </w:r>
            <w:r w:rsidR="00AA19C5">
              <w:rPr>
                <w:rFonts w:ascii="Calibri" w:hAnsi="Calibri" w:cs="Calibri"/>
                <w:sz w:val="18"/>
                <w:szCs w:val="18"/>
              </w:rPr>
              <w:t>del</w:t>
            </w:r>
            <w:r w:rsidR="00690094">
              <w:rPr>
                <w:rFonts w:ascii="Calibri" w:hAnsi="Calibri" w:cs="Calibri"/>
                <w:sz w:val="18"/>
                <w:szCs w:val="18"/>
              </w:rPr>
              <w:t xml:space="preserve"> centro sportivo “Virgiliano”</w:t>
            </w:r>
          </w:p>
        </w:tc>
      </w:tr>
      <w:tr w:rsidR="00AA19C5" w14:paraId="341B499E"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BAD5F" w14:textId="77777777"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6CAA3" w14:textId="77777777" w:rsidR="00AA19C5" w:rsidRDefault="00AA19C5" w:rsidP="00694084">
            <w:pPr>
              <w:rPr>
                <w:rFonts w:ascii="Arial" w:hAnsi="Arial" w:cs="Arial"/>
                <w:b/>
                <w:sz w:val="14"/>
                <w:szCs w:val="14"/>
              </w:rPr>
            </w:pPr>
            <w:r>
              <w:rPr>
                <w:rFonts w:ascii="Arial" w:hAnsi="Arial" w:cs="Arial"/>
                <w:sz w:val="14"/>
                <w:szCs w:val="14"/>
              </w:rPr>
              <w:t>[   ]</w:t>
            </w:r>
            <w:r>
              <w:rPr>
                <w:rFonts w:ascii="Arial" w:hAnsi="Arial" w:cs="Arial"/>
                <w:b/>
                <w:sz w:val="14"/>
                <w:szCs w:val="14"/>
              </w:rPr>
              <w:t xml:space="preserve"> Risposta:</w:t>
            </w:r>
          </w:p>
          <w:p w14:paraId="0558A0BE" w14:textId="01656DC8"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di tutti i lavori e forniture necessari per la realizzazione degli</w:t>
            </w:r>
            <w:r>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Interventi di Riqualificazione del</w:t>
            </w:r>
            <w:r w:rsidR="003E0FB7">
              <w:rPr>
                <w:rFonts w:ascii="Calibri" w:eastAsiaTheme="minorHAnsi" w:hAnsi="Calibri" w:cs="Calibri"/>
                <w:sz w:val="18"/>
                <w:szCs w:val="18"/>
                <w:lang w:eastAsia="en-US"/>
              </w:rPr>
              <w:t xml:space="preserve"> centro sportivo “Virgiliano” </w:t>
            </w:r>
            <w:r w:rsidRPr="002249FD">
              <w:rPr>
                <w:rFonts w:ascii="Calibri" w:eastAsiaTheme="minorHAnsi" w:hAnsi="Calibri" w:cs="Calibri"/>
                <w:sz w:val="18"/>
                <w:szCs w:val="18"/>
                <w:lang w:eastAsia="en-US"/>
              </w:rPr>
              <w:t>ai fini della manifestazione Universiadi Napoli 2019</w:t>
            </w:r>
            <w:r>
              <w:rPr>
                <w:rFonts w:ascii="Calibri" w:eastAsiaTheme="minorHAnsi" w:hAnsi="Calibri" w:cs="Calibri"/>
                <w:sz w:val="18"/>
                <w:szCs w:val="18"/>
                <w:lang w:eastAsia="en-US"/>
              </w:rPr>
              <w:t>.</w:t>
            </w:r>
          </w:p>
        </w:tc>
      </w:tr>
      <w:tr w:rsidR="00A63815" w14:paraId="7734DF73"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E3F127" w14:textId="77777777"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73095" w14:textId="77777777"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14:paraId="7CFFAA4A" w14:textId="77777777" w:rsidR="00A63815" w:rsidRDefault="00A63815" w:rsidP="004039A0">
            <w:r>
              <w:rPr>
                <w:rFonts w:ascii="Arial" w:hAnsi="Arial" w:cs="Arial"/>
                <w:sz w:val="14"/>
                <w:szCs w:val="14"/>
              </w:rPr>
              <w:t>…………………..</w:t>
            </w:r>
          </w:p>
        </w:tc>
      </w:tr>
      <w:tr w:rsidR="00A63815" w14:paraId="51DD9F2D"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6D47AC"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p>
          <w:p w14:paraId="756365E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14:paraId="014A2A24" w14:textId="77777777"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F5011" w14:textId="77777777" w:rsidR="00A63815" w:rsidRPr="00EC55FC"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4552D4">
              <w:rPr>
                <w:rFonts w:ascii="Calibri" w:hAnsi="Calibri" w:cs="Calibri"/>
                <w:spacing w:val="4"/>
                <w:sz w:val="18"/>
                <w:szCs w:val="18"/>
              </w:rPr>
              <w:t xml:space="preserve"> </w:t>
            </w:r>
            <w:r w:rsidR="007A0713" w:rsidRPr="007A0713">
              <w:rPr>
                <w:rFonts w:ascii="Calibri" w:hAnsi="Calibri" w:cs="Calibri"/>
                <w:spacing w:val="4"/>
                <w:sz w:val="18"/>
                <w:szCs w:val="18"/>
              </w:rPr>
              <w:t>754150679F</w:t>
            </w:r>
          </w:p>
          <w:p w14:paraId="38EF5D5E" w14:textId="4A3CA2DA" w:rsidR="00A63815" w:rsidRPr="003A443E" w:rsidRDefault="00A63815" w:rsidP="004039A0">
            <w:pPr>
              <w:rPr>
                <w:color w:val="000000"/>
              </w:rPr>
            </w:pPr>
            <w:r w:rsidRPr="00EC55FC">
              <w:rPr>
                <w:rFonts w:ascii="Arial" w:hAnsi="Arial" w:cs="Arial"/>
                <w:color w:val="000000"/>
                <w:sz w:val="14"/>
                <w:szCs w:val="14"/>
              </w:rPr>
              <w:t>[  ]                  CUP</w:t>
            </w:r>
            <w:r w:rsidR="00AA19C5">
              <w:rPr>
                <w:rFonts w:ascii="Arial" w:hAnsi="Arial" w:cs="Arial"/>
                <w:color w:val="000000"/>
                <w:sz w:val="14"/>
                <w:szCs w:val="14"/>
              </w:rPr>
              <w:t>:</w:t>
            </w:r>
            <w:r w:rsidRPr="00AA19C5">
              <w:rPr>
                <w:rFonts w:ascii="Arial" w:hAnsi="Arial" w:cs="Arial"/>
                <w:color w:val="000000"/>
                <w:sz w:val="18"/>
                <w:szCs w:val="18"/>
              </w:rPr>
              <w:t xml:space="preserve"> </w:t>
            </w:r>
            <w:r w:rsidR="00575849" w:rsidRPr="00575849">
              <w:rPr>
                <w:rFonts w:asciiTheme="minorHAnsi" w:eastAsiaTheme="minorHAnsi" w:hAnsiTheme="minorHAnsi" w:cs="Calibri-Bold"/>
                <w:bCs/>
                <w:sz w:val="18"/>
                <w:szCs w:val="18"/>
                <w:lang w:eastAsia="en-US"/>
              </w:rPr>
              <w:t>G65H18000090001</w:t>
            </w:r>
            <w:r w:rsidR="003255CF" w:rsidRPr="003255CF">
              <w:rPr>
                <w:rFonts w:asciiTheme="minorHAnsi" w:eastAsiaTheme="minorHAnsi" w:hAnsiTheme="minorHAnsi" w:cs="Calibri-Bold"/>
                <w:bCs/>
                <w:sz w:val="18"/>
                <w:szCs w:val="18"/>
                <w:lang w:eastAsia="en-US"/>
              </w:rPr>
              <w:t xml:space="preserve"> </w:t>
            </w:r>
            <w:r w:rsidRPr="003A443E">
              <w:rPr>
                <w:rFonts w:ascii="Arial" w:hAnsi="Arial" w:cs="Arial"/>
                <w:color w:val="000000"/>
                <w:sz w:val="14"/>
                <w:szCs w:val="14"/>
              </w:rPr>
              <w:t xml:space="preserve">[  ] </w:t>
            </w:r>
          </w:p>
        </w:tc>
      </w:tr>
    </w:tbl>
    <w:p w14:paraId="3E30502C" w14:textId="77777777"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E80851E" w14:textId="77777777" w:rsidR="00FE7463" w:rsidRPr="00FE7463" w:rsidRDefault="00FE7463" w:rsidP="00FE7463">
      <w:pPr>
        <w:rPr>
          <w:sz w:val="22"/>
        </w:rPr>
      </w:pPr>
    </w:p>
    <w:p w14:paraId="037FC7A3" w14:textId="77777777" w:rsidR="00FE7463" w:rsidRPr="00FE7463" w:rsidRDefault="00FE7463" w:rsidP="00FE7463">
      <w:pPr>
        <w:rPr>
          <w:sz w:val="22"/>
        </w:rPr>
      </w:pPr>
    </w:p>
    <w:p w14:paraId="581A75BB" w14:textId="77777777" w:rsidR="00FE7463" w:rsidRDefault="00FE7463" w:rsidP="00FE7463">
      <w:pPr>
        <w:rPr>
          <w:sz w:val="22"/>
        </w:rPr>
      </w:pPr>
    </w:p>
    <w:p w14:paraId="0A2365A6" w14:textId="77777777" w:rsidR="005F585C" w:rsidRDefault="00FE7463" w:rsidP="00FE7463">
      <w:pPr>
        <w:tabs>
          <w:tab w:val="left" w:pos="6360"/>
        </w:tabs>
        <w:rPr>
          <w:sz w:val="22"/>
        </w:rPr>
      </w:pPr>
      <w:r>
        <w:rPr>
          <w:sz w:val="22"/>
        </w:rPr>
        <w:tab/>
      </w:r>
    </w:p>
    <w:p w14:paraId="0AFF3533" w14:textId="77777777" w:rsidR="005F585C" w:rsidRDefault="005F585C" w:rsidP="005F585C">
      <w:pPr>
        <w:rPr>
          <w:sz w:val="22"/>
        </w:rPr>
      </w:pPr>
    </w:p>
    <w:p w14:paraId="7BA89939" w14:textId="77777777" w:rsidR="005F585C" w:rsidRDefault="003255CF" w:rsidP="003255CF">
      <w:pPr>
        <w:tabs>
          <w:tab w:val="left" w:pos="6525"/>
        </w:tabs>
        <w:rPr>
          <w:sz w:val="22"/>
        </w:rPr>
      </w:pPr>
      <w:r>
        <w:rPr>
          <w:sz w:val="22"/>
        </w:rPr>
        <w:tab/>
      </w:r>
    </w:p>
    <w:p w14:paraId="0E0B2CA7" w14:textId="77777777" w:rsidR="00A63815" w:rsidRPr="005F585C" w:rsidRDefault="005F585C" w:rsidP="005F585C">
      <w:pPr>
        <w:tabs>
          <w:tab w:val="left" w:pos="7455"/>
        </w:tabs>
        <w:rPr>
          <w:sz w:val="22"/>
        </w:rPr>
      </w:pPr>
      <w:r>
        <w:rPr>
          <w:sz w:val="22"/>
        </w:rPr>
        <w:tab/>
      </w:r>
    </w:p>
    <w:p w14:paraId="5DBCA968" w14:textId="77777777"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14:paraId="29BBD11A" w14:textId="77777777"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14:paraId="7CFEE12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518F84" w14:textId="77777777"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FB6FDA" w14:textId="77777777" w:rsidR="00A63815" w:rsidRDefault="00A63815" w:rsidP="004039A0">
            <w:pPr>
              <w:pStyle w:val="Text1"/>
              <w:ind w:left="0"/>
            </w:pPr>
            <w:r>
              <w:rPr>
                <w:rFonts w:ascii="Arial" w:hAnsi="Arial" w:cs="Arial"/>
                <w:b/>
                <w:sz w:val="14"/>
                <w:szCs w:val="14"/>
              </w:rPr>
              <w:t>Risposta:</w:t>
            </w:r>
          </w:p>
        </w:tc>
      </w:tr>
      <w:tr w:rsidR="00A63815" w14:paraId="6DB7B483"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11532A" w14:textId="77777777"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B0479B" w14:textId="77777777" w:rsidR="00A63815" w:rsidRDefault="00A63815" w:rsidP="004039A0">
            <w:pPr>
              <w:pStyle w:val="Text1"/>
              <w:ind w:left="0"/>
            </w:pPr>
            <w:r>
              <w:rPr>
                <w:rFonts w:ascii="Arial" w:hAnsi="Arial" w:cs="Arial"/>
                <w:sz w:val="14"/>
                <w:szCs w:val="14"/>
              </w:rPr>
              <w:t>[   ]</w:t>
            </w:r>
          </w:p>
        </w:tc>
      </w:tr>
      <w:tr w:rsidR="00A63815" w14:paraId="624B0D9F" w14:textId="77777777"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4F010" w14:textId="77777777"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14:paraId="5BCA73FF" w14:textId="77777777"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D0E3D8" w14:textId="77777777" w:rsidR="00A63815" w:rsidRDefault="00A63815" w:rsidP="004039A0">
            <w:pPr>
              <w:pStyle w:val="Text1"/>
              <w:ind w:left="0"/>
              <w:rPr>
                <w:rFonts w:ascii="Arial" w:hAnsi="Arial" w:cs="Arial"/>
                <w:sz w:val="14"/>
                <w:szCs w:val="14"/>
              </w:rPr>
            </w:pPr>
            <w:r>
              <w:rPr>
                <w:rFonts w:ascii="Arial" w:hAnsi="Arial" w:cs="Arial"/>
                <w:sz w:val="14"/>
                <w:szCs w:val="14"/>
              </w:rPr>
              <w:t>[   ]</w:t>
            </w:r>
          </w:p>
          <w:p w14:paraId="68C17FA7" w14:textId="77777777" w:rsidR="00A63815" w:rsidRDefault="00A63815" w:rsidP="004039A0">
            <w:pPr>
              <w:pStyle w:val="Text1"/>
              <w:ind w:left="0"/>
            </w:pPr>
            <w:r>
              <w:rPr>
                <w:rFonts w:ascii="Arial" w:hAnsi="Arial" w:cs="Arial"/>
                <w:sz w:val="14"/>
                <w:szCs w:val="14"/>
              </w:rPr>
              <w:t>[   ]</w:t>
            </w:r>
          </w:p>
        </w:tc>
      </w:tr>
      <w:tr w:rsidR="00A63815" w14:paraId="7DDB71DB"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67DE7" w14:textId="77777777"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28EB66" w14:textId="77777777" w:rsidR="00A63815" w:rsidRDefault="00A63815" w:rsidP="004039A0">
            <w:pPr>
              <w:pStyle w:val="Text1"/>
              <w:ind w:left="0"/>
            </w:pPr>
            <w:r>
              <w:rPr>
                <w:rFonts w:ascii="Arial" w:hAnsi="Arial" w:cs="Arial"/>
                <w:sz w:val="14"/>
                <w:szCs w:val="14"/>
              </w:rPr>
              <w:t>[……………]</w:t>
            </w:r>
          </w:p>
        </w:tc>
      </w:tr>
      <w:tr w:rsidR="00A63815" w14:paraId="698D35A5" w14:textId="77777777"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BDB89"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A121612"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14:paraId="52E5A1AE"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E7874B0" w14:textId="77777777"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217407"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646D268E"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4A6CF2B9"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50A87494" w14:textId="77777777" w:rsidR="00A63815" w:rsidRDefault="00A63815" w:rsidP="004039A0">
            <w:pPr>
              <w:pStyle w:val="Text1"/>
              <w:ind w:left="0"/>
            </w:pPr>
            <w:r>
              <w:rPr>
                <w:rFonts w:ascii="Arial" w:hAnsi="Arial" w:cs="Arial"/>
                <w:sz w:val="14"/>
                <w:szCs w:val="14"/>
              </w:rPr>
              <w:t>[……………]</w:t>
            </w:r>
          </w:p>
        </w:tc>
      </w:tr>
      <w:tr w:rsidR="00A63815" w14:paraId="1EB328C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4FD9A6" w14:textId="77777777"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DA5EC" w14:textId="77777777" w:rsidR="00A63815" w:rsidRDefault="00A63815" w:rsidP="004039A0">
            <w:pPr>
              <w:pStyle w:val="Text1"/>
              <w:ind w:left="0"/>
            </w:pPr>
            <w:r>
              <w:rPr>
                <w:rFonts w:ascii="Arial" w:hAnsi="Arial" w:cs="Arial"/>
                <w:b/>
                <w:sz w:val="14"/>
                <w:szCs w:val="14"/>
              </w:rPr>
              <w:t>Risposta:</w:t>
            </w:r>
          </w:p>
        </w:tc>
      </w:tr>
      <w:tr w:rsidR="00A63815" w14:paraId="466DCF1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3100AF" w14:textId="77777777"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F42CF7" w14:textId="77777777" w:rsidR="00A63815" w:rsidRDefault="00A63815" w:rsidP="004039A0">
            <w:pPr>
              <w:pStyle w:val="Text1"/>
              <w:ind w:left="0"/>
            </w:pPr>
            <w:r>
              <w:rPr>
                <w:rFonts w:ascii="Arial" w:hAnsi="Arial" w:cs="Arial"/>
                <w:sz w:val="14"/>
                <w:szCs w:val="14"/>
              </w:rPr>
              <w:t>[ ] Sì [ ] No</w:t>
            </w:r>
          </w:p>
        </w:tc>
      </w:tr>
      <w:tr w:rsidR="00A63815" w14:paraId="421CB012"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AE19D0" w14:textId="77777777"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14:paraId="1B2141D1" w14:textId="77777777" w:rsidR="00A63815" w:rsidRPr="003A443E" w:rsidRDefault="00A63815" w:rsidP="004039A0">
            <w:pPr>
              <w:pStyle w:val="Text1"/>
              <w:spacing w:before="0" w:after="0"/>
              <w:ind w:left="0"/>
              <w:rPr>
                <w:rFonts w:ascii="Arial" w:hAnsi="Arial" w:cs="Arial"/>
                <w:b/>
                <w:color w:val="000000"/>
                <w:sz w:val="14"/>
                <w:szCs w:val="14"/>
              </w:rPr>
            </w:pPr>
          </w:p>
          <w:p w14:paraId="65E6AF23"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DD9C51A" w14:textId="77777777" w:rsidR="00A63815" w:rsidRPr="003A443E" w:rsidRDefault="00A63815" w:rsidP="004039A0">
            <w:pPr>
              <w:pStyle w:val="Text1"/>
              <w:spacing w:before="0" w:after="0"/>
              <w:ind w:left="0"/>
              <w:rPr>
                <w:rFonts w:ascii="Arial" w:hAnsi="Arial" w:cs="Arial"/>
                <w:color w:val="000000"/>
                <w:sz w:val="14"/>
                <w:szCs w:val="14"/>
              </w:rPr>
            </w:pPr>
          </w:p>
          <w:p w14:paraId="066B6C29"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2212215" w14:textId="77777777"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255A85" w14:textId="77777777"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00E6075" w14:textId="77777777" w:rsidR="00A63815" w:rsidRDefault="00A63815" w:rsidP="004039A0">
            <w:pPr>
              <w:pStyle w:val="Text1"/>
              <w:spacing w:before="0" w:after="0"/>
              <w:ind w:left="0"/>
              <w:rPr>
                <w:rFonts w:ascii="Arial" w:hAnsi="Arial" w:cs="Arial"/>
                <w:sz w:val="14"/>
                <w:szCs w:val="14"/>
              </w:rPr>
            </w:pPr>
          </w:p>
          <w:p w14:paraId="32972E90" w14:textId="77777777" w:rsidR="00A63815" w:rsidRDefault="00A63815" w:rsidP="004039A0">
            <w:pPr>
              <w:pStyle w:val="Text1"/>
              <w:spacing w:before="0" w:after="0"/>
              <w:ind w:left="0"/>
              <w:rPr>
                <w:rFonts w:ascii="Arial" w:hAnsi="Arial" w:cs="Arial"/>
                <w:sz w:val="14"/>
                <w:szCs w:val="14"/>
              </w:rPr>
            </w:pPr>
          </w:p>
          <w:p w14:paraId="6CE21DC8" w14:textId="77777777" w:rsidR="00A63815" w:rsidRDefault="00A63815" w:rsidP="004039A0">
            <w:pPr>
              <w:pStyle w:val="Text1"/>
              <w:spacing w:before="0" w:after="0"/>
              <w:ind w:left="0"/>
              <w:rPr>
                <w:rFonts w:ascii="Arial" w:hAnsi="Arial" w:cs="Arial"/>
                <w:sz w:val="14"/>
                <w:szCs w:val="14"/>
              </w:rPr>
            </w:pPr>
          </w:p>
          <w:p w14:paraId="399D68D5" w14:textId="77777777" w:rsidR="00A63815" w:rsidRDefault="00A63815" w:rsidP="004039A0">
            <w:pPr>
              <w:pStyle w:val="Text1"/>
              <w:spacing w:before="0" w:after="0"/>
              <w:ind w:left="0"/>
              <w:rPr>
                <w:rFonts w:ascii="Arial" w:hAnsi="Arial" w:cs="Arial"/>
                <w:sz w:val="14"/>
                <w:szCs w:val="14"/>
              </w:rPr>
            </w:pPr>
          </w:p>
          <w:p w14:paraId="66CB91DD"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2AA7A700" w14:textId="77777777" w:rsidR="00A63815" w:rsidRDefault="00A63815" w:rsidP="004039A0">
            <w:pPr>
              <w:pStyle w:val="Text1"/>
              <w:spacing w:before="0" w:after="0"/>
              <w:ind w:left="0"/>
              <w:rPr>
                <w:rFonts w:ascii="Arial" w:hAnsi="Arial" w:cs="Arial"/>
                <w:sz w:val="14"/>
                <w:szCs w:val="14"/>
              </w:rPr>
            </w:pPr>
          </w:p>
          <w:p w14:paraId="7CBE6B0F" w14:textId="77777777" w:rsidR="00A63815" w:rsidRDefault="00A63815" w:rsidP="004039A0">
            <w:pPr>
              <w:pStyle w:val="Text1"/>
              <w:spacing w:before="0" w:after="0"/>
              <w:ind w:left="0"/>
              <w:rPr>
                <w:rFonts w:ascii="Arial" w:hAnsi="Arial" w:cs="Arial"/>
                <w:sz w:val="14"/>
                <w:szCs w:val="14"/>
              </w:rPr>
            </w:pPr>
          </w:p>
          <w:p w14:paraId="301E2A44" w14:textId="77777777" w:rsidR="00A63815" w:rsidRDefault="00A63815" w:rsidP="004039A0">
            <w:pPr>
              <w:pStyle w:val="Text1"/>
              <w:spacing w:before="0" w:after="0"/>
              <w:ind w:left="0"/>
              <w:rPr>
                <w:rFonts w:ascii="Arial" w:hAnsi="Arial" w:cs="Arial"/>
                <w:sz w:val="14"/>
                <w:szCs w:val="14"/>
              </w:rPr>
            </w:pPr>
          </w:p>
          <w:p w14:paraId="10484A73"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405CC5CA" w14:textId="77777777" w:rsidR="00A63815" w:rsidRDefault="00A63815" w:rsidP="004039A0">
            <w:pPr>
              <w:pStyle w:val="Text1"/>
              <w:spacing w:before="0" w:after="0"/>
              <w:ind w:left="0"/>
              <w:rPr>
                <w:rFonts w:ascii="Arial" w:hAnsi="Arial" w:cs="Arial"/>
                <w:sz w:val="14"/>
                <w:szCs w:val="14"/>
              </w:rPr>
            </w:pPr>
          </w:p>
        </w:tc>
      </w:tr>
      <w:tr w:rsidR="00A63815" w14:paraId="5DBCFFF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9B8CA3"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76F2AD9"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ECB944E" w14:textId="77777777" w:rsidR="00A63815" w:rsidRPr="003A443E" w:rsidRDefault="00A63815" w:rsidP="004039A0">
            <w:pPr>
              <w:pStyle w:val="Text1"/>
              <w:spacing w:before="0" w:after="0"/>
              <w:ind w:left="0"/>
              <w:rPr>
                <w:rFonts w:ascii="Arial" w:hAnsi="Arial" w:cs="Arial"/>
                <w:color w:val="000000"/>
                <w:sz w:val="14"/>
                <w:szCs w:val="14"/>
              </w:rPr>
            </w:pPr>
          </w:p>
          <w:p w14:paraId="13056D80"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2467009" w14:textId="77777777" w:rsidR="00A63815" w:rsidRPr="003A443E" w:rsidRDefault="00A63815" w:rsidP="004039A0">
            <w:pPr>
              <w:pStyle w:val="Text1"/>
              <w:spacing w:before="0" w:after="0"/>
              <w:ind w:left="0"/>
              <w:rPr>
                <w:rFonts w:ascii="Arial" w:hAnsi="Arial" w:cs="Arial"/>
                <w:color w:val="000000"/>
                <w:sz w:val="12"/>
                <w:szCs w:val="12"/>
              </w:rPr>
            </w:pPr>
          </w:p>
          <w:p w14:paraId="7344ED5F" w14:textId="77777777"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6534921" w14:textId="77777777" w:rsidR="00A63815" w:rsidRPr="003A443E" w:rsidRDefault="00A63815" w:rsidP="004039A0">
            <w:pPr>
              <w:pStyle w:val="Text1"/>
              <w:spacing w:before="0" w:after="0"/>
              <w:ind w:left="720"/>
              <w:rPr>
                <w:rFonts w:ascii="Arial" w:hAnsi="Arial" w:cs="Arial"/>
                <w:i/>
                <w:color w:val="000000"/>
                <w:sz w:val="14"/>
                <w:szCs w:val="14"/>
              </w:rPr>
            </w:pPr>
          </w:p>
          <w:p w14:paraId="342934F4" w14:textId="77777777" w:rsidR="00A63815" w:rsidRPr="003A443E" w:rsidRDefault="00A63815" w:rsidP="004039A0">
            <w:pPr>
              <w:pStyle w:val="Text1"/>
              <w:spacing w:before="0" w:after="0"/>
              <w:ind w:left="720"/>
              <w:rPr>
                <w:rFonts w:ascii="Arial" w:hAnsi="Arial" w:cs="Arial"/>
                <w:i/>
                <w:color w:val="000000"/>
                <w:sz w:val="14"/>
                <w:szCs w:val="14"/>
              </w:rPr>
            </w:pPr>
          </w:p>
          <w:p w14:paraId="2BE156CC"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ECBA7FF" w14:textId="77777777" w:rsidR="00A63815" w:rsidRPr="003A443E" w:rsidRDefault="00A63815" w:rsidP="004039A0">
            <w:pPr>
              <w:pStyle w:val="Text1"/>
              <w:spacing w:before="0" w:after="0"/>
              <w:ind w:left="284" w:hanging="284"/>
              <w:rPr>
                <w:rFonts w:ascii="Arial" w:hAnsi="Arial" w:cs="Arial"/>
                <w:color w:val="000000"/>
                <w:sz w:val="14"/>
                <w:szCs w:val="14"/>
              </w:rPr>
            </w:pPr>
          </w:p>
          <w:p w14:paraId="65F8E44F" w14:textId="77777777" w:rsidR="00A63815" w:rsidRPr="003A443E" w:rsidRDefault="00A63815" w:rsidP="004039A0">
            <w:pPr>
              <w:pStyle w:val="Text1"/>
              <w:spacing w:before="0" w:after="0"/>
              <w:ind w:left="284" w:hanging="284"/>
              <w:rPr>
                <w:rFonts w:ascii="Arial" w:hAnsi="Arial" w:cs="Arial"/>
                <w:color w:val="000000"/>
                <w:sz w:val="14"/>
                <w:szCs w:val="14"/>
              </w:rPr>
            </w:pPr>
          </w:p>
          <w:p w14:paraId="185BA283" w14:textId="77777777" w:rsidR="00A63815" w:rsidRPr="003A443E" w:rsidRDefault="00A63815" w:rsidP="004039A0">
            <w:pPr>
              <w:pStyle w:val="Text1"/>
              <w:spacing w:before="0" w:after="0"/>
              <w:ind w:left="284" w:hanging="284"/>
              <w:rPr>
                <w:rFonts w:ascii="Arial" w:hAnsi="Arial" w:cs="Arial"/>
                <w:color w:val="000000"/>
                <w:sz w:val="14"/>
                <w:szCs w:val="14"/>
              </w:rPr>
            </w:pPr>
          </w:p>
          <w:p w14:paraId="0E764014" w14:textId="77777777" w:rsidR="00A63815" w:rsidRPr="003A443E" w:rsidRDefault="00A63815" w:rsidP="004039A0">
            <w:pPr>
              <w:pStyle w:val="Text1"/>
              <w:spacing w:before="0" w:after="0"/>
              <w:ind w:left="284" w:hanging="284"/>
              <w:rPr>
                <w:rFonts w:ascii="Arial" w:hAnsi="Arial" w:cs="Arial"/>
                <w:color w:val="000000"/>
                <w:sz w:val="14"/>
                <w:szCs w:val="14"/>
              </w:rPr>
            </w:pPr>
          </w:p>
          <w:p w14:paraId="6984F37D"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2C7DF367" w14:textId="77777777"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6EF8CF5" w14:textId="77777777"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EFF8B56" w14:textId="77777777"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IV, sezione A, B, C, o D secondo </w:t>
            </w:r>
            <w:r w:rsidRPr="003A443E">
              <w:rPr>
                <w:rFonts w:ascii="Arial" w:hAnsi="Arial" w:cs="Arial"/>
                <w:b/>
                <w:color w:val="000000"/>
                <w:w w:val="0"/>
                <w:sz w:val="14"/>
                <w:szCs w:val="14"/>
              </w:rPr>
              <w:lastRenderedPageBreak/>
              <w:t>il caso</w:t>
            </w:r>
          </w:p>
          <w:p w14:paraId="0C9157A9"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EDC93B6" w14:textId="77777777"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2F1B7221" w14:textId="77777777"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F61AA1" w14:textId="77777777" w:rsidR="00A63815" w:rsidRDefault="00A63815" w:rsidP="004039A0">
            <w:pPr>
              <w:pStyle w:val="Text1"/>
              <w:ind w:left="0"/>
              <w:rPr>
                <w:rFonts w:ascii="Arial" w:hAnsi="Arial" w:cs="Arial"/>
                <w:sz w:val="15"/>
                <w:szCs w:val="15"/>
              </w:rPr>
            </w:pPr>
          </w:p>
          <w:p w14:paraId="5E6866A2" w14:textId="77777777" w:rsidR="00A63815" w:rsidRDefault="00A63815" w:rsidP="004039A0">
            <w:pPr>
              <w:pStyle w:val="Text1"/>
              <w:ind w:left="0"/>
              <w:rPr>
                <w:rFonts w:ascii="Arial" w:hAnsi="Arial" w:cs="Arial"/>
                <w:sz w:val="15"/>
                <w:szCs w:val="15"/>
              </w:rPr>
            </w:pPr>
          </w:p>
          <w:p w14:paraId="66362E04" w14:textId="77777777"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14:paraId="47902F23" w14:textId="77777777" w:rsidR="00A63815" w:rsidRDefault="00A63815" w:rsidP="004039A0">
            <w:pPr>
              <w:pStyle w:val="Text1"/>
              <w:ind w:left="0"/>
              <w:rPr>
                <w:rFonts w:ascii="Arial" w:hAnsi="Arial" w:cs="Arial"/>
                <w:sz w:val="15"/>
                <w:szCs w:val="15"/>
              </w:rPr>
            </w:pPr>
          </w:p>
          <w:p w14:paraId="016D29D6" w14:textId="77777777" w:rsidR="00A63815" w:rsidRDefault="00A63815" w:rsidP="004039A0">
            <w:pPr>
              <w:pStyle w:val="Text1"/>
              <w:ind w:left="0"/>
              <w:rPr>
                <w:rFonts w:ascii="Arial" w:hAnsi="Arial" w:cs="Arial"/>
                <w:sz w:val="15"/>
                <w:szCs w:val="15"/>
              </w:rPr>
            </w:pPr>
          </w:p>
          <w:p w14:paraId="53EA9B3B" w14:textId="77777777"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5211E1" w14:textId="77777777" w:rsidR="00A63815" w:rsidRDefault="00A63815" w:rsidP="004039A0">
            <w:pPr>
              <w:pStyle w:val="Text1"/>
              <w:spacing w:before="0" w:after="0"/>
              <w:ind w:left="0"/>
              <w:rPr>
                <w:rFonts w:ascii="Arial" w:hAnsi="Arial" w:cs="Arial"/>
                <w:color w:val="000000"/>
                <w:sz w:val="14"/>
                <w:szCs w:val="14"/>
              </w:rPr>
            </w:pPr>
          </w:p>
          <w:p w14:paraId="6984DC2C" w14:textId="77777777" w:rsidR="00A63815" w:rsidRDefault="00A63815" w:rsidP="004039A0">
            <w:pPr>
              <w:pStyle w:val="Text1"/>
              <w:spacing w:before="0" w:after="0"/>
              <w:ind w:left="0"/>
              <w:rPr>
                <w:rFonts w:ascii="Arial" w:hAnsi="Arial" w:cs="Arial"/>
                <w:color w:val="000000"/>
                <w:sz w:val="14"/>
                <w:szCs w:val="14"/>
              </w:rPr>
            </w:pPr>
          </w:p>
          <w:p w14:paraId="28FF725B" w14:textId="77777777"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AD2D5E3" w14:textId="77777777"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5645496" w14:textId="77777777"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650DC05A" w14:textId="77777777"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14:paraId="5B992FEF" w14:textId="77777777" w:rsidR="00A63815" w:rsidRDefault="00A63815" w:rsidP="004039A0">
            <w:pPr>
              <w:pStyle w:val="Text1"/>
              <w:ind w:left="0"/>
              <w:rPr>
                <w:rFonts w:ascii="Arial" w:hAnsi="Arial" w:cs="Arial"/>
                <w:color w:val="FF0000"/>
                <w:sz w:val="14"/>
                <w:szCs w:val="14"/>
                <w:highlight w:val="yellow"/>
              </w:rPr>
            </w:pPr>
          </w:p>
          <w:p w14:paraId="1ED0CB9A" w14:textId="77777777" w:rsidR="00A63815" w:rsidRDefault="00A63815" w:rsidP="004039A0">
            <w:pPr>
              <w:pStyle w:val="Text1"/>
              <w:ind w:left="0"/>
              <w:rPr>
                <w:rFonts w:ascii="Arial" w:hAnsi="Arial" w:cs="Arial"/>
                <w:color w:val="FF0000"/>
                <w:sz w:val="14"/>
                <w:szCs w:val="14"/>
                <w:highlight w:val="yellow"/>
              </w:rPr>
            </w:pPr>
          </w:p>
          <w:p w14:paraId="4B1F9C60" w14:textId="77777777" w:rsidR="00A63815" w:rsidRDefault="00A63815" w:rsidP="004039A0">
            <w:pPr>
              <w:pStyle w:val="Text1"/>
              <w:ind w:left="0"/>
              <w:rPr>
                <w:rFonts w:ascii="Arial" w:hAnsi="Arial" w:cs="Arial"/>
                <w:sz w:val="14"/>
                <w:szCs w:val="14"/>
              </w:rPr>
            </w:pPr>
          </w:p>
          <w:p w14:paraId="16BEE904" w14:textId="77777777"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14:paraId="34FE05A3"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102B0720" w14:textId="77777777" w:rsidR="00A63815" w:rsidRDefault="00A63815" w:rsidP="004039A0">
            <w:pPr>
              <w:pStyle w:val="Text1"/>
              <w:spacing w:before="0"/>
              <w:ind w:left="0"/>
            </w:pPr>
            <w:r>
              <w:rPr>
                <w:rFonts w:ascii="Arial" w:hAnsi="Arial" w:cs="Arial"/>
                <w:sz w:val="14"/>
                <w:szCs w:val="14"/>
              </w:rPr>
              <w:t>[………..…][…………][……….…][……….…]</w:t>
            </w:r>
          </w:p>
        </w:tc>
      </w:tr>
      <w:tr w:rsidR="00A63815" w14:paraId="6A61B9AB" w14:textId="77777777"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B54A94" w14:textId="77777777"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3FAD60C" w14:textId="77777777"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8F272BC"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7828711B"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2881EB5" w14:textId="77777777" w:rsidR="00A63815" w:rsidRPr="003A443E" w:rsidRDefault="00A63815" w:rsidP="004039A0">
            <w:pPr>
              <w:pStyle w:val="Text1"/>
              <w:spacing w:before="0" w:after="0"/>
              <w:ind w:left="0"/>
              <w:rPr>
                <w:rFonts w:ascii="Arial" w:hAnsi="Arial" w:cs="Arial"/>
                <w:color w:val="000000"/>
                <w:sz w:val="14"/>
                <w:szCs w:val="14"/>
              </w:rPr>
            </w:pPr>
          </w:p>
          <w:p w14:paraId="7B0ED001" w14:textId="77777777"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24EB6CB" w14:textId="77777777" w:rsidR="00A63815" w:rsidRPr="003A443E" w:rsidRDefault="00A63815" w:rsidP="004039A0">
            <w:pPr>
              <w:pStyle w:val="Text1"/>
              <w:spacing w:before="0" w:after="0"/>
              <w:ind w:left="720"/>
              <w:rPr>
                <w:rFonts w:ascii="Arial" w:hAnsi="Arial" w:cs="Arial"/>
                <w:i/>
                <w:color w:val="000000"/>
                <w:sz w:val="14"/>
                <w:szCs w:val="14"/>
              </w:rPr>
            </w:pPr>
          </w:p>
          <w:p w14:paraId="20C74A1D"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872EF24" w14:textId="77777777" w:rsidR="00A63815" w:rsidRPr="003A443E" w:rsidRDefault="00A63815" w:rsidP="004039A0">
            <w:pPr>
              <w:pStyle w:val="Text1"/>
              <w:spacing w:before="0" w:after="0"/>
              <w:ind w:left="284" w:hanging="284"/>
              <w:rPr>
                <w:rFonts w:ascii="Arial" w:hAnsi="Arial" w:cs="Arial"/>
                <w:color w:val="000000"/>
                <w:sz w:val="14"/>
                <w:szCs w:val="14"/>
              </w:rPr>
            </w:pPr>
          </w:p>
          <w:p w14:paraId="0C4CEFD4" w14:textId="77777777" w:rsidR="00A63815" w:rsidRPr="003A443E" w:rsidRDefault="00A63815" w:rsidP="004039A0">
            <w:pPr>
              <w:pStyle w:val="Text1"/>
              <w:spacing w:before="0" w:after="0"/>
              <w:ind w:left="284" w:hanging="284"/>
              <w:rPr>
                <w:rFonts w:ascii="Arial" w:hAnsi="Arial" w:cs="Arial"/>
                <w:color w:val="000000"/>
                <w:sz w:val="14"/>
                <w:szCs w:val="14"/>
              </w:rPr>
            </w:pPr>
          </w:p>
          <w:p w14:paraId="7E9950E2" w14:textId="77777777" w:rsidR="00A63815" w:rsidRPr="003A443E" w:rsidRDefault="00A63815" w:rsidP="004039A0">
            <w:pPr>
              <w:pStyle w:val="Text1"/>
              <w:spacing w:before="0" w:after="0"/>
              <w:ind w:left="284" w:hanging="284"/>
              <w:rPr>
                <w:rFonts w:ascii="Arial" w:hAnsi="Arial" w:cs="Arial"/>
                <w:color w:val="000000"/>
                <w:sz w:val="14"/>
                <w:szCs w:val="14"/>
              </w:rPr>
            </w:pPr>
          </w:p>
          <w:p w14:paraId="5AC0E922" w14:textId="77777777" w:rsidR="00A63815" w:rsidRPr="003A443E" w:rsidRDefault="00A63815" w:rsidP="004039A0">
            <w:pPr>
              <w:pStyle w:val="Text1"/>
              <w:spacing w:before="0" w:after="0"/>
              <w:ind w:left="284" w:hanging="284"/>
              <w:rPr>
                <w:rFonts w:ascii="Arial" w:hAnsi="Arial" w:cs="Arial"/>
                <w:color w:val="000000"/>
                <w:sz w:val="14"/>
                <w:szCs w:val="14"/>
              </w:rPr>
            </w:pPr>
          </w:p>
          <w:p w14:paraId="35BCA115" w14:textId="77777777" w:rsidR="00A63815" w:rsidRPr="003A443E" w:rsidRDefault="00A63815" w:rsidP="004039A0">
            <w:pPr>
              <w:pStyle w:val="Text1"/>
              <w:spacing w:before="0" w:after="0"/>
              <w:ind w:left="284" w:hanging="284"/>
              <w:rPr>
                <w:rFonts w:ascii="Arial" w:hAnsi="Arial" w:cs="Arial"/>
                <w:color w:val="000000"/>
                <w:sz w:val="14"/>
                <w:szCs w:val="14"/>
              </w:rPr>
            </w:pPr>
          </w:p>
          <w:p w14:paraId="207C7367" w14:textId="77777777" w:rsidR="00A63815" w:rsidRPr="003A443E" w:rsidRDefault="00A63815" w:rsidP="004039A0">
            <w:pPr>
              <w:pStyle w:val="Text1"/>
              <w:spacing w:before="0" w:after="0"/>
              <w:ind w:left="284" w:hanging="284"/>
              <w:rPr>
                <w:rFonts w:ascii="Arial" w:hAnsi="Arial" w:cs="Arial"/>
                <w:color w:val="000000"/>
                <w:sz w:val="14"/>
                <w:szCs w:val="14"/>
              </w:rPr>
            </w:pPr>
          </w:p>
          <w:p w14:paraId="616408EA"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5B6D252" w14:textId="77777777" w:rsidR="00A63815" w:rsidRPr="003A443E" w:rsidRDefault="00A63815" w:rsidP="004039A0">
            <w:pPr>
              <w:pStyle w:val="Text1"/>
              <w:spacing w:before="0" w:after="0"/>
              <w:ind w:left="284" w:hanging="284"/>
              <w:rPr>
                <w:rFonts w:ascii="Arial" w:hAnsi="Arial" w:cs="Arial"/>
                <w:color w:val="000000"/>
                <w:sz w:val="14"/>
                <w:szCs w:val="14"/>
              </w:rPr>
            </w:pPr>
          </w:p>
          <w:p w14:paraId="61AF8168" w14:textId="77777777"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046905" w14:textId="77777777" w:rsidR="00A63815" w:rsidRPr="003A443E" w:rsidRDefault="00A63815" w:rsidP="004039A0">
            <w:pPr>
              <w:pStyle w:val="Text1"/>
              <w:ind w:left="0"/>
              <w:rPr>
                <w:rFonts w:ascii="Arial" w:hAnsi="Arial" w:cs="Arial"/>
                <w:color w:val="000000"/>
                <w:sz w:val="14"/>
                <w:szCs w:val="14"/>
              </w:rPr>
            </w:pPr>
          </w:p>
          <w:p w14:paraId="353DB06C"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AA5DD47" w14:textId="77777777" w:rsidR="00A63815" w:rsidRPr="003A443E" w:rsidRDefault="00A63815" w:rsidP="004039A0">
            <w:pPr>
              <w:pStyle w:val="Text1"/>
              <w:ind w:left="0"/>
              <w:rPr>
                <w:rFonts w:ascii="Arial" w:hAnsi="Arial" w:cs="Arial"/>
                <w:color w:val="000000"/>
                <w:sz w:val="14"/>
                <w:szCs w:val="14"/>
              </w:rPr>
            </w:pPr>
          </w:p>
          <w:p w14:paraId="6826AF8D" w14:textId="77777777" w:rsidR="00A63815" w:rsidRPr="003A443E" w:rsidRDefault="00A63815" w:rsidP="004039A0">
            <w:pPr>
              <w:pStyle w:val="Text1"/>
              <w:ind w:left="0"/>
              <w:rPr>
                <w:rFonts w:ascii="Arial" w:hAnsi="Arial" w:cs="Arial"/>
                <w:color w:val="000000"/>
                <w:sz w:val="14"/>
                <w:szCs w:val="14"/>
              </w:rPr>
            </w:pPr>
          </w:p>
          <w:p w14:paraId="2F29AE5B"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D12B5BE" w14:textId="77777777" w:rsidR="00A63815" w:rsidRPr="003A443E" w:rsidRDefault="00A63815" w:rsidP="004039A0">
            <w:pPr>
              <w:pStyle w:val="Text1"/>
              <w:ind w:left="0"/>
              <w:rPr>
                <w:rFonts w:ascii="Arial" w:hAnsi="Arial" w:cs="Arial"/>
                <w:color w:val="000000"/>
                <w:sz w:val="14"/>
                <w:szCs w:val="14"/>
              </w:rPr>
            </w:pPr>
          </w:p>
          <w:p w14:paraId="01D32E51" w14:textId="77777777"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DA4894F" w14:textId="77777777" w:rsidR="00A63815" w:rsidRPr="003A443E" w:rsidRDefault="00A63815" w:rsidP="004039A0">
            <w:pPr>
              <w:pStyle w:val="Text1"/>
              <w:spacing w:before="0" w:after="0"/>
              <w:ind w:left="0"/>
              <w:rPr>
                <w:rFonts w:ascii="Arial" w:hAnsi="Arial" w:cs="Arial"/>
                <w:color w:val="000000"/>
                <w:sz w:val="14"/>
                <w:szCs w:val="14"/>
              </w:rPr>
            </w:pPr>
          </w:p>
          <w:p w14:paraId="4C3451CD" w14:textId="77777777"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E32F580"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400E2AD" w14:textId="77777777" w:rsidR="00A63815" w:rsidRPr="003A443E" w:rsidRDefault="00A63815" w:rsidP="004039A0">
            <w:pPr>
              <w:pStyle w:val="Text1"/>
              <w:tabs>
                <w:tab w:val="left" w:pos="318"/>
              </w:tabs>
              <w:spacing w:before="0" w:after="0"/>
              <w:ind w:left="0"/>
              <w:rPr>
                <w:rFonts w:ascii="Arial" w:hAnsi="Arial" w:cs="Arial"/>
                <w:color w:val="000000"/>
                <w:sz w:val="14"/>
                <w:szCs w:val="14"/>
              </w:rPr>
            </w:pPr>
          </w:p>
          <w:p w14:paraId="4104E302" w14:textId="77777777"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385AD99"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14:paraId="6730A2D2" w14:textId="77777777"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21CD553" w14:textId="77777777"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14:paraId="4F92DC75"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E3520B" w14:textId="77777777"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CF3E38" w14:textId="77777777" w:rsidR="00A63815" w:rsidRDefault="00A63815" w:rsidP="004039A0">
            <w:pPr>
              <w:pStyle w:val="Text1"/>
              <w:ind w:left="0"/>
            </w:pPr>
            <w:r>
              <w:rPr>
                <w:rFonts w:ascii="Arial" w:hAnsi="Arial" w:cs="Arial"/>
                <w:b/>
                <w:sz w:val="15"/>
                <w:szCs w:val="15"/>
              </w:rPr>
              <w:t>Risposta:</w:t>
            </w:r>
          </w:p>
        </w:tc>
      </w:tr>
      <w:tr w:rsidR="00A63815" w14:paraId="20A24A37"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2066D8" w14:textId="77777777"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164D5B" w14:textId="77777777" w:rsidR="00A63815" w:rsidRDefault="00A63815" w:rsidP="004039A0">
            <w:pPr>
              <w:pStyle w:val="Text1"/>
              <w:ind w:left="0"/>
            </w:pPr>
            <w:r>
              <w:rPr>
                <w:rFonts w:ascii="Arial" w:hAnsi="Arial" w:cs="Arial"/>
                <w:sz w:val="15"/>
                <w:szCs w:val="15"/>
              </w:rPr>
              <w:t>[ ] Sì [ ] No</w:t>
            </w:r>
          </w:p>
        </w:tc>
      </w:tr>
      <w:tr w:rsidR="00A63815" w14:paraId="38ACC634" w14:textId="77777777"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D05F5A0" w14:textId="77777777"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14:paraId="580CCB8B"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3C92E1" w14:textId="77777777"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9DBA159" w14:textId="77777777"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Codice  (capofila,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14:paraId="09C9A47C" w14:textId="77777777" w:rsidR="00A63815" w:rsidRPr="003A443E" w:rsidRDefault="00A63815" w:rsidP="004039A0">
            <w:pPr>
              <w:pStyle w:val="Text1"/>
              <w:spacing w:before="0" w:after="0"/>
              <w:ind w:left="284"/>
              <w:rPr>
                <w:rFonts w:ascii="Arial" w:hAnsi="Arial" w:cs="Arial"/>
                <w:color w:val="000000"/>
                <w:sz w:val="14"/>
                <w:szCs w:val="14"/>
              </w:rPr>
            </w:pPr>
          </w:p>
          <w:p w14:paraId="17B7D1A9"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1F3051C" w14:textId="77777777"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317A5F0" w14:textId="77777777" w:rsidR="00A63815" w:rsidRPr="003A443E" w:rsidRDefault="00A63815" w:rsidP="004039A0">
            <w:pPr>
              <w:pStyle w:val="Text1"/>
              <w:spacing w:before="0" w:after="0"/>
              <w:ind w:left="0"/>
              <w:rPr>
                <w:rFonts w:ascii="Arial" w:hAnsi="Arial" w:cs="Arial"/>
                <w:b/>
                <w:color w:val="000000"/>
                <w:sz w:val="14"/>
                <w:szCs w:val="14"/>
              </w:rPr>
            </w:pPr>
          </w:p>
          <w:p w14:paraId="1D45CCD2" w14:textId="77777777"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CF5C99" w14:textId="77777777" w:rsidR="00A63815" w:rsidRPr="003A443E" w:rsidRDefault="00A63815" w:rsidP="004039A0">
            <w:pPr>
              <w:pStyle w:val="Text1"/>
              <w:spacing w:before="0" w:after="0"/>
              <w:ind w:left="0"/>
              <w:rPr>
                <w:rFonts w:ascii="Arial" w:hAnsi="Arial" w:cs="Arial"/>
                <w:color w:val="000000"/>
                <w:sz w:val="15"/>
                <w:szCs w:val="15"/>
              </w:rPr>
            </w:pPr>
          </w:p>
          <w:p w14:paraId="432017EC" w14:textId="77777777" w:rsidR="00A63815" w:rsidRPr="003A443E" w:rsidRDefault="00A63815" w:rsidP="004039A0">
            <w:pPr>
              <w:pStyle w:val="Text1"/>
              <w:spacing w:before="0" w:after="0"/>
              <w:ind w:left="0"/>
              <w:rPr>
                <w:rFonts w:ascii="Arial" w:hAnsi="Arial" w:cs="Arial"/>
                <w:color w:val="000000"/>
                <w:sz w:val="15"/>
                <w:szCs w:val="15"/>
              </w:rPr>
            </w:pPr>
          </w:p>
          <w:p w14:paraId="4142975E"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2B5DACC" w14:textId="77777777" w:rsidR="00A63815" w:rsidRPr="003A443E" w:rsidRDefault="00A63815" w:rsidP="004039A0">
            <w:pPr>
              <w:pStyle w:val="Text1"/>
              <w:spacing w:before="0" w:after="0"/>
              <w:ind w:left="0"/>
              <w:rPr>
                <w:rFonts w:ascii="Arial" w:hAnsi="Arial" w:cs="Arial"/>
                <w:color w:val="000000"/>
                <w:sz w:val="15"/>
                <w:szCs w:val="15"/>
              </w:rPr>
            </w:pPr>
          </w:p>
          <w:p w14:paraId="0597A24C" w14:textId="77777777" w:rsidR="00A63815" w:rsidRDefault="00A63815" w:rsidP="004039A0">
            <w:pPr>
              <w:pStyle w:val="Text1"/>
              <w:spacing w:before="0" w:after="0"/>
              <w:ind w:left="0"/>
              <w:rPr>
                <w:rFonts w:ascii="Arial" w:hAnsi="Arial" w:cs="Arial"/>
                <w:color w:val="000000"/>
                <w:sz w:val="15"/>
                <w:szCs w:val="15"/>
              </w:rPr>
            </w:pPr>
          </w:p>
          <w:p w14:paraId="2539FD73"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3CBCF553"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81C551C" w14:textId="77777777" w:rsidR="00A63815" w:rsidRPr="003A443E" w:rsidRDefault="00A63815" w:rsidP="004039A0">
            <w:pPr>
              <w:pStyle w:val="Text1"/>
              <w:spacing w:before="0" w:after="0"/>
              <w:ind w:left="0"/>
              <w:rPr>
                <w:rFonts w:ascii="Arial" w:hAnsi="Arial" w:cs="Arial"/>
                <w:color w:val="000000"/>
                <w:sz w:val="15"/>
                <w:szCs w:val="15"/>
              </w:rPr>
            </w:pPr>
          </w:p>
          <w:p w14:paraId="31F9D27D" w14:textId="77777777"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14:paraId="3B3132A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E96DEE" w14:textId="77777777"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2B4CE0" w14:textId="77777777" w:rsidR="00A63815" w:rsidRDefault="00A63815" w:rsidP="004039A0">
            <w:pPr>
              <w:pStyle w:val="Text1"/>
              <w:ind w:left="0"/>
            </w:pPr>
            <w:r>
              <w:rPr>
                <w:rFonts w:ascii="Arial" w:hAnsi="Arial" w:cs="Arial"/>
                <w:b/>
                <w:sz w:val="15"/>
                <w:szCs w:val="15"/>
              </w:rPr>
              <w:t>Risposta:</w:t>
            </w:r>
          </w:p>
        </w:tc>
      </w:tr>
      <w:tr w:rsidR="00A63815" w14:paraId="3946772C"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71CFB7" w14:textId="77777777"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3A9A83" w14:textId="77777777" w:rsidR="00A63815" w:rsidRDefault="00A63815" w:rsidP="004039A0">
            <w:pPr>
              <w:pStyle w:val="Text1"/>
              <w:ind w:left="0"/>
            </w:pPr>
            <w:r>
              <w:rPr>
                <w:rFonts w:ascii="Arial" w:hAnsi="Arial" w:cs="Arial"/>
                <w:sz w:val="15"/>
                <w:szCs w:val="15"/>
              </w:rPr>
              <w:t>[   ]</w:t>
            </w:r>
          </w:p>
        </w:tc>
      </w:tr>
    </w:tbl>
    <w:p w14:paraId="5F5695D2" w14:textId="77777777" w:rsidR="00A63815" w:rsidRPr="00AA5F93" w:rsidRDefault="00A63815" w:rsidP="00A63815">
      <w:pPr>
        <w:pStyle w:val="SectionTitle"/>
        <w:spacing w:before="0" w:after="0"/>
        <w:jc w:val="both"/>
        <w:rPr>
          <w:rFonts w:ascii="Arial" w:hAnsi="Arial" w:cs="Arial"/>
          <w:b w:val="0"/>
          <w:caps/>
          <w:sz w:val="10"/>
          <w:szCs w:val="10"/>
        </w:rPr>
      </w:pPr>
    </w:p>
    <w:p w14:paraId="17BE7408" w14:textId="77777777" w:rsidR="00A63815" w:rsidRPr="00AA5F93" w:rsidRDefault="00A63815" w:rsidP="00A63815">
      <w:pPr>
        <w:pStyle w:val="SectionTitle"/>
        <w:spacing w:before="0" w:after="0"/>
        <w:jc w:val="both"/>
        <w:rPr>
          <w:rFonts w:ascii="Arial" w:hAnsi="Arial" w:cs="Arial"/>
          <w:b w:val="0"/>
          <w:caps/>
          <w:sz w:val="12"/>
          <w:szCs w:val="12"/>
        </w:rPr>
      </w:pPr>
    </w:p>
    <w:p w14:paraId="0076091D" w14:textId="77777777"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4B484579" w14:textId="77777777" w:rsidR="00A63815" w:rsidRDefault="00A63815" w:rsidP="00A63815">
      <w:pPr>
        <w:pStyle w:val="SectionTitle"/>
        <w:spacing w:before="0" w:after="0"/>
        <w:rPr>
          <w:rFonts w:ascii="Arial" w:hAnsi="Arial" w:cs="Arial"/>
          <w:i/>
          <w:sz w:val="15"/>
          <w:szCs w:val="15"/>
        </w:rPr>
      </w:pPr>
    </w:p>
    <w:p w14:paraId="2E9E05AE" w14:textId="77777777"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r w:rsidRPr="003A443E">
        <w:rPr>
          <w:rFonts w:ascii="Arial" w:hAnsi="Arial" w:cs="Arial"/>
          <w:i/>
          <w:color w:val="000000"/>
          <w:sz w:val="15"/>
          <w:szCs w:val="15"/>
        </w:rPr>
        <w:t>rappresentanti,ivi</w:t>
      </w:r>
      <w:proofErr w:type="spell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42A61A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CB787" w14:textId="77777777"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9B5A5" w14:textId="77777777" w:rsidR="00A63815" w:rsidRDefault="00A63815" w:rsidP="004039A0">
            <w:r>
              <w:rPr>
                <w:rFonts w:ascii="Arial" w:hAnsi="Arial" w:cs="Arial"/>
                <w:b/>
                <w:sz w:val="15"/>
                <w:szCs w:val="15"/>
              </w:rPr>
              <w:t>Risposta:</w:t>
            </w:r>
          </w:p>
        </w:tc>
      </w:tr>
      <w:tr w:rsidR="00A63815" w14:paraId="755B066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1B815" w14:textId="77777777"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FEB1A" w14:textId="77777777" w:rsidR="00A63815" w:rsidRDefault="00A63815" w:rsidP="004039A0">
            <w:r>
              <w:rPr>
                <w:rFonts w:ascii="Arial" w:hAnsi="Arial" w:cs="Arial"/>
                <w:sz w:val="14"/>
                <w:szCs w:val="14"/>
              </w:rPr>
              <w:t>[…………….];</w:t>
            </w:r>
            <w:r>
              <w:rPr>
                <w:rFonts w:ascii="Arial" w:hAnsi="Arial" w:cs="Arial"/>
                <w:sz w:val="14"/>
                <w:szCs w:val="14"/>
              </w:rPr>
              <w:br/>
              <w:t>[…………….]</w:t>
            </w:r>
          </w:p>
        </w:tc>
      </w:tr>
      <w:tr w:rsidR="00A63815" w14:paraId="16B3CA3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0B172" w14:textId="77777777"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44624" w14:textId="77777777" w:rsidR="00A63815" w:rsidRDefault="00A63815" w:rsidP="004039A0">
            <w:r>
              <w:rPr>
                <w:rFonts w:ascii="Arial" w:hAnsi="Arial" w:cs="Arial"/>
                <w:sz w:val="14"/>
                <w:szCs w:val="14"/>
              </w:rPr>
              <w:t>[………….…]</w:t>
            </w:r>
          </w:p>
        </w:tc>
      </w:tr>
      <w:tr w:rsidR="00A63815" w14:paraId="3A06B37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1727B" w14:textId="77777777"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18BA2" w14:textId="77777777" w:rsidR="00A63815" w:rsidRDefault="00A63815" w:rsidP="004039A0">
            <w:r>
              <w:rPr>
                <w:rFonts w:ascii="Arial" w:hAnsi="Arial" w:cs="Arial"/>
                <w:sz w:val="14"/>
                <w:szCs w:val="14"/>
              </w:rPr>
              <w:t>[………….…]</w:t>
            </w:r>
          </w:p>
        </w:tc>
      </w:tr>
      <w:tr w:rsidR="00A63815" w14:paraId="76A6579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FF8D5" w14:textId="77777777" w:rsidR="00A63815" w:rsidRDefault="00A63815" w:rsidP="004039A0">
            <w:pPr>
              <w:spacing w:before="40" w:after="40"/>
            </w:pPr>
            <w:r>
              <w:rPr>
                <w:rFonts w:ascii="Arial" w:hAnsi="Arial" w:cs="Arial"/>
                <w:sz w:val="14"/>
                <w:szCs w:val="14"/>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9CEFC" w14:textId="77777777" w:rsidR="00A63815" w:rsidRDefault="00A63815" w:rsidP="004039A0">
            <w:r>
              <w:rPr>
                <w:rFonts w:ascii="Arial" w:hAnsi="Arial" w:cs="Arial"/>
                <w:sz w:val="14"/>
                <w:szCs w:val="14"/>
              </w:rPr>
              <w:t>[………….…]</w:t>
            </w:r>
          </w:p>
        </w:tc>
      </w:tr>
      <w:tr w:rsidR="00A63815" w14:paraId="2896792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AFE9D" w14:textId="77777777"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6C73F" w14:textId="77777777" w:rsidR="00A63815" w:rsidRDefault="00A63815" w:rsidP="004039A0">
            <w:r>
              <w:rPr>
                <w:rFonts w:ascii="Arial" w:hAnsi="Arial" w:cs="Arial"/>
                <w:sz w:val="14"/>
                <w:szCs w:val="14"/>
              </w:rPr>
              <w:t>[…………….]</w:t>
            </w:r>
          </w:p>
        </w:tc>
      </w:tr>
      <w:tr w:rsidR="00A63815" w14:paraId="7DD21AF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3A384" w14:textId="77777777"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4D593" w14:textId="77777777" w:rsidR="00A63815" w:rsidRDefault="00A63815" w:rsidP="004039A0">
            <w:r>
              <w:rPr>
                <w:rFonts w:ascii="Arial" w:hAnsi="Arial" w:cs="Arial"/>
                <w:sz w:val="14"/>
                <w:szCs w:val="14"/>
              </w:rPr>
              <w:t>[………….…]</w:t>
            </w:r>
          </w:p>
        </w:tc>
      </w:tr>
    </w:tbl>
    <w:p w14:paraId="0061D9F7" w14:textId="77777777"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14:paraId="73B7622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396FF" w14:textId="77777777"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8C4E" w14:textId="77777777"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14:paraId="2AFFCF7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C6500" w14:textId="77777777"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0FBA91B" w14:textId="77777777"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937789" w14:textId="77777777"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15D66AA" w14:textId="77777777"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83B76"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14:paraId="534DE995" w14:textId="77777777" w:rsidR="00A63815" w:rsidRDefault="00A63815" w:rsidP="004039A0">
            <w:pPr>
              <w:rPr>
                <w:rFonts w:ascii="Arial" w:hAnsi="Arial" w:cs="Arial"/>
                <w:color w:val="000000"/>
                <w:sz w:val="15"/>
                <w:szCs w:val="15"/>
              </w:rPr>
            </w:pPr>
          </w:p>
          <w:p w14:paraId="6F06D4D7" w14:textId="77777777" w:rsidR="00A63815" w:rsidRPr="003A443E" w:rsidRDefault="00A63815" w:rsidP="004039A0">
            <w:pPr>
              <w:rPr>
                <w:rFonts w:ascii="Arial" w:hAnsi="Arial" w:cs="Arial"/>
                <w:color w:val="000000"/>
                <w:sz w:val="15"/>
                <w:szCs w:val="15"/>
              </w:rPr>
            </w:pPr>
          </w:p>
          <w:p w14:paraId="74202288" w14:textId="77777777"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14:paraId="0FD9A0F0" w14:textId="77777777" w:rsidR="00A63815" w:rsidRPr="003A443E" w:rsidRDefault="00A63815" w:rsidP="004039A0">
            <w:pPr>
              <w:spacing w:after="240"/>
              <w:rPr>
                <w:color w:val="000000"/>
              </w:rPr>
            </w:pPr>
            <w:r w:rsidRPr="003A443E">
              <w:rPr>
                <w:rFonts w:ascii="Arial" w:hAnsi="Arial" w:cs="Arial"/>
                <w:color w:val="000000"/>
                <w:sz w:val="14"/>
                <w:szCs w:val="14"/>
              </w:rPr>
              <w:t>[………….…]</w:t>
            </w:r>
          </w:p>
        </w:tc>
      </w:tr>
    </w:tbl>
    <w:p w14:paraId="32C6A527"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09BAA75B"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8B30DE5" w14:textId="77777777" w:rsidR="00A63815" w:rsidRDefault="00A63815" w:rsidP="00A63815">
      <w:pPr>
        <w:pStyle w:val="ChapterTitle"/>
        <w:spacing w:before="0" w:after="0"/>
        <w:jc w:val="left"/>
        <w:rPr>
          <w:rFonts w:ascii="Arial" w:hAnsi="Arial" w:cs="Arial"/>
          <w:b w:val="0"/>
          <w:caps/>
          <w:sz w:val="14"/>
          <w:szCs w:val="14"/>
        </w:rPr>
      </w:pPr>
    </w:p>
    <w:p w14:paraId="6829011A" w14:textId="77777777" w:rsidR="00A63815" w:rsidRDefault="00A63815" w:rsidP="00A63815">
      <w:pPr>
        <w:pStyle w:val="ChapterTitle"/>
        <w:spacing w:before="0" w:after="0"/>
        <w:rPr>
          <w:rFonts w:ascii="Arial" w:hAnsi="Arial" w:cs="Arial"/>
          <w:b w:val="0"/>
          <w:caps/>
          <w:sz w:val="14"/>
          <w:szCs w:val="14"/>
        </w:rPr>
      </w:pPr>
    </w:p>
    <w:p w14:paraId="081C2667" w14:textId="77777777"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3AF9FCBC" w14:textId="77777777"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14:paraId="131A581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17E6F" w14:textId="77777777"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E3C1C66" w14:textId="77777777" w:rsidR="00A63815" w:rsidRDefault="00A63815" w:rsidP="004039A0">
            <w:r>
              <w:rPr>
                <w:rFonts w:ascii="Arial" w:hAnsi="Arial" w:cs="Arial"/>
                <w:b/>
                <w:sz w:val="15"/>
                <w:szCs w:val="15"/>
              </w:rPr>
              <w:t>Risposta:</w:t>
            </w:r>
          </w:p>
        </w:tc>
      </w:tr>
      <w:tr w:rsidR="00A63815" w:rsidRPr="003A443E" w14:paraId="7A984220" w14:textId="77777777"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B3091A"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14:paraId="13712FF8"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14:paraId="784A0AF1"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B92B530" w14:textId="77777777"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63DD32B"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CDB0592" w14:textId="77777777" w:rsidR="00A63815" w:rsidRPr="003A443E" w:rsidRDefault="00A63815" w:rsidP="004039A0">
            <w:pPr>
              <w:rPr>
                <w:rFonts w:ascii="Arial" w:hAnsi="Arial" w:cs="Arial"/>
                <w:b/>
                <w:color w:val="000000"/>
                <w:sz w:val="15"/>
                <w:szCs w:val="15"/>
              </w:rPr>
            </w:pPr>
          </w:p>
          <w:p w14:paraId="19716990"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14:paraId="2EEB83A5" w14:textId="77777777" w:rsidR="00A63815" w:rsidRDefault="00A63815" w:rsidP="004039A0">
            <w:pPr>
              <w:rPr>
                <w:rFonts w:ascii="Arial" w:hAnsi="Arial" w:cs="Arial"/>
                <w:color w:val="000000"/>
                <w:sz w:val="15"/>
                <w:szCs w:val="15"/>
              </w:rPr>
            </w:pPr>
          </w:p>
          <w:p w14:paraId="1C260B9D" w14:textId="77777777" w:rsidR="00A63815" w:rsidRPr="003A443E" w:rsidRDefault="00A63815" w:rsidP="004039A0">
            <w:pPr>
              <w:rPr>
                <w:color w:val="000000"/>
              </w:rPr>
            </w:pPr>
            <w:r w:rsidRPr="003A443E">
              <w:rPr>
                <w:rFonts w:ascii="Arial" w:hAnsi="Arial" w:cs="Arial"/>
                <w:color w:val="000000"/>
                <w:sz w:val="15"/>
                <w:szCs w:val="15"/>
              </w:rPr>
              <w:t>[……………….]</w:t>
            </w:r>
          </w:p>
        </w:tc>
      </w:tr>
    </w:tbl>
    <w:p w14:paraId="3E2DB964" w14:textId="77777777"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7B2DFD3A" w14:textId="77777777" w:rsidR="00A63815" w:rsidRDefault="00A63815" w:rsidP="00A63815">
      <w:pPr>
        <w:rPr>
          <w:rFonts w:ascii="Arial" w:hAnsi="Arial" w:cs="Arial"/>
          <w:b/>
          <w:sz w:val="15"/>
          <w:szCs w:val="15"/>
        </w:rPr>
      </w:pPr>
    </w:p>
    <w:p w14:paraId="2E589A59" w14:textId="77777777"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82620FA" w14:textId="77777777"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9CBC5BB"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96D3F2B"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1F1D4338"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0A872B7"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945B93D"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22E01C1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A1C040"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7A590554" w14:textId="77777777"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42E5C8E"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14:paraId="79E727C3" w14:textId="77777777"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182EF" w14:textId="77777777"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28F25F" w14:textId="77777777" w:rsidR="00A63815" w:rsidRPr="00EB45DC" w:rsidRDefault="00A63815" w:rsidP="004039A0">
            <w:pPr>
              <w:rPr>
                <w:color w:val="000000"/>
              </w:rPr>
            </w:pPr>
            <w:r w:rsidRPr="00EB45DC">
              <w:rPr>
                <w:rFonts w:ascii="Arial" w:hAnsi="Arial" w:cs="Arial"/>
                <w:b/>
                <w:color w:val="000000"/>
                <w:sz w:val="14"/>
                <w:szCs w:val="14"/>
              </w:rPr>
              <w:t>Risposta:</w:t>
            </w:r>
          </w:p>
        </w:tc>
      </w:tr>
      <w:tr w:rsidR="00A63815" w14:paraId="5AEC83C3" w14:textId="77777777"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3ED4A6B" w14:textId="77777777"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14CB7F9" w14:textId="77777777" w:rsidR="00A63815" w:rsidRPr="00EB45DC" w:rsidRDefault="00A63815" w:rsidP="004039A0">
            <w:pPr>
              <w:rPr>
                <w:rStyle w:val="small"/>
                <w:color w:val="000000"/>
              </w:rPr>
            </w:pPr>
          </w:p>
          <w:p w14:paraId="673AA1C6" w14:textId="77777777"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F5D0C5C"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14:paraId="3FB000AF" w14:textId="77777777" w:rsidR="00A63815" w:rsidRPr="00EB45DC" w:rsidRDefault="00A63815" w:rsidP="004039A0">
            <w:pPr>
              <w:rPr>
                <w:rFonts w:ascii="Arial" w:hAnsi="Arial" w:cs="Arial"/>
                <w:color w:val="000000"/>
                <w:sz w:val="14"/>
                <w:szCs w:val="14"/>
              </w:rPr>
            </w:pPr>
          </w:p>
          <w:p w14:paraId="5E171C8E"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7AF4B67" w14:textId="77777777"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14:paraId="24874F34"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E87A569" w14:textId="77777777"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14:paraId="74E17140" w14:textId="77777777"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7C2A8BA" w14:textId="77777777" w:rsidR="00A63815" w:rsidRPr="00EB45DC" w:rsidRDefault="00A63815" w:rsidP="004039A0">
            <w:pPr>
              <w:pStyle w:val="Paragrafoelenco1"/>
              <w:spacing w:after="0"/>
              <w:rPr>
                <w:rFonts w:ascii="Arial" w:hAnsi="Arial" w:cs="Arial"/>
                <w:color w:val="000000"/>
                <w:sz w:val="14"/>
                <w:szCs w:val="14"/>
              </w:rPr>
            </w:pPr>
          </w:p>
          <w:p w14:paraId="51CFA071" w14:textId="77777777"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54AE3B9" w14:textId="77777777"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0EED6C" w14:textId="77777777" w:rsidR="00A63815" w:rsidRPr="00EB45DC" w:rsidRDefault="00A63815" w:rsidP="004039A0">
            <w:pPr>
              <w:rPr>
                <w:rFonts w:ascii="Arial" w:hAnsi="Arial" w:cs="Arial"/>
                <w:color w:val="000000"/>
                <w:sz w:val="14"/>
                <w:szCs w:val="14"/>
              </w:rPr>
            </w:pPr>
          </w:p>
          <w:p w14:paraId="68B7316E" w14:textId="77777777" w:rsidR="00A63815" w:rsidRPr="00EB45DC" w:rsidRDefault="00A63815" w:rsidP="004039A0">
            <w:pPr>
              <w:rPr>
                <w:rFonts w:ascii="Arial" w:hAnsi="Arial" w:cs="Arial"/>
                <w:color w:val="000000"/>
                <w:sz w:val="14"/>
                <w:szCs w:val="14"/>
              </w:rPr>
            </w:pPr>
          </w:p>
          <w:p w14:paraId="56F04A10" w14:textId="77777777" w:rsidR="00A63815" w:rsidRPr="00EB45DC" w:rsidRDefault="00A63815" w:rsidP="004039A0">
            <w:pPr>
              <w:rPr>
                <w:rFonts w:ascii="Arial" w:hAnsi="Arial" w:cs="Arial"/>
                <w:color w:val="000000"/>
                <w:sz w:val="14"/>
                <w:szCs w:val="14"/>
              </w:rPr>
            </w:pPr>
          </w:p>
          <w:p w14:paraId="5B562060"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14:paraId="1224F78B" w14:textId="77777777" w:rsidR="00A63815" w:rsidRDefault="00A63815" w:rsidP="004039A0">
            <w:pPr>
              <w:rPr>
                <w:rFonts w:ascii="Arial" w:hAnsi="Arial" w:cs="Arial"/>
                <w:color w:val="000000"/>
                <w:sz w:val="14"/>
                <w:szCs w:val="14"/>
              </w:rPr>
            </w:pPr>
          </w:p>
          <w:p w14:paraId="2F393BDB" w14:textId="77777777" w:rsidR="00A63815" w:rsidRDefault="00A63815" w:rsidP="004039A0">
            <w:pPr>
              <w:rPr>
                <w:rFonts w:ascii="Arial" w:hAnsi="Arial" w:cs="Arial"/>
                <w:color w:val="000000"/>
                <w:sz w:val="14"/>
                <w:szCs w:val="14"/>
              </w:rPr>
            </w:pPr>
          </w:p>
          <w:p w14:paraId="41BA086A"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18E1ABC4"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14:paraId="44EE351F" w14:textId="77777777"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F63EED" w14:textId="77777777"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2D8FD6B" w14:textId="77777777" w:rsidR="00A63815" w:rsidRDefault="00A63815" w:rsidP="004039A0">
            <w:pPr>
              <w:rPr>
                <w:rFonts w:ascii="Arial" w:hAnsi="Arial" w:cs="Arial"/>
                <w:sz w:val="14"/>
                <w:szCs w:val="14"/>
              </w:rPr>
            </w:pPr>
          </w:p>
          <w:p w14:paraId="597E93F6" w14:textId="77777777" w:rsidR="00A63815" w:rsidRDefault="00A63815" w:rsidP="004039A0">
            <w:pPr>
              <w:rPr>
                <w:rFonts w:ascii="Arial" w:hAnsi="Arial" w:cs="Arial"/>
                <w:sz w:val="14"/>
                <w:szCs w:val="14"/>
              </w:rPr>
            </w:pPr>
          </w:p>
          <w:p w14:paraId="67FF3702" w14:textId="77777777" w:rsidR="00A63815" w:rsidRDefault="00A63815" w:rsidP="004039A0">
            <w:pPr>
              <w:rPr>
                <w:rFonts w:ascii="Arial" w:hAnsi="Arial" w:cs="Arial"/>
                <w:sz w:val="14"/>
                <w:szCs w:val="14"/>
              </w:rPr>
            </w:pPr>
            <w:r>
              <w:rPr>
                <w:rFonts w:ascii="Arial" w:hAnsi="Arial" w:cs="Arial"/>
                <w:sz w:val="14"/>
                <w:szCs w:val="14"/>
              </w:rPr>
              <w:t>[ ] Sì [ ] No</w:t>
            </w:r>
          </w:p>
        </w:tc>
      </w:tr>
      <w:tr w:rsidR="00A63815" w14:paraId="436852D5"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178C799"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18DEA30"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C5DF05C"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ADAABE4"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200F6FA"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A0F85E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092115C" w14:textId="77777777" w:rsidR="00A63815" w:rsidRPr="003A443E" w:rsidRDefault="00A63815" w:rsidP="004039A0">
            <w:pPr>
              <w:tabs>
                <w:tab w:val="left" w:pos="304"/>
              </w:tabs>
              <w:jc w:val="both"/>
              <w:rPr>
                <w:rFonts w:ascii="Arial" w:hAnsi="Arial" w:cs="Arial"/>
                <w:color w:val="000000"/>
                <w:sz w:val="14"/>
                <w:szCs w:val="14"/>
              </w:rPr>
            </w:pPr>
          </w:p>
          <w:p w14:paraId="3EB0BC08"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D2A4EEF" w14:textId="77777777" w:rsidR="00A63815" w:rsidRPr="003A443E" w:rsidRDefault="00A63815" w:rsidP="004039A0">
            <w:pPr>
              <w:tabs>
                <w:tab w:val="left" w:pos="304"/>
              </w:tabs>
              <w:jc w:val="both"/>
              <w:rPr>
                <w:rFonts w:ascii="Arial" w:hAnsi="Arial" w:cs="Arial"/>
                <w:color w:val="000000"/>
                <w:sz w:val="14"/>
                <w:szCs w:val="14"/>
              </w:rPr>
            </w:pPr>
          </w:p>
          <w:p w14:paraId="7B22D9FF" w14:textId="77777777" w:rsidR="00A63815" w:rsidRPr="003A443E" w:rsidRDefault="00A63815" w:rsidP="004039A0">
            <w:pPr>
              <w:tabs>
                <w:tab w:val="left" w:pos="304"/>
              </w:tabs>
              <w:jc w:val="both"/>
              <w:rPr>
                <w:rFonts w:ascii="Arial" w:hAnsi="Arial" w:cs="Arial"/>
                <w:color w:val="000000"/>
                <w:sz w:val="14"/>
                <w:szCs w:val="14"/>
              </w:rPr>
            </w:pPr>
          </w:p>
          <w:p w14:paraId="03120E2A" w14:textId="77777777"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B624EB" w14:textId="77777777" w:rsidR="00A63815" w:rsidRPr="003A443E" w:rsidRDefault="00A63815" w:rsidP="004039A0">
            <w:pPr>
              <w:rPr>
                <w:rFonts w:ascii="Arial" w:hAnsi="Arial" w:cs="Arial"/>
                <w:color w:val="000000"/>
                <w:sz w:val="14"/>
                <w:szCs w:val="14"/>
              </w:rPr>
            </w:pPr>
          </w:p>
          <w:p w14:paraId="74B32609"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17C70FDF" w14:textId="77777777" w:rsidR="00A63815" w:rsidRPr="003A443E" w:rsidRDefault="00A63815" w:rsidP="004039A0">
            <w:pPr>
              <w:rPr>
                <w:rFonts w:ascii="Arial" w:hAnsi="Arial" w:cs="Arial"/>
                <w:color w:val="000000"/>
                <w:sz w:val="14"/>
                <w:szCs w:val="14"/>
              </w:rPr>
            </w:pPr>
          </w:p>
          <w:p w14:paraId="4AB8A75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28F99452" w14:textId="77777777" w:rsidR="00A63815" w:rsidRPr="003A443E" w:rsidRDefault="00A63815" w:rsidP="004039A0">
            <w:pPr>
              <w:rPr>
                <w:rFonts w:ascii="Arial" w:hAnsi="Arial" w:cs="Arial"/>
                <w:color w:val="000000"/>
                <w:sz w:val="14"/>
                <w:szCs w:val="14"/>
              </w:rPr>
            </w:pPr>
          </w:p>
          <w:p w14:paraId="09BBD918" w14:textId="77777777" w:rsidR="00A63815" w:rsidRDefault="00A63815" w:rsidP="004039A0">
            <w:pPr>
              <w:rPr>
                <w:rFonts w:ascii="Arial" w:hAnsi="Arial" w:cs="Arial"/>
                <w:color w:val="000000"/>
                <w:sz w:val="4"/>
                <w:szCs w:val="4"/>
              </w:rPr>
            </w:pPr>
          </w:p>
          <w:p w14:paraId="06843641" w14:textId="77777777" w:rsidR="00A63815" w:rsidRPr="00CD3E4F" w:rsidRDefault="00A63815" w:rsidP="004039A0">
            <w:pPr>
              <w:rPr>
                <w:rFonts w:ascii="Arial" w:hAnsi="Arial" w:cs="Arial"/>
                <w:color w:val="000000"/>
                <w:sz w:val="4"/>
                <w:szCs w:val="4"/>
              </w:rPr>
            </w:pPr>
          </w:p>
          <w:p w14:paraId="1922087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49ACC26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03AAFA8F" w14:textId="77777777" w:rsidR="00A63815" w:rsidRPr="003A443E" w:rsidRDefault="00A63815" w:rsidP="004039A0">
            <w:pPr>
              <w:rPr>
                <w:rFonts w:ascii="Arial" w:hAnsi="Arial" w:cs="Arial"/>
                <w:color w:val="000000"/>
                <w:sz w:val="14"/>
                <w:szCs w:val="14"/>
              </w:rPr>
            </w:pPr>
          </w:p>
          <w:p w14:paraId="515AED35"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284AD90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In caso affermativo elencare la documentazione pertinente [    ] e, se disponibile elettronicamente, indicare: (indirizzo web, autorità o organismo di emanazione, riferimento preciso della documentazione):</w:t>
            </w:r>
          </w:p>
          <w:p w14:paraId="5A73D188" w14:textId="77777777" w:rsidR="00A63815" w:rsidRDefault="00A63815" w:rsidP="004039A0">
            <w:pPr>
              <w:rPr>
                <w:rFonts w:ascii="Arial" w:hAnsi="Arial" w:cs="Arial"/>
                <w:color w:val="000000"/>
                <w:sz w:val="14"/>
                <w:szCs w:val="14"/>
              </w:rPr>
            </w:pPr>
          </w:p>
          <w:p w14:paraId="283A23E7" w14:textId="77777777" w:rsidR="00A63815" w:rsidRDefault="00A63815" w:rsidP="004039A0">
            <w:pPr>
              <w:rPr>
                <w:rFonts w:ascii="Arial" w:hAnsi="Arial" w:cs="Arial"/>
                <w:color w:val="000000"/>
                <w:sz w:val="14"/>
                <w:szCs w:val="14"/>
              </w:rPr>
            </w:pPr>
          </w:p>
          <w:p w14:paraId="5980120F" w14:textId="77777777" w:rsidR="00A63815" w:rsidRDefault="00A63815" w:rsidP="004039A0">
            <w:pPr>
              <w:rPr>
                <w:rFonts w:ascii="Arial" w:hAnsi="Arial" w:cs="Arial"/>
                <w:color w:val="000000"/>
                <w:sz w:val="14"/>
                <w:szCs w:val="14"/>
              </w:rPr>
            </w:pPr>
          </w:p>
          <w:p w14:paraId="2141ABA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14:paraId="6F641111" w14:textId="77777777" w:rsidR="00A63815" w:rsidRPr="003A443E" w:rsidRDefault="00A63815" w:rsidP="004039A0">
            <w:pPr>
              <w:rPr>
                <w:rFonts w:ascii="Arial" w:hAnsi="Arial" w:cs="Arial"/>
                <w:color w:val="000000"/>
                <w:sz w:val="14"/>
                <w:szCs w:val="14"/>
              </w:rPr>
            </w:pPr>
          </w:p>
          <w:p w14:paraId="6CEFB7B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14:paraId="143E7D63" w14:textId="77777777" w:rsidR="00A63815" w:rsidRDefault="00A63815" w:rsidP="00A63815">
      <w:pPr>
        <w:jc w:val="center"/>
        <w:rPr>
          <w:rFonts w:ascii="Arial" w:hAnsi="Arial" w:cs="Arial"/>
          <w:w w:val="0"/>
          <w:sz w:val="14"/>
          <w:szCs w:val="14"/>
        </w:rPr>
      </w:pPr>
    </w:p>
    <w:p w14:paraId="3C5D07CC" w14:textId="77777777"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14:paraId="5800E5DD" w14:textId="77777777"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14:paraId="4D71781D"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F3770" w14:textId="77777777"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7E8998" w14:textId="77777777" w:rsidR="00A63815" w:rsidRDefault="00A63815" w:rsidP="004039A0">
            <w:r>
              <w:rPr>
                <w:rFonts w:ascii="Arial" w:hAnsi="Arial" w:cs="Arial"/>
                <w:b/>
                <w:sz w:val="15"/>
                <w:szCs w:val="15"/>
              </w:rPr>
              <w:t>Risposta:</w:t>
            </w:r>
          </w:p>
        </w:tc>
      </w:tr>
      <w:tr w:rsidR="00A63815" w14:paraId="5E5472C2" w14:textId="77777777"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9DFF5" w14:textId="77777777"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CB1714E" w14:textId="77777777" w:rsidR="00A63815" w:rsidRDefault="00A63815" w:rsidP="004039A0">
            <w:r>
              <w:rPr>
                <w:rFonts w:ascii="Arial" w:hAnsi="Arial" w:cs="Arial"/>
                <w:sz w:val="15"/>
                <w:szCs w:val="15"/>
              </w:rPr>
              <w:t>[ ] Sì [ ] No</w:t>
            </w:r>
          </w:p>
        </w:tc>
      </w:tr>
      <w:tr w:rsidR="00A63815" w14:paraId="596E48F4" w14:textId="77777777"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8C369DF"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BC17158" w14:textId="77777777"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72614EF"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AFDF81B"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0C23F123"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9E69093"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D452E77"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2148DFB"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997AEAC"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B14EA2E" w14:textId="77777777"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C68BD8D" w14:textId="77777777"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93CB811" w14:textId="77777777" w:rsidR="00A63815" w:rsidRDefault="00A63815" w:rsidP="004039A0">
            <w:r>
              <w:rPr>
                <w:rFonts w:ascii="Arial" w:hAnsi="Arial" w:cs="Arial"/>
                <w:b/>
                <w:sz w:val="15"/>
                <w:szCs w:val="15"/>
              </w:rPr>
              <w:t>Contributi previdenziali</w:t>
            </w:r>
          </w:p>
        </w:tc>
      </w:tr>
      <w:tr w:rsidR="00A63815" w14:paraId="48128E62" w14:textId="77777777"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6F19E3E" w14:textId="77777777"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50960D" w14:textId="77777777" w:rsidR="00A63815" w:rsidRDefault="00A63815" w:rsidP="004039A0">
            <w:pPr>
              <w:rPr>
                <w:rFonts w:ascii="Arial" w:hAnsi="Arial" w:cs="Arial"/>
                <w:color w:val="000000"/>
                <w:sz w:val="15"/>
                <w:szCs w:val="15"/>
              </w:rPr>
            </w:pPr>
          </w:p>
          <w:p w14:paraId="64994F5B"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8863FB5"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146E0F1" w14:textId="77777777"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14:paraId="17303D64"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0AFF5E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697881D4"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4F199657" w14:textId="77777777" w:rsidR="00A63815" w:rsidRDefault="00A63815" w:rsidP="004039A0">
            <w:pPr>
              <w:pStyle w:val="Tiret0"/>
              <w:ind w:left="850" w:hanging="850"/>
              <w:rPr>
                <w:rFonts w:ascii="Arial" w:hAnsi="Arial" w:cs="Arial"/>
                <w:color w:val="000000"/>
                <w:sz w:val="15"/>
                <w:szCs w:val="15"/>
              </w:rPr>
            </w:pPr>
          </w:p>
          <w:p w14:paraId="23A9748E"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6E9231C"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8F4B381"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E971688" w14:textId="77777777" w:rsidR="00A63815" w:rsidRDefault="00A63815" w:rsidP="004039A0">
            <w:pPr>
              <w:rPr>
                <w:rFonts w:ascii="Arial" w:hAnsi="Arial" w:cs="Arial"/>
                <w:color w:val="000000"/>
                <w:sz w:val="15"/>
                <w:szCs w:val="15"/>
              </w:rPr>
            </w:pPr>
          </w:p>
          <w:p w14:paraId="154841DD"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01388B0"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86F93C4" w14:textId="77777777"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B849926"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8F4239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9054693"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2A71212A" w14:textId="77777777" w:rsidR="00A63815" w:rsidRDefault="00A63815" w:rsidP="004039A0">
            <w:pPr>
              <w:pStyle w:val="Tiret0"/>
              <w:ind w:left="850" w:hanging="850"/>
              <w:rPr>
                <w:rFonts w:ascii="Arial" w:hAnsi="Arial" w:cs="Arial"/>
                <w:color w:val="000000"/>
                <w:sz w:val="15"/>
                <w:szCs w:val="15"/>
              </w:rPr>
            </w:pPr>
          </w:p>
          <w:p w14:paraId="5111FEBB"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A6627CC"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C118B1B"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14:paraId="418BDCC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D1DF2" w14:textId="77777777"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5A2864F" w14:textId="77777777"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14:paraId="070763C9" w14:textId="77777777" w:rsidR="00A63815" w:rsidRDefault="00A63815" w:rsidP="004039A0">
            <w:r>
              <w:rPr>
                <w:rFonts w:ascii="Arial" w:hAnsi="Arial" w:cs="Arial"/>
                <w:sz w:val="15"/>
                <w:szCs w:val="15"/>
              </w:rPr>
              <w:t>[……………][……………][…………..…]</w:t>
            </w:r>
          </w:p>
        </w:tc>
      </w:tr>
    </w:tbl>
    <w:p w14:paraId="2DA09D93" w14:textId="77777777"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05C9D27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5B9EE8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CE731" w14:textId="77777777"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E1E36" w14:textId="77777777" w:rsidR="00A63815" w:rsidRDefault="00A63815" w:rsidP="004039A0">
            <w:r>
              <w:rPr>
                <w:rFonts w:ascii="Arial" w:hAnsi="Arial" w:cs="Arial"/>
                <w:b/>
                <w:sz w:val="15"/>
                <w:szCs w:val="15"/>
              </w:rPr>
              <w:t>Risposta:</w:t>
            </w:r>
          </w:p>
        </w:tc>
      </w:tr>
      <w:tr w:rsidR="00A63815" w14:paraId="027D98C6" w14:textId="77777777"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900CD59"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ED27F10" w14:textId="77777777" w:rsidR="00A63815" w:rsidRPr="003A443E" w:rsidRDefault="00A63815" w:rsidP="004039A0">
            <w:pPr>
              <w:rPr>
                <w:rFonts w:ascii="Arial" w:hAnsi="Arial" w:cs="Arial"/>
                <w:color w:val="000000"/>
                <w:sz w:val="15"/>
                <w:szCs w:val="15"/>
              </w:rPr>
            </w:pPr>
          </w:p>
          <w:p w14:paraId="7C615756"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6065D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630D795" w14:textId="77777777" w:rsidR="00A63815" w:rsidRPr="003A443E" w:rsidRDefault="00A63815" w:rsidP="004039A0">
            <w:pPr>
              <w:rPr>
                <w:rFonts w:ascii="Arial" w:hAnsi="Arial" w:cs="Arial"/>
                <w:color w:val="000000"/>
                <w:sz w:val="14"/>
                <w:szCs w:val="14"/>
              </w:rPr>
            </w:pPr>
          </w:p>
          <w:p w14:paraId="0ACB321E"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4E6B36"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4B73C6F1"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3A3DA9A"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00611A0" w14:textId="77777777" w:rsidR="00A63815" w:rsidRPr="003A443E" w:rsidRDefault="00A63815" w:rsidP="004039A0">
            <w:pPr>
              <w:rPr>
                <w:rFonts w:ascii="Arial" w:hAnsi="Arial" w:cs="Arial"/>
                <w:color w:val="000000"/>
                <w:sz w:val="14"/>
                <w:szCs w:val="14"/>
              </w:rPr>
            </w:pPr>
          </w:p>
          <w:p w14:paraId="73DEEC22" w14:textId="77777777"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A15B95B" w14:textId="77777777" w:rsidR="00A63815" w:rsidRPr="003A443E" w:rsidRDefault="00A63815" w:rsidP="004039A0">
            <w:pPr>
              <w:rPr>
                <w:rFonts w:ascii="Arial" w:hAnsi="Arial" w:cs="Arial"/>
                <w:color w:val="000000"/>
                <w:sz w:val="14"/>
                <w:szCs w:val="14"/>
              </w:rPr>
            </w:pPr>
          </w:p>
          <w:p w14:paraId="3E74AC34"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F200F" w14:textId="77777777" w:rsidR="00A63815" w:rsidRPr="003A443E" w:rsidRDefault="00A63815" w:rsidP="004039A0">
            <w:pPr>
              <w:rPr>
                <w:color w:val="000000"/>
              </w:rPr>
            </w:pPr>
            <w:r w:rsidRPr="003A443E">
              <w:rPr>
                <w:rFonts w:ascii="Arial" w:hAnsi="Arial" w:cs="Arial"/>
                <w:color w:val="000000"/>
                <w:sz w:val="15"/>
                <w:szCs w:val="15"/>
              </w:rPr>
              <w:lastRenderedPageBreak/>
              <w:t>[ ] Sì [ ] No</w:t>
            </w:r>
          </w:p>
        </w:tc>
      </w:tr>
      <w:tr w:rsidR="00A63815" w14:paraId="5A35B4BC" w14:textId="77777777"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75A95AF"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2D256E" w14:textId="77777777" w:rsidR="00A63815" w:rsidRPr="003A443E" w:rsidRDefault="00A63815" w:rsidP="004039A0">
            <w:pPr>
              <w:rPr>
                <w:rFonts w:ascii="Arial" w:hAnsi="Arial" w:cs="Arial"/>
                <w:color w:val="000000"/>
                <w:sz w:val="15"/>
                <w:szCs w:val="15"/>
              </w:rPr>
            </w:pPr>
          </w:p>
          <w:p w14:paraId="3401C90D" w14:textId="77777777" w:rsidR="00A63815" w:rsidRPr="003A443E" w:rsidRDefault="00A63815" w:rsidP="004039A0">
            <w:pPr>
              <w:rPr>
                <w:rFonts w:ascii="Arial" w:hAnsi="Arial" w:cs="Arial"/>
                <w:color w:val="000000"/>
                <w:sz w:val="15"/>
                <w:szCs w:val="15"/>
              </w:rPr>
            </w:pPr>
          </w:p>
          <w:p w14:paraId="438AB444" w14:textId="77777777" w:rsidR="00A63815" w:rsidRPr="003A443E" w:rsidRDefault="00A63815" w:rsidP="004039A0">
            <w:pPr>
              <w:rPr>
                <w:rFonts w:ascii="Arial" w:hAnsi="Arial" w:cs="Arial"/>
                <w:color w:val="000000"/>
                <w:sz w:val="15"/>
                <w:szCs w:val="15"/>
              </w:rPr>
            </w:pPr>
          </w:p>
          <w:p w14:paraId="3B32658D" w14:textId="77777777" w:rsidR="00A63815" w:rsidRPr="003A443E" w:rsidRDefault="00A63815" w:rsidP="004039A0">
            <w:pPr>
              <w:rPr>
                <w:rFonts w:ascii="Arial" w:hAnsi="Arial" w:cs="Arial"/>
                <w:color w:val="000000"/>
                <w:sz w:val="15"/>
                <w:szCs w:val="15"/>
              </w:rPr>
            </w:pPr>
          </w:p>
          <w:p w14:paraId="176EABB1"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0BBD5422" w14:textId="77777777" w:rsidR="00A63815" w:rsidRPr="003A443E" w:rsidRDefault="00A63815" w:rsidP="004039A0">
            <w:pPr>
              <w:rPr>
                <w:rFonts w:ascii="Arial" w:hAnsi="Arial" w:cs="Arial"/>
                <w:color w:val="000000"/>
                <w:sz w:val="14"/>
                <w:szCs w:val="14"/>
              </w:rPr>
            </w:pPr>
          </w:p>
          <w:p w14:paraId="795163FB"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427586E6"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31C502FE" w14:textId="77777777" w:rsidR="00A63815" w:rsidRDefault="00A63815" w:rsidP="004039A0">
            <w:pPr>
              <w:rPr>
                <w:rFonts w:ascii="Arial" w:hAnsi="Arial" w:cs="Arial"/>
                <w:color w:val="000000"/>
                <w:sz w:val="14"/>
                <w:szCs w:val="14"/>
              </w:rPr>
            </w:pPr>
          </w:p>
          <w:p w14:paraId="6E109127"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0C9D7EEE"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14:paraId="111B2A62"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14:paraId="5A77B30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86E8" w14:textId="77777777"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5A3B60B9" w14:textId="77777777" w:rsidR="00A63815" w:rsidRPr="003A443E" w:rsidRDefault="00A63815" w:rsidP="004039A0">
            <w:pPr>
              <w:pStyle w:val="NormalLeft"/>
              <w:tabs>
                <w:tab w:val="left" w:pos="162"/>
              </w:tabs>
              <w:spacing w:before="0" w:after="0"/>
              <w:jc w:val="both"/>
              <w:rPr>
                <w:rFonts w:ascii="Arial" w:hAnsi="Arial" w:cs="Arial"/>
                <w:color w:val="000000"/>
                <w:sz w:val="14"/>
                <w:szCs w:val="14"/>
              </w:rPr>
            </w:pPr>
          </w:p>
          <w:p w14:paraId="32FA8F5F"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15AF425" w14:textId="77777777" w:rsidR="00A63815" w:rsidRPr="003A443E" w:rsidRDefault="00A63815" w:rsidP="004039A0">
            <w:pPr>
              <w:pStyle w:val="NormalLeft"/>
              <w:spacing w:before="0" w:after="0"/>
              <w:jc w:val="both"/>
              <w:rPr>
                <w:rFonts w:ascii="Arial" w:hAnsi="Arial" w:cs="Arial"/>
                <w:b/>
                <w:color w:val="000000"/>
                <w:sz w:val="14"/>
                <w:szCs w:val="14"/>
              </w:rPr>
            </w:pPr>
          </w:p>
          <w:p w14:paraId="295517F8"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085477B" w14:textId="77777777"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41410F9" w14:textId="77777777" w:rsidR="00A63815" w:rsidRDefault="00A63815" w:rsidP="004039A0">
            <w:pPr>
              <w:pStyle w:val="NormalLeft"/>
              <w:spacing w:before="0" w:after="0"/>
              <w:ind w:left="162"/>
              <w:jc w:val="both"/>
              <w:rPr>
                <w:b/>
                <w:color w:val="000000"/>
                <w:sz w:val="16"/>
                <w:szCs w:val="16"/>
              </w:rPr>
            </w:pPr>
          </w:p>
          <w:p w14:paraId="20DC11C0" w14:textId="77777777" w:rsidR="00A63815" w:rsidRDefault="00A63815" w:rsidP="004039A0">
            <w:pPr>
              <w:pStyle w:val="NormalLeft"/>
              <w:spacing w:before="0" w:after="0"/>
              <w:ind w:left="162"/>
              <w:jc w:val="both"/>
              <w:rPr>
                <w:b/>
                <w:color w:val="000000"/>
                <w:sz w:val="16"/>
                <w:szCs w:val="16"/>
              </w:rPr>
            </w:pPr>
          </w:p>
          <w:p w14:paraId="35A1BECE"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921A653" w14:textId="77777777" w:rsidR="00A63815" w:rsidRDefault="00A63815" w:rsidP="004039A0">
            <w:pPr>
              <w:pStyle w:val="NormalLeft"/>
              <w:spacing w:before="0" w:after="0"/>
              <w:ind w:left="162"/>
              <w:jc w:val="both"/>
              <w:rPr>
                <w:color w:val="000000"/>
              </w:rPr>
            </w:pPr>
          </w:p>
          <w:p w14:paraId="3AF68E8D"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FC78D3E" w14:textId="77777777" w:rsidR="00A63815" w:rsidRDefault="00A63815" w:rsidP="004039A0">
            <w:pPr>
              <w:pStyle w:val="NormalLeft"/>
              <w:spacing w:before="0" w:after="0"/>
              <w:ind w:left="162"/>
              <w:jc w:val="both"/>
              <w:rPr>
                <w:rFonts w:ascii="Arial" w:hAnsi="Arial" w:cs="Arial"/>
                <w:color w:val="000000"/>
                <w:sz w:val="14"/>
                <w:szCs w:val="14"/>
              </w:rPr>
            </w:pPr>
          </w:p>
          <w:p w14:paraId="45824B14"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2872A03" w14:textId="77777777" w:rsidR="00A63815" w:rsidRDefault="00A63815" w:rsidP="004039A0">
            <w:pPr>
              <w:pStyle w:val="NormalLeft"/>
              <w:spacing w:before="0" w:after="0"/>
              <w:jc w:val="both"/>
              <w:rPr>
                <w:rFonts w:ascii="Arial" w:hAnsi="Arial" w:cs="Arial"/>
                <w:color w:val="000000"/>
                <w:sz w:val="14"/>
                <w:szCs w:val="14"/>
              </w:rPr>
            </w:pPr>
          </w:p>
          <w:p w14:paraId="06639693"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359444F1" w14:textId="77777777" w:rsidR="00A63815" w:rsidRPr="003A443E" w:rsidRDefault="00A63815" w:rsidP="004039A0">
            <w:pPr>
              <w:pStyle w:val="NormalLeft"/>
              <w:spacing w:before="0" w:after="0"/>
              <w:jc w:val="both"/>
              <w:rPr>
                <w:rFonts w:ascii="Arial" w:hAnsi="Arial" w:cs="Arial"/>
                <w:color w:val="000000"/>
                <w:sz w:val="14"/>
                <w:szCs w:val="14"/>
              </w:rPr>
            </w:pPr>
          </w:p>
          <w:p w14:paraId="1425AC97"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045AEAEF" w14:textId="77777777"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2EF390A4" w14:textId="77777777" w:rsidR="00A63815" w:rsidRDefault="00A63815" w:rsidP="004039A0">
            <w:pPr>
              <w:pStyle w:val="NormalLeft"/>
              <w:spacing w:before="0" w:after="0"/>
              <w:jc w:val="both"/>
              <w:rPr>
                <w:rFonts w:ascii="Arial" w:hAnsi="Arial" w:cs="Arial"/>
                <w:strike/>
                <w:color w:val="000000"/>
                <w:sz w:val="15"/>
                <w:szCs w:val="15"/>
              </w:rPr>
            </w:pPr>
          </w:p>
          <w:p w14:paraId="5100B7CC"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397ED3F" w14:textId="77777777"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753F17" w14:textId="77777777" w:rsidR="00A63815" w:rsidRPr="003A443E" w:rsidRDefault="00A63815" w:rsidP="004039A0">
            <w:pPr>
              <w:rPr>
                <w:rFonts w:ascii="Arial" w:hAnsi="Arial" w:cs="Arial"/>
                <w:color w:val="000000"/>
                <w:sz w:val="14"/>
                <w:szCs w:val="14"/>
              </w:rPr>
            </w:pPr>
          </w:p>
          <w:p w14:paraId="2B02077C" w14:textId="77777777" w:rsidR="00A63815" w:rsidRPr="003A443E" w:rsidRDefault="00A63815" w:rsidP="004039A0">
            <w:pPr>
              <w:rPr>
                <w:rFonts w:ascii="Arial" w:hAnsi="Arial" w:cs="Arial"/>
                <w:color w:val="000000"/>
                <w:sz w:val="14"/>
                <w:szCs w:val="14"/>
              </w:rPr>
            </w:pPr>
          </w:p>
          <w:p w14:paraId="07E5E762" w14:textId="77777777" w:rsidR="00A63815" w:rsidRPr="003A443E" w:rsidRDefault="00A63815" w:rsidP="004039A0">
            <w:pPr>
              <w:rPr>
                <w:rFonts w:ascii="Arial" w:hAnsi="Arial" w:cs="Arial"/>
                <w:color w:val="000000"/>
                <w:sz w:val="14"/>
                <w:szCs w:val="14"/>
              </w:rPr>
            </w:pPr>
          </w:p>
          <w:p w14:paraId="19EA4B15"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C4F2C1C" w14:textId="77777777" w:rsidR="00A63815" w:rsidRPr="003A443E" w:rsidRDefault="00A63815" w:rsidP="004039A0">
            <w:pPr>
              <w:rPr>
                <w:rFonts w:ascii="Arial" w:hAnsi="Arial" w:cs="Arial"/>
                <w:color w:val="000000"/>
                <w:sz w:val="14"/>
                <w:szCs w:val="14"/>
              </w:rPr>
            </w:pPr>
          </w:p>
          <w:p w14:paraId="145C12F4"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2B4FD9E2" w14:textId="77777777" w:rsidR="00A63815" w:rsidRDefault="00A63815" w:rsidP="004039A0">
            <w:pPr>
              <w:rPr>
                <w:rFonts w:ascii="Arial" w:hAnsi="Arial" w:cs="Arial"/>
                <w:color w:val="000000"/>
                <w:sz w:val="14"/>
                <w:szCs w:val="14"/>
              </w:rPr>
            </w:pPr>
          </w:p>
          <w:p w14:paraId="31667244"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14:paraId="423A7943"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584AE205" w14:textId="77777777" w:rsidR="00A63815" w:rsidRDefault="00A63815" w:rsidP="004039A0">
            <w:pPr>
              <w:rPr>
                <w:rFonts w:ascii="Arial" w:hAnsi="Arial" w:cs="Arial"/>
                <w:color w:val="000000"/>
              </w:rPr>
            </w:pPr>
          </w:p>
          <w:p w14:paraId="4BCDBC1F" w14:textId="77777777" w:rsidR="00A63815" w:rsidRDefault="00A63815" w:rsidP="004039A0">
            <w:pPr>
              <w:rPr>
                <w:rFonts w:ascii="Arial" w:hAnsi="Arial" w:cs="Arial"/>
                <w:color w:val="000000"/>
                <w:sz w:val="14"/>
                <w:szCs w:val="14"/>
              </w:rPr>
            </w:pPr>
          </w:p>
          <w:p w14:paraId="2EB6D717"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14:paraId="3766616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6DB464CB"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3C8BA38D" w14:textId="77777777" w:rsidR="00A63815" w:rsidRDefault="00A63815" w:rsidP="004039A0">
            <w:pPr>
              <w:rPr>
                <w:rFonts w:ascii="Arial" w:hAnsi="Arial" w:cs="Arial"/>
                <w:color w:val="000000"/>
                <w:sz w:val="14"/>
                <w:szCs w:val="14"/>
              </w:rPr>
            </w:pPr>
          </w:p>
          <w:p w14:paraId="540E2FF6" w14:textId="77777777" w:rsidR="00A63815" w:rsidRDefault="00A63815" w:rsidP="004039A0">
            <w:pPr>
              <w:rPr>
                <w:rFonts w:ascii="Arial" w:hAnsi="Arial" w:cs="Arial"/>
                <w:color w:val="000000"/>
                <w:sz w:val="14"/>
                <w:szCs w:val="14"/>
              </w:rPr>
            </w:pPr>
          </w:p>
          <w:p w14:paraId="3F52E51B" w14:textId="77777777"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14:paraId="6A2C167F" w14:textId="77777777" w:rsidR="00A63815" w:rsidRDefault="00A63815" w:rsidP="004039A0">
            <w:pPr>
              <w:rPr>
                <w:rFonts w:ascii="Arial" w:hAnsi="Arial" w:cs="Arial"/>
                <w:color w:val="000000"/>
                <w:sz w:val="14"/>
                <w:szCs w:val="14"/>
              </w:rPr>
            </w:pPr>
          </w:p>
          <w:p w14:paraId="3867F03C" w14:textId="77777777"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14:paraId="06780F6F"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14:paraId="46F4BC70" w14:textId="77777777" w:rsidR="00A63815" w:rsidRDefault="00A63815" w:rsidP="004039A0">
            <w:pPr>
              <w:rPr>
                <w:rFonts w:ascii="Arial" w:hAnsi="Arial" w:cs="Arial"/>
                <w:color w:val="000000"/>
                <w:sz w:val="14"/>
                <w:szCs w:val="14"/>
              </w:rPr>
            </w:pPr>
          </w:p>
          <w:p w14:paraId="35EDE77C"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14:paraId="02D64EE0" w14:textId="77777777" w:rsidR="00A63815" w:rsidRDefault="00A63815" w:rsidP="004039A0">
            <w:pPr>
              <w:rPr>
                <w:rFonts w:ascii="Arial" w:hAnsi="Arial" w:cs="Arial"/>
                <w:color w:val="000000"/>
                <w:sz w:val="14"/>
                <w:szCs w:val="14"/>
              </w:rPr>
            </w:pPr>
          </w:p>
          <w:p w14:paraId="729C9E25"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14:paraId="7D6BE92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2FDD5E4E" w14:textId="77777777"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14:paraId="6E54C8D9"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BBB1B"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BE5D10C"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1BC2F"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14:paraId="73ED369B"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14:paraId="2D499099"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A2671" w14:textId="77777777"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B918F66"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370770"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7C24FCD2"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203F9C7"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D9219F0" w14:textId="77777777" w:rsidR="00A63815" w:rsidRPr="003A443E" w:rsidRDefault="00A63815" w:rsidP="004039A0">
            <w:pPr>
              <w:rPr>
                <w:rFonts w:ascii="Arial" w:hAnsi="Arial" w:cs="Arial"/>
                <w:color w:val="000000"/>
                <w:sz w:val="14"/>
                <w:szCs w:val="14"/>
              </w:rPr>
            </w:pPr>
          </w:p>
          <w:p w14:paraId="48F9F370" w14:textId="77777777"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7FCF511" w14:textId="77777777" w:rsidR="00A63815" w:rsidRPr="003A443E" w:rsidRDefault="00A63815" w:rsidP="004039A0">
            <w:pPr>
              <w:rPr>
                <w:rFonts w:ascii="Arial" w:hAnsi="Arial" w:cs="Arial"/>
                <w:b/>
                <w:color w:val="000000"/>
                <w:sz w:val="15"/>
                <w:szCs w:val="15"/>
              </w:rPr>
            </w:pPr>
          </w:p>
          <w:p w14:paraId="7E525DCC"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54608"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14:paraId="4EBC828A" w14:textId="77777777" w:rsidR="00A63815" w:rsidRPr="003A443E" w:rsidRDefault="00A63815" w:rsidP="004039A0">
            <w:pPr>
              <w:rPr>
                <w:rFonts w:ascii="Arial" w:hAnsi="Arial" w:cs="Arial"/>
                <w:color w:val="000000"/>
                <w:sz w:val="15"/>
                <w:szCs w:val="15"/>
              </w:rPr>
            </w:pPr>
          </w:p>
          <w:p w14:paraId="30E8B59C" w14:textId="77777777" w:rsidR="00A63815" w:rsidRPr="003A443E" w:rsidRDefault="00A63815" w:rsidP="004039A0">
            <w:pPr>
              <w:rPr>
                <w:rFonts w:ascii="Arial" w:hAnsi="Arial" w:cs="Arial"/>
                <w:color w:val="000000"/>
                <w:sz w:val="15"/>
                <w:szCs w:val="15"/>
              </w:rPr>
            </w:pPr>
          </w:p>
          <w:p w14:paraId="6A8BF477" w14:textId="77777777" w:rsidR="00A63815" w:rsidRPr="00BB639E" w:rsidRDefault="00A63815" w:rsidP="004039A0">
            <w:pPr>
              <w:rPr>
                <w:rFonts w:ascii="Arial" w:hAnsi="Arial" w:cs="Arial"/>
                <w:color w:val="000000"/>
                <w:sz w:val="4"/>
                <w:szCs w:val="4"/>
              </w:rPr>
            </w:pPr>
          </w:p>
          <w:p w14:paraId="162E6E6C"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0E4EDC03"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025B0A1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799F44F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E257014"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14:paraId="79884EA4" w14:textId="77777777"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3D159F" w14:textId="77777777"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4735F03" w14:textId="77777777"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0BF72" w14:textId="77777777" w:rsidR="00A63815" w:rsidRDefault="00A63815" w:rsidP="004039A0">
            <w:pPr>
              <w:rPr>
                <w:rFonts w:ascii="Arial" w:hAnsi="Arial" w:cs="Arial"/>
                <w:sz w:val="15"/>
                <w:szCs w:val="15"/>
              </w:rPr>
            </w:pPr>
          </w:p>
          <w:p w14:paraId="028D4B97" w14:textId="77777777"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19984CD" w14:textId="77777777"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14:paraId="6C2DC835" w14:textId="77777777"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DD3D1" w14:textId="77777777"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7F3FBD3" w14:textId="77777777"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0B414" w14:textId="77777777" w:rsidR="00A63815" w:rsidRDefault="00A63815" w:rsidP="004039A0">
            <w:pPr>
              <w:rPr>
                <w:rFonts w:ascii="Arial" w:hAnsi="Arial" w:cs="Arial"/>
                <w:sz w:val="15"/>
                <w:szCs w:val="15"/>
              </w:rPr>
            </w:pPr>
          </w:p>
          <w:p w14:paraId="79D948B7" w14:textId="77777777"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FC79296" w14:textId="77777777" w:rsidR="00A63815" w:rsidRPr="000953DC" w:rsidRDefault="00A63815" w:rsidP="004039A0">
            <w:pPr>
              <w:rPr>
                <w:rFonts w:ascii="Arial" w:hAnsi="Arial" w:cs="Arial"/>
                <w:color w:val="FF0000"/>
                <w:sz w:val="15"/>
                <w:szCs w:val="15"/>
              </w:rPr>
            </w:pPr>
          </w:p>
          <w:p w14:paraId="464F52F1" w14:textId="77777777" w:rsidR="00A63815" w:rsidRPr="000953DC" w:rsidRDefault="00A63815" w:rsidP="004039A0">
            <w:r w:rsidRPr="000953DC">
              <w:rPr>
                <w:rFonts w:ascii="Arial" w:hAnsi="Arial" w:cs="Arial"/>
                <w:sz w:val="15"/>
                <w:szCs w:val="15"/>
              </w:rPr>
              <w:t xml:space="preserve"> […………………]</w:t>
            </w:r>
          </w:p>
        </w:tc>
      </w:tr>
      <w:tr w:rsidR="00A63815" w14:paraId="495D551D" w14:textId="77777777"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667F3B" w14:textId="77777777"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7E2BDC83" w14:textId="77777777"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3B784DF" w14:textId="77777777"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7165CE" w14:textId="77777777" w:rsidR="00A63815" w:rsidRPr="003A443E" w:rsidRDefault="00A63815" w:rsidP="004039A0">
            <w:pPr>
              <w:rPr>
                <w:rFonts w:ascii="Arial" w:hAnsi="Arial" w:cs="Arial"/>
                <w:color w:val="000000"/>
                <w:sz w:val="15"/>
                <w:szCs w:val="15"/>
              </w:rPr>
            </w:pPr>
          </w:p>
          <w:p w14:paraId="335B8759" w14:textId="77777777" w:rsidR="00A63815" w:rsidRDefault="00A63815" w:rsidP="004039A0">
            <w:pPr>
              <w:rPr>
                <w:rFonts w:ascii="Arial" w:hAnsi="Arial" w:cs="Arial"/>
                <w:color w:val="000000"/>
                <w:sz w:val="15"/>
                <w:szCs w:val="15"/>
              </w:rPr>
            </w:pPr>
          </w:p>
          <w:p w14:paraId="5964304E" w14:textId="77777777" w:rsidR="00A63815" w:rsidRDefault="00A63815" w:rsidP="004039A0">
            <w:pPr>
              <w:rPr>
                <w:rFonts w:ascii="Arial" w:hAnsi="Arial" w:cs="Arial"/>
                <w:color w:val="000000"/>
                <w:sz w:val="15"/>
                <w:szCs w:val="15"/>
              </w:rPr>
            </w:pPr>
          </w:p>
          <w:p w14:paraId="739E0B68"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14:paraId="11288447" w14:textId="77777777" w:rsidR="00A63815" w:rsidRPr="001D3A2B" w:rsidRDefault="00A63815" w:rsidP="004039A0">
            <w:pPr>
              <w:rPr>
                <w:rFonts w:ascii="Arial" w:hAnsi="Arial" w:cs="Arial"/>
                <w:color w:val="000000"/>
                <w:szCs w:val="24"/>
              </w:rPr>
            </w:pPr>
          </w:p>
          <w:p w14:paraId="5A67560F" w14:textId="77777777" w:rsidR="00A63815" w:rsidRPr="003A443E" w:rsidRDefault="00A63815" w:rsidP="004039A0">
            <w:pPr>
              <w:rPr>
                <w:color w:val="000000"/>
              </w:rPr>
            </w:pPr>
            <w:r w:rsidRPr="003A443E">
              <w:rPr>
                <w:rFonts w:ascii="Arial" w:hAnsi="Arial" w:cs="Arial"/>
                <w:color w:val="000000"/>
                <w:sz w:val="15"/>
                <w:szCs w:val="15"/>
              </w:rPr>
              <w:t>[ ] Sì [ ] No</w:t>
            </w:r>
          </w:p>
        </w:tc>
      </w:tr>
    </w:tbl>
    <w:p w14:paraId="1C97274F" w14:textId="77777777" w:rsidR="00A63815" w:rsidRDefault="00A63815" w:rsidP="00A63815">
      <w:pPr>
        <w:pStyle w:val="SectionTitle"/>
        <w:rPr>
          <w:rFonts w:ascii="Arial" w:hAnsi="Arial" w:cs="Arial"/>
          <w:b w:val="0"/>
          <w:caps/>
          <w:sz w:val="15"/>
          <w:szCs w:val="15"/>
        </w:rPr>
      </w:pPr>
    </w:p>
    <w:p w14:paraId="6DCBB925" w14:textId="77777777"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14:paraId="3F99681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8AAA2A" w14:textId="77777777"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AEF27C" w14:textId="77777777" w:rsidR="00A63815" w:rsidRPr="000953DC" w:rsidRDefault="00A63815" w:rsidP="004039A0">
            <w:r w:rsidRPr="000953DC">
              <w:rPr>
                <w:rFonts w:ascii="Arial" w:hAnsi="Arial" w:cs="Arial"/>
                <w:b/>
                <w:sz w:val="15"/>
                <w:szCs w:val="15"/>
              </w:rPr>
              <w:t>Risposta:</w:t>
            </w:r>
          </w:p>
        </w:tc>
      </w:tr>
      <w:tr w:rsidR="00A63815" w14:paraId="51FB012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B53E1" w14:textId="77777777"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DE5E9" w14:textId="77777777" w:rsidR="00A63815" w:rsidRPr="000953DC" w:rsidRDefault="00A63815" w:rsidP="004039A0">
            <w:pPr>
              <w:rPr>
                <w:rFonts w:ascii="Arial" w:hAnsi="Arial" w:cs="Arial"/>
                <w:sz w:val="14"/>
                <w:szCs w:val="14"/>
              </w:rPr>
            </w:pPr>
            <w:r w:rsidRPr="000953DC">
              <w:rPr>
                <w:rFonts w:ascii="Arial" w:hAnsi="Arial" w:cs="Arial"/>
                <w:sz w:val="14"/>
                <w:szCs w:val="14"/>
              </w:rPr>
              <w:t>[ ] Sì [ ] No</w:t>
            </w:r>
          </w:p>
          <w:p w14:paraId="6639E931" w14:textId="77777777"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6B3FCED" w14:textId="77777777"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14:paraId="36C044E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885C5" w14:textId="77777777"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35E0A46B"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06106C2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F11A806"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367CD3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0379090"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4EB1D441" w14:textId="77777777" w:rsidR="00A63815" w:rsidRPr="00121BF6" w:rsidRDefault="00A63815" w:rsidP="004039A0">
            <w:pPr>
              <w:ind w:left="284" w:hanging="284"/>
              <w:jc w:val="both"/>
              <w:rPr>
                <w:rFonts w:ascii="Arial" w:hAnsi="Arial" w:cs="Arial"/>
                <w:color w:val="000000"/>
                <w:sz w:val="14"/>
                <w:szCs w:val="14"/>
              </w:rPr>
            </w:pPr>
          </w:p>
          <w:p w14:paraId="1728A9B1" w14:textId="77777777"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0E02AA3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749D62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6AA6B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52E6BC82"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8DAB79E"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9C313EB"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4BE01163"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E07D5E8"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14:paraId="3DA62868" w14:textId="77777777"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A68F2D4" w14:textId="77777777" w:rsidR="00A63815" w:rsidRPr="00121BF6" w:rsidRDefault="00A63815" w:rsidP="004039A0">
            <w:pPr>
              <w:pStyle w:val="NormaleWeb1"/>
              <w:spacing w:before="0" w:after="0"/>
              <w:ind w:left="284" w:hanging="284"/>
              <w:jc w:val="both"/>
              <w:rPr>
                <w:rFonts w:eastAsia="font342"/>
                <w:color w:val="000000"/>
              </w:rPr>
            </w:pPr>
          </w:p>
          <w:p w14:paraId="173868B7" w14:textId="77777777" w:rsidR="00A63815" w:rsidRPr="00121BF6" w:rsidRDefault="00A63815" w:rsidP="004039A0">
            <w:pPr>
              <w:pStyle w:val="NormaleWeb1"/>
              <w:spacing w:before="0" w:after="0"/>
              <w:jc w:val="both"/>
              <w:rPr>
                <w:rFonts w:ascii="Arial" w:hAnsi="Arial" w:cs="Arial"/>
                <w:color w:val="000000"/>
                <w:sz w:val="14"/>
                <w:szCs w:val="14"/>
              </w:rPr>
            </w:pPr>
          </w:p>
          <w:p w14:paraId="6A15E2B6" w14:textId="77777777" w:rsidR="00A63815" w:rsidRPr="00121BF6" w:rsidRDefault="00A63815" w:rsidP="004039A0">
            <w:pPr>
              <w:pStyle w:val="NormaleWeb1"/>
              <w:spacing w:before="0" w:after="0"/>
              <w:jc w:val="both"/>
              <w:rPr>
                <w:rFonts w:ascii="Arial" w:hAnsi="Arial" w:cs="Arial"/>
                <w:color w:val="000000"/>
                <w:sz w:val="14"/>
                <w:szCs w:val="14"/>
              </w:rPr>
            </w:pPr>
          </w:p>
          <w:p w14:paraId="64A73CBA" w14:textId="77777777" w:rsidR="00A63815" w:rsidRPr="00121BF6" w:rsidRDefault="00A63815" w:rsidP="004039A0">
            <w:pPr>
              <w:pStyle w:val="NormaleWeb1"/>
              <w:spacing w:before="0" w:after="0"/>
              <w:jc w:val="both"/>
              <w:rPr>
                <w:rFonts w:ascii="Arial" w:hAnsi="Arial" w:cs="Arial"/>
                <w:color w:val="000000"/>
                <w:sz w:val="14"/>
                <w:szCs w:val="14"/>
              </w:rPr>
            </w:pPr>
          </w:p>
          <w:p w14:paraId="7ED198E3" w14:textId="77777777" w:rsidR="00A63815" w:rsidRPr="00121BF6" w:rsidRDefault="00A63815" w:rsidP="004039A0">
            <w:pPr>
              <w:pStyle w:val="NormaleWeb1"/>
              <w:spacing w:before="0" w:after="0"/>
              <w:jc w:val="both"/>
              <w:rPr>
                <w:rFonts w:ascii="Arial" w:hAnsi="Arial" w:cs="Arial"/>
                <w:color w:val="000000"/>
                <w:sz w:val="14"/>
                <w:szCs w:val="14"/>
              </w:rPr>
            </w:pPr>
          </w:p>
          <w:p w14:paraId="49E33D31" w14:textId="77777777"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DAF5D0A"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B91131D"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797082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820274C"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90366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B83ABD7"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14:paraId="45642734"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E40D66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86DDF1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A1485F7" w14:textId="77777777"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 xml:space="preserve">ticolo 80, comma 5, </w:t>
            </w:r>
            <w:r>
              <w:rPr>
                <w:rFonts w:ascii="Arial" w:hAnsi="Arial" w:cs="Arial"/>
                <w:color w:val="000000"/>
                <w:sz w:val="14"/>
                <w:szCs w:val="14"/>
              </w:rPr>
              <w:lastRenderedPageBreak/>
              <w:t>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4444E" w14:textId="77777777" w:rsidR="00A63815" w:rsidRPr="003A443E" w:rsidRDefault="00A63815" w:rsidP="004039A0">
            <w:pPr>
              <w:rPr>
                <w:rFonts w:ascii="Arial" w:hAnsi="Arial" w:cs="Arial"/>
                <w:color w:val="000000"/>
                <w:sz w:val="15"/>
                <w:szCs w:val="15"/>
              </w:rPr>
            </w:pPr>
          </w:p>
          <w:p w14:paraId="219D0349"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14:paraId="1F93BBAC"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938789"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3C34247" w14:textId="77777777" w:rsidR="00A63815" w:rsidRPr="001D3A2B" w:rsidRDefault="00A63815" w:rsidP="004039A0">
            <w:pPr>
              <w:jc w:val="both"/>
              <w:rPr>
                <w:rFonts w:ascii="Arial" w:hAnsi="Arial" w:cs="Arial"/>
                <w:color w:val="000000"/>
                <w:sz w:val="4"/>
                <w:szCs w:val="4"/>
              </w:rPr>
            </w:pPr>
          </w:p>
          <w:p w14:paraId="44D2576A" w14:textId="77777777" w:rsidR="00A63815" w:rsidRDefault="00A63815" w:rsidP="004039A0">
            <w:pPr>
              <w:jc w:val="both"/>
              <w:rPr>
                <w:rFonts w:ascii="Arial" w:hAnsi="Arial" w:cs="Arial"/>
                <w:color w:val="000000"/>
                <w:sz w:val="14"/>
                <w:szCs w:val="14"/>
              </w:rPr>
            </w:pPr>
          </w:p>
          <w:p w14:paraId="547056A2" w14:textId="77777777" w:rsidR="00A63815" w:rsidRDefault="00A63815" w:rsidP="004039A0">
            <w:pPr>
              <w:jc w:val="both"/>
              <w:rPr>
                <w:rFonts w:ascii="Arial" w:hAnsi="Arial" w:cs="Arial"/>
                <w:color w:val="000000"/>
                <w:sz w:val="14"/>
                <w:szCs w:val="14"/>
              </w:rPr>
            </w:pPr>
          </w:p>
          <w:p w14:paraId="74B8743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14:paraId="634E78DB"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47F498A"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3235271F" w14:textId="77777777" w:rsidR="00A63815" w:rsidRPr="001D3A2B" w:rsidRDefault="00A63815" w:rsidP="004039A0">
            <w:pPr>
              <w:rPr>
                <w:rFonts w:ascii="Arial" w:hAnsi="Arial" w:cs="Arial"/>
                <w:color w:val="000000"/>
                <w:sz w:val="4"/>
                <w:szCs w:val="4"/>
              </w:rPr>
            </w:pPr>
          </w:p>
          <w:p w14:paraId="3C2AB0FF" w14:textId="77777777" w:rsidR="00A63815" w:rsidRDefault="00A63815" w:rsidP="004039A0">
            <w:pPr>
              <w:rPr>
                <w:rFonts w:ascii="Arial" w:hAnsi="Arial" w:cs="Arial"/>
                <w:color w:val="000000"/>
                <w:sz w:val="14"/>
                <w:szCs w:val="14"/>
              </w:rPr>
            </w:pPr>
          </w:p>
          <w:p w14:paraId="4CD4ED3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F9D5B3B" w14:textId="77777777" w:rsidR="00A63815" w:rsidRPr="003A443E" w:rsidRDefault="00A63815" w:rsidP="004039A0">
            <w:pPr>
              <w:ind w:left="284" w:hanging="284"/>
              <w:jc w:val="both"/>
              <w:rPr>
                <w:rFonts w:ascii="Arial" w:hAnsi="Arial" w:cs="Arial"/>
                <w:color w:val="000000"/>
                <w:sz w:val="14"/>
                <w:szCs w:val="14"/>
              </w:rPr>
            </w:pPr>
          </w:p>
          <w:p w14:paraId="72C1B0C2" w14:textId="77777777"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14:paraId="0BA709E0" w14:textId="77777777" w:rsidR="00A63815" w:rsidRPr="003A443E" w:rsidRDefault="00A63815" w:rsidP="004039A0">
            <w:pPr>
              <w:rPr>
                <w:rFonts w:ascii="Arial" w:hAnsi="Arial" w:cs="Arial"/>
                <w:color w:val="000000"/>
                <w:sz w:val="14"/>
                <w:szCs w:val="14"/>
              </w:rPr>
            </w:pPr>
          </w:p>
          <w:p w14:paraId="2232928B" w14:textId="77777777" w:rsidR="00A63815" w:rsidRDefault="00A63815" w:rsidP="004039A0">
            <w:pPr>
              <w:rPr>
                <w:rFonts w:ascii="Arial" w:hAnsi="Arial" w:cs="Arial"/>
                <w:color w:val="000000"/>
                <w:sz w:val="14"/>
                <w:szCs w:val="14"/>
              </w:rPr>
            </w:pPr>
          </w:p>
          <w:p w14:paraId="092CB2D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12D6B65C"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1E9461"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7A2F267A" w14:textId="77777777" w:rsidR="00A63815" w:rsidRPr="003A443E" w:rsidRDefault="00A63815" w:rsidP="004039A0">
            <w:pPr>
              <w:rPr>
                <w:rFonts w:ascii="Arial" w:hAnsi="Arial" w:cs="Arial"/>
                <w:color w:val="000000"/>
                <w:sz w:val="14"/>
                <w:szCs w:val="14"/>
              </w:rPr>
            </w:pPr>
          </w:p>
          <w:p w14:paraId="7DE3FCF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E6CB09A"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ABFDD30"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4D953AB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14:paraId="70FAC590" w14:textId="77777777" w:rsidR="00A63815" w:rsidRPr="001D3A2B" w:rsidRDefault="00A63815" w:rsidP="004039A0">
            <w:pPr>
              <w:rPr>
                <w:rFonts w:ascii="Arial" w:hAnsi="Arial" w:cs="Arial"/>
                <w:color w:val="000000"/>
                <w:sz w:val="4"/>
                <w:szCs w:val="4"/>
              </w:rPr>
            </w:pPr>
          </w:p>
          <w:p w14:paraId="5F7A16E7"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69CD83D7" w14:textId="77777777" w:rsidR="00A63815" w:rsidRPr="003A443E" w:rsidRDefault="00A63815" w:rsidP="004039A0">
            <w:pPr>
              <w:rPr>
                <w:rFonts w:ascii="Arial" w:hAnsi="Arial" w:cs="Arial"/>
                <w:color w:val="000000"/>
                <w:sz w:val="14"/>
                <w:szCs w:val="14"/>
              </w:rPr>
            </w:pPr>
          </w:p>
          <w:p w14:paraId="0C47CCD7" w14:textId="77777777" w:rsidR="00A63815" w:rsidRPr="003A443E" w:rsidRDefault="00A63815" w:rsidP="004039A0">
            <w:pPr>
              <w:rPr>
                <w:rFonts w:ascii="Arial" w:hAnsi="Arial" w:cs="Arial"/>
                <w:color w:val="000000"/>
              </w:rPr>
            </w:pPr>
          </w:p>
          <w:p w14:paraId="3989FFA4" w14:textId="77777777"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14:paraId="7E20FE81" w14:textId="77777777" w:rsidR="00A63815" w:rsidRDefault="00A63815" w:rsidP="004039A0">
            <w:pPr>
              <w:rPr>
                <w:rFonts w:ascii="Arial" w:hAnsi="Arial" w:cs="Arial"/>
                <w:color w:val="000000"/>
                <w:sz w:val="14"/>
                <w:szCs w:val="14"/>
              </w:rPr>
            </w:pPr>
          </w:p>
          <w:p w14:paraId="52D0A973" w14:textId="77777777" w:rsidR="00A63815" w:rsidRDefault="00A63815" w:rsidP="004039A0">
            <w:pPr>
              <w:rPr>
                <w:rFonts w:ascii="Arial" w:hAnsi="Arial" w:cs="Arial"/>
                <w:color w:val="000000"/>
                <w:sz w:val="14"/>
                <w:szCs w:val="14"/>
              </w:rPr>
            </w:pPr>
          </w:p>
          <w:p w14:paraId="2A019418"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14:paraId="199B251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14:paraId="6FEB1BC0"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99495A1" w14:textId="77777777"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14:paraId="443D0526" w14:textId="77777777" w:rsidR="00A63815" w:rsidRDefault="00A63815" w:rsidP="004039A0">
            <w:pPr>
              <w:rPr>
                <w:rFonts w:ascii="Arial" w:hAnsi="Arial" w:cs="Arial"/>
                <w:color w:val="000000"/>
                <w:sz w:val="14"/>
                <w:szCs w:val="14"/>
              </w:rPr>
            </w:pPr>
          </w:p>
          <w:p w14:paraId="73FB5D77" w14:textId="77777777" w:rsidR="00A63815" w:rsidRDefault="00A63815" w:rsidP="004039A0">
            <w:pPr>
              <w:rPr>
                <w:rFonts w:ascii="Arial" w:hAnsi="Arial" w:cs="Arial"/>
                <w:color w:val="000000"/>
                <w:sz w:val="14"/>
                <w:szCs w:val="14"/>
              </w:rPr>
            </w:pPr>
          </w:p>
          <w:p w14:paraId="0D3D9632" w14:textId="77777777" w:rsidR="00A63815" w:rsidRDefault="00A63815" w:rsidP="004039A0">
            <w:pPr>
              <w:rPr>
                <w:rFonts w:ascii="Arial" w:hAnsi="Arial" w:cs="Arial"/>
                <w:color w:val="000000"/>
                <w:sz w:val="14"/>
                <w:szCs w:val="14"/>
              </w:rPr>
            </w:pPr>
          </w:p>
          <w:p w14:paraId="0EB7A84D" w14:textId="77777777" w:rsidR="00A63815" w:rsidRPr="003A443E" w:rsidRDefault="00A63815" w:rsidP="004039A0">
            <w:pPr>
              <w:rPr>
                <w:color w:val="000000"/>
              </w:rPr>
            </w:pPr>
            <w:r w:rsidRPr="003A443E">
              <w:rPr>
                <w:rFonts w:ascii="Arial" w:hAnsi="Arial" w:cs="Arial"/>
                <w:color w:val="000000"/>
                <w:sz w:val="14"/>
                <w:szCs w:val="14"/>
              </w:rPr>
              <w:t>[ ] Sì [ ] No</w:t>
            </w:r>
          </w:p>
        </w:tc>
      </w:tr>
      <w:tr w:rsidR="00A63815" w14:paraId="7F00312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20FF5C" w14:textId="77777777"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115EE" w14:textId="77777777" w:rsidR="00A63815" w:rsidRDefault="00A63815" w:rsidP="004039A0">
            <w:pPr>
              <w:rPr>
                <w:rFonts w:ascii="Arial" w:hAnsi="Arial" w:cs="Arial"/>
                <w:color w:val="000000"/>
                <w:sz w:val="15"/>
                <w:szCs w:val="15"/>
              </w:rPr>
            </w:pPr>
          </w:p>
          <w:p w14:paraId="28E33D6E" w14:textId="77777777" w:rsidR="00A63815" w:rsidRDefault="00A63815" w:rsidP="004039A0">
            <w:pPr>
              <w:rPr>
                <w:rFonts w:ascii="Arial" w:hAnsi="Arial" w:cs="Arial"/>
                <w:color w:val="000000"/>
                <w:sz w:val="15"/>
                <w:szCs w:val="15"/>
              </w:rPr>
            </w:pPr>
          </w:p>
          <w:p w14:paraId="30B86301" w14:textId="77777777" w:rsidR="00A63815" w:rsidRDefault="00A63815" w:rsidP="004039A0">
            <w:pPr>
              <w:rPr>
                <w:rFonts w:ascii="Arial" w:hAnsi="Arial" w:cs="Arial"/>
                <w:color w:val="000000"/>
                <w:sz w:val="15"/>
                <w:szCs w:val="15"/>
              </w:rPr>
            </w:pPr>
          </w:p>
          <w:p w14:paraId="2CBAE020" w14:textId="77777777" w:rsidR="00A63815" w:rsidRDefault="00A63815" w:rsidP="004039A0">
            <w:pPr>
              <w:rPr>
                <w:rFonts w:ascii="Arial" w:hAnsi="Arial" w:cs="Arial"/>
                <w:color w:val="000000"/>
                <w:sz w:val="15"/>
                <w:szCs w:val="15"/>
              </w:rPr>
            </w:pPr>
          </w:p>
          <w:p w14:paraId="1834FF66"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14:paraId="4436A261" w14:textId="77777777" w:rsidR="00A63815" w:rsidRPr="003A443E" w:rsidRDefault="00A63815" w:rsidP="004039A0">
            <w:pPr>
              <w:rPr>
                <w:rFonts w:ascii="Arial" w:hAnsi="Arial" w:cs="Arial"/>
                <w:color w:val="000000"/>
                <w:sz w:val="15"/>
                <w:szCs w:val="15"/>
              </w:rPr>
            </w:pPr>
          </w:p>
        </w:tc>
      </w:tr>
    </w:tbl>
    <w:p w14:paraId="456AEE80" w14:textId="77777777" w:rsidR="00A63815" w:rsidRDefault="00A63815" w:rsidP="00A63815">
      <w:pPr>
        <w:autoSpaceDE w:val="0"/>
        <w:autoSpaceDN w:val="0"/>
        <w:adjustRightInd w:val="0"/>
        <w:rPr>
          <w:rFonts w:ascii="DejaVuSerifCondensed" w:hAnsi="DejaVuSerifCondensed" w:cs="DejaVuSerifCondensed"/>
          <w:sz w:val="22"/>
        </w:rPr>
      </w:pPr>
    </w:p>
    <w:p w14:paraId="324C810A" w14:textId="77777777" w:rsidR="00A63815" w:rsidRDefault="00A63815" w:rsidP="00A63815">
      <w:pPr>
        <w:jc w:val="center"/>
        <w:rPr>
          <w:rFonts w:ascii="Arial" w:hAnsi="Arial" w:cs="Arial"/>
          <w:sz w:val="17"/>
          <w:szCs w:val="17"/>
        </w:rPr>
      </w:pPr>
      <w:r>
        <w:rPr>
          <w:sz w:val="18"/>
          <w:szCs w:val="18"/>
        </w:rPr>
        <w:t>Parte IV: Criteri di selezione</w:t>
      </w:r>
    </w:p>
    <w:p w14:paraId="3BFF1C9F" w14:textId="77777777" w:rsidR="00A63815" w:rsidRDefault="00A63815" w:rsidP="00A63815">
      <w:pPr>
        <w:rPr>
          <w:rFonts w:ascii="Arial" w:hAnsi="Arial" w:cs="Arial"/>
          <w:sz w:val="17"/>
          <w:szCs w:val="17"/>
        </w:rPr>
      </w:pPr>
    </w:p>
    <w:p w14:paraId="44F9DE3F" w14:textId="77777777"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0CFF299" w14:textId="77777777" w:rsidR="00A63815" w:rsidRPr="00DE4996" w:rsidRDefault="00A63815" w:rsidP="00A63815">
      <w:pPr>
        <w:rPr>
          <w:rFonts w:ascii="Arial" w:hAnsi="Arial" w:cs="Arial"/>
          <w:sz w:val="16"/>
          <w:szCs w:val="16"/>
        </w:rPr>
      </w:pPr>
    </w:p>
    <w:p w14:paraId="049ABE03" w14:textId="77777777"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F78382E" w14:textId="77777777" w:rsidR="00A63815" w:rsidRDefault="00A63815" w:rsidP="00A63815">
      <w:pPr>
        <w:pStyle w:val="Titolo1"/>
        <w:spacing w:before="0"/>
        <w:rPr>
          <w:sz w:val="16"/>
          <w:szCs w:val="16"/>
        </w:rPr>
      </w:pPr>
    </w:p>
    <w:p w14:paraId="0210144E"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14:paraId="41618546"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DE7B4C6" w14:textId="77777777"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D0EF1DC" w14:textId="77777777" w:rsidR="00A63815" w:rsidRDefault="00A63815" w:rsidP="004039A0">
            <w:r>
              <w:rPr>
                <w:rFonts w:ascii="Arial" w:hAnsi="Arial" w:cs="Arial"/>
                <w:b/>
                <w:sz w:val="15"/>
                <w:szCs w:val="15"/>
              </w:rPr>
              <w:t>Risposta</w:t>
            </w:r>
          </w:p>
        </w:tc>
      </w:tr>
      <w:tr w:rsidR="00A63815" w14:paraId="7B54DF85"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542AE1D" w14:textId="77777777"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A1E66A6" w14:textId="77777777" w:rsidR="00A63815" w:rsidRDefault="00A63815" w:rsidP="004039A0">
            <w:r>
              <w:rPr>
                <w:rFonts w:ascii="Arial" w:hAnsi="Arial" w:cs="Arial"/>
                <w:w w:val="0"/>
                <w:sz w:val="15"/>
                <w:szCs w:val="15"/>
              </w:rPr>
              <w:t>[ ] Sì [ ] No</w:t>
            </w:r>
          </w:p>
        </w:tc>
      </w:tr>
    </w:tbl>
    <w:p w14:paraId="020FDCD8" w14:textId="77777777" w:rsidR="00A63815" w:rsidRDefault="00A63815" w:rsidP="00A63815">
      <w:pPr>
        <w:pStyle w:val="SectionTitle"/>
        <w:spacing w:after="120"/>
        <w:jc w:val="both"/>
        <w:rPr>
          <w:rFonts w:ascii="Arial" w:hAnsi="Arial" w:cs="Arial"/>
          <w:b w:val="0"/>
          <w:caps/>
          <w:sz w:val="16"/>
          <w:szCs w:val="16"/>
        </w:rPr>
      </w:pPr>
    </w:p>
    <w:p w14:paraId="3597F0C2" w14:textId="77777777"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0FC155A"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FB3EAC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BE422" w14:textId="77777777"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FB95F1" w14:textId="77777777" w:rsidR="00A63815" w:rsidRDefault="00A63815" w:rsidP="004039A0">
            <w:r>
              <w:rPr>
                <w:rFonts w:ascii="Arial" w:hAnsi="Arial" w:cs="Arial"/>
                <w:b/>
                <w:sz w:val="15"/>
                <w:szCs w:val="15"/>
              </w:rPr>
              <w:t>Risposta</w:t>
            </w:r>
          </w:p>
        </w:tc>
      </w:tr>
      <w:tr w:rsidR="00A63815" w14:paraId="6107500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20BC1"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04C9BC4D" w14:textId="77777777"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99536" w14:textId="77777777"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3EE1E26" w14:textId="77777777" w:rsidR="00A63815" w:rsidRDefault="00A63815" w:rsidP="004039A0">
            <w:r>
              <w:rPr>
                <w:rFonts w:ascii="Arial" w:hAnsi="Arial" w:cs="Arial"/>
                <w:sz w:val="15"/>
                <w:szCs w:val="15"/>
              </w:rPr>
              <w:t>[…………][……..…][…………]</w:t>
            </w:r>
          </w:p>
        </w:tc>
      </w:tr>
      <w:tr w:rsidR="00A63815" w14:paraId="7E0A69F7" w14:textId="77777777"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4F2AE"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14:paraId="1D2EDF85" w14:textId="77777777" w:rsidR="00A63815" w:rsidRDefault="00A63815" w:rsidP="004039A0">
            <w:pPr>
              <w:pStyle w:val="Paragrafoelenco1"/>
              <w:tabs>
                <w:tab w:val="left" w:pos="284"/>
              </w:tabs>
              <w:ind w:left="284"/>
              <w:rPr>
                <w:rFonts w:ascii="Arial" w:hAnsi="Arial" w:cs="Arial"/>
                <w:sz w:val="15"/>
                <w:szCs w:val="15"/>
              </w:rPr>
            </w:pPr>
          </w:p>
          <w:p w14:paraId="2A41B0C8" w14:textId="77777777"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527BCBA" w14:textId="77777777"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FFDC4" w14:textId="77777777"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9372C02"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A02078" w14:textId="77777777" w:rsidR="00A63815" w:rsidRDefault="00A63815" w:rsidP="004039A0">
            <w:r>
              <w:rPr>
                <w:rFonts w:ascii="Arial" w:hAnsi="Arial" w:cs="Arial"/>
                <w:sz w:val="15"/>
                <w:szCs w:val="15"/>
              </w:rPr>
              <w:t>[…………][……….…][…………]</w:t>
            </w:r>
          </w:p>
        </w:tc>
      </w:tr>
    </w:tbl>
    <w:p w14:paraId="709028C8" w14:textId="77777777" w:rsidR="00A63815" w:rsidRDefault="00A63815" w:rsidP="00A63815">
      <w:pPr>
        <w:pStyle w:val="SectionTitle"/>
        <w:spacing w:before="0" w:after="0"/>
        <w:jc w:val="both"/>
        <w:rPr>
          <w:rFonts w:ascii="Arial" w:hAnsi="Arial" w:cs="Arial"/>
          <w:sz w:val="4"/>
          <w:szCs w:val="4"/>
        </w:rPr>
      </w:pPr>
    </w:p>
    <w:p w14:paraId="65796AD4" w14:textId="77777777" w:rsidR="00A63815" w:rsidRDefault="00A63815" w:rsidP="00A63815"/>
    <w:p w14:paraId="7E042FB0" w14:textId="77777777" w:rsidR="00A63815" w:rsidRDefault="00A63815" w:rsidP="00A63815">
      <w:pPr>
        <w:pStyle w:val="SectionTitle"/>
        <w:pageBreakBefore/>
        <w:spacing w:before="0" w:after="0"/>
        <w:jc w:val="both"/>
        <w:rPr>
          <w:rFonts w:ascii="Arial" w:hAnsi="Arial" w:cs="Arial"/>
          <w:b w:val="0"/>
          <w:caps/>
          <w:sz w:val="15"/>
          <w:szCs w:val="15"/>
        </w:rPr>
      </w:pPr>
    </w:p>
    <w:p w14:paraId="01A669A1" w14:textId="77777777"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82EEE2C" w14:textId="77777777" w:rsidR="00A63815" w:rsidRPr="000953DC" w:rsidRDefault="00A63815" w:rsidP="00A63815">
      <w:pPr>
        <w:pStyle w:val="SectionTitle"/>
        <w:spacing w:before="0" w:after="0"/>
        <w:rPr>
          <w:rFonts w:ascii="Arial" w:hAnsi="Arial" w:cs="Arial"/>
          <w:w w:val="0"/>
          <w:sz w:val="15"/>
          <w:szCs w:val="15"/>
        </w:rPr>
      </w:pPr>
    </w:p>
    <w:p w14:paraId="6B740006"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4DAD53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1DD04" w14:textId="77777777"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F8BF96"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6AAB45C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2F619" w14:textId="77777777" w:rsidR="00A63815" w:rsidRDefault="00A63815" w:rsidP="004039A0">
            <w:pPr>
              <w:ind w:left="284" w:hanging="284"/>
              <w:rPr>
                <w:rFonts w:ascii="Arial" w:hAnsi="Arial" w:cs="Arial"/>
                <w:b/>
                <w:sz w:val="12"/>
                <w:szCs w:val="12"/>
              </w:rPr>
            </w:pPr>
            <w:r>
              <w:rPr>
                <w:rFonts w:ascii="Arial" w:hAnsi="Arial" w:cs="Arial"/>
                <w:sz w:val="15"/>
                <w:szCs w:val="15"/>
              </w:rPr>
              <w:t xml:space="preserve">1a)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01809BA" w14:textId="77777777" w:rsidR="00A63815" w:rsidRDefault="00A63815" w:rsidP="004039A0">
            <w:pPr>
              <w:ind w:left="284" w:hanging="284"/>
              <w:rPr>
                <w:rFonts w:ascii="Arial" w:hAnsi="Arial" w:cs="Arial"/>
                <w:b/>
                <w:sz w:val="12"/>
                <w:szCs w:val="12"/>
              </w:rPr>
            </w:pPr>
          </w:p>
          <w:p w14:paraId="653A0CF2" w14:textId="77777777" w:rsidR="00A63815" w:rsidRDefault="00A63815" w:rsidP="004039A0">
            <w:pPr>
              <w:ind w:left="284" w:hanging="284"/>
              <w:rPr>
                <w:rFonts w:ascii="Arial" w:hAnsi="Arial" w:cs="Arial"/>
                <w:sz w:val="12"/>
                <w:szCs w:val="12"/>
              </w:rPr>
            </w:pPr>
            <w:r>
              <w:rPr>
                <w:rFonts w:ascii="Arial" w:hAnsi="Arial" w:cs="Arial"/>
                <w:b/>
                <w:sz w:val="15"/>
                <w:szCs w:val="15"/>
              </w:rPr>
              <w:t>e/o,</w:t>
            </w:r>
          </w:p>
          <w:p w14:paraId="7F0F7ACC" w14:textId="77777777" w:rsidR="00A63815" w:rsidRDefault="00A63815" w:rsidP="004039A0">
            <w:pPr>
              <w:ind w:left="284" w:hanging="142"/>
              <w:rPr>
                <w:rFonts w:ascii="Arial" w:hAnsi="Arial" w:cs="Arial"/>
                <w:sz w:val="12"/>
                <w:szCs w:val="12"/>
              </w:rPr>
            </w:pPr>
          </w:p>
          <w:p w14:paraId="0FE6F0FA" w14:textId="77777777"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29B76CE1" w14:textId="77777777"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8C734" w14:textId="77777777"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235F236F" w14:textId="77777777" w:rsidR="00A63815" w:rsidRDefault="00A63815" w:rsidP="004039A0">
            <w:pPr>
              <w:rPr>
                <w:rFonts w:ascii="Arial" w:hAnsi="Arial" w:cs="Arial"/>
                <w:sz w:val="15"/>
                <w:szCs w:val="15"/>
              </w:rPr>
            </w:pPr>
            <w:r>
              <w:rPr>
                <w:rFonts w:ascii="Arial" w:hAnsi="Arial" w:cs="Arial"/>
                <w:sz w:val="15"/>
                <w:szCs w:val="15"/>
              </w:rPr>
              <w:t>[……], [……] […] valuta</w:t>
            </w:r>
          </w:p>
          <w:p w14:paraId="13DF1173" w14:textId="77777777" w:rsidR="00A63815" w:rsidRDefault="00A63815" w:rsidP="004039A0">
            <w:pPr>
              <w:rPr>
                <w:rFonts w:ascii="Arial" w:hAnsi="Arial" w:cs="Arial"/>
                <w:sz w:val="15"/>
                <w:szCs w:val="15"/>
              </w:rPr>
            </w:pPr>
          </w:p>
          <w:p w14:paraId="6FAD1E20" w14:textId="77777777" w:rsidR="00A63815" w:rsidRDefault="00A63815" w:rsidP="004039A0">
            <w:pPr>
              <w:rPr>
                <w:rFonts w:ascii="Arial" w:hAnsi="Arial" w:cs="Arial"/>
                <w:sz w:val="15"/>
                <w:szCs w:val="15"/>
              </w:rPr>
            </w:pPr>
          </w:p>
          <w:p w14:paraId="5F69980D"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0FB103F" w14:textId="77777777" w:rsidR="00A63815" w:rsidRDefault="00A63815" w:rsidP="004039A0">
            <w:r>
              <w:rPr>
                <w:rFonts w:ascii="Arial" w:hAnsi="Arial" w:cs="Arial"/>
                <w:sz w:val="15"/>
                <w:szCs w:val="15"/>
              </w:rPr>
              <w:t>[…….…][……..…][……..…]</w:t>
            </w:r>
          </w:p>
        </w:tc>
      </w:tr>
      <w:tr w:rsidR="00A63815" w14:paraId="3270E27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1F908" w14:textId="77777777"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BDB71C9" w14:textId="77777777" w:rsidR="00A63815" w:rsidRDefault="00A63815" w:rsidP="004039A0">
            <w:pPr>
              <w:rPr>
                <w:rFonts w:ascii="Arial" w:hAnsi="Arial" w:cs="Arial"/>
                <w:sz w:val="15"/>
                <w:szCs w:val="15"/>
              </w:rPr>
            </w:pPr>
            <w:r>
              <w:rPr>
                <w:rFonts w:ascii="Arial" w:hAnsi="Arial" w:cs="Arial"/>
                <w:b/>
                <w:sz w:val="15"/>
                <w:szCs w:val="15"/>
              </w:rPr>
              <w:t>e/o,</w:t>
            </w:r>
          </w:p>
          <w:p w14:paraId="1CA9099C" w14:textId="77777777"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BE25421"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24124" w14:textId="77777777"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3B49E309" w14:textId="77777777" w:rsidR="00A63815" w:rsidRDefault="00A63815" w:rsidP="004039A0">
            <w:pPr>
              <w:rPr>
                <w:rFonts w:ascii="Arial" w:hAnsi="Arial" w:cs="Arial"/>
                <w:sz w:val="15"/>
                <w:szCs w:val="15"/>
              </w:rPr>
            </w:pPr>
            <w:r>
              <w:rPr>
                <w:rFonts w:ascii="Arial" w:hAnsi="Arial" w:cs="Arial"/>
                <w:sz w:val="15"/>
                <w:szCs w:val="15"/>
              </w:rPr>
              <w:t>[……], [……] […] valuta</w:t>
            </w:r>
          </w:p>
          <w:p w14:paraId="1C97ABC2" w14:textId="77777777"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1A50301" w14:textId="77777777" w:rsidR="00A63815" w:rsidRDefault="00A63815" w:rsidP="004039A0">
            <w:r>
              <w:rPr>
                <w:rFonts w:ascii="Arial" w:hAnsi="Arial" w:cs="Arial"/>
                <w:sz w:val="15"/>
                <w:szCs w:val="15"/>
              </w:rPr>
              <w:t>[……….…][…………][…………]</w:t>
            </w:r>
          </w:p>
        </w:tc>
      </w:tr>
      <w:tr w:rsidR="00A63815" w14:paraId="2C3BFD0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C529C" w14:textId="77777777"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A012E" w14:textId="77777777" w:rsidR="00A63815" w:rsidRDefault="00A63815" w:rsidP="004039A0">
            <w:r>
              <w:rPr>
                <w:rFonts w:ascii="Arial" w:hAnsi="Arial" w:cs="Arial"/>
                <w:sz w:val="15"/>
                <w:szCs w:val="15"/>
              </w:rPr>
              <w:t>[……]</w:t>
            </w:r>
          </w:p>
        </w:tc>
      </w:tr>
      <w:tr w:rsidR="00A63815" w14:paraId="778D995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66699" w14:textId="77777777"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77AC4A3" w14:textId="77777777"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67EDF" w14:textId="77777777"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14:paraId="6ECE3329" w14:textId="77777777" w:rsidR="00A63815" w:rsidRDefault="00A63815" w:rsidP="004039A0">
            <w:r>
              <w:rPr>
                <w:rFonts w:ascii="Arial" w:hAnsi="Arial" w:cs="Arial"/>
                <w:sz w:val="15"/>
                <w:szCs w:val="15"/>
              </w:rPr>
              <w:t>[………..…][…………][……….…]</w:t>
            </w:r>
          </w:p>
        </w:tc>
      </w:tr>
      <w:tr w:rsidR="00A63815" w14:paraId="663D9A5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16D2A" w14:textId="77777777"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F0598C7" w14:textId="77777777"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31729" w14:textId="77777777" w:rsidR="00A63815" w:rsidRDefault="00A63815" w:rsidP="004039A0">
            <w:pPr>
              <w:rPr>
                <w:rFonts w:ascii="Arial" w:hAnsi="Arial" w:cs="Arial"/>
                <w:sz w:val="15"/>
                <w:szCs w:val="15"/>
              </w:rPr>
            </w:pPr>
            <w:r>
              <w:rPr>
                <w:rFonts w:ascii="Arial" w:hAnsi="Arial" w:cs="Arial"/>
                <w:sz w:val="15"/>
                <w:szCs w:val="15"/>
              </w:rPr>
              <w:t>[……] […] valuta</w:t>
            </w:r>
          </w:p>
          <w:p w14:paraId="1B5C45F4" w14:textId="77777777"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DF4751C" w14:textId="77777777" w:rsidR="00A63815" w:rsidRDefault="00A63815" w:rsidP="004039A0">
            <w:r>
              <w:rPr>
                <w:rFonts w:ascii="Arial" w:hAnsi="Arial" w:cs="Arial"/>
                <w:sz w:val="15"/>
                <w:szCs w:val="15"/>
              </w:rPr>
              <w:t>[……….…][…………][………..…]</w:t>
            </w:r>
          </w:p>
        </w:tc>
      </w:tr>
      <w:tr w:rsidR="00A63815" w14:paraId="41F1ACD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726BD" w14:textId="77777777"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7E761BC4" w14:textId="77777777"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1418C1"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20662FA"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A0FF9DF" w14:textId="77777777" w:rsidR="00A63815" w:rsidRDefault="00A63815" w:rsidP="004039A0">
            <w:r>
              <w:rPr>
                <w:rFonts w:ascii="Arial" w:hAnsi="Arial" w:cs="Arial"/>
                <w:sz w:val="15"/>
                <w:szCs w:val="15"/>
              </w:rPr>
              <w:t>[…………..][……….…][………..…]</w:t>
            </w:r>
          </w:p>
        </w:tc>
      </w:tr>
    </w:tbl>
    <w:p w14:paraId="6F7F885E" w14:textId="77777777" w:rsidR="00A63815" w:rsidRDefault="00A63815" w:rsidP="00A63815">
      <w:pPr>
        <w:pStyle w:val="SectionTitle"/>
        <w:spacing w:before="0" w:after="0"/>
        <w:jc w:val="both"/>
        <w:rPr>
          <w:rFonts w:ascii="Arial" w:hAnsi="Arial" w:cs="Arial"/>
          <w:caps/>
          <w:sz w:val="15"/>
          <w:szCs w:val="15"/>
        </w:rPr>
      </w:pPr>
    </w:p>
    <w:p w14:paraId="0A9F7211" w14:textId="77777777" w:rsidR="00A63815" w:rsidRDefault="00A63815" w:rsidP="00A63815">
      <w:pPr>
        <w:pStyle w:val="Titolo1"/>
        <w:spacing w:before="0"/>
        <w:ind w:left="850"/>
        <w:rPr>
          <w:sz w:val="16"/>
          <w:szCs w:val="16"/>
        </w:rPr>
      </w:pPr>
    </w:p>
    <w:p w14:paraId="21E7A9A7" w14:textId="77777777"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F643D57" w14:textId="77777777" w:rsidR="00A63815" w:rsidRPr="003A443E" w:rsidRDefault="00A63815" w:rsidP="00A63815">
      <w:pPr>
        <w:pStyle w:val="Titolo1"/>
        <w:spacing w:before="0"/>
        <w:ind w:left="850"/>
        <w:rPr>
          <w:color w:val="000000"/>
          <w:sz w:val="16"/>
          <w:szCs w:val="16"/>
        </w:rPr>
      </w:pPr>
    </w:p>
    <w:p w14:paraId="53920BFE"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17ECA89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E303DD" w14:textId="77777777"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18010A"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46D9657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0D498D" w14:textId="77777777"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1CBA11B" w14:textId="77777777"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05E73" w14:textId="77777777"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F645337" w14:textId="77777777" w:rsidR="00A63815" w:rsidRDefault="00A63815" w:rsidP="004039A0">
            <w:r>
              <w:rPr>
                <w:rFonts w:ascii="Arial" w:hAnsi="Arial" w:cs="Arial"/>
                <w:sz w:val="15"/>
                <w:szCs w:val="15"/>
              </w:rPr>
              <w:t>[…………][………..…][……….…]</w:t>
            </w:r>
          </w:p>
        </w:tc>
      </w:tr>
      <w:tr w:rsidR="00A63815" w14:paraId="6324528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70D4E" w14:textId="77777777"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8663936" w14:textId="77777777"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D9839" w14:textId="77777777"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14:paraId="32B580C0" w14:textId="77777777" w:rsidR="00A63815" w:rsidRDefault="00A63815" w:rsidP="004039A0">
            <w:pPr>
              <w:rPr>
                <w:rFonts w:ascii="Arial" w:hAnsi="Arial" w:cs="Arial"/>
                <w:sz w:val="15"/>
                <w:szCs w:val="15"/>
              </w:rPr>
            </w:pPr>
            <w:r>
              <w:rPr>
                <w:rFonts w:ascii="Arial" w:hAnsi="Arial" w:cs="Arial"/>
                <w:sz w:val="15"/>
                <w:szCs w:val="15"/>
              </w:rPr>
              <w:lastRenderedPageBreak/>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14:paraId="11F96FFB"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8190882" w14:textId="77777777"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3685D5B" w14:textId="77777777"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5D26F43" w14:textId="77777777"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50312E9" w14:textId="77777777" w:rsidR="00A63815" w:rsidRDefault="00A63815" w:rsidP="004039A0">
                  <w:r>
                    <w:rPr>
                      <w:rFonts w:ascii="Arial" w:hAnsi="Arial" w:cs="Arial"/>
                      <w:sz w:val="15"/>
                      <w:szCs w:val="15"/>
                    </w:rPr>
                    <w:t>destinatari</w:t>
                  </w:r>
                </w:p>
              </w:tc>
            </w:tr>
            <w:tr w:rsidR="00A63815" w14:paraId="62E52FB7"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949A310" w14:textId="77777777"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9015D1B" w14:textId="77777777"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45D8271" w14:textId="77777777"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261F447" w14:textId="77777777" w:rsidR="00A63815" w:rsidRDefault="00A63815" w:rsidP="004039A0">
                  <w:pPr>
                    <w:rPr>
                      <w:rFonts w:ascii="Arial" w:hAnsi="Arial" w:cs="Arial"/>
                      <w:sz w:val="15"/>
                      <w:szCs w:val="15"/>
                    </w:rPr>
                  </w:pPr>
                </w:p>
              </w:tc>
            </w:tr>
          </w:tbl>
          <w:p w14:paraId="0D647D37" w14:textId="77777777" w:rsidR="00A63815" w:rsidRDefault="00A63815" w:rsidP="004039A0">
            <w:pPr>
              <w:rPr>
                <w:rFonts w:ascii="Arial" w:hAnsi="Arial" w:cs="Arial"/>
                <w:sz w:val="15"/>
                <w:szCs w:val="15"/>
              </w:rPr>
            </w:pPr>
          </w:p>
        </w:tc>
      </w:tr>
      <w:tr w:rsidR="00A63815" w14:paraId="73EE0E1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E59E3" w14:textId="77777777"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14:paraId="214B1B54" w14:textId="77777777"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43264" w14:textId="77777777"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14:paraId="16D81A2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9FEB3E" w14:textId="77777777"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5D4D" w14:textId="77777777" w:rsidR="00A63815" w:rsidRDefault="00A63815" w:rsidP="004039A0">
            <w:r>
              <w:rPr>
                <w:rFonts w:ascii="Arial" w:hAnsi="Arial" w:cs="Arial"/>
                <w:sz w:val="15"/>
                <w:szCs w:val="15"/>
              </w:rPr>
              <w:t>[……….…]</w:t>
            </w:r>
          </w:p>
        </w:tc>
      </w:tr>
      <w:tr w:rsidR="00A63815" w14:paraId="259E992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0396F" w14:textId="77777777"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84D6A" w14:textId="77777777" w:rsidR="00A63815" w:rsidRDefault="00A63815" w:rsidP="004039A0">
            <w:r>
              <w:rPr>
                <w:rFonts w:ascii="Arial" w:hAnsi="Arial" w:cs="Arial"/>
                <w:sz w:val="15"/>
                <w:szCs w:val="15"/>
              </w:rPr>
              <w:t>[……….…]</w:t>
            </w:r>
          </w:p>
        </w:tc>
      </w:tr>
      <w:tr w:rsidR="00A63815" w14:paraId="1865899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719A1" w14:textId="77777777"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4F1DDE" w14:textId="77777777"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98219" w14:textId="77777777"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14:paraId="2540D89E" w14:textId="77777777" w:rsidR="00A63815" w:rsidRDefault="00A63815" w:rsidP="004039A0">
            <w:pPr>
              <w:rPr>
                <w:rFonts w:ascii="Arial" w:hAnsi="Arial" w:cs="Arial"/>
                <w:sz w:val="15"/>
                <w:szCs w:val="15"/>
              </w:rPr>
            </w:pPr>
            <w:r>
              <w:rPr>
                <w:rFonts w:ascii="Arial" w:hAnsi="Arial" w:cs="Arial"/>
                <w:sz w:val="15"/>
                <w:szCs w:val="15"/>
              </w:rPr>
              <w:br/>
              <w:t>[ ] Sì [ ] No</w:t>
            </w:r>
          </w:p>
          <w:p w14:paraId="43C2EF94" w14:textId="77777777" w:rsidR="00A63815" w:rsidRDefault="00A63815" w:rsidP="004039A0">
            <w:pPr>
              <w:rPr>
                <w:rFonts w:ascii="Arial" w:hAnsi="Arial" w:cs="Arial"/>
                <w:sz w:val="15"/>
                <w:szCs w:val="15"/>
              </w:rPr>
            </w:pPr>
          </w:p>
          <w:p w14:paraId="286DD3DD" w14:textId="77777777" w:rsidR="00A63815" w:rsidRDefault="00A63815" w:rsidP="004039A0"/>
        </w:tc>
      </w:tr>
      <w:tr w:rsidR="00A63815" w14:paraId="5477A17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D656B" w14:textId="77777777"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C086661" w14:textId="77777777"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14:paraId="294C6D08" w14:textId="77777777"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3FFA4EB" w14:textId="77777777"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6C37B" w14:textId="77777777" w:rsidR="00A63815" w:rsidRDefault="00A63815" w:rsidP="004039A0">
            <w:pPr>
              <w:rPr>
                <w:rFonts w:ascii="Arial" w:hAnsi="Arial" w:cs="Arial"/>
                <w:sz w:val="15"/>
                <w:szCs w:val="15"/>
              </w:rPr>
            </w:pPr>
            <w:r>
              <w:rPr>
                <w:rFonts w:ascii="Arial" w:hAnsi="Arial" w:cs="Arial"/>
                <w:sz w:val="15"/>
                <w:szCs w:val="15"/>
              </w:rPr>
              <w:br/>
            </w:r>
          </w:p>
          <w:p w14:paraId="4E66261E" w14:textId="77777777"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FD11DF9" w14:textId="77777777" w:rsidR="00A63815" w:rsidRDefault="00A63815" w:rsidP="004039A0">
            <w:r>
              <w:rPr>
                <w:rFonts w:ascii="Arial" w:hAnsi="Arial" w:cs="Arial"/>
                <w:sz w:val="15"/>
                <w:szCs w:val="15"/>
              </w:rPr>
              <w:br/>
              <w:t>b) [………..…]</w:t>
            </w:r>
          </w:p>
        </w:tc>
      </w:tr>
      <w:tr w:rsidR="00A63815" w14:paraId="47488BD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A1B10" w14:textId="77777777"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6CFD91" w14:textId="77777777" w:rsidR="00A63815" w:rsidRDefault="00A63815" w:rsidP="004039A0">
            <w:r>
              <w:rPr>
                <w:rFonts w:ascii="Arial" w:hAnsi="Arial" w:cs="Arial"/>
                <w:sz w:val="15"/>
                <w:szCs w:val="15"/>
              </w:rPr>
              <w:t>[…………..…]</w:t>
            </w:r>
          </w:p>
        </w:tc>
      </w:tr>
      <w:tr w:rsidR="00A63815" w14:paraId="2197A05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909EC" w14:textId="77777777"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6E8EA1" w14:textId="77777777" w:rsidR="00A63815" w:rsidRDefault="00A63815" w:rsidP="004039A0">
            <w:pPr>
              <w:rPr>
                <w:rFonts w:ascii="Arial" w:hAnsi="Arial" w:cs="Arial"/>
                <w:sz w:val="15"/>
                <w:szCs w:val="15"/>
              </w:rPr>
            </w:pPr>
            <w:r>
              <w:rPr>
                <w:rFonts w:ascii="Arial" w:hAnsi="Arial" w:cs="Arial"/>
                <w:sz w:val="15"/>
                <w:szCs w:val="15"/>
              </w:rPr>
              <w:t>Anno, organico medio annuo:</w:t>
            </w:r>
          </w:p>
          <w:p w14:paraId="7662A5E7" w14:textId="77777777" w:rsidR="00A63815" w:rsidRDefault="00A63815" w:rsidP="004039A0">
            <w:pPr>
              <w:rPr>
                <w:rFonts w:ascii="Arial" w:hAnsi="Arial" w:cs="Arial"/>
                <w:sz w:val="15"/>
                <w:szCs w:val="15"/>
              </w:rPr>
            </w:pPr>
            <w:r>
              <w:rPr>
                <w:rFonts w:ascii="Arial" w:hAnsi="Arial" w:cs="Arial"/>
                <w:sz w:val="15"/>
                <w:szCs w:val="15"/>
              </w:rPr>
              <w:t>[…………],[……..…],</w:t>
            </w:r>
          </w:p>
          <w:p w14:paraId="418392F1" w14:textId="77777777" w:rsidR="00A63815" w:rsidRDefault="00A63815" w:rsidP="004039A0">
            <w:pPr>
              <w:rPr>
                <w:rFonts w:ascii="Arial" w:hAnsi="Arial" w:cs="Arial"/>
                <w:sz w:val="15"/>
                <w:szCs w:val="15"/>
              </w:rPr>
            </w:pPr>
            <w:r>
              <w:rPr>
                <w:rFonts w:ascii="Arial" w:hAnsi="Arial" w:cs="Arial"/>
                <w:sz w:val="15"/>
                <w:szCs w:val="15"/>
              </w:rPr>
              <w:t>[…………],[……..…],</w:t>
            </w:r>
          </w:p>
          <w:p w14:paraId="6FA9037C" w14:textId="77777777" w:rsidR="00A63815" w:rsidRDefault="00A63815" w:rsidP="004039A0">
            <w:pPr>
              <w:rPr>
                <w:rFonts w:ascii="Arial" w:hAnsi="Arial" w:cs="Arial"/>
                <w:sz w:val="15"/>
                <w:szCs w:val="15"/>
              </w:rPr>
            </w:pPr>
            <w:r>
              <w:rPr>
                <w:rFonts w:ascii="Arial" w:hAnsi="Arial" w:cs="Arial"/>
                <w:sz w:val="15"/>
                <w:szCs w:val="15"/>
              </w:rPr>
              <w:t>[…………],[……..…],</w:t>
            </w:r>
          </w:p>
          <w:p w14:paraId="41F7A761" w14:textId="77777777" w:rsidR="00A63815" w:rsidRDefault="00A63815" w:rsidP="004039A0">
            <w:pPr>
              <w:rPr>
                <w:rFonts w:ascii="Arial" w:hAnsi="Arial" w:cs="Arial"/>
                <w:sz w:val="15"/>
                <w:szCs w:val="15"/>
              </w:rPr>
            </w:pPr>
            <w:r>
              <w:rPr>
                <w:rFonts w:ascii="Arial" w:hAnsi="Arial" w:cs="Arial"/>
                <w:sz w:val="15"/>
                <w:szCs w:val="15"/>
              </w:rPr>
              <w:t>Anno, numero di dirigenti</w:t>
            </w:r>
          </w:p>
          <w:p w14:paraId="54DD0D7A" w14:textId="77777777" w:rsidR="00A63815" w:rsidRDefault="00A63815" w:rsidP="004039A0">
            <w:pPr>
              <w:rPr>
                <w:rFonts w:ascii="Arial" w:hAnsi="Arial" w:cs="Arial"/>
                <w:sz w:val="15"/>
                <w:szCs w:val="15"/>
              </w:rPr>
            </w:pPr>
            <w:r>
              <w:rPr>
                <w:rFonts w:ascii="Arial" w:hAnsi="Arial" w:cs="Arial"/>
                <w:sz w:val="15"/>
                <w:szCs w:val="15"/>
              </w:rPr>
              <w:t>[…………],[……..…],</w:t>
            </w:r>
          </w:p>
          <w:p w14:paraId="3F5AE7F9" w14:textId="77777777" w:rsidR="00A63815" w:rsidRDefault="00A63815" w:rsidP="004039A0">
            <w:pPr>
              <w:rPr>
                <w:rFonts w:ascii="Arial" w:hAnsi="Arial" w:cs="Arial"/>
                <w:sz w:val="15"/>
                <w:szCs w:val="15"/>
              </w:rPr>
            </w:pPr>
            <w:r>
              <w:rPr>
                <w:rFonts w:ascii="Arial" w:hAnsi="Arial" w:cs="Arial"/>
                <w:sz w:val="15"/>
                <w:szCs w:val="15"/>
              </w:rPr>
              <w:t>[…………],[……..…],</w:t>
            </w:r>
          </w:p>
          <w:p w14:paraId="1D820F74" w14:textId="77777777" w:rsidR="00A63815" w:rsidRDefault="00A63815" w:rsidP="004039A0">
            <w:r>
              <w:rPr>
                <w:rFonts w:ascii="Arial" w:hAnsi="Arial" w:cs="Arial"/>
                <w:sz w:val="15"/>
                <w:szCs w:val="15"/>
              </w:rPr>
              <w:t>[…………],[……..…]</w:t>
            </w:r>
          </w:p>
        </w:tc>
      </w:tr>
      <w:tr w:rsidR="00A63815" w14:paraId="7897A6F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F01E13" w14:textId="77777777"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E9645" w14:textId="77777777" w:rsidR="00A63815" w:rsidRDefault="00A63815" w:rsidP="004039A0">
            <w:r>
              <w:rPr>
                <w:rFonts w:ascii="Arial" w:hAnsi="Arial" w:cs="Arial"/>
                <w:sz w:val="15"/>
                <w:szCs w:val="15"/>
              </w:rPr>
              <w:t>[…………]</w:t>
            </w:r>
          </w:p>
        </w:tc>
      </w:tr>
      <w:tr w:rsidR="00A63815" w14:paraId="5D67B0B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D19A9" w14:textId="77777777"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FE509E" w14:textId="77777777" w:rsidR="00A63815" w:rsidRDefault="00A63815" w:rsidP="004039A0">
            <w:r>
              <w:rPr>
                <w:rFonts w:ascii="Arial" w:hAnsi="Arial" w:cs="Arial"/>
                <w:sz w:val="15"/>
                <w:szCs w:val="15"/>
              </w:rPr>
              <w:t>[…………]</w:t>
            </w:r>
          </w:p>
        </w:tc>
      </w:tr>
      <w:tr w:rsidR="00A63815" w14:paraId="2C70C40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F324DC" w14:textId="77777777"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3D9F799" w14:textId="77777777"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BFC5CCE" w14:textId="77777777"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B813BD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10A8F" w14:textId="77777777" w:rsidR="00A63815" w:rsidRDefault="00A63815" w:rsidP="004039A0">
            <w:pPr>
              <w:rPr>
                <w:rFonts w:ascii="Arial" w:hAnsi="Arial" w:cs="Arial"/>
                <w:sz w:val="15"/>
                <w:szCs w:val="15"/>
              </w:rPr>
            </w:pPr>
          </w:p>
          <w:p w14:paraId="1F5EE1EC" w14:textId="77777777" w:rsidR="00A63815" w:rsidRDefault="00A63815" w:rsidP="004039A0">
            <w:pPr>
              <w:rPr>
                <w:rFonts w:ascii="Arial" w:hAnsi="Arial" w:cs="Arial"/>
                <w:sz w:val="15"/>
                <w:szCs w:val="15"/>
              </w:rPr>
            </w:pPr>
          </w:p>
          <w:p w14:paraId="160DE9A3" w14:textId="77777777"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EC8CFF5" w14:textId="77777777" w:rsidR="00A63815" w:rsidRDefault="00A63815" w:rsidP="004039A0">
            <w:pPr>
              <w:rPr>
                <w:rFonts w:ascii="Arial" w:hAnsi="Arial" w:cs="Arial"/>
                <w:sz w:val="15"/>
                <w:szCs w:val="15"/>
              </w:rPr>
            </w:pPr>
          </w:p>
          <w:p w14:paraId="68DEB741" w14:textId="77777777" w:rsidR="00A63815" w:rsidRDefault="00A63815" w:rsidP="004039A0">
            <w:pPr>
              <w:rPr>
                <w:rFonts w:ascii="Arial" w:hAnsi="Arial" w:cs="Arial"/>
                <w:sz w:val="15"/>
                <w:szCs w:val="15"/>
              </w:rPr>
            </w:pPr>
          </w:p>
          <w:p w14:paraId="43291CDE" w14:textId="77777777"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B454BD7"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C7B2CC1" w14:textId="77777777" w:rsidR="00A63815" w:rsidRDefault="00A63815" w:rsidP="004039A0">
            <w:r>
              <w:rPr>
                <w:rFonts w:ascii="Arial" w:hAnsi="Arial" w:cs="Arial"/>
                <w:sz w:val="15"/>
                <w:szCs w:val="15"/>
              </w:rPr>
              <w:t>[……….…][……….…][…………]</w:t>
            </w:r>
          </w:p>
        </w:tc>
      </w:tr>
      <w:tr w:rsidR="00A63815" w14:paraId="68DF956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DFBB0" w14:textId="77777777"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24D8E65" w14:textId="77777777"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45C6B1E" w14:textId="77777777"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886411C"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C863E" w14:textId="77777777"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136E5C5" w14:textId="77777777" w:rsidR="00A63815" w:rsidRDefault="00A63815" w:rsidP="004039A0">
            <w:pPr>
              <w:rPr>
                <w:rFonts w:ascii="Arial" w:hAnsi="Arial" w:cs="Arial"/>
                <w:sz w:val="15"/>
                <w:szCs w:val="15"/>
              </w:rPr>
            </w:pPr>
          </w:p>
          <w:p w14:paraId="42198A1D" w14:textId="77777777" w:rsidR="00A63815" w:rsidRDefault="00A63815" w:rsidP="004039A0">
            <w:pPr>
              <w:rPr>
                <w:rFonts w:ascii="Arial" w:hAnsi="Arial" w:cs="Arial"/>
                <w:sz w:val="15"/>
                <w:szCs w:val="15"/>
              </w:rPr>
            </w:pPr>
          </w:p>
          <w:p w14:paraId="68D44250"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14:paraId="3200F7B7" w14:textId="77777777" w:rsidR="00A63815" w:rsidRDefault="00A63815" w:rsidP="004039A0">
            <w:pPr>
              <w:rPr>
                <w:rFonts w:ascii="Arial" w:hAnsi="Arial" w:cs="Arial"/>
                <w:sz w:val="15"/>
                <w:szCs w:val="15"/>
              </w:rPr>
            </w:pPr>
          </w:p>
          <w:p w14:paraId="6A2BFC99"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86609C" w14:textId="77777777" w:rsidR="00A63815" w:rsidRDefault="00A63815" w:rsidP="004039A0">
            <w:pPr>
              <w:rPr>
                <w:rFonts w:ascii="Arial" w:hAnsi="Arial" w:cs="Arial"/>
                <w:sz w:val="15"/>
                <w:szCs w:val="15"/>
              </w:rPr>
            </w:pPr>
            <w:r>
              <w:rPr>
                <w:rFonts w:ascii="Arial" w:hAnsi="Arial" w:cs="Arial"/>
                <w:sz w:val="15"/>
                <w:szCs w:val="15"/>
              </w:rPr>
              <w:t>[………..…][………….…][………….…]</w:t>
            </w:r>
          </w:p>
          <w:p w14:paraId="22351126" w14:textId="77777777" w:rsidR="00A63815" w:rsidRDefault="00A63815" w:rsidP="004039A0"/>
        </w:tc>
      </w:tr>
      <w:tr w:rsidR="00A63815" w:rsidRPr="003A443E" w14:paraId="397A3BB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46065" w14:textId="77777777"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FA2EED0" w14:textId="77777777"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07F8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761908F9" w14:textId="77777777" w:rsidR="00A63815" w:rsidRPr="003A443E" w:rsidRDefault="00A63815" w:rsidP="004039A0">
            <w:pPr>
              <w:rPr>
                <w:color w:val="000000"/>
              </w:rPr>
            </w:pPr>
            <w:r w:rsidRPr="003A443E">
              <w:rPr>
                <w:rFonts w:ascii="Arial" w:hAnsi="Arial" w:cs="Arial"/>
                <w:color w:val="000000"/>
                <w:sz w:val="15"/>
                <w:szCs w:val="15"/>
              </w:rPr>
              <w:t>[…………..][……….…][………..…]</w:t>
            </w:r>
          </w:p>
        </w:tc>
      </w:tr>
    </w:tbl>
    <w:p w14:paraId="215257C4" w14:textId="77777777" w:rsidR="00A63815" w:rsidRPr="003A443E" w:rsidRDefault="00A63815" w:rsidP="00A63815">
      <w:pPr>
        <w:jc w:val="both"/>
        <w:rPr>
          <w:rFonts w:ascii="Arial" w:hAnsi="Arial" w:cs="Arial"/>
          <w:color w:val="000000"/>
          <w:sz w:val="15"/>
          <w:szCs w:val="15"/>
        </w:rPr>
      </w:pPr>
    </w:p>
    <w:p w14:paraId="6EFDC414" w14:textId="77777777"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8583738" w14:textId="77777777" w:rsidR="00A63815" w:rsidRPr="003A443E" w:rsidRDefault="00A63815" w:rsidP="00A63815">
      <w:pPr>
        <w:pStyle w:val="SectionTitle"/>
        <w:spacing w:before="0" w:after="0"/>
        <w:rPr>
          <w:rFonts w:ascii="Arial" w:hAnsi="Arial" w:cs="Arial"/>
          <w:color w:val="000000"/>
          <w:w w:val="0"/>
          <w:sz w:val="15"/>
          <w:szCs w:val="15"/>
        </w:rPr>
      </w:pPr>
    </w:p>
    <w:p w14:paraId="0B4B0DE1"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36C1FC52"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01C7F" w14:textId="77777777"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210F9" w14:textId="77777777" w:rsidR="00A63815" w:rsidRDefault="00A63815" w:rsidP="004039A0">
            <w:r>
              <w:rPr>
                <w:rFonts w:ascii="Arial" w:hAnsi="Arial" w:cs="Arial"/>
                <w:b/>
                <w:w w:val="0"/>
                <w:sz w:val="15"/>
                <w:szCs w:val="15"/>
              </w:rPr>
              <w:t>Risposta:</w:t>
            </w:r>
          </w:p>
        </w:tc>
      </w:tr>
      <w:tr w:rsidR="00A63815" w14:paraId="34CE7DD7"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F9A3CA"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60D5997"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932F490"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CF1B6" w14:textId="77777777"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1318BD7" w14:textId="77777777" w:rsidR="00A63815" w:rsidRDefault="00A63815" w:rsidP="004039A0">
            <w:r>
              <w:rPr>
                <w:rFonts w:ascii="Arial" w:hAnsi="Arial" w:cs="Arial"/>
                <w:sz w:val="15"/>
                <w:szCs w:val="15"/>
              </w:rPr>
              <w:t>[……..…][…………][…………]</w:t>
            </w:r>
          </w:p>
        </w:tc>
      </w:tr>
      <w:tr w:rsidR="00A63815" w14:paraId="3C6B08E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BE6690"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14:paraId="53718AC3"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14:paraId="45E53CC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93AEB" w14:textId="77777777"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8360BAF" w14:textId="77777777" w:rsidR="00A63815" w:rsidRDefault="00A63815" w:rsidP="004039A0">
            <w:r>
              <w:rPr>
                <w:rFonts w:ascii="Arial" w:hAnsi="Arial" w:cs="Arial"/>
                <w:sz w:val="15"/>
                <w:szCs w:val="15"/>
              </w:rPr>
              <w:t xml:space="preserve"> […………][……..…][……..…]</w:t>
            </w:r>
          </w:p>
        </w:tc>
      </w:tr>
    </w:tbl>
    <w:p w14:paraId="71412E9A" w14:textId="77777777" w:rsidR="00A63815" w:rsidRDefault="00A63815" w:rsidP="00A63815">
      <w:pPr>
        <w:rPr>
          <w:rFonts w:ascii="Arial" w:hAnsi="Arial" w:cs="Arial"/>
          <w:sz w:val="15"/>
          <w:szCs w:val="15"/>
        </w:rPr>
      </w:pPr>
    </w:p>
    <w:p w14:paraId="6CA5BBFC" w14:textId="77777777"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299E12"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0A1E531"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DE25BAC" w14:textId="77777777"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14:paraId="031C25F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3AB46" w14:textId="77777777"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C2E9BCE" w14:textId="77777777" w:rsidR="00A63815" w:rsidRDefault="00A63815" w:rsidP="004039A0">
            <w:r>
              <w:rPr>
                <w:rFonts w:ascii="Arial" w:hAnsi="Arial" w:cs="Arial"/>
                <w:b/>
                <w:w w:val="0"/>
                <w:sz w:val="15"/>
                <w:szCs w:val="15"/>
              </w:rPr>
              <w:t>Risposta:</w:t>
            </w:r>
          </w:p>
        </w:tc>
      </w:tr>
      <w:tr w:rsidR="00A63815" w14:paraId="114A108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E89545" w14:textId="77777777"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1AB3688A" w14:textId="77777777"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FBE32E6" w14:textId="77777777"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EB3874E"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85AAEF2"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9F6849B" w14:textId="77777777"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61695CFE" w14:textId="77777777" w:rsidR="00A63815" w:rsidRDefault="00A63815" w:rsidP="00A63815">
      <w:pPr>
        <w:pStyle w:val="ChapterTitle"/>
        <w:jc w:val="both"/>
        <w:rPr>
          <w:rFonts w:ascii="Arial" w:hAnsi="Arial" w:cs="Arial"/>
          <w:sz w:val="15"/>
          <w:szCs w:val="15"/>
        </w:rPr>
      </w:pPr>
    </w:p>
    <w:p w14:paraId="22215477" w14:textId="77777777" w:rsidR="00A63815" w:rsidRDefault="00A63815" w:rsidP="00A63815">
      <w:pPr>
        <w:pStyle w:val="ChapterTitle"/>
        <w:rPr>
          <w:rFonts w:ascii="Arial" w:hAnsi="Arial" w:cs="Arial"/>
          <w:i/>
          <w:sz w:val="15"/>
          <w:szCs w:val="15"/>
        </w:rPr>
      </w:pPr>
      <w:r>
        <w:rPr>
          <w:sz w:val="19"/>
          <w:szCs w:val="19"/>
        </w:rPr>
        <w:t>Parte VI: Dichiarazioni finali</w:t>
      </w:r>
    </w:p>
    <w:p w14:paraId="73B22B0D" w14:textId="77777777"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52A790D" w14:textId="77777777"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972ADC9"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14:paraId="5F81A520"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BA8A3CE" w14:textId="77777777"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FA0CDE1" w14:textId="77777777" w:rsidR="00A63815" w:rsidRDefault="00A63815" w:rsidP="00A63815">
      <w:pPr>
        <w:rPr>
          <w:rFonts w:ascii="Arial" w:hAnsi="Arial" w:cs="Arial"/>
          <w:i/>
          <w:sz w:val="15"/>
          <w:szCs w:val="15"/>
        </w:rPr>
      </w:pPr>
    </w:p>
    <w:p w14:paraId="37072BD9" w14:textId="77777777" w:rsidR="00A63815" w:rsidRPr="00BF74E1" w:rsidRDefault="00A63815" w:rsidP="00A63815">
      <w:pPr>
        <w:rPr>
          <w:rFonts w:ascii="Arial" w:hAnsi="Arial" w:cs="Arial"/>
          <w:i/>
          <w:sz w:val="14"/>
          <w:szCs w:val="14"/>
        </w:rPr>
      </w:pPr>
    </w:p>
    <w:p w14:paraId="2929E805" w14:textId="77777777"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14:paraId="47B6C688" w14:textId="77777777" w:rsidR="00A63815" w:rsidRDefault="00A63815" w:rsidP="00A63815">
      <w:bookmarkStart w:id="3" w:name="_DV_C939"/>
      <w:bookmarkEnd w:id="3"/>
    </w:p>
    <w:p w14:paraId="49EB2A85" w14:textId="77777777"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14:paraId="5DCB055C" w14:textId="77777777"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14:paraId="50997A7B" w14:textId="77777777"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14:paraId="2AFC9547" w14:textId="77777777" w:rsidR="00A63815" w:rsidRDefault="00A63815" w:rsidP="00A63815">
      <w:pPr>
        <w:rPr>
          <w:rFonts w:ascii="Calibri" w:hAnsi="Calibri" w:cs="Calibri"/>
          <w:sz w:val="22"/>
          <w:szCs w:val="22"/>
        </w:rPr>
      </w:pPr>
    </w:p>
    <w:p w14:paraId="36F7A168" w14:textId="77777777" w:rsidR="002E1530" w:rsidRPr="00B0623D" w:rsidRDefault="002E1530" w:rsidP="00A63815">
      <w:pPr>
        <w:rPr>
          <w:rFonts w:ascii="Calibri" w:hAnsi="Calibri" w:cs="Calibri"/>
          <w:sz w:val="22"/>
          <w:szCs w:val="22"/>
        </w:rPr>
      </w:pPr>
    </w:p>
    <w:p w14:paraId="54F7D9BD" w14:textId="77777777"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14:paraId="43690206"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136B99">
        <w:rPr>
          <w:rFonts w:ascii="Calibri" w:hAnsi="Calibri" w:cs="Calibri"/>
          <w:sz w:val="22"/>
          <w:szCs w:val="22"/>
        </w:rPr>
        <w:t>s.m.i.</w:t>
      </w:r>
      <w:proofErr w:type="spellEnd"/>
      <w:r w:rsidRPr="00136B99">
        <w:rPr>
          <w:rFonts w:ascii="Calibri" w:hAnsi="Calibri" w:cs="Calibri"/>
          <w:sz w:val="22"/>
          <w:szCs w:val="22"/>
        </w:rPr>
        <w:t>).</w:t>
      </w:r>
    </w:p>
    <w:p w14:paraId="2E7F7C45"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14:paraId="6BCF1F9B"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w:t>
      </w:r>
      <w:r w:rsidRPr="00136B99">
        <w:rPr>
          <w:rFonts w:ascii="Calibri" w:hAnsi="Calibri" w:cs="Calibri"/>
          <w:sz w:val="22"/>
          <w:szCs w:val="22"/>
        </w:rPr>
        <w:lastRenderedPageBreak/>
        <w:t>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03FC7486"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dell’art.7 del d. </w:t>
      </w:r>
      <w:proofErr w:type="spellStart"/>
      <w:r w:rsidRPr="00136B99">
        <w:rPr>
          <w:rFonts w:ascii="Calibri" w:hAnsi="Calibri" w:cs="Calibri"/>
          <w:sz w:val="22"/>
          <w:szCs w:val="22"/>
        </w:rPr>
        <w:t>lgs</w:t>
      </w:r>
      <w:proofErr w:type="spellEnd"/>
      <w:r w:rsidRPr="00136B99">
        <w:rPr>
          <w:rFonts w:ascii="Calibri" w:hAnsi="Calibri" w:cs="Calibri"/>
          <w:sz w:val="22"/>
          <w:szCs w:val="22"/>
        </w:rPr>
        <w:t>. 196/2003 l’interessato potrà in ogni momento esercitare i suoi diritti nei confronti del titolare del trattamento.</w:t>
      </w:r>
    </w:p>
    <w:p w14:paraId="070EEBDC" w14:textId="77777777"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14:paraId="627B0CB8" w14:textId="77777777" w:rsidR="00136B99" w:rsidRDefault="00136B99" w:rsidP="00136B99">
      <w:pPr>
        <w:jc w:val="both"/>
        <w:rPr>
          <w:rFonts w:ascii="Calibri" w:hAnsi="Calibri" w:cs="Calibri"/>
          <w:sz w:val="22"/>
          <w:szCs w:val="22"/>
        </w:rPr>
      </w:pPr>
    </w:p>
    <w:p w14:paraId="25A3D8B8" w14:textId="77777777" w:rsidR="00136B99" w:rsidRDefault="00136B99" w:rsidP="00136B99">
      <w:pPr>
        <w:jc w:val="both"/>
        <w:rPr>
          <w:rFonts w:ascii="Calibri" w:hAnsi="Calibri" w:cs="Calibri"/>
          <w:sz w:val="22"/>
          <w:szCs w:val="22"/>
        </w:rPr>
      </w:pPr>
    </w:p>
    <w:p w14:paraId="19BDD793" w14:textId="77777777"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14:paraId="2303D5E1" w14:textId="77777777"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14:paraId="6530EA68" w14:textId="77777777"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14:paraId="209D9789" w14:textId="77777777" w:rsidR="00A63815" w:rsidRPr="00B0623D" w:rsidRDefault="00A63815" w:rsidP="00A63815">
      <w:pPr>
        <w:pStyle w:val="Corpodeltesto3"/>
        <w:spacing w:line="360" w:lineRule="auto"/>
        <w:rPr>
          <w:rFonts w:ascii="Calibri" w:hAnsi="Calibri" w:cs="Calibri"/>
          <w:b/>
          <w:sz w:val="22"/>
          <w:szCs w:val="22"/>
        </w:rPr>
      </w:pPr>
    </w:p>
    <w:p w14:paraId="58CB30FE" w14:textId="77777777" w:rsidR="00A63815" w:rsidRDefault="00A63815" w:rsidP="00A63815">
      <w:pPr>
        <w:jc w:val="both"/>
        <w:rPr>
          <w:rFonts w:ascii="Calibri" w:hAnsi="Calibri" w:cs="Calibri"/>
          <w:b/>
          <w:sz w:val="22"/>
          <w:szCs w:val="22"/>
        </w:rPr>
      </w:pPr>
    </w:p>
    <w:p w14:paraId="06237265" w14:textId="77777777" w:rsidR="00A63815" w:rsidRDefault="00A63815" w:rsidP="00A63815">
      <w:pPr>
        <w:jc w:val="both"/>
        <w:rPr>
          <w:rFonts w:ascii="Calibri" w:hAnsi="Calibri" w:cs="Calibri"/>
          <w:b/>
          <w:sz w:val="22"/>
          <w:szCs w:val="22"/>
        </w:rPr>
      </w:pPr>
    </w:p>
    <w:p w14:paraId="18E8324F" w14:textId="77777777" w:rsidR="00A63815" w:rsidRDefault="00A63815" w:rsidP="00A63815">
      <w:pPr>
        <w:jc w:val="both"/>
        <w:rPr>
          <w:rFonts w:ascii="Calibri" w:hAnsi="Calibri" w:cs="Calibri"/>
          <w:b/>
          <w:sz w:val="22"/>
          <w:szCs w:val="22"/>
        </w:rPr>
      </w:pPr>
    </w:p>
    <w:p w14:paraId="1EDEBB38" w14:textId="77777777" w:rsidR="00A63815" w:rsidRDefault="00A63815" w:rsidP="00A63815">
      <w:pPr>
        <w:jc w:val="both"/>
        <w:rPr>
          <w:rFonts w:ascii="Calibri" w:hAnsi="Calibri" w:cs="Calibri"/>
          <w:b/>
          <w:sz w:val="22"/>
          <w:szCs w:val="22"/>
        </w:rPr>
      </w:pPr>
    </w:p>
    <w:p w14:paraId="61C127DC" w14:textId="77777777" w:rsidR="00A63815" w:rsidRPr="00B0623D" w:rsidRDefault="00A63815" w:rsidP="00A63815">
      <w:pPr>
        <w:jc w:val="both"/>
        <w:rPr>
          <w:rFonts w:ascii="Calibri" w:hAnsi="Calibri" w:cs="Calibri"/>
          <w:sz w:val="22"/>
          <w:szCs w:val="22"/>
        </w:rPr>
      </w:pPr>
    </w:p>
    <w:p w14:paraId="4A231EEE" w14:textId="77777777" w:rsidR="00A63815" w:rsidRPr="00B0623D" w:rsidRDefault="00A63815" w:rsidP="00A63815">
      <w:pPr>
        <w:jc w:val="both"/>
        <w:rPr>
          <w:rFonts w:ascii="Calibri" w:hAnsi="Calibri" w:cs="Calibri"/>
          <w:sz w:val="22"/>
          <w:szCs w:val="22"/>
        </w:rPr>
      </w:pPr>
    </w:p>
    <w:p w14:paraId="40665B8A" w14:textId="77777777" w:rsidR="00A63815" w:rsidRPr="00B0623D" w:rsidRDefault="00A63815" w:rsidP="00A63815">
      <w:pPr>
        <w:jc w:val="both"/>
        <w:rPr>
          <w:rFonts w:ascii="Calibri" w:hAnsi="Calibri" w:cs="Calibri"/>
          <w:sz w:val="22"/>
          <w:szCs w:val="22"/>
        </w:rPr>
      </w:pPr>
    </w:p>
    <w:p w14:paraId="31D2971F" w14:textId="77777777" w:rsidR="00A63815" w:rsidRPr="00B0623D" w:rsidRDefault="00A63815" w:rsidP="00A63815">
      <w:pPr>
        <w:jc w:val="both"/>
        <w:rPr>
          <w:rFonts w:ascii="Calibri" w:hAnsi="Calibri" w:cs="Calibri"/>
          <w:sz w:val="22"/>
          <w:szCs w:val="22"/>
        </w:rPr>
      </w:pPr>
    </w:p>
    <w:p w14:paraId="76FC5FDE" w14:textId="77777777" w:rsidR="00A63815" w:rsidRDefault="00A63815" w:rsidP="00A63815">
      <w:pPr>
        <w:rPr>
          <w:rFonts w:ascii="Calibri" w:hAnsi="Calibri" w:cs="Calibri"/>
          <w:b/>
          <w:sz w:val="22"/>
          <w:szCs w:val="22"/>
          <w:u w:val="single"/>
        </w:rPr>
      </w:pPr>
    </w:p>
    <w:p w14:paraId="4AF6BF29" w14:textId="77777777" w:rsidR="00A63815" w:rsidRDefault="00A63815" w:rsidP="00A63815">
      <w:pPr>
        <w:rPr>
          <w:rFonts w:ascii="Calibri" w:hAnsi="Calibri" w:cs="Calibri"/>
          <w:b/>
          <w:sz w:val="22"/>
          <w:szCs w:val="22"/>
          <w:u w:val="single"/>
        </w:rPr>
      </w:pPr>
    </w:p>
    <w:p w14:paraId="771056F1" w14:textId="77777777" w:rsidR="00A63815" w:rsidRDefault="00A63815" w:rsidP="00A63815">
      <w:pPr>
        <w:rPr>
          <w:rFonts w:ascii="Calibri" w:hAnsi="Calibri" w:cs="Calibri"/>
          <w:b/>
          <w:sz w:val="22"/>
          <w:szCs w:val="22"/>
          <w:u w:val="single"/>
        </w:rPr>
      </w:pPr>
    </w:p>
    <w:p w14:paraId="48E44D97" w14:textId="77777777" w:rsidR="00A63815" w:rsidRDefault="00A63815" w:rsidP="00A63815">
      <w:pPr>
        <w:rPr>
          <w:rFonts w:ascii="Calibri" w:hAnsi="Calibri" w:cs="Calibri"/>
          <w:b/>
          <w:sz w:val="22"/>
          <w:szCs w:val="22"/>
          <w:u w:val="single"/>
        </w:rPr>
      </w:pPr>
    </w:p>
    <w:p w14:paraId="79818560" w14:textId="77777777" w:rsidR="004039A0" w:rsidRDefault="004039A0"/>
    <w:sectPr w:rsidR="004039A0" w:rsidSect="00635F9E">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C057B" w14:textId="77777777" w:rsidR="003D2820" w:rsidRDefault="003D2820" w:rsidP="00A63815">
      <w:r>
        <w:separator/>
      </w:r>
    </w:p>
  </w:endnote>
  <w:endnote w:type="continuationSeparator" w:id="0">
    <w:p w14:paraId="2C67CCA0" w14:textId="77777777" w:rsidR="003D2820" w:rsidRDefault="003D2820"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font342">
    <w:charset w:val="00"/>
    <w:family w:val="auto"/>
    <w:pitch w:val="variable"/>
  </w:font>
  <w:font w:name="Calibri-Bold">
    <w:altName w:val="Arial"/>
    <w:panose1 w:val="00000000000000000000"/>
    <w:charset w:val="00"/>
    <w:family w:val="swiss"/>
    <w:notTrueType/>
    <w:pitch w:val="default"/>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6C07" w14:textId="77777777" w:rsidR="002555EB" w:rsidRDefault="002555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1160" w14:textId="77777777" w:rsidR="002555EB" w:rsidRDefault="002555E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1796" w14:textId="77777777" w:rsidR="002555EB" w:rsidRDefault="002555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A0E43" w14:textId="77777777" w:rsidR="003D2820" w:rsidRDefault="003D2820" w:rsidP="00A63815">
      <w:r>
        <w:separator/>
      </w:r>
    </w:p>
  </w:footnote>
  <w:footnote w:type="continuationSeparator" w:id="0">
    <w:p w14:paraId="10A202E2" w14:textId="77777777" w:rsidR="003D2820" w:rsidRDefault="003D2820" w:rsidP="00A63815">
      <w:r>
        <w:continuationSeparator/>
      </w:r>
    </w:p>
  </w:footnote>
  <w:footnote w:id="1">
    <w:p w14:paraId="67D0292A" w14:textId="77777777"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7C80C0C" w14:textId="77777777"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14:paraId="1082EF65" w14:textId="77777777"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A26B0AA"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14:paraId="09541B5D"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7AAA7BB3" w14:textId="77777777"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14:paraId="795875B7"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1A8D8B4"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58E4888" w14:textId="77777777"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4E816CC3"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14:paraId="56364922"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7BA08473" w14:textId="77777777"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58062D95" w14:textId="77777777"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14:paraId="000F8613"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6E972B51"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14:paraId="3865A6E8"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2EC0E9B9"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14:paraId="39D33713" w14:textId="77777777"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76F497B6" w14:textId="77777777"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206D09B8"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121AA134" w14:textId="77777777"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14:paraId="22A6F4B3" w14:textId="77777777"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7A064254"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14:paraId="5D2B7F68"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68C3B263" w14:textId="77777777"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369F789A"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1EE2705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6FFD26AD" w14:textId="77777777"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5DC1AFF6" w14:textId="77777777"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6A88469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14:paraId="0909AB23"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14:paraId="52F716BC"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14:paraId="6C300CE6"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14:paraId="0A6BD542"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14:paraId="65E108A3"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14:paraId="05152FE2"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14:paraId="18DA9C57"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15AC61AB" w14:textId="77777777"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14:paraId="112B891B" w14:textId="77777777"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4E379C30"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14:paraId="466FACF0"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14:paraId="454A4250"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14:paraId="4CDEC9B5" w14:textId="77777777"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9ED0C02"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9ABF" w14:textId="77777777" w:rsidR="002555EB" w:rsidRDefault="002555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17B3" w14:textId="4F519F61" w:rsidR="004039A0" w:rsidRDefault="00575849" w:rsidP="00575849">
    <w:pPr>
      <w:pStyle w:val="Intestazione"/>
      <w:jc w:val="both"/>
      <w:rPr>
        <w:rFonts w:ascii="Calibri" w:hAnsi="Calibri" w:cs="Calibri"/>
        <w:i/>
        <w:color w:val="000000"/>
        <w:spacing w:val="4"/>
        <w:szCs w:val="22"/>
      </w:rPr>
    </w:pPr>
    <w:r w:rsidRPr="00575849">
      <w:rPr>
        <w:rFonts w:ascii="Calibri" w:hAnsi="Calibri" w:cs="Calibri"/>
        <w:i/>
        <w:color w:val="000000"/>
        <w:spacing w:val="4"/>
        <w:szCs w:val="22"/>
      </w:rPr>
      <w:t xml:space="preserve">Procedura negoziata ai sensi dell’art. 63 del </w:t>
    </w:r>
    <w:proofErr w:type="spellStart"/>
    <w:r w:rsidRPr="00575849">
      <w:rPr>
        <w:rFonts w:ascii="Calibri" w:hAnsi="Calibri" w:cs="Calibri"/>
        <w:i/>
        <w:color w:val="000000"/>
        <w:spacing w:val="4"/>
        <w:szCs w:val="22"/>
      </w:rPr>
      <w:t>d.lgs</w:t>
    </w:r>
    <w:proofErr w:type="spellEnd"/>
    <w:r w:rsidRPr="00575849">
      <w:rPr>
        <w:rFonts w:ascii="Calibri" w:hAnsi="Calibri" w:cs="Calibri"/>
        <w:i/>
        <w:color w:val="000000"/>
        <w:spacing w:val="4"/>
        <w:szCs w:val="22"/>
      </w:rPr>
      <w:t xml:space="preserve"> 50/2016, dell’art. 1 c. 380 legge finanziaria 2018 e delle linee guida </w:t>
    </w:r>
    <w:proofErr w:type="spellStart"/>
    <w:r w:rsidRPr="00575849">
      <w:rPr>
        <w:rFonts w:ascii="Calibri" w:hAnsi="Calibri" w:cs="Calibri"/>
        <w:i/>
        <w:color w:val="000000"/>
        <w:spacing w:val="4"/>
        <w:szCs w:val="22"/>
      </w:rPr>
      <w:t>Anac</w:t>
    </w:r>
    <w:proofErr w:type="spellEnd"/>
    <w:r w:rsidRPr="00575849">
      <w:rPr>
        <w:rFonts w:ascii="Calibri" w:hAnsi="Calibri" w:cs="Calibri"/>
        <w:i/>
        <w:color w:val="000000"/>
        <w:spacing w:val="4"/>
        <w:szCs w:val="22"/>
      </w:rPr>
      <w:t xml:space="preserve"> n. 4, di attuazione del decreto legislativo 18 aprile 2016 per l’affidamento dei lavori di riqualificazione del centro sportivo “Virgiliano” con il criterio del minor prezzo, giusta art. 95 co 4 lett. a) del </w:t>
    </w:r>
    <w:proofErr w:type="spellStart"/>
    <w:r w:rsidRPr="00575849">
      <w:rPr>
        <w:rFonts w:ascii="Calibri" w:hAnsi="Calibri" w:cs="Calibri"/>
        <w:i/>
        <w:color w:val="000000"/>
        <w:spacing w:val="4"/>
        <w:szCs w:val="22"/>
      </w:rPr>
      <w:t>d.lgs</w:t>
    </w:r>
    <w:proofErr w:type="spellEnd"/>
    <w:r w:rsidRPr="00575849">
      <w:rPr>
        <w:rFonts w:ascii="Calibri" w:hAnsi="Calibri" w:cs="Calibri"/>
        <w:i/>
        <w:color w:val="000000"/>
        <w:spacing w:val="4"/>
        <w:szCs w:val="22"/>
      </w:rPr>
      <w:t xml:space="preserve"> 50/2016. CIG: </w:t>
    </w:r>
    <w:r w:rsidR="00064DB8" w:rsidRPr="00064DB8">
      <w:rPr>
        <w:rFonts w:ascii="Calibri" w:hAnsi="Calibri" w:cs="Calibri"/>
        <w:i/>
        <w:color w:val="000000"/>
        <w:spacing w:val="4"/>
        <w:szCs w:val="22"/>
      </w:rPr>
      <w:t>754150679F</w:t>
    </w:r>
    <w:r w:rsidRPr="00575849">
      <w:rPr>
        <w:rFonts w:ascii="Calibri" w:hAnsi="Calibri" w:cs="Calibri"/>
        <w:i/>
        <w:color w:val="000000"/>
        <w:spacing w:val="4"/>
        <w:szCs w:val="22"/>
      </w:rPr>
      <w:t xml:space="preserve"> CUP: G65H18000090001</w:t>
    </w:r>
  </w:p>
  <w:p w14:paraId="095C2435" w14:textId="77777777" w:rsidR="002555EB" w:rsidRDefault="002555EB" w:rsidP="00575849">
    <w:pPr>
      <w:pStyle w:val="Intestazione"/>
      <w:jc w:val="both"/>
    </w:pP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1564" w14:textId="77777777" w:rsidR="002555EB" w:rsidRDefault="002555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218A6"/>
    <w:rsid w:val="00064DB8"/>
    <w:rsid w:val="00065AF3"/>
    <w:rsid w:val="00106C57"/>
    <w:rsid w:val="00136B99"/>
    <w:rsid w:val="00254659"/>
    <w:rsid w:val="002555EB"/>
    <w:rsid w:val="002A1268"/>
    <w:rsid w:val="002B1FB6"/>
    <w:rsid w:val="002C698C"/>
    <w:rsid w:val="002E1530"/>
    <w:rsid w:val="00306BF1"/>
    <w:rsid w:val="003255CF"/>
    <w:rsid w:val="00386CCE"/>
    <w:rsid w:val="003C49B0"/>
    <w:rsid w:val="003D2820"/>
    <w:rsid w:val="003E0FB7"/>
    <w:rsid w:val="004039A0"/>
    <w:rsid w:val="004138C2"/>
    <w:rsid w:val="0044794D"/>
    <w:rsid w:val="004552D4"/>
    <w:rsid w:val="004B78EE"/>
    <w:rsid w:val="0051403F"/>
    <w:rsid w:val="00575849"/>
    <w:rsid w:val="005B5005"/>
    <w:rsid w:val="005F585C"/>
    <w:rsid w:val="006105D6"/>
    <w:rsid w:val="00621582"/>
    <w:rsid w:val="00624F59"/>
    <w:rsid w:val="00625886"/>
    <w:rsid w:val="0062765B"/>
    <w:rsid w:val="00635F9E"/>
    <w:rsid w:val="00690094"/>
    <w:rsid w:val="006C5BCF"/>
    <w:rsid w:val="007A0713"/>
    <w:rsid w:val="007C10D9"/>
    <w:rsid w:val="007F6B60"/>
    <w:rsid w:val="00935EC5"/>
    <w:rsid w:val="009C7851"/>
    <w:rsid w:val="00A63815"/>
    <w:rsid w:val="00AA19C5"/>
    <w:rsid w:val="00B16C1A"/>
    <w:rsid w:val="00B2682F"/>
    <w:rsid w:val="00B83A6B"/>
    <w:rsid w:val="00BC6FB9"/>
    <w:rsid w:val="00D67397"/>
    <w:rsid w:val="00DC56D2"/>
    <w:rsid w:val="00F448AE"/>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08DD"/>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6744</Words>
  <Characters>38444</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Utente5</cp:lastModifiedBy>
  <cp:revision>26</cp:revision>
  <cp:lastPrinted>2018-07-02T09:57:00Z</cp:lastPrinted>
  <dcterms:created xsi:type="dcterms:W3CDTF">2018-03-02T09:23:00Z</dcterms:created>
  <dcterms:modified xsi:type="dcterms:W3CDTF">2018-07-03T14:46:00Z</dcterms:modified>
</cp:coreProperties>
</file>