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AA19C5">
            <w:pPr>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w:t>
            </w:r>
            <w:r w:rsidR="00AA19C5">
              <w:rPr>
                <w:rFonts w:ascii="Calibri" w:hAnsi="Calibri" w:cs="Calibri"/>
                <w:sz w:val="18"/>
                <w:szCs w:val="18"/>
              </w:rPr>
              <w:t>dello Stadio “</w:t>
            </w:r>
            <w:r w:rsidR="00CD1EA2">
              <w:rPr>
                <w:rFonts w:ascii="Calibri" w:hAnsi="Calibri" w:cs="Calibri"/>
                <w:sz w:val="18"/>
                <w:szCs w:val="18"/>
              </w:rPr>
              <w:t>San Pietro a Patierno</w:t>
            </w:r>
            <w:r w:rsidR="00AA19C5">
              <w:rPr>
                <w:rFonts w:ascii="Calibri" w:hAnsi="Calibri" w:cs="Calibri"/>
                <w:sz w:val="18"/>
                <w:szCs w:val="18"/>
              </w:rPr>
              <w:t>”</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Interventi di Riqualificazione dello stadio</w:t>
            </w:r>
            <w:r w:rsidR="003A716C">
              <w:rPr>
                <w:rFonts w:ascii="Calibri" w:eastAsiaTheme="minorHAnsi" w:hAnsi="Calibri" w:cs="Calibri"/>
                <w:sz w:val="18"/>
                <w:szCs w:val="18"/>
                <w:lang w:eastAsia="en-US"/>
              </w:rPr>
              <w:t xml:space="preserve"> comunale</w:t>
            </w:r>
            <w:r w:rsidRPr="002249FD">
              <w:rPr>
                <w:rFonts w:ascii="Calibri" w:eastAsiaTheme="minorHAnsi" w:hAnsi="Calibri" w:cs="Calibri"/>
                <w:sz w:val="18"/>
                <w:szCs w:val="18"/>
                <w:lang w:eastAsia="en-US"/>
              </w:rPr>
              <w:t xml:space="preserve"> “</w:t>
            </w:r>
            <w:r w:rsidR="00CD1EA2">
              <w:rPr>
                <w:rFonts w:ascii="Calibri" w:eastAsiaTheme="minorHAnsi" w:hAnsi="Calibri" w:cs="Calibri"/>
                <w:sz w:val="18"/>
                <w:szCs w:val="18"/>
                <w:lang w:eastAsia="en-US"/>
              </w:rPr>
              <w:t>San Pietro a Patierno</w:t>
            </w:r>
            <w:r w:rsidRPr="002249FD">
              <w:rPr>
                <w:rFonts w:ascii="Calibri" w:eastAsiaTheme="minorHAnsi" w:hAnsi="Calibri" w:cs="Calibri"/>
                <w:sz w:val="18"/>
                <w:szCs w:val="18"/>
                <w:lang w:eastAsia="en-US"/>
              </w:rPr>
              <w:t>” ai fini della manifestazione Universiadi Napoli 2019</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F9180E" w:rsidRDefault="00A63815" w:rsidP="00F9180E">
            <w:pPr>
              <w:autoSpaceDE w:val="0"/>
              <w:autoSpaceDN w:val="0"/>
              <w:adjustRightInd w:val="0"/>
              <w:jc w:val="both"/>
              <w:rPr>
                <w:rFonts w:ascii="Calibri" w:eastAsiaTheme="minorHAnsi" w:hAnsi="Calibri" w:cs="Calibri"/>
                <w:sz w:val="18"/>
                <w:szCs w:val="18"/>
                <w:lang w:eastAsia="en-US"/>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F9180E">
              <w:rPr>
                <w:rFonts w:ascii="Calibri" w:eastAsiaTheme="minorHAnsi" w:hAnsi="Calibri" w:cs="Calibri"/>
                <w:sz w:val="18"/>
                <w:szCs w:val="18"/>
                <w:lang w:eastAsia="en-US"/>
              </w:rPr>
              <w:t>CIG</w:t>
            </w:r>
            <w:r w:rsidR="00F9180E">
              <w:rPr>
                <w:rFonts w:ascii="Calibri" w:eastAsiaTheme="minorHAnsi" w:hAnsi="Calibri" w:cs="Calibri"/>
                <w:sz w:val="18"/>
                <w:szCs w:val="18"/>
                <w:lang w:eastAsia="en-US"/>
              </w:rPr>
              <w:t>:</w:t>
            </w:r>
            <w:r w:rsidRPr="00F9180E">
              <w:rPr>
                <w:rFonts w:ascii="Calibri" w:eastAsiaTheme="minorHAnsi" w:hAnsi="Calibri" w:cs="Calibri"/>
                <w:sz w:val="18"/>
                <w:szCs w:val="18"/>
                <w:lang w:eastAsia="en-US"/>
              </w:rPr>
              <w:t xml:space="preserve"> </w:t>
            </w:r>
            <w:r w:rsidR="00F9180E" w:rsidRPr="00F9180E">
              <w:rPr>
                <w:rFonts w:ascii="Calibri" w:eastAsiaTheme="minorHAnsi" w:hAnsi="Calibri" w:cs="Calibri"/>
                <w:sz w:val="18"/>
                <w:szCs w:val="18"/>
                <w:lang w:eastAsia="en-US"/>
              </w:rPr>
              <w:t>751618366C</w:t>
            </w:r>
          </w:p>
          <w:p w:rsidR="00A63815" w:rsidRPr="003A443E" w:rsidRDefault="00A63815" w:rsidP="00F9180E">
            <w:pPr>
              <w:autoSpaceDE w:val="0"/>
              <w:autoSpaceDN w:val="0"/>
              <w:adjustRightInd w:val="0"/>
              <w:jc w:val="both"/>
              <w:rPr>
                <w:color w:val="000000"/>
              </w:rPr>
            </w:pPr>
            <w:proofErr w:type="gramStart"/>
            <w:r w:rsidRPr="00F9180E">
              <w:rPr>
                <w:rFonts w:ascii="Calibri" w:eastAsiaTheme="minorHAnsi" w:hAnsi="Calibri" w:cs="Calibri"/>
                <w:sz w:val="18"/>
                <w:szCs w:val="18"/>
                <w:lang w:eastAsia="en-US"/>
              </w:rPr>
              <w:t>[  ]</w:t>
            </w:r>
            <w:proofErr w:type="gramEnd"/>
            <w:r w:rsidRPr="00F9180E">
              <w:rPr>
                <w:rFonts w:ascii="Calibri" w:eastAsiaTheme="minorHAnsi" w:hAnsi="Calibri" w:cs="Calibri"/>
                <w:sz w:val="18"/>
                <w:szCs w:val="18"/>
                <w:lang w:eastAsia="en-US"/>
              </w:rPr>
              <w:t xml:space="preserve">                 CUP</w:t>
            </w:r>
            <w:r w:rsidR="00AA19C5" w:rsidRPr="00F9180E">
              <w:rPr>
                <w:rFonts w:ascii="Calibri" w:eastAsiaTheme="minorHAnsi" w:hAnsi="Calibri" w:cs="Calibri"/>
                <w:sz w:val="18"/>
                <w:szCs w:val="18"/>
                <w:lang w:eastAsia="en-US"/>
              </w:rPr>
              <w:t>:</w:t>
            </w:r>
            <w:r w:rsidRPr="00F9180E">
              <w:rPr>
                <w:rFonts w:ascii="Calibri" w:eastAsiaTheme="minorHAnsi" w:hAnsi="Calibri" w:cs="Calibri"/>
                <w:sz w:val="18"/>
                <w:szCs w:val="18"/>
                <w:lang w:eastAsia="en-US"/>
              </w:rPr>
              <w:t xml:space="preserve"> </w:t>
            </w:r>
            <w:r w:rsidR="00CD1EA2" w:rsidRPr="00F9180E">
              <w:rPr>
                <w:rFonts w:ascii="Calibri" w:eastAsiaTheme="minorHAnsi" w:hAnsi="Calibri" w:cs="Calibri"/>
                <w:sz w:val="18"/>
                <w:szCs w:val="18"/>
                <w:lang w:eastAsia="en-US"/>
              </w:rPr>
              <w:t>G65H18000060001</w:t>
            </w:r>
            <w:r w:rsidR="00CD1EA2" w:rsidRPr="003A443E">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A716C">
      <w:pPr>
        <w:tabs>
          <w:tab w:val="left" w:pos="6525"/>
          <w:tab w:val="left" w:pos="8145"/>
        </w:tabs>
        <w:rPr>
          <w:sz w:val="22"/>
        </w:rPr>
      </w:pPr>
      <w:r>
        <w:rPr>
          <w:sz w:val="22"/>
        </w:rPr>
        <w:tab/>
      </w:r>
      <w:r w:rsidR="003A716C">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w:t>
            </w:r>
            <w:r w:rsidRPr="003A443E">
              <w:rPr>
                <w:rFonts w:ascii="Arial" w:hAnsi="Arial" w:cs="Arial"/>
                <w:color w:val="000000"/>
                <w:sz w:val="14"/>
                <w:szCs w:val="14"/>
              </w:rPr>
              <w:lastRenderedPageBreak/>
              <w:t xml:space="preserve">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lastRenderedPageBreak/>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0B757F">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w:t>
            </w:r>
            <w:r>
              <w:rPr>
                <w:rFonts w:ascii="Arial" w:hAnsi="Arial" w:cs="Arial"/>
                <w:sz w:val="15"/>
                <w:szCs w:val="15"/>
              </w:rPr>
              <w:lastRenderedPageBreak/>
              <w:t>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3" w:name="_DV_C939"/>
      <w:bookmarkEnd w:id="3"/>
    </w:p>
    <w:p w:rsidR="00A63815" w:rsidRPr="00B0623D" w:rsidRDefault="000B757F" w:rsidP="000B757F">
      <w:pPr>
        <w:ind w:left="5664" w:firstLine="708"/>
        <w:rPr>
          <w:rFonts w:ascii="Calibri" w:hAnsi="Calibri" w:cs="Calibri"/>
          <w:b/>
          <w:sz w:val="22"/>
          <w:szCs w:val="22"/>
        </w:rPr>
      </w:pPr>
      <w:r>
        <w:rPr>
          <w:rFonts w:ascii="Calibri" w:hAnsi="Calibri" w:cs="Calibri"/>
          <w:b/>
          <w:sz w:val="22"/>
          <w:szCs w:val="22"/>
        </w:rPr>
        <w:t xml:space="preserve">     </w:t>
      </w:r>
      <w:bookmarkStart w:id="4" w:name="_GoBack"/>
      <w:bookmarkEnd w:id="4"/>
      <w:r w:rsidR="00A63815" w:rsidRPr="00B0623D">
        <w:rPr>
          <w:rFonts w:ascii="Calibri" w:hAnsi="Calibri" w:cs="Calibri"/>
          <w:b/>
          <w:sz w:val="22"/>
          <w:szCs w:val="22"/>
        </w:rPr>
        <w:t>FIRMA</w:t>
      </w:r>
    </w:p>
    <w:p w:rsidR="00A63815" w:rsidRPr="00B0623D" w:rsidRDefault="000B757F" w:rsidP="000B757F">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0B757F" w:rsidRDefault="000B757F" w:rsidP="000B757F">
      <w:pPr>
        <w:rPr>
          <w:rFonts w:ascii="Calibri" w:hAnsi="Calibri" w:cs="Calibri"/>
          <w:b/>
          <w:sz w:val="22"/>
          <w:szCs w:val="22"/>
          <w:u w:val="single"/>
        </w:rPr>
      </w:pPr>
      <w:r>
        <w:rPr>
          <w:rFonts w:ascii="Calibri" w:hAnsi="Calibri" w:cs="Calibri"/>
          <w:b/>
          <w:sz w:val="22"/>
          <w:szCs w:val="22"/>
          <w:u w:val="single"/>
        </w:rPr>
        <w:t>Trattamento dei dati personali (d.lgs. 196/2003)</w:t>
      </w:r>
    </w:p>
    <w:p w:rsidR="000B757F" w:rsidRDefault="000B757F" w:rsidP="000B757F">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0B757F" w:rsidRDefault="000B757F" w:rsidP="000B757F">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0B757F" w:rsidRDefault="000B757F" w:rsidP="000B757F">
      <w:pPr>
        <w:jc w:val="both"/>
        <w:rPr>
          <w:rFonts w:ascii="Calibri" w:hAnsi="Calibri" w:cs="Calibri"/>
          <w:sz w:val="22"/>
          <w:szCs w:val="22"/>
        </w:rPr>
      </w:pPr>
      <w:r>
        <w:rPr>
          <w:rFonts w:ascii="Calibri" w:hAnsi="Calibri" w:cs="Calibri"/>
          <w:sz w:val="22"/>
          <w:szCs w:val="22"/>
        </w:rPr>
        <w:t>Ai sensi dell’art. 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0B757F" w:rsidRDefault="000B757F" w:rsidP="000B757F">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0B757F" w:rsidRDefault="000B757F" w:rsidP="000B757F">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0B757F" w:rsidRDefault="000B757F" w:rsidP="000B757F">
      <w:pPr>
        <w:jc w:val="both"/>
        <w:rPr>
          <w:rFonts w:ascii="Calibri" w:hAnsi="Calibri" w:cs="Calibri"/>
          <w:sz w:val="22"/>
          <w:szCs w:val="22"/>
        </w:rPr>
      </w:pPr>
    </w:p>
    <w:p w:rsidR="000B757F" w:rsidRDefault="000B757F" w:rsidP="000B757F">
      <w:pPr>
        <w:jc w:val="both"/>
        <w:rPr>
          <w:rFonts w:ascii="Calibri" w:hAnsi="Calibri" w:cs="Calibri"/>
          <w:sz w:val="22"/>
          <w:szCs w:val="22"/>
        </w:rPr>
      </w:pPr>
      <w:r>
        <w:rPr>
          <w:rFonts w:ascii="Calibri" w:hAnsi="Calibri" w:cs="Calibri"/>
          <w:sz w:val="22"/>
          <w:szCs w:val="22"/>
        </w:rPr>
        <w:t>DATA</w:t>
      </w:r>
    </w:p>
    <w:p w:rsidR="000B757F" w:rsidRDefault="000B757F" w:rsidP="000B757F">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0B757F" w:rsidRDefault="000B757F" w:rsidP="000B757F">
      <w:pPr>
        <w:jc w:val="both"/>
        <w:rPr>
          <w:rFonts w:ascii="Calibri" w:hAnsi="Calibri" w:cs="Calibri"/>
          <w:b/>
          <w:sz w:val="22"/>
          <w:szCs w:val="22"/>
        </w:rPr>
      </w:pPr>
    </w:p>
    <w:p w:rsidR="000B757F" w:rsidRDefault="000B757F" w:rsidP="000B757F">
      <w:pPr>
        <w:ind w:left="3540" w:firstLine="708"/>
        <w:jc w:val="center"/>
        <w:rPr>
          <w:rFonts w:ascii="Calibri" w:hAnsi="Calibri" w:cs="Calibri"/>
          <w:b/>
          <w:sz w:val="22"/>
          <w:szCs w:val="22"/>
        </w:rPr>
      </w:pPr>
      <w:r>
        <w:rPr>
          <w:rFonts w:ascii="Calibri" w:hAnsi="Calibri" w:cs="Calibri"/>
          <w:b/>
          <w:sz w:val="22"/>
          <w:szCs w:val="22"/>
        </w:rPr>
        <w:t>_______________________________</w:t>
      </w:r>
    </w:p>
    <w:p w:rsidR="000B757F" w:rsidRDefault="000B757F" w:rsidP="000B757F">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FC6" w:rsidRDefault="00440FC6" w:rsidP="00A63815">
      <w:r>
        <w:separator/>
      </w:r>
    </w:p>
  </w:endnote>
  <w:endnote w:type="continuationSeparator" w:id="0">
    <w:p w:rsidR="00440FC6" w:rsidRDefault="00440FC6"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FC6" w:rsidRDefault="00440FC6" w:rsidP="00A63815">
      <w:r>
        <w:separator/>
      </w:r>
    </w:p>
  </w:footnote>
  <w:footnote w:type="continuationSeparator" w:id="0">
    <w:p w:rsidR="00440FC6" w:rsidRDefault="00440FC6"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A0" w:rsidRDefault="00306BF1" w:rsidP="00F9180E">
    <w:pPr>
      <w:pStyle w:val="Style1"/>
      <w:keepNext/>
      <w:keepLines/>
      <w:ind w:left="0"/>
      <w:jc w:val="both"/>
    </w:pPr>
    <w:r>
      <w:rPr>
        <w:rFonts w:ascii="Calibri" w:hAnsi="Calibri" w:cs="Calibri"/>
        <w:i/>
        <w:noProof w:val="0"/>
        <w:spacing w:val="4"/>
        <w:szCs w:val="22"/>
      </w:rPr>
      <w:t>P</w:t>
    </w:r>
    <w:r w:rsidRPr="006F01EB">
      <w:rPr>
        <w:rFonts w:ascii="Calibri" w:hAnsi="Calibri" w:cs="Calibri"/>
        <w:i/>
        <w:noProof w:val="0"/>
        <w:spacing w:val="4"/>
        <w:szCs w:val="22"/>
      </w:rPr>
      <w:t>rocedura negoziata</w:t>
    </w:r>
    <w:r w:rsidR="003A716C">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w:t>
    </w:r>
    <w:r w:rsidR="00CD1EA2" w:rsidRPr="006F01EB">
      <w:rPr>
        <w:rFonts w:ascii="Calibri" w:hAnsi="Calibri" w:cs="Calibri"/>
        <w:i/>
        <w:noProof w:val="0"/>
        <w:spacing w:val="4"/>
        <w:szCs w:val="22"/>
      </w:rPr>
      <w:t xml:space="preserve">per l’affidamento dei lavori di riqualificazione </w:t>
    </w:r>
    <w:bookmarkStart w:id="5" w:name="_Hlk514669343"/>
    <w:r w:rsidR="00CD1EA2">
      <w:rPr>
        <w:rFonts w:ascii="Calibri" w:hAnsi="Calibri" w:cs="Calibri"/>
        <w:i/>
        <w:noProof w:val="0"/>
        <w:spacing w:val="4"/>
        <w:szCs w:val="22"/>
      </w:rPr>
      <w:t>dello Stadio</w:t>
    </w:r>
    <w:r w:rsidR="003A716C">
      <w:rPr>
        <w:rFonts w:ascii="Calibri" w:hAnsi="Calibri" w:cs="Calibri"/>
        <w:i/>
        <w:noProof w:val="0"/>
        <w:spacing w:val="4"/>
        <w:szCs w:val="22"/>
      </w:rPr>
      <w:t xml:space="preserve"> comunale</w:t>
    </w:r>
    <w:r w:rsidR="00CD1EA2">
      <w:rPr>
        <w:rFonts w:ascii="Calibri" w:hAnsi="Calibri" w:cs="Calibri"/>
        <w:i/>
        <w:noProof w:val="0"/>
        <w:spacing w:val="4"/>
        <w:szCs w:val="22"/>
      </w:rPr>
      <w:t xml:space="preserve"> </w:t>
    </w:r>
    <w:bookmarkEnd w:id="5"/>
    <w:r w:rsidR="00CD1EA2">
      <w:rPr>
        <w:rFonts w:ascii="Calibri" w:hAnsi="Calibri" w:cs="Calibri"/>
        <w:i/>
        <w:noProof w:val="0"/>
        <w:spacing w:val="4"/>
        <w:szCs w:val="22"/>
      </w:rPr>
      <w:t>San Pietro a Patierno</w:t>
    </w:r>
    <w:r w:rsidR="00CD1EA2" w:rsidRPr="00C521AB">
      <w:rPr>
        <w:rFonts w:ascii="Calibri" w:hAnsi="Calibri" w:cs="Calibri"/>
        <w:i/>
        <w:noProof w:val="0"/>
        <w:spacing w:val="4"/>
        <w:szCs w:val="22"/>
      </w:rPr>
      <w:t xml:space="preserve"> con il criterio del minor prezzo, giusta art. 95 co 4 lett. a) del </w:t>
    </w:r>
    <w:proofErr w:type="spellStart"/>
    <w:r w:rsidR="00CD1EA2" w:rsidRPr="00C521AB">
      <w:rPr>
        <w:rFonts w:ascii="Calibri" w:hAnsi="Calibri" w:cs="Calibri"/>
        <w:i/>
        <w:noProof w:val="0"/>
        <w:spacing w:val="4"/>
        <w:szCs w:val="22"/>
      </w:rPr>
      <w:t>d.lgs</w:t>
    </w:r>
    <w:proofErr w:type="spellEnd"/>
    <w:r w:rsidR="00CD1EA2" w:rsidRPr="00C521AB">
      <w:rPr>
        <w:rFonts w:ascii="Calibri" w:hAnsi="Calibri" w:cs="Calibri"/>
        <w:i/>
        <w:noProof w:val="0"/>
        <w:spacing w:val="4"/>
        <w:szCs w:val="22"/>
      </w:rPr>
      <w:t xml:space="preserve"> 50/2016.</w:t>
    </w:r>
    <w:r w:rsidR="00CD1EA2">
      <w:rPr>
        <w:rFonts w:ascii="Calibri" w:hAnsi="Calibri" w:cs="Calibri"/>
        <w:i/>
        <w:noProof w:val="0"/>
        <w:spacing w:val="4"/>
        <w:szCs w:val="22"/>
      </w:rPr>
      <w:t xml:space="preserve">  </w:t>
    </w:r>
    <w:r w:rsidR="00CD1EA2" w:rsidRPr="00C521AB">
      <w:rPr>
        <w:rFonts w:ascii="Calibri" w:hAnsi="Calibri" w:cs="Calibri"/>
        <w:i/>
        <w:spacing w:val="4"/>
        <w:szCs w:val="22"/>
      </w:rPr>
      <w:t>CIG</w:t>
    </w:r>
    <w:r w:rsidR="00F9180E">
      <w:rPr>
        <w:rFonts w:ascii="Calibri" w:hAnsi="Calibri" w:cs="Calibri"/>
        <w:i/>
        <w:spacing w:val="4"/>
        <w:szCs w:val="22"/>
      </w:rPr>
      <w:t>:</w:t>
    </w:r>
    <w:r w:rsidR="00CD1EA2" w:rsidRPr="00C521AB">
      <w:rPr>
        <w:rFonts w:ascii="Calibri" w:hAnsi="Calibri" w:cs="Calibri"/>
        <w:i/>
        <w:spacing w:val="4"/>
        <w:szCs w:val="22"/>
      </w:rPr>
      <w:t xml:space="preserve"> </w:t>
    </w:r>
    <w:r w:rsidR="00F9180E" w:rsidRPr="00F9180E">
      <w:rPr>
        <w:rFonts w:ascii="Calibri" w:hAnsi="Calibri" w:cs="Calibri"/>
        <w:i/>
        <w:spacing w:val="4"/>
        <w:szCs w:val="22"/>
      </w:rPr>
      <w:t>751618366C</w:t>
    </w:r>
    <w:r w:rsidR="00F9180E">
      <w:rPr>
        <w:rFonts w:ascii="Calibri" w:hAnsi="Calibri" w:cs="Calibri"/>
        <w:i/>
        <w:spacing w:val="4"/>
        <w:szCs w:val="22"/>
      </w:rPr>
      <w:t xml:space="preserve"> - </w:t>
    </w:r>
    <w:r w:rsidR="00CD1EA2" w:rsidRPr="00C521AB">
      <w:rPr>
        <w:rFonts w:ascii="Calibri" w:hAnsi="Calibri"/>
        <w:bCs/>
        <w:i/>
        <w:iCs/>
      </w:rPr>
      <w:t xml:space="preserve">CUP: </w:t>
    </w:r>
    <w:r w:rsidR="00CD1EA2" w:rsidRPr="006D2F1D">
      <w:rPr>
        <w:rFonts w:ascii="Calibri" w:hAnsi="Calibri"/>
        <w:bCs/>
        <w:i/>
        <w:iCs/>
      </w:rPr>
      <w:t>G65H18000060001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5AF3"/>
    <w:rsid w:val="000B757F"/>
    <w:rsid w:val="00101CCD"/>
    <w:rsid w:val="00106C57"/>
    <w:rsid w:val="00254659"/>
    <w:rsid w:val="002C698C"/>
    <w:rsid w:val="00306BF1"/>
    <w:rsid w:val="003255CF"/>
    <w:rsid w:val="003A716C"/>
    <w:rsid w:val="003C49B0"/>
    <w:rsid w:val="004039A0"/>
    <w:rsid w:val="00440FC6"/>
    <w:rsid w:val="0044794D"/>
    <w:rsid w:val="004B78EE"/>
    <w:rsid w:val="0051403F"/>
    <w:rsid w:val="005B5005"/>
    <w:rsid w:val="005F585C"/>
    <w:rsid w:val="006105D6"/>
    <w:rsid w:val="00624F59"/>
    <w:rsid w:val="00625886"/>
    <w:rsid w:val="0062765B"/>
    <w:rsid w:val="00635F9E"/>
    <w:rsid w:val="006C5BCF"/>
    <w:rsid w:val="007C10D9"/>
    <w:rsid w:val="009C7851"/>
    <w:rsid w:val="00A63815"/>
    <w:rsid w:val="00AA19C5"/>
    <w:rsid w:val="00B16C1A"/>
    <w:rsid w:val="00B2682F"/>
    <w:rsid w:val="00BC6FB9"/>
    <w:rsid w:val="00CD1EA2"/>
    <w:rsid w:val="00D250C6"/>
    <w:rsid w:val="00D67397"/>
    <w:rsid w:val="00F448AE"/>
    <w:rsid w:val="00F9180E"/>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88F1"/>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6747</Words>
  <Characters>38459</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Utente5</cp:lastModifiedBy>
  <cp:revision>17</cp:revision>
  <dcterms:created xsi:type="dcterms:W3CDTF">2018-03-02T09:23:00Z</dcterms:created>
  <dcterms:modified xsi:type="dcterms:W3CDTF">2018-06-05T14:32:00Z</dcterms:modified>
</cp:coreProperties>
</file>