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C832BB">
            <w:pPr>
              <w:jc w:val="both"/>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27623E">
              <w:rPr>
                <w:rFonts w:ascii="Calibri" w:hAnsi="Calibri" w:cs="Calibri"/>
                <w:sz w:val="18"/>
                <w:szCs w:val="18"/>
              </w:rPr>
              <w:t xml:space="preserve">delle palestre del </w:t>
            </w:r>
            <w:proofErr w:type="spellStart"/>
            <w:r w:rsidR="00C832BB">
              <w:rPr>
                <w:rFonts w:ascii="Calibri" w:hAnsi="Calibri" w:cs="Calibri"/>
                <w:sz w:val="18"/>
                <w:szCs w:val="18"/>
              </w:rPr>
              <w:t>Palavesuvio</w:t>
            </w:r>
            <w:proofErr w:type="spellEnd"/>
            <w:r w:rsidR="00C832BB">
              <w:rPr>
                <w:rFonts w:ascii="Calibri" w:hAnsi="Calibri" w:cs="Calibri"/>
                <w:sz w:val="18"/>
                <w:szCs w:val="18"/>
              </w:rPr>
              <w:t>.</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27623E" w:rsidRPr="0027623E">
              <w:rPr>
                <w:rFonts w:ascii="Calibri" w:eastAsiaTheme="minorHAnsi" w:hAnsi="Calibri" w:cs="Calibri"/>
                <w:sz w:val="18"/>
                <w:szCs w:val="18"/>
                <w:lang w:eastAsia="en-US"/>
              </w:rPr>
              <w:t xml:space="preserve">riqualificazione delle palestre del </w:t>
            </w:r>
            <w:proofErr w:type="spellStart"/>
            <w:r w:rsidR="00C832BB">
              <w:rPr>
                <w:rFonts w:ascii="Calibri" w:eastAsiaTheme="minorHAnsi" w:hAnsi="Calibri" w:cs="Calibri"/>
                <w:sz w:val="18"/>
                <w:szCs w:val="18"/>
                <w:lang w:eastAsia="en-US"/>
              </w:rPr>
              <w:t>Palavesuvio</w:t>
            </w:r>
            <w:proofErr w:type="spellEnd"/>
            <w:r w:rsidR="00C832BB">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C832BB" w:rsidRPr="00C832BB">
              <w:rPr>
                <w:rFonts w:ascii="Calibri" w:hAnsi="Calibri" w:cs="Calibri"/>
                <w:spacing w:val="4"/>
                <w:sz w:val="18"/>
                <w:szCs w:val="18"/>
              </w:rPr>
              <w:t>7622825A2E</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C832BB" w:rsidRPr="00C832BB">
              <w:rPr>
                <w:rFonts w:ascii="Calibri" w:hAnsi="Calibri" w:cs="Calibri"/>
                <w:spacing w:val="4"/>
                <w:sz w:val="18"/>
                <w:szCs w:val="18"/>
              </w:rPr>
              <w:t>C64H17001300001</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lastRenderedPageBreak/>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3" w:name="_DV_C939"/>
      <w:bookmarkEnd w:id="3"/>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w:t>
      </w:r>
      <w:r w:rsidRPr="00136B99">
        <w:rPr>
          <w:rFonts w:ascii="Calibri" w:hAnsi="Calibri" w:cs="Calibri"/>
          <w:sz w:val="22"/>
          <w:szCs w:val="22"/>
        </w:rPr>
        <w:lastRenderedPageBreak/>
        <w:t>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4FF" w:rsidRDefault="00A844FF" w:rsidP="00A63815">
      <w:r>
        <w:separator/>
      </w:r>
    </w:p>
  </w:endnote>
  <w:endnote w:type="continuationSeparator" w:id="0">
    <w:p w:rsidR="00A844FF" w:rsidRDefault="00A844F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DB" w:rsidRDefault="00D04F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DB" w:rsidRDefault="00D04F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DB" w:rsidRDefault="00D04F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4FF" w:rsidRDefault="00A844FF" w:rsidP="00A63815">
      <w:r>
        <w:separator/>
      </w:r>
    </w:p>
  </w:footnote>
  <w:footnote w:type="continuationSeparator" w:id="0">
    <w:p w:rsidR="00A844FF" w:rsidRDefault="00A844FF"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DB" w:rsidRDefault="00D04F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C6" w:rsidRPr="00B83205" w:rsidRDefault="000F07C6" w:rsidP="000F07C6">
    <w:pPr>
      <w:pStyle w:val="Style1"/>
      <w:keepNext/>
      <w:keepLines/>
      <w:jc w:val="both"/>
      <w:rPr>
        <w:rFonts w:ascii="Calibri" w:hAnsi="Calibri" w:cs="Calibri"/>
        <w:i/>
        <w:spacing w:val="4"/>
        <w:szCs w:val="22"/>
        <w:highlight w:val="yellow"/>
      </w:rPr>
    </w:pPr>
    <w:bookmarkStart w:id="4" w:name="_Hlk514669238"/>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proofErr w:type="spellStart"/>
    <w:r>
      <w:rPr>
        <w:rFonts w:ascii="Calibri" w:hAnsi="Calibri" w:cs="Calibri"/>
        <w:i/>
        <w:noProof w:val="0"/>
        <w:spacing w:val="4"/>
        <w:szCs w:val="22"/>
      </w:rPr>
      <w:t>A</w:t>
    </w:r>
    <w:r w:rsidRPr="006F01EB">
      <w:rPr>
        <w:rFonts w:ascii="Calibri" w:hAnsi="Calibri" w:cs="Calibri"/>
        <w:i/>
        <w:noProof w:val="0"/>
        <w:spacing w:val="4"/>
        <w:szCs w:val="22"/>
      </w:rPr>
      <w:t>nac</w:t>
    </w:r>
    <w:proofErr w:type="spellEnd"/>
    <w:r w:rsidRPr="006F01EB">
      <w:rPr>
        <w:rFonts w:ascii="Calibri" w:hAnsi="Calibri" w:cs="Calibri"/>
        <w:i/>
        <w:noProof w:val="0"/>
        <w:spacing w:val="4"/>
        <w:szCs w:val="22"/>
      </w:rPr>
      <w:t xml:space="preserve"> n. 4, di attuazione del decreto legislativo 18 aprile 2016</w:t>
    </w:r>
    <w:r>
      <w:rPr>
        <w:rFonts w:ascii="Calibri" w:hAnsi="Calibri" w:cs="Calibri"/>
        <w:i/>
        <w:noProof w:val="0"/>
        <w:spacing w:val="4"/>
        <w:szCs w:val="22"/>
      </w:rPr>
      <w:t xml:space="preserve"> n. </w:t>
    </w:r>
    <w:r>
      <w:rPr>
        <w:rFonts w:ascii="Calibri" w:hAnsi="Calibri" w:cs="Calibri"/>
        <w:i/>
        <w:noProof w:val="0"/>
        <w:spacing w:val="4"/>
        <w:szCs w:val="22"/>
      </w:rPr>
      <w:t>50</w:t>
    </w:r>
    <w:r w:rsidRPr="006F01EB">
      <w:rPr>
        <w:rFonts w:ascii="Calibri" w:hAnsi="Calibri" w:cs="Calibri"/>
        <w:i/>
        <w:noProof w:val="0"/>
        <w:spacing w:val="4"/>
        <w:szCs w:val="22"/>
      </w:rPr>
      <w:t xml:space="preserve"> per l’affidamento dei lavori di riqualificazione </w:t>
    </w:r>
    <w:r w:rsidRPr="002D71BC">
      <w:rPr>
        <w:rFonts w:ascii="Calibri" w:hAnsi="Calibri" w:cs="Calibri"/>
        <w:i/>
        <w:noProof w:val="0"/>
        <w:spacing w:val="4"/>
        <w:szCs w:val="22"/>
      </w:rPr>
      <w:t xml:space="preserve">delle palestre del </w:t>
    </w:r>
    <w:proofErr w:type="spellStart"/>
    <w:r>
      <w:rPr>
        <w:rFonts w:ascii="Calibri" w:hAnsi="Calibri" w:cs="Calibri"/>
        <w:i/>
        <w:noProof w:val="0"/>
        <w:spacing w:val="4"/>
        <w:szCs w:val="22"/>
      </w:rPr>
      <w:t>Palavesuvio</w:t>
    </w:r>
    <w:bookmarkStart w:id="5" w:name="_GoBack"/>
    <w:bookmarkEnd w:id="5"/>
    <w:proofErr w:type="spellEnd"/>
    <w:r>
      <w:rPr>
        <w:rFonts w:ascii="Calibri" w:hAnsi="Calibri" w:cs="Calibri"/>
        <w:i/>
        <w:noProof w:val="0"/>
        <w:spacing w:val="4"/>
        <w:szCs w:val="22"/>
      </w:rPr>
      <w:t xml:space="preserve"> </w:t>
    </w:r>
    <w:r w:rsidRPr="00C521AB">
      <w:rPr>
        <w:rFonts w:ascii="Calibri" w:hAnsi="Calibri" w:cs="Calibri"/>
        <w:i/>
        <w:noProof w:val="0"/>
        <w:spacing w:val="4"/>
        <w:szCs w:val="22"/>
      </w:rPr>
      <w:t xml:space="preserve">con il criterio del minor prezzo, giusta art. 95 co 4 lett. a) del </w:t>
    </w:r>
    <w:proofErr w:type="spellStart"/>
    <w:r w:rsidRPr="00C521AB">
      <w:rPr>
        <w:rFonts w:ascii="Calibri" w:hAnsi="Calibri" w:cs="Calibri"/>
        <w:i/>
        <w:noProof w:val="0"/>
        <w:spacing w:val="4"/>
        <w:szCs w:val="22"/>
      </w:rPr>
      <w:t>d.lgs</w:t>
    </w:r>
    <w:proofErr w:type="spellEnd"/>
    <w:r w:rsidRPr="00C521AB">
      <w:rPr>
        <w:rFonts w:ascii="Calibri" w:hAnsi="Calibri" w:cs="Calibri"/>
        <w:i/>
        <w:noProof w:val="0"/>
        <w:spacing w:val="4"/>
        <w:szCs w:val="22"/>
      </w:rPr>
      <w:t xml:space="preserve"> 50/2016.</w:t>
    </w:r>
    <w:r>
      <w:rPr>
        <w:rFonts w:ascii="Calibri" w:hAnsi="Calibri" w:cs="Calibri"/>
        <w:i/>
        <w:noProof w:val="0"/>
        <w:spacing w:val="4"/>
        <w:szCs w:val="22"/>
      </w:rPr>
      <w:t xml:space="preserve"> </w:t>
    </w:r>
    <w:proofErr w:type="gramStart"/>
    <w:r w:rsidRPr="00EB7BFF">
      <w:rPr>
        <w:rFonts w:ascii="Calibri" w:hAnsi="Calibri" w:cs="Calibri"/>
        <w:i/>
        <w:noProof w:val="0"/>
        <w:spacing w:val="4"/>
        <w:szCs w:val="22"/>
      </w:rPr>
      <w:t>CUP :</w:t>
    </w:r>
    <w:proofErr w:type="gramEnd"/>
    <w:r w:rsidRPr="00EB7BFF">
      <w:rPr>
        <w:rFonts w:ascii="Calibri" w:hAnsi="Calibri" w:cs="Calibri"/>
        <w:i/>
        <w:noProof w:val="0"/>
        <w:spacing w:val="4"/>
        <w:szCs w:val="22"/>
      </w:rPr>
      <w:t xml:space="preserve"> </w:t>
    </w:r>
    <w:r w:rsidRPr="00B83205">
      <w:rPr>
        <w:rFonts w:ascii="Calibri" w:hAnsi="Calibri" w:cs="Calibri"/>
        <w:i/>
        <w:noProof w:val="0"/>
        <w:spacing w:val="4"/>
        <w:szCs w:val="22"/>
      </w:rPr>
      <w:t>C64H17001300001</w:t>
    </w:r>
    <w:r>
      <w:rPr>
        <w:rFonts w:ascii="Calibri" w:hAnsi="Calibri" w:cs="Calibri"/>
        <w:i/>
        <w:noProof w:val="0"/>
        <w:spacing w:val="4"/>
        <w:szCs w:val="22"/>
      </w:rPr>
      <w:t xml:space="preserve"> - </w:t>
    </w:r>
    <w:r w:rsidRPr="002E0F48">
      <w:rPr>
        <w:rFonts w:ascii="Calibri" w:hAnsi="Calibri" w:cs="Calibri"/>
        <w:i/>
        <w:noProof w:val="0"/>
        <w:spacing w:val="4"/>
        <w:szCs w:val="22"/>
      </w:rPr>
      <w:t>CIG:</w:t>
    </w:r>
    <w:r w:rsidRPr="00B83205">
      <w:t xml:space="preserve"> </w:t>
    </w:r>
    <w:r w:rsidRPr="00B83205">
      <w:rPr>
        <w:rFonts w:ascii="Calibri" w:hAnsi="Calibri" w:cs="Calibri"/>
        <w:i/>
        <w:noProof w:val="0"/>
        <w:spacing w:val="4"/>
        <w:szCs w:val="22"/>
      </w:rPr>
      <w:t>7622825A2E</w:t>
    </w:r>
    <w:bookmarkEnd w:id="4"/>
  </w:p>
  <w:p w:rsidR="004039A0" w:rsidRPr="00B93517" w:rsidRDefault="004039A0" w:rsidP="00B935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DB" w:rsidRDefault="00D04F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0A51F2"/>
    <w:rsid w:val="000F07C6"/>
    <w:rsid w:val="00106C57"/>
    <w:rsid w:val="00136B99"/>
    <w:rsid w:val="00254659"/>
    <w:rsid w:val="0027623E"/>
    <w:rsid w:val="002A1268"/>
    <w:rsid w:val="002C698C"/>
    <w:rsid w:val="002E1530"/>
    <w:rsid w:val="00306BF1"/>
    <w:rsid w:val="003255CF"/>
    <w:rsid w:val="003C49B0"/>
    <w:rsid w:val="004039A0"/>
    <w:rsid w:val="004138C2"/>
    <w:rsid w:val="00442B00"/>
    <w:rsid w:val="0044794D"/>
    <w:rsid w:val="004552D4"/>
    <w:rsid w:val="004B78EE"/>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6B60"/>
    <w:rsid w:val="008C7D21"/>
    <w:rsid w:val="00935EC5"/>
    <w:rsid w:val="009C7851"/>
    <w:rsid w:val="00A44A12"/>
    <w:rsid w:val="00A63815"/>
    <w:rsid w:val="00A844FF"/>
    <w:rsid w:val="00AA19C5"/>
    <w:rsid w:val="00B16C1A"/>
    <w:rsid w:val="00B2682F"/>
    <w:rsid w:val="00B56DB7"/>
    <w:rsid w:val="00B93517"/>
    <w:rsid w:val="00BC6FB9"/>
    <w:rsid w:val="00C832BB"/>
    <w:rsid w:val="00CB7931"/>
    <w:rsid w:val="00D04FDB"/>
    <w:rsid w:val="00D67397"/>
    <w:rsid w:val="00DC56D2"/>
    <w:rsid w:val="00DD64DF"/>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074E"/>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6743</Words>
  <Characters>38438</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 </cp:lastModifiedBy>
  <cp:revision>29</cp:revision>
  <dcterms:created xsi:type="dcterms:W3CDTF">2018-03-02T09:23:00Z</dcterms:created>
  <dcterms:modified xsi:type="dcterms:W3CDTF">2018-09-13T11:12:00Z</dcterms:modified>
</cp:coreProperties>
</file>