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1501AD" w:rsidP="00AA19C5">
            <w:pPr>
              <w:rPr>
                <w:sz w:val="18"/>
                <w:szCs w:val="18"/>
              </w:rPr>
            </w:pPr>
            <w:r w:rsidRPr="001501AD">
              <w:rPr>
                <w:rFonts w:ascii="Calibri" w:hAnsi="Calibri" w:cs="Calibri"/>
                <w:sz w:val="18"/>
                <w:szCs w:val="18"/>
              </w:rPr>
              <w:t xml:space="preserve">Procedura negoziata ai sensi dell’art. 63 del </w:t>
            </w:r>
            <w:proofErr w:type="spellStart"/>
            <w:r w:rsidRPr="001501AD">
              <w:rPr>
                <w:rFonts w:ascii="Calibri" w:hAnsi="Calibri" w:cs="Calibri"/>
                <w:sz w:val="18"/>
                <w:szCs w:val="18"/>
              </w:rPr>
              <w:t>d.lgs</w:t>
            </w:r>
            <w:proofErr w:type="spellEnd"/>
            <w:r w:rsidRPr="001501AD">
              <w:rPr>
                <w:rFonts w:ascii="Calibri" w:hAnsi="Calibri" w:cs="Calibri"/>
                <w:sz w:val="18"/>
                <w:szCs w:val="18"/>
              </w:rPr>
              <w:t xml:space="preserve"> 50/2016, dell’art. 1 c. 380 legge finanziaria 2018 e delle linee guida </w:t>
            </w:r>
            <w:proofErr w:type="spellStart"/>
            <w:r w:rsidRPr="001501AD">
              <w:rPr>
                <w:rFonts w:ascii="Calibri" w:hAnsi="Calibri" w:cs="Calibri"/>
                <w:sz w:val="18"/>
                <w:szCs w:val="18"/>
              </w:rPr>
              <w:t>Anac</w:t>
            </w:r>
            <w:proofErr w:type="spellEnd"/>
            <w:r w:rsidRPr="001501AD">
              <w:rPr>
                <w:rFonts w:ascii="Calibri" w:hAnsi="Calibri" w:cs="Calibri"/>
                <w:sz w:val="18"/>
                <w:szCs w:val="18"/>
              </w:rPr>
              <w:t xml:space="preserve"> n. 4, di attuazione del decreto legislativo 18 aprile 2016 per </w:t>
            </w:r>
            <w:r w:rsidRPr="001501AD">
              <w:rPr>
                <w:rFonts w:ascii="Calibri" w:hAnsi="Calibri" w:cs="Calibri"/>
                <w:bCs/>
                <w:iCs/>
                <w:sz w:val="18"/>
                <w:szCs w:val="18"/>
              </w:rPr>
              <w:t>l’affidamento degli Interventi di Riqualificazione ed adeguamento funzionale dei padiglioni N°4, N°5 E N°6 e complesso natatorio della Mostra d’Oltremare in Napoli” – Lotto complesso natatorio</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 xml:space="preserve">di tutti i lavori e forniture necessari per la </w:t>
            </w:r>
            <w:r w:rsidR="001501AD" w:rsidRPr="001501AD">
              <w:rPr>
                <w:rFonts w:ascii="Calibri" w:eastAsiaTheme="minorHAnsi" w:hAnsi="Calibri" w:cs="Calibri"/>
                <w:bCs/>
                <w:iCs/>
                <w:sz w:val="18"/>
                <w:szCs w:val="18"/>
                <w:lang w:eastAsia="en-US"/>
              </w:rPr>
              <w:t>degli Interventi di Riqualificazione ed adeguamento funzionale dei padiglioni N°4, N°5 E N°6 e complesso natatorio della Mostra d’Oltremare in Napoli” – Lotto complesso natatorio</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E6690F" w:rsidRPr="00E6690F">
              <w:rPr>
                <w:rFonts w:ascii="Calibri" w:hAnsi="Calibri" w:cs="Calibri"/>
                <w:spacing w:val="4"/>
                <w:sz w:val="18"/>
                <w:szCs w:val="18"/>
              </w:rPr>
              <w:t>CIG 7686907C51</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1501AD" w:rsidRPr="001501AD">
              <w:rPr>
                <w:rFonts w:ascii="Calibri" w:hAnsi="Calibri" w:cs="Calibri"/>
                <w:b/>
                <w:i/>
                <w:spacing w:val="4"/>
                <w:szCs w:val="22"/>
              </w:rPr>
              <w:t>C64H16003020001</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3" w:name="_DV_C939"/>
      <w:bookmarkEnd w:id="3"/>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w:t>
      </w:r>
      <w:r w:rsidRPr="00136B99">
        <w:rPr>
          <w:rFonts w:ascii="Calibri" w:hAnsi="Calibri" w:cs="Calibri"/>
          <w:sz w:val="22"/>
          <w:szCs w:val="22"/>
        </w:rPr>
        <w:lastRenderedPageBreak/>
        <w:t>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EF" w:rsidRDefault="002D69EF" w:rsidP="00A63815">
      <w:r>
        <w:separator/>
      </w:r>
    </w:p>
  </w:endnote>
  <w:endnote w:type="continuationSeparator" w:id="0">
    <w:p w:rsidR="002D69EF" w:rsidRDefault="002D69E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BE" w:rsidRDefault="00E172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BE" w:rsidRDefault="00E172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BE" w:rsidRDefault="00E172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EF" w:rsidRDefault="002D69EF" w:rsidP="00A63815">
      <w:r>
        <w:separator/>
      </w:r>
    </w:p>
  </w:footnote>
  <w:footnote w:type="continuationSeparator" w:id="0">
    <w:p w:rsidR="002D69EF" w:rsidRDefault="002D69EF"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BE" w:rsidRDefault="00E172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A0" w:rsidRDefault="00E6690F" w:rsidP="00B93517">
    <w:pPr>
      <w:pStyle w:val="Intestazione"/>
      <w:rPr>
        <w:rFonts w:ascii="Calibri" w:hAnsi="Calibri" w:cs="Calibri"/>
        <w:i/>
        <w:color w:val="000000"/>
        <w:spacing w:val="4"/>
        <w:szCs w:val="22"/>
      </w:rPr>
    </w:pPr>
    <w:r w:rsidRPr="00E6690F">
      <w:rPr>
        <w:rFonts w:ascii="Calibri" w:hAnsi="Calibri" w:cs="Calibri"/>
        <w:i/>
        <w:color w:val="000000"/>
        <w:spacing w:val="4"/>
        <w:szCs w:val="22"/>
      </w:rPr>
      <w:t xml:space="preserve">Procedura negoziata ai sensi dell’art. 63 del </w:t>
    </w:r>
    <w:proofErr w:type="spellStart"/>
    <w:r w:rsidRPr="00E6690F">
      <w:rPr>
        <w:rFonts w:ascii="Calibri" w:hAnsi="Calibri" w:cs="Calibri"/>
        <w:i/>
        <w:color w:val="000000"/>
        <w:spacing w:val="4"/>
        <w:szCs w:val="22"/>
      </w:rPr>
      <w:t>d.lgs</w:t>
    </w:r>
    <w:proofErr w:type="spellEnd"/>
    <w:r w:rsidRPr="00E6690F">
      <w:rPr>
        <w:rFonts w:ascii="Calibri" w:hAnsi="Calibri" w:cs="Calibri"/>
        <w:i/>
        <w:color w:val="000000"/>
        <w:spacing w:val="4"/>
        <w:szCs w:val="22"/>
      </w:rPr>
      <w:t xml:space="preserve"> 50/2016, dell’art. 1 c. 380 legge finanziaria 2018 e delle linee guida </w:t>
    </w:r>
    <w:proofErr w:type="spellStart"/>
    <w:r w:rsidRPr="00E6690F">
      <w:rPr>
        <w:rFonts w:ascii="Calibri" w:hAnsi="Calibri" w:cs="Calibri"/>
        <w:i/>
        <w:color w:val="000000"/>
        <w:spacing w:val="4"/>
        <w:szCs w:val="22"/>
      </w:rPr>
      <w:t>Anac</w:t>
    </w:r>
    <w:proofErr w:type="spellEnd"/>
    <w:r w:rsidRPr="00E6690F">
      <w:rPr>
        <w:rFonts w:ascii="Calibri" w:hAnsi="Calibri" w:cs="Calibri"/>
        <w:i/>
        <w:color w:val="000000"/>
        <w:spacing w:val="4"/>
        <w:szCs w:val="22"/>
      </w:rPr>
      <w:t xml:space="preserve"> n. 4, di attuazione del decreto legislativo 18 aprile 2016 per l’affidamento degli Interventi di Riqualificazione ed adeguamento funzionale del lotto complesso natatorio della Mostra d’Oltremare in Napoli”. CUP C64H16003020001, CIG 7686907C51</w:t>
    </w:r>
  </w:p>
  <w:p w:rsidR="00E172BE" w:rsidRPr="00B93517" w:rsidRDefault="00E172BE" w:rsidP="00B93517">
    <w:pPr>
      <w:pStyle w:val="Intestazione"/>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BE" w:rsidRDefault="00E172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218A6"/>
    <w:rsid w:val="00065AF3"/>
    <w:rsid w:val="000A51F2"/>
    <w:rsid w:val="00106C57"/>
    <w:rsid w:val="00136B99"/>
    <w:rsid w:val="001501AD"/>
    <w:rsid w:val="00254659"/>
    <w:rsid w:val="0027623E"/>
    <w:rsid w:val="002A1268"/>
    <w:rsid w:val="002C698C"/>
    <w:rsid w:val="002D69EF"/>
    <w:rsid w:val="002E1530"/>
    <w:rsid w:val="00306BF1"/>
    <w:rsid w:val="003255CF"/>
    <w:rsid w:val="003C49B0"/>
    <w:rsid w:val="004039A0"/>
    <w:rsid w:val="004138C2"/>
    <w:rsid w:val="00442B00"/>
    <w:rsid w:val="0044794D"/>
    <w:rsid w:val="004552D4"/>
    <w:rsid w:val="004B78EE"/>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6B60"/>
    <w:rsid w:val="00893A00"/>
    <w:rsid w:val="008C7D21"/>
    <w:rsid w:val="00935EC5"/>
    <w:rsid w:val="009C7851"/>
    <w:rsid w:val="00A44A12"/>
    <w:rsid w:val="00A63815"/>
    <w:rsid w:val="00AA19C5"/>
    <w:rsid w:val="00B16C1A"/>
    <w:rsid w:val="00B2682F"/>
    <w:rsid w:val="00B56DB7"/>
    <w:rsid w:val="00B93517"/>
    <w:rsid w:val="00BC6FB9"/>
    <w:rsid w:val="00CB7931"/>
    <w:rsid w:val="00D67397"/>
    <w:rsid w:val="00DC56D2"/>
    <w:rsid w:val="00DD64DF"/>
    <w:rsid w:val="00E172BE"/>
    <w:rsid w:val="00E6690F"/>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FE29"/>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6773</Words>
  <Characters>38612</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User</cp:lastModifiedBy>
  <cp:revision>6</cp:revision>
  <dcterms:created xsi:type="dcterms:W3CDTF">2018-09-28T15:39:00Z</dcterms:created>
  <dcterms:modified xsi:type="dcterms:W3CDTF">2018-11-09T16:31:00Z</dcterms:modified>
</cp:coreProperties>
</file>