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5829A3" w:rsidRDefault="005829A3" w:rsidP="005829A3">
            <w:pPr>
              <w:jc w:val="both"/>
              <w:rPr>
                <w:lang w:eastAsia="en-US"/>
              </w:rPr>
            </w:pPr>
          </w:p>
          <w:p w:rsidR="00A63815" w:rsidRPr="00306BF1" w:rsidRDefault="00A63815" w:rsidP="00023D4D">
            <w:pPr>
              <w:jc w:val="both"/>
              <w:rPr>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D4D" w:rsidRDefault="00A63815" w:rsidP="00023D4D">
            <w:pPr>
              <w:jc w:val="both"/>
              <w:rPr>
                <w:rFonts w:ascii="Calibri" w:hAnsi="Calibri" w:cs="Calibri"/>
                <w:sz w:val="18"/>
                <w:szCs w:val="18"/>
              </w:rPr>
            </w:pPr>
            <w:r w:rsidRPr="00023D4D">
              <w:rPr>
                <w:rFonts w:ascii="Calibri" w:hAnsi="Calibri" w:cs="Calibri"/>
                <w:sz w:val="18"/>
                <w:szCs w:val="18"/>
              </w:rPr>
              <w:t>[   ] Risposta:</w:t>
            </w:r>
          </w:p>
          <w:p w:rsidR="00A63815" w:rsidRPr="00023D4D" w:rsidRDefault="00A63815" w:rsidP="00023D4D">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A6EEB"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2A6EEB">
              <w:rPr>
                <w:rFonts w:ascii="Calibri" w:hAnsi="Calibri" w:cs="Calibri"/>
                <w:spacing w:val="4"/>
                <w:sz w:val="18"/>
                <w:szCs w:val="18"/>
              </w:rPr>
              <w:t xml:space="preserve">CIG </w:t>
            </w:r>
            <w:r w:rsidR="002A6EEB" w:rsidRPr="002A6EEB">
              <w:rPr>
                <w:rFonts w:ascii="Calibri" w:hAnsi="Calibri" w:cs="Calibri"/>
                <w:spacing w:val="4"/>
                <w:szCs w:val="22"/>
              </w:rPr>
              <w:t xml:space="preserve"> </w:t>
            </w:r>
            <w:r w:rsidR="002A6EEB">
              <w:rPr>
                <w:rFonts w:ascii="Calibri" w:hAnsi="Calibri" w:cs="Calibri"/>
                <w:spacing w:val="4"/>
                <w:szCs w:val="22"/>
              </w:rPr>
              <w:t xml:space="preserve"> </w:t>
            </w:r>
            <w:r w:rsidR="00DF42E6">
              <w:rPr>
                <w:rFonts w:ascii="Calibri" w:hAnsi="Calibri" w:cs="Calibri"/>
                <w:spacing w:val="4"/>
                <w:szCs w:val="22"/>
              </w:rPr>
              <w:t>XXXXXXXXXXXXX</w:t>
            </w:r>
            <w:r w:rsidR="002A6EEB" w:rsidRPr="002A6EEB">
              <w:rPr>
                <w:rFonts w:ascii="Calibri" w:hAnsi="Calibri" w:cs="Calibri"/>
                <w:spacing w:val="4"/>
                <w:szCs w:val="22"/>
              </w:rPr>
              <w:t xml:space="preserve"> </w:t>
            </w:r>
            <w:r w:rsidRPr="002A6EEB">
              <w:rPr>
                <w:rFonts w:ascii="Arial" w:hAnsi="Arial" w:cs="Arial"/>
                <w:color w:val="000000"/>
                <w:sz w:val="14"/>
                <w:szCs w:val="14"/>
              </w:rPr>
              <w:t xml:space="preserve"> </w:t>
            </w:r>
          </w:p>
          <w:p w:rsidR="00A63815" w:rsidRPr="003A443E" w:rsidRDefault="00A63815" w:rsidP="00DF42E6">
            <w:pPr>
              <w:rPr>
                <w:color w:val="000000"/>
              </w:rPr>
            </w:pPr>
            <w:r w:rsidRPr="002A6EEB">
              <w:rPr>
                <w:rFonts w:ascii="Arial" w:hAnsi="Arial" w:cs="Arial"/>
                <w:color w:val="000000"/>
                <w:sz w:val="14"/>
                <w:szCs w:val="14"/>
              </w:rPr>
              <w:t xml:space="preserve">[  ]                   CUP : </w:t>
            </w:r>
            <w:r w:rsidR="00DF42E6">
              <w:rPr>
                <w:rFonts w:ascii="Calibri" w:hAnsi="Calibri" w:cs="Calibri"/>
                <w:spacing w:val="4"/>
                <w:szCs w:val="22"/>
              </w:rPr>
              <w:t>XXXXXXXXXXXXX</w:t>
            </w:r>
            <w:r w:rsidR="002719A6" w:rsidRPr="002719A6">
              <w:rPr>
                <w:rFonts w:ascii="Calibri" w:hAnsi="Calibri" w:cs="Calibri"/>
                <w:b/>
                <w:i/>
                <w:spacing w:val="4"/>
                <w:szCs w:val="22"/>
              </w:rPr>
              <w:t xml:space="preserve">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2719A6" w:rsidRDefault="002719A6" w:rsidP="002719A6">
      <w:pPr>
        <w:rPr>
          <w:sz w:val="22"/>
        </w:rPr>
      </w:pPr>
    </w:p>
    <w:p w:rsidR="00A63815" w:rsidRPr="002719A6" w:rsidRDefault="002719A6" w:rsidP="002719A6">
      <w:pPr>
        <w:tabs>
          <w:tab w:val="left" w:pos="585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lastRenderedPageBreak/>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lastRenderedPageBreak/>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Se necessario, fornire precisazioni sulla rappresentanza (forma, </w:t>
            </w:r>
            <w:r>
              <w:rPr>
                <w:rFonts w:ascii="Arial" w:hAnsi="Arial" w:cs="Arial"/>
                <w:sz w:val="14"/>
                <w:szCs w:val="14"/>
              </w:rPr>
              <w:lastRenderedPageBreak/>
              <w:t>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lastRenderedPageBreak/>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lastRenderedPageBreak/>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w:t>
            </w:r>
            <w:r w:rsidRPr="003A443E">
              <w:rPr>
                <w:rFonts w:ascii="Arial" w:hAnsi="Arial" w:cs="Arial"/>
                <w:color w:val="000000"/>
                <w:sz w:val="14"/>
                <w:szCs w:val="14"/>
              </w:rPr>
              <w:lastRenderedPageBreak/>
              <w:t>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w:t>
            </w:r>
            <w:r>
              <w:rPr>
                <w:rFonts w:ascii="Arial" w:hAnsi="Arial" w:cs="Arial"/>
                <w:b/>
                <w:sz w:val="14"/>
                <w:szCs w:val="14"/>
              </w:rPr>
              <w:lastRenderedPageBreak/>
              <w:t xml:space="preserve">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3" w:name="_DV_C939"/>
      <w:bookmarkEnd w:id="3"/>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lastRenderedPageBreak/>
        <w:t>Trattamento dei dati personali (d.lgs. 196/2003)</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Ai sensi dell’art.7 del d. </w:t>
      </w:r>
      <w:proofErr w:type="spellStart"/>
      <w:r w:rsidRPr="002A6EEB">
        <w:rPr>
          <w:rFonts w:ascii="Calibri" w:eastAsia="SimSun" w:hAnsi="Calibri" w:cs="Calibri"/>
          <w:kern w:val="3"/>
          <w:sz w:val="22"/>
          <w:szCs w:val="22"/>
          <w:lang w:eastAsia="zh-CN" w:bidi="hi-IN"/>
        </w:rPr>
        <w:t>lgs</w:t>
      </w:r>
      <w:proofErr w:type="spellEnd"/>
      <w:r w:rsidRPr="002A6EEB">
        <w:rPr>
          <w:rFonts w:ascii="Calibri" w:eastAsia="SimSun" w:hAnsi="Calibri" w:cs="Calibri"/>
          <w:kern w:val="3"/>
          <w:sz w:val="22"/>
          <w:szCs w:val="22"/>
          <w:lang w:eastAsia="zh-CN" w:bidi="hi-IN"/>
        </w:rPr>
        <w:t>. 196/2003 l’interessato potrà in ogni momento esercitare i suoi diritti nei confronti del titolare del trattamento.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bookmarkStart w:id="4" w:name="_GoBack"/>
      <w:bookmarkEnd w:id="4"/>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7"/>
      <w:pgSz w:w="11906" w:h="16838"/>
      <w:pgMar w:top="154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D0A" w:rsidRDefault="00571D0A" w:rsidP="00A63815">
      <w:r>
        <w:separator/>
      </w:r>
    </w:p>
  </w:endnote>
  <w:endnote w:type="continuationSeparator" w:id="0">
    <w:p w:rsidR="00571D0A" w:rsidRDefault="00571D0A" w:rsidP="00A63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font342">
    <w:charset w:val="00"/>
    <w:family w:val="auto"/>
    <w:pitch w:val="variable"/>
    <w:sig w:usb0="00000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D0A" w:rsidRDefault="00571D0A" w:rsidP="00A63815">
      <w:r>
        <w:separator/>
      </w:r>
    </w:p>
  </w:footnote>
  <w:footnote w:type="continuationSeparator" w:id="0">
    <w:p w:rsidR="00571D0A" w:rsidRDefault="00571D0A"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4D" w:rsidRDefault="00023D4D" w:rsidP="00023D4D">
    <w:pPr>
      <w:pStyle w:val="Style1"/>
      <w:keepNext/>
      <w:keepLines/>
      <w:widowControl/>
      <w:ind w:left="70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A63815"/>
    <w:rsid w:val="000218A6"/>
    <w:rsid w:val="00023D4D"/>
    <w:rsid w:val="00033EFD"/>
    <w:rsid w:val="00065AF3"/>
    <w:rsid w:val="000B7526"/>
    <w:rsid w:val="00106C57"/>
    <w:rsid w:val="00202AF0"/>
    <w:rsid w:val="00253465"/>
    <w:rsid w:val="00254659"/>
    <w:rsid w:val="002719A6"/>
    <w:rsid w:val="002A6EEB"/>
    <w:rsid w:val="00306BF1"/>
    <w:rsid w:val="003C49B0"/>
    <w:rsid w:val="004039A0"/>
    <w:rsid w:val="004B1D79"/>
    <w:rsid w:val="004B78EE"/>
    <w:rsid w:val="005114AF"/>
    <w:rsid w:val="0051403F"/>
    <w:rsid w:val="00571D0A"/>
    <w:rsid w:val="005829A3"/>
    <w:rsid w:val="005B5005"/>
    <w:rsid w:val="005E57F5"/>
    <w:rsid w:val="005F652E"/>
    <w:rsid w:val="0061121F"/>
    <w:rsid w:val="00624F59"/>
    <w:rsid w:val="00625886"/>
    <w:rsid w:val="0062765B"/>
    <w:rsid w:val="006C5BCF"/>
    <w:rsid w:val="007855B7"/>
    <w:rsid w:val="007C1F28"/>
    <w:rsid w:val="009427E3"/>
    <w:rsid w:val="009946FE"/>
    <w:rsid w:val="009C7851"/>
    <w:rsid w:val="00A07288"/>
    <w:rsid w:val="00A63815"/>
    <w:rsid w:val="00B16C1A"/>
    <w:rsid w:val="00B2682F"/>
    <w:rsid w:val="00BC6FB9"/>
    <w:rsid w:val="00D228EE"/>
    <w:rsid w:val="00DF42E6"/>
    <w:rsid w:val="00E067F9"/>
    <w:rsid w:val="00E75399"/>
    <w:rsid w:val="00E92443"/>
    <w:rsid w:val="00F448AE"/>
    <w:rsid w:val="00FE7463"/>
    <w:rsid w:val="00FF77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deltesto">
    <w:name w:val="Body Text"/>
    <w:basedOn w:val="Normale"/>
    <w:link w:val="CorpodeltestoCarattere"/>
    <w:rsid w:val="00A63815"/>
    <w:pPr>
      <w:jc w:val="both"/>
    </w:pPr>
    <w:rPr>
      <w:sz w:val="24"/>
    </w:rPr>
  </w:style>
  <w:style w:type="character" w:customStyle="1" w:styleId="CorpodeltestoCarattere">
    <w:name w:val="Corpo del testo Carattere"/>
    <w:basedOn w:val="Carpredefinitoparagrafo"/>
    <w:link w:val="Corpodel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del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del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r="http://schemas.openxmlformats.org/officeDocument/2006/relationships" xmlns:w="http://schemas.openxmlformats.org/wordprocessingml/2006/main">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6665</Words>
  <Characters>37993</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maggioli</cp:lastModifiedBy>
  <cp:revision>2</cp:revision>
  <dcterms:created xsi:type="dcterms:W3CDTF">2018-09-12T11:08:00Z</dcterms:created>
  <dcterms:modified xsi:type="dcterms:W3CDTF">2018-09-12T11:08:00Z</dcterms:modified>
</cp:coreProperties>
</file>