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r w:rsidR="00306BF1" w:rsidRPr="00306BF1">
              <w:rPr>
                <w:rFonts w:ascii="Calibri" w:hAnsi="Calibri" w:cs="Arial"/>
                <w:sz w:val="18"/>
                <w:szCs w:val="18"/>
              </w:rPr>
              <w:t>80014890638</w:t>
            </w:r>
            <w:r w:rsidRPr="00EC55FC">
              <w:rPr>
                <w:rFonts w:ascii="Calibri" w:hAnsi="Calibri" w:cs="Arial"/>
                <w:sz w:val="18"/>
                <w:szCs w:val="18"/>
              </w:rPr>
              <w:t xml:space="preserve">         </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6A3F82" w:rsidRPr="006A3F82" w:rsidRDefault="006A3F82" w:rsidP="006A3F82">
            <w:pPr>
              <w:rPr>
                <w:rFonts w:ascii="Calibri" w:hAnsi="Calibri" w:cs="Calibri"/>
                <w:sz w:val="18"/>
                <w:szCs w:val="18"/>
              </w:rPr>
            </w:pPr>
            <w:r w:rsidRPr="006A3F82">
              <w:rPr>
                <w:rFonts w:ascii="Calibri" w:hAnsi="Calibri" w:cs="Calibri"/>
                <w:sz w:val="18"/>
                <w:szCs w:val="18"/>
              </w:rPr>
              <w:t xml:space="preserve">Procedura negoziata ai sensi dell’art. 63 del </w:t>
            </w:r>
            <w:proofErr w:type="spellStart"/>
            <w:r w:rsidRPr="006A3F82">
              <w:rPr>
                <w:rFonts w:ascii="Calibri" w:hAnsi="Calibri" w:cs="Calibri"/>
                <w:sz w:val="18"/>
                <w:szCs w:val="18"/>
              </w:rPr>
              <w:t>d.lgs</w:t>
            </w:r>
            <w:proofErr w:type="spellEnd"/>
            <w:r w:rsidRPr="006A3F82">
              <w:rPr>
                <w:rFonts w:ascii="Calibri" w:hAnsi="Calibri" w:cs="Calibri"/>
                <w:sz w:val="18"/>
                <w:szCs w:val="18"/>
              </w:rPr>
              <w:t xml:space="preserve"> 50/2016, dell’art. 1 c. 380 legge finanziaria 2018 e delle linee guida Anac n. 4, di attuazione del decreto legislativo 18 aprile 2016 per l’affidamento degli interventi di realizzazione di un nuovo impianto audio a servizio dello stadio S. Paolo con il criterio del minor prezzo, giusta art. 95 co 4 lett. a) del </w:t>
            </w:r>
            <w:proofErr w:type="spellStart"/>
            <w:r w:rsidRPr="006A3F82">
              <w:rPr>
                <w:rFonts w:ascii="Calibri" w:hAnsi="Calibri" w:cs="Calibri"/>
                <w:sz w:val="18"/>
                <w:szCs w:val="18"/>
              </w:rPr>
              <w:t>d.lgs</w:t>
            </w:r>
            <w:proofErr w:type="spellEnd"/>
            <w:r w:rsidRPr="006A3F82">
              <w:rPr>
                <w:rFonts w:ascii="Calibri" w:hAnsi="Calibri" w:cs="Calibri"/>
                <w:sz w:val="18"/>
                <w:szCs w:val="18"/>
              </w:rPr>
              <w:t xml:space="preserve"> 50/2016</w:t>
            </w:r>
          </w:p>
          <w:p w:rsidR="00A63815" w:rsidRPr="00306BF1" w:rsidRDefault="00A63815" w:rsidP="006A3F82">
            <w:pPr>
              <w:rPr>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63815" w:rsidRPr="00905D25" w:rsidRDefault="00A63815" w:rsidP="000C251A">
            <w:pPr>
              <w:jc w:val="both"/>
              <w:rPr>
                <w:rFonts w:ascii="Calibri" w:hAnsi="Calibri" w:cs="Arial"/>
                <w:sz w:val="18"/>
                <w:szCs w:val="18"/>
              </w:rPr>
            </w:pPr>
            <w:r w:rsidRPr="00905D25">
              <w:rPr>
                <w:rFonts w:ascii="Calibri" w:hAnsi="Calibri" w:cs="Arial"/>
                <w:sz w:val="18"/>
                <w:szCs w:val="18"/>
              </w:rPr>
              <w:t xml:space="preserve">L’appalto ha per oggetto </w:t>
            </w:r>
            <w:r w:rsidR="006A3F82" w:rsidRPr="006A3F82">
              <w:rPr>
                <w:rFonts w:ascii="Calibri" w:hAnsi="Calibri" w:cs="Arial"/>
                <w:sz w:val="18"/>
                <w:szCs w:val="18"/>
              </w:rPr>
              <w:t xml:space="preserve">l’esecuzione di tutti i lavori e forniture necessari per la realizzazione </w:t>
            </w:r>
            <w:r w:rsidR="006A3F82">
              <w:rPr>
                <w:rFonts w:ascii="Calibri" w:hAnsi="Calibri" w:cs="Arial"/>
                <w:sz w:val="18"/>
                <w:szCs w:val="18"/>
              </w:rPr>
              <w:t xml:space="preserve">di un nuovo impianto audio a servizio </w:t>
            </w:r>
            <w:r w:rsidR="000C251A">
              <w:rPr>
                <w:rFonts w:ascii="Calibri" w:hAnsi="Calibri" w:cs="Arial"/>
                <w:sz w:val="18"/>
                <w:szCs w:val="18"/>
              </w:rPr>
              <w:t>dello Stadio San Paolo.</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sidRPr="000C251A">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0C251A" w:rsidRDefault="00A63815" w:rsidP="004039A0">
            <w:pPr>
              <w:rPr>
                <w:rFonts w:ascii="Arial" w:hAnsi="Arial" w:cs="Arial"/>
                <w:color w:val="000000"/>
                <w:sz w:val="14"/>
                <w:szCs w:val="14"/>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A3F82" w:rsidRDefault="00A63815" w:rsidP="004039A0">
            <w:pPr>
              <w:rPr>
                <w:rFonts w:ascii="Arial" w:hAnsi="Arial" w:cs="Arial"/>
                <w:color w:val="000000"/>
                <w:sz w:val="14"/>
                <w:szCs w:val="14"/>
              </w:rPr>
            </w:pPr>
            <w:r w:rsidRPr="003A443E">
              <w:rPr>
                <w:rFonts w:ascii="Arial" w:hAnsi="Arial" w:cs="Arial"/>
                <w:color w:val="000000"/>
                <w:sz w:val="14"/>
                <w:szCs w:val="14"/>
              </w:rPr>
              <w:t>[  ]</w:t>
            </w:r>
            <w:r w:rsidRPr="000C251A">
              <w:rPr>
                <w:rFonts w:ascii="Arial" w:hAnsi="Arial" w:cs="Arial"/>
                <w:color w:val="000000"/>
                <w:sz w:val="14"/>
                <w:szCs w:val="14"/>
              </w:rPr>
              <w:t xml:space="preserve"> Risposta: </w:t>
            </w:r>
            <w:r w:rsidR="006A3F82" w:rsidRPr="006A3F82">
              <w:rPr>
                <w:rFonts w:ascii="Arial" w:hAnsi="Arial" w:cs="Arial"/>
                <w:color w:val="000000"/>
                <w:sz w:val="14"/>
                <w:szCs w:val="14"/>
              </w:rPr>
              <w:t xml:space="preserve">CIG - </w:t>
            </w:r>
            <w:r w:rsidR="00675C2B" w:rsidRPr="00675C2B">
              <w:rPr>
                <w:rFonts w:ascii="Arial" w:hAnsi="Arial" w:cs="Arial"/>
                <w:color w:val="000000"/>
                <w:sz w:val="14"/>
                <w:szCs w:val="14"/>
              </w:rPr>
              <w:t xml:space="preserve"> 75511248A5</w:t>
            </w:r>
            <w:bookmarkStart w:id="0" w:name="_GoBack"/>
            <w:bookmarkEnd w:id="0"/>
          </w:p>
          <w:p w:rsidR="006A3F82" w:rsidRDefault="006A3F82" w:rsidP="006A3F82">
            <w:pPr>
              <w:rPr>
                <w:rFonts w:ascii="Arial" w:hAnsi="Arial" w:cs="Arial"/>
                <w:color w:val="000000"/>
                <w:sz w:val="14"/>
                <w:szCs w:val="14"/>
              </w:rPr>
            </w:pPr>
          </w:p>
          <w:p w:rsidR="006A3F82" w:rsidRPr="003A443E" w:rsidRDefault="006A3F82" w:rsidP="006A3F82">
            <w:pPr>
              <w:rPr>
                <w:rFonts w:ascii="Arial" w:hAnsi="Arial" w:cs="Arial"/>
                <w:color w:val="000000"/>
                <w:sz w:val="14"/>
                <w:szCs w:val="14"/>
              </w:rPr>
            </w:pPr>
            <w:r w:rsidRPr="006A3F82">
              <w:rPr>
                <w:rFonts w:ascii="Arial" w:hAnsi="Arial" w:cs="Arial"/>
                <w:color w:val="000000"/>
                <w:sz w:val="14"/>
                <w:szCs w:val="14"/>
              </w:rPr>
              <w:t xml:space="preserve"> CUP – G65H18000170001</w:t>
            </w:r>
            <w:r>
              <w:rPr>
                <w:rFonts w:ascii="Arial" w:hAnsi="Arial" w:cs="Arial"/>
                <w:color w:val="000000"/>
                <w:sz w:val="14"/>
                <w:szCs w:val="14"/>
              </w:rPr>
              <w:t xml:space="preserve"> </w:t>
            </w:r>
          </w:p>
          <w:p w:rsidR="00A63815" w:rsidRPr="000C251A"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5F585C" w:rsidP="005F585C">
      <w:pPr>
        <w:rPr>
          <w:sz w:val="22"/>
        </w:rPr>
      </w:pPr>
    </w:p>
    <w:p w:rsidR="00A63815" w:rsidRPr="005F585C" w:rsidRDefault="005F585C" w:rsidP="005F585C">
      <w:pPr>
        <w:tabs>
          <w:tab w:val="left" w:pos="7455"/>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A63815" w:rsidRPr="00B0623D" w:rsidRDefault="00A63815" w:rsidP="00A63815">
      <w:pPr>
        <w:rPr>
          <w:rFonts w:ascii="Calibri" w:hAnsi="Calibri" w:cs="Calibri"/>
          <w:b/>
          <w:sz w:val="22"/>
          <w:szCs w:val="22"/>
          <w:u w:val="single"/>
        </w:rPr>
      </w:pPr>
      <w:r w:rsidRPr="00B0623D">
        <w:rPr>
          <w:rFonts w:ascii="Calibri" w:hAnsi="Calibri" w:cs="Calibri"/>
          <w:b/>
          <w:sz w:val="22"/>
          <w:szCs w:val="22"/>
          <w:u w:val="single"/>
        </w:rPr>
        <w:t>Trattamento dei dati personali (d.lgs. 196/2003)</w:t>
      </w:r>
    </w:p>
    <w:p w:rsidR="00A63815" w:rsidRPr="00B0623D" w:rsidRDefault="00A63815" w:rsidP="00A63815">
      <w:pPr>
        <w:rPr>
          <w:rFonts w:ascii="Calibri" w:hAnsi="Calibri" w:cs="Calibri"/>
          <w:sz w:val="22"/>
          <w:szCs w:val="22"/>
        </w:rPr>
      </w:pP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Il trattamento dei dati personali, compresi quelli sensibili e giudiziari, da parte </w:t>
      </w:r>
      <w:r w:rsidR="004B78EE">
        <w:rPr>
          <w:rFonts w:ascii="Calibri" w:hAnsi="Calibri" w:cs="Calibri"/>
          <w:sz w:val="22"/>
          <w:szCs w:val="22"/>
        </w:rPr>
        <w:t>del Comune di Napoli</w:t>
      </w:r>
      <w:r w:rsidRPr="00B0623D">
        <w:rPr>
          <w:rFonts w:ascii="Calibri" w:hAnsi="Calibri" w:cs="Calibri"/>
          <w:sz w:val="22"/>
          <w:szCs w:val="22"/>
        </w:rPr>
        <w:t xml:space="preserve"> è effettuato esclusivamente per lo svolgimento de</w:t>
      </w:r>
      <w:r>
        <w:rPr>
          <w:rFonts w:ascii="Calibri" w:hAnsi="Calibri" w:cs="Calibri"/>
          <w:sz w:val="22"/>
          <w:szCs w:val="22"/>
        </w:rPr>
        <w:t>l</w:t>
      </w:r>
      <w:r w:rsidRPr="00B0623D">
        <w:rPr>
          <w:rFonts w:ascii="Calibri" w:hAnsi="Calibri" w:cs="Calibri"/>
          <w:sz w:val="22"/>
          <w:szCs w:val="22"/>
        </w:rPr>
        <w:t xml:space="preserve">la presente procedura di gara nel rispetto delle disposizioni del Codice in materia di protezione dei dati personali (d.lgs.196/2003 e </w:t>
      </w:r>
      <w:proofErr w:type="spellStart"/>
      <w:r w:rsidRPr="00B0623D">
        <w:rPr>
          <w:rFonts w:ascii="Calibri" w:hAnsi="Calibri" w:cs="Calibri"/>
          <w:sz w:val="22"/>
          <w:szCs w:val="22"/>
        </w:rPr>
        <w:t>s.m.i.</w:t>
      </w:r>
      <w:proofErr w:type="spellEnd"/>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Si informa che il trattamento dei dati personali sarà improntato ai principi di correttezza, liceità, trasparenza e di tutela alla riservatezza. </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Ai sensi dell’art.13 del citato disposto normativo si informa che il titolare del trattamento dei dati conferiti è </w:t>
      </w:r>
      <w:r w:rsidR="004B78EE">
        <w:rPr>
          <w:rFonts w:ascii="Calibri" w:hAnsi="Calibri" w:cs="Calibri"/>
          <w:sz w:val="22"/>
          <w:szCs w:val="22"/>
        </w:rPr>
        <w:t>il Comune di Napoli</w:t>
      </w:r>
      <w:r>
        <w:rPr>
          <w:rFonts w:ascii="Calibri" w:hAnsi="Calibri" w:cs="Calibri"/>
          <w:sz w:val="22"/>
          <w:szCs w:val="22"/>
        </w:rPr>
        <w:t xml:space="preserve"> </w:t>
      </w:r>
      <w:r w:rsidRPr="00B0623D">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Pr>
          <w:rFonts w:ascii="Calibri" w:hAnsi="Calibri" w:cs="Calibri"/>
          <w:sz w:val="22"/>
          <w:szCs w:val="22"/>
        </w:rPr>
        <w:t>di ARU 2019</w:t>
      </w:r>
      <w:r w:rsidRPr="00B0623D">
        <w:rPr>
          <w:rFonts w:ascii="Calibri" w:hAnsi="Calibri" w:cs="Calibri"/>
          <w:sz w:val="22"/>
          <w:szCs w:val="22"/>
        </w:rPr>
        <w:t>; che il responsabile del trattamento è il responsabile della struttura nell’ambito della quale i dati personali sono gestiti.</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Ai sensi dell’art.7 del d. </w:t>
      </w:r>
      <w:proofErr w:type="spellStart"/>
      <w:r w:rsidRPr="00B0623D">
        <w:rPr>
          <w:rFonts w:ascii="Calibri" w:hAnsi="Calibri" w:cs="Calibri"/>
          <w:sz w:val="22"/>
          <w:szCs w:val="22"/>
        </w:rPr>
        <w:t>lgs</w:t>
      </w:r>
      <w:proofErr w:type="spellEnd"/>
      <w:r w:rsidRPr="00B0623D">
        <w:rPr>
          <w:rFonts w:ascii="Calibri" w:hAnsi="Calibri" w:cs="Calibri"/>
          <w:sz w:val="22"/>
          <w:szCs w:val="22"/>
        </w:rPr>
        <w:t>. 196/2003 l’interessato potrà in ogni momento esercitare i suoi diritti nei confronti del titolare del trattamento.</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La sottoscrizione della presente dichiarazione ha valore di attestazione di consenso per il trattamento dei dati personali conformemente a quanto sopra riportato.</w:t>
      </w:r>
    </w:p>
    <w:p w:rsidR="00A63815" w:rsidRPr="00B0623D" w:rsidRDefault="00A63815" w:rsidP="00A63815">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FIRMA_________________________________</w:t>
      </w:r>
    </w:p>
    <w:p w:rsidR="00A63815" w:rsidRPr="00B0623D" w:rsidRDefault="00A63815" w:rsidP="00A63815">
      <w:pPr>
        <w:jc w:val="right"/>
        <w:rPr>
          <w:rFonts w:ascii="Calibri" w:hAnsi="Calibri" w:cs="Calibri"/>
          <w:b/>
          <w:sz w:val="22"/>
          <w:szCs w:val="22"/>
        </w:rPr>
      </w:pP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(da non autenticare</w:t>
      </w:r>
      <w:r w:rsidRPr="00B0623D">
        <w:rPr>
          <w:rFonts w:ascii="Calibri" w:hAnsi="Calibri" w:cs="Calibri"/>
          <w:b/>
          <w:sz w:val="22"/>
          <w:szCs w:val="22"/>
        </w:rPr>
        <w:t>; allegare fotocopia documento d’identità</w:t>
      </w:r>
      <w:r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BC64E9">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062" w:rsidRDefault="00417062" w:rsidP="00A63815">
      <w:r>
        <w:separator/>
      </w:r>
    </w:p>
  </w:endnote>
  <w:endnote w:type="continuationSeparator" w:id="0">
    <w:p w:rsidR="00417062" w:rsidRDefault="00417062"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062" w:rsidRDefault="00417062" w:rsidP="00A63815">
      <w:r>
        <w:separator/>
      </w:r>
    </w:p>
  </w:footnote>
  <w:footnote w:type="continuationSeparator" w:id="0">
    <w:p w:rsidR="00417062" w:rsidRDefault="00417062"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F82" w:rsidRPr="006A3F82" w:rsidRDefault="006A3F82" w:rsidP="006A3F82">
    <w:pPr>
      <w:keepNext/>
      <w:keepLines/>
      <w:widowControl w:val="0"/>
      <w:ind w:left="709"/>
      <w:jc w:val="both"/>
      <w:rPr>
        <w:rFonts w:ascii="Calibri" w:hAnsi="Calibri" w:cs="Calibri"/>
        <w:i/>
        <w:color w:val="000000"/>
        <w:spacing w:val="4"/>
        <w:szCs w:val="22"/>
      </w:rPr>
    </w:pPr>
    <w:r w:rsidRPr="006A3F82">
      <w:rPr>
        <w:rFonts w:ascii="Calibri" w:hAnsi="Calibri" w:cs="Calibri"/>
        <w:i/>
        <w:color w:val="000000"/>
        <w:spacing w:val="4"/>
        <w:szCs w:val="22"/>
      </w:rPr>
      <w:t xml:space="preserve">Procedura negoziata ai sensi dell’art. 63 del </w:t>
    </w:r>
    <w:proofErr w:type="spellStart"/>
    <w:r w:rsidRPr="006A3F82">
      <w:rPr>
        <w:rFonts w:ascii="Calibri" w:hAnsi="Calibri" w:cs="Calibri"/>
        <w:i/>
        <w:color w:val="000000"/>
        <w:spacing w:val="4"/>
        <w:szCs w:val="22"/>
      </w:rPr>
      <w:t>d.lgs</w:t>
    </w:r>
    <w:proofErr w:type="spellEnd"/>
    <w:r w:rsidRPr="006A3F82">
      <w:rPr>
        <w:rFonts w:ascii="Calibri" w:hAnsi="Calibri" w:cs="Calibri"/>
        <w:i/>
        <w:color w:val="000000"/>
        <w:spacing w:val="4"/>
        <w:szCs w:val="22"/>
      </w:rPr>
      <w:t xml:space="preserve"> 50/2016, dell’art. 1 c. 380 legge finanziaria 2018 e delle linee guida Anac n. 4, di attuazione del decreto legislativo 18 aprile 2016 per l’affidamento degli interventi di realizzazione di un nuovo impianto audio a servizio dello stadio S. Paolo </w:t>
    </w:r>
    <w:r w:rsidRPr="006A3F82">
      <w:rPr>
        <w:rFonts w:ascii="Calibri" w:hAnsi="Calibri" w:cs="Calibri"/>
        <w:i/>
        <w:noProof/>
        <w:color w:val="000000"/>
        <w:spacing w:val="4"/>
        <w:szCs w:val="22"/>
      </w:rPr>
      <w:t>con il criterio del minor prezzo, giusta art. 95 co 4 lett. a) del d.lgs 50/2016</w:t>
    </w:r>
  </w:p>
  <w:p w:rsidR="006A3F82" w:rsidRPr="006A3F82" w:rsidRDefault="006A3F82" w:rsidP="006A3F82">
    <w:pPr>
      <w:tabs>
        <w:tab w:val="center" w:pos="4819"/>
        <w:tab w:val="right" w:pos="9638"/>
      </w:tabs>
      <w:ind w:left="709"/>
      <w:rPr>
        <w:rFonts w:ascii="Calibri" w:hAnsi="Calibri" w:cs="Calibri"/>
        <w:b/>
        <w:i/>
        <w:color w:val="000000"/>
        <w:spacing w:val="4"/>
        <w:szCs w:val="22"/>
      </w:rPr>
    </w:pPr>
    <w:r w:rsidRPr="006A3F82">
      <w:rPr>
        <w:rFonts w:ascii="Calibri" w:hAnsi="Calibri" w:cs="Calibri"/>
        <w:b/>
        <w:i/>
        <w:color w:val="000000"/>
        <w:spacing w:val="4"/>
        <w:szCs w:val="22"/>
      </w:rPr>
      <w:t xml:space="preserve">CIG - </w:t>
    </w:r>
    <w:r w:rsidR="00675C2B" w:rsidRPr="00675C2B">
      <w:rPr>
        <w:rFonts w:ascii="Calibri" w:hAnsi="Calibri" w:cs="Calibri"/>
        <w:b/>
        <w:i/>
        <w:color w:val="000000"/>
        <w:spacing w:val="4"/>
        <w:szCs w:val="22"/>
      </w:rPr>
      <w:t xml:space="preserve"> 75511248A5</w:t>
    </w:r>
    <w:r w:rsidR="00675C2B">
      <w:rPr>
        <w:rFonts w:ascii="Calibri" w:hAnsi="Calibri" w:cs="Calibri"/>
        <w:b/>
        <w:i/>
        <w:color w:val="000000"/>
        <w:spacing w:val="4"/>
        <w:szCs w:val="22"/>
      </w:rPr>
      <w:t xml:space="preserve"> </w:t>
    </w:r>
    <w:r w:rsidRPr="006A3F82">
      <w:rPr>
        <w:rFonts w:ascii="Calibri" w:hAnsi="Calibri" w:cs="Calibri"/>
        <w:b/>
        <w:i/>
        <w:color w:val="000000"/>
        <w:spacing w:val="4"/>
        <w:szCs w:val="22"/>
      </w:rPr>
      <w:t>CUP – G65H18000170001</w:t>
    </w:r>
  </w:p>
  <w:p w:rsidR="004039A0" w:rsidRDefault="004039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65AF3"/>
    <w:rsid w:val="000C251A"/>
    <w:rsid w:val="00106C57"/>
    <w:rsid w:val="00254659"/>
    <w:rsid w:val="00306BF1"/>
    <w:rsid w:val="003C49B0"/>
    <w:rsid w:val="004039A0"/>
    <w:rsid w:val="00417062"/>
    <w:rsid w:val="004B78EE"/>
    <w:rsid w:val="0051403F"/>
    <w:rsid w:val="005B5005"/>
    <w:rsid w:val="005F585C"/>
    <w:rsid w:val="00624F59"/>
    <w:rsid w:val="00625886"/>
    <w:rsid w:val="0062765B"/>
    <w:rsid w:val="00675C2B"/>
    <w:rsid w:val="006A3F82"/>
    <w:rsid w:val="006C5BCF"/>
    <w:rsid w:val="006E2E6C"/>
    <w:rsid w:val="007C10D9"/>
    <w:rsid w:val="008E2E21"/>
    <w:rsid w:val="009C7851"/>
    <w:rsid w:val="00A21683"/>
    <w:rsid w:val="00A63815"/>
    <w:rsid w:val="00B16C1A"/>
    <w:rsid w:val="00B2682F"/>
    <w:rsid w:val="00BC64E9"/>
    <w:rsid w:val="00BC6FB9"/>
    <w:rsid w:val="00F448AE"/>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FCE0"/>
  <w15:docId w15:val="{A087D984-94B6-4C57-A05C-545818F9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A63815"/>
    <w:pPr>
      <w:tabs>
        <w:tab w:val="center" w:pos="4819"/>
        <w:tab w:val="right" w:pos="9071"/>
      </w:tabs>
    </w:pPr>
  </w:style>
  <w:style w:type="character" w:customStyle="1" w:styleId="IntestazioneCarattere">
    <w:name w:val="Intestazione Carattere"/>
    <w:basedOn w:val="Carpredefinitoparagrafo"/>
    <w:link w:val="Intestazione"/>
    <w:uiPriority w:val="99"/>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6720</Words>
  <Characters>38305</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14</cp:revision>
  <dcterms:created xsi:type="dcterms:W3CDTF">2018-03-02T09:23:00Z</dcterms:created>
  <dcterms:modified xsi:type="dcterms:W3CDTF">2018-06-27T07:46:00Z</dcterms:modified>
</cp:coreProperties>
</file>