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815" w:rsidRDefault="00A63815"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w:t>
      </w:r>
      <w:r w:rsidR="00887EFD">
        <w:rPr>
          <w:rFonts w:ascii="Calibri" w:hAnsi="Calibri"/>
          <w:caps/>
          <w:sz w:val="22"/>
          <w:u w:val="none"/>
        </w:rPr>
        <w:t xml:space="preserve"> </w:t>
      </w:r>
      <w:r w:rsidRPr="00BB6E4D">
        <w:rPr>
          <w:rFonts w:ascii="Calibri" w:hAnsi="Calibri"/>
          <w:caps/>
          <w:sz w:val="22"/>
          <w:u w:val="none"/>
        </w:rPr>
        <w:t>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63815" w:rsidRDefault="00A63815"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b w:val="0"/>
          <w:caps/>
          <w:sz w:val="16"/>
          <w:szCs w:val="16"/>
        </w:rPr>
      </w:pPr>
      <w:r>
        <w:rPr>
          <w:rFonts w:ascii="Arial" w:hAnsi="Arial" w:cs="Arial"/>
          <w:b w:val="0"/>
          <w:caps/>
          <w:sz w:val="16"/>
          <w:szCs w:val="16"/>
        </w:rPr>
        <w:t>Informazioni sulla procedura di appalto</w:t>
      </w:r>
    </w:p>
    <w:p w:rsidR="00252D1F" w:rsidRDefault="00252D1F" w:rsidP="00A63815">
      <w:pPr>
        <w:pStyle w:val="SectionTitle"/>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1501AD">
              <w:rPr>
                <w:rFonts w:ascii="Calibri" w:hAnsi="Calibri" w:cs="Calibri"/>
                <w:spacing w:val="-6"/>
                <w:sz w:val="18"/>
                <w:szCs w:val="18"/>
              </w:rPr>
              <w:t>Commissario Straordinario per le Universiadi Napoli 2019</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r w:rsidR="001501AD" w:rsidRPr="001501AD">
              <w:rPr>
                <w:rFonts w:ascii="Calibri" w:hAnsi="Calibri" w:cs="Arial"/>
                <w:bCs/>
                <w:sz w:val="18"/>
                <w:szCs w:val="18"/>
              </w:rPr>
              <w:t>95230880635</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501AD" w:rsidRDefault="00A63815" w:rsidP="004039A0">
            <w:pPr>
              <w:rPr>
                <w:rFonts w:ascii="Arial" w:hAnsi="Arial" w:cs="Arial"/>
                <w:b/>
                <w:sz w:val="14"/>
                <w:szCs w:val="14"/>
              </w:rPr>
            </w:pPr>
            <w:r w:rsidRPr="001501AD">
              <w:rPr>
                <w:rFonts w:ascii="Arial" w:hAnsi="Arial" w:cs="Arial"/>
                <w:b/>
                <w:sz w:val="14"/>
                <w:szCs w:val="14"/>
              </w:rPr>
              <w:t>Risposta:</w:t>
            </w:r>
          </w:p>
          <w:p w:rsidR="00C87546" w:rsidRPr="00C87546" w:rsidRDefault="00C87546" w:rsidP="00C87546">
            <w:pPr>
              <w:pStyle w:val="Corpotesto"/>
              <w:kinsoku w:val="0"/>
              <w:overflowPunct w:val="0"/>
              <w:rPr>
                <w:rFonts w:asciiTheme="minorHAnsi" w:hAnsiTheme="minorHAnsi" w:cstheme="minorHAnsi"/>
                <w:i/>
                <w:iCs/>
                <w:spacing w:val="4"/>
                <w:sz w:val="18"/>
                <w:szCs w:val="18"/>
                <w:shd w:val="clear" w:color="auto" w:fill="FFFFFF"/>
              </w:rPr>
            </w:pPr>
            <w:r w:rsidRPr="00C87546">
              <w:rPr>
                <w:rFonts w:asciiTheme="minorHAnsi" w:eastAsia="Calibri" w:hAnsiTheme="minorHAnsi" w:cstheme="minorHAnsi"/>
                <w:sz w:val="18"/>
                <w:szCs w:val="18"/>
                <w:lang w:eastAsia="en-US"/>
              </w:rPr>
              <w:t xml:space="preserve">PROCEDURA APERTA PER L’AFFIDAMENTO, MEDIANTE ACCORDO QUADRO CON UN UNICO OPERATORE ECONOMICO AI SENSI DEGLI ARTT. 54, CO. 3 E 60 DEL D.LGS 50/2016 E DELL’ART. 1 C. 380 LEGGE FINANZIARIA 2018, DELLA FORNITURA </w:t>
            </w:r>
            <w:r w:rsidR="00766068">
              <w:rPr>
                <w:rFonts w:asciiTheme="minorHAnsi" w:eastAsia="Calibri" w:hAnsiTheme="minorHAnsi" w:cstheme="minorHAnsi"/>
                <w:sz w:val="18"/>
                <w:szCs w:val="18"/>
                <w:lang w:eastAsia="en-US"/>
              </w:rPr>
              <w:t xml:space="preserve">DEGLI ARREDI INTERNI PER </w:t>
            </w:r>
            <w:r w:rsidRPr="00C87546">
              <w:rPr>
                <w:rFonts w:asciiTheme="minorHAnsi" w:eastAsia="Calibri" w:hAnsiTheme="minorHAnsi" w:cstheme="minorHAnsi"/>
                <w:sz w:val="18"/>
                <w:szCs w:val="18"/>
                <w:lang w:eastAsia="en-US"/>
              </w:rPr>
              <w:t>I SITI A SERVIZIO DELL’EVENTO UNIVERSIADE NAPOLI 2019” CON IL CRITERIO DEL MINOR PREZZO, GIUSTA ART. 95 CO 4</w:t>
            </w:r>
            <w:r w:rsidR="00887EFD">
              <w:rPr>
                <w:rFonts w:asciiTheme="minorHAnsi" w:eastAsia="Calibri" w:hAnsiTheme="minorHAnsi" w:cstheme="minorHAnsi"/>
                <w:sz w:val="18"/>
                <w:szCs w:val="18"/>
                <w:lang w:eastAsia="en-US"/>
              </w:rPr>
              <w:t xml:space="preserve"> LETT. B)</w:t>
            </w:r>
            <w:r w:rsidRPr="00C87546">
              <w:rPr>
                <w:rFonts w:asciiTheme="minorHAnsi" w:eastAsia="Calibri" w:hAnsiTheme="minorHAnsi" w:cstheme="minorHAnsi"/>
                <w:sz w:val="18"/>
                <w:szCs w:val="18"/>
                <w:lang w:eastAsia="en-US"/>
              </w:rPr>
              <w:t xml:space="preserve"> DEL D.LGS 50/2016 </w:t>
            </w:r>
          </w:p>
          <w:p w:rsidR="00A63815" w:rsidRPr="001501AD" w:rsidRDefault="00A63815" w:rsidP="007F18A5">
            <w:pPr>
              <w:rPr>
                <w:sz w:val="18"/>
                <w:szCs w:val="18"/>
              </w:rPr>
            </w:pPr>
          </w:p>
        </w:tc>
      </w:tr>
      <w:tr w:rsidR="00AA19C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Default="00AA19C5" w:rsidP="00B84E47">
            <w:pPr>
              <w:rPr>
                <w:rFonts w:ascii="Arial" w:hAnsi="Arial" w:cs="Arial"/>
                <w:b/>
                <w:sz w:val="14"/>
                <w:szCs w:val="14"/>
              </w:rPr>
            </w:pPr>
            <w:r>
              <w:rPr>
                <w:rFonts w:ascii="Arial" w:hAnsi="Arial" w:cs="Arial"/>
                <w:sz w:val="14"/>
                <w:szCs w:val="14"/>
              </w:rPr>
              <w:t>[   ]</w:t>
            </w:r>
            <w:r>
              <w:rPr>
                <w:rFonts w:ascii="Arial" w:hAnsi="Arial" w:cs="Arial"/>
                <w:b/>
                <w:sz w:val="14"/>
                <w:szCs w:val="14"/>
              </w:rPr>
              <w:t xml:space="preserve"> Risposta:</w:t>
            </w:r>
          </w:p>
          <w:p w:rsidR="004639E6" w:rsidRPr="00905D25" w:rsidRDefault="00AA19C5" w:rsidP="007F18A5">
            <w:pPr>
              <w:autoSpaceDE w:val="0"/>
              <w:autoSpaceDN w:val="0"/>
              <w:adjustRightInd w:val="0"/>
              <w:jc w:val="both"/>
              <w:rPr>
                <w:rFonts w:ascii="Calibri" w:hAnsi="Calibri" w:cs="Arial"/>
                <w:sz w:val="18"/>
                <w:szCs w:val="18"/>
              </w:rPr>
            </w:pPr>
            <w:r w:rsidRPr="00905D25">
              <w:rPr>
                <w:rFonts w:ascii="Calibri" w:hAnsi="Calibri" w:cs="Arial"/>
                <w:sz w:val="18"/>
                <w:szCs w:val="18"/>
              </w:rPr>
              <w:t>L’appalto ha per oggetto</w:t>
            </w:r>
            <w:r w:rsidR="004639E6">
              <w:rPr>
                <w:rFonts w:ascii="Calibri" w:hAnsi="Calibri" w:cs="Arial"/>
                <w:sz w:val="18"/>
                <w:szCs w:val="18"/>
              </w:rPr>
              <w:t xml:space="preserve"> l’affidamento d</w:t>
            </w:r>
            <w:r w:rsidR="00C87546">
              <w:rPr>
                <w:rFonts w:ascii="Calibri" w:hAnsi="Calibri" w:cs="Arial"/>
                <w:sz w:val="18"/>
                <w:szCs w:val="18"/>
              </w:rPr>
              <w:t>elle forniture</w:t>
            </w:r>
            <w:r w:rsidR="004639E6">
              <w:rPr>
                <w:rFonts w:ascii="Calibri" w:hAnsi="Calibri" w:cs="Arial"/>
                <w:sz w:val="18"/>
                <w:szCs w:val="18"/>
              </w:rPr>
              <w:t xml:space="preserve"> </w:t>
            </w:r>
            <w:r w:rsidR="00766068">
              <w:rPr>
                <w:rFonts w:ascii="Calibri" w:hAnsi="Calibri" w:cs="Arial"/>
                <w:sz w:val="18"/>
                <w:szCs w:val="18"/>
              </w:rPr>
              <w:t xml:space="preserve">degli arredi interni, e </w:t>
            </w:r>
            <w:r w:rsidR="004639E6">
              <w:rPr>
                <w:rFonts w:ascii="Calibri" w:hAnsi="Calibri" w:cs="Arial"/>
                <w:sz w:val="18"/>
                <w:szCs w:val="18"/>
              </w:rPr>
              <w:t>dei servizi</w:t>
            </w:r>
            <w:r w:rsidR="00C87546">
              <w:rPr>
                <w:rFonts w:ascii="Calibri" w:hAnsi="Calibri" w:cs="Arial"/>
                <w:sz w:val="18"/>
                <w:szCs w:val="18"/>
              </w:rPr>
              <w:t xml:space="preserve"> opzionali e connessi</w:t>
            </w:r>
            <w:r w:rsidR="00766068">
              <w:rPr>
                <w:rFonts w:ascii="Calibri" w:hAnsi="Calibri" w:cs="Arial"/>
                <w:sz w:val="18"/>
                <w:szCs w:val="18"/>
              </w:rPr>
              <w:t>,</w:t>
            </w:r>
            <w:r w:rsidR="004639E6">
              <w:rPr>
                <w:rFonts w:ascii="Calibri" w:hAnsi="Calibri" w:cs="Arial"/>
                <w:sz w:val="18"/>
                <w:szCs w:val="18"/>
              </w:rPr>
              <w:t xml:space="preserve"> </w:t>
            </w:r>
            <w:r w:rsidR="00766068">
              <w:rPr>
                <w:rFonts w:ascii="Calibri" w:hAnsi="Calibri" w:cs="Arial"/>
                <w:sz w:val="18"/>
                <w:szCs w:val="18"/>
              </w:rPr>
              <w:t>per i siti</w:t>
            </w:r>
            <w:r w:rsidR="004639E6" w:rsidRPr="004639E6">
              <w:rPr>
                <w:rFonts w:ascii="Calibri" w:hAnsi="Calibri" w:cs="Arial"/>
                <w:sz w:val="18"/>
                <w:szCs w:val="18"/>
              </w:rPr>
              <w:t xml:space="preserve"> essenziali </w:t>
            </w:r>
            <w:r w:rsidR="00766068">
              <w:rPr>
                <w:rFonts w:ascii="Calibri" w:hAnsi="Calibri" w:cs="Arial"/>
                <w:sz w:val="18"/>
                <w:szCs w:val="18"/>
              </w:rPr>
              <w:t>al</w:t>
            </w:r>
            <w:r w:rsidR="004639E6" w:rsidRPr="004639E6">
              <w:rPr>
                <w:rFonts w:ascii="Calibri" w:hAnsi="Calibri" w:cs="Arial"/>
                <w:sz w:val="18"/>
                <w:szCs w:val="18"/>
              </w:rPr>
              <w:t>l’Universiade Napoli 2019</w:t>
            </w:r>
            <w:r w:rsidR="004639E6">
              <w:rPr>
                <w:rFonts w:ascii="Calibri" w:hAnsi="Calibri" w:cs="Arial"/>
                <w:sz w:val="18"/>
                <w:szCs w:val="18"/>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CIG </w:t>
            </w:r>
            <w:r>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C55FC" w:rsidRDefault="00A63815" w:rsidP="004039A0">
            <w:pPr>
              <w:rPr>
                <w:rFonts w:ascii="Arial" w:hAnsi="Arial" w:cs="Arial"/>
                <w:color w:val="000000"/>
                <w:sz w:val="14"/>
                <w:szCs w:val="14"/>
              </w:rPr>
            </w:pPr>
            <w:r w:rsidRPr="003A443E">
              <w:rPr>
                <w:rFonts w:ascii="Arial" w:hAnsi="Arial" w:cs="Arial"/>
                <w:color w:val="000000"/>
                <w:sz w:val="14"/>
                <w:szCs w:val="14"/>
              </w:rPr>
              <w:t>[  ]</w:t>
            </w:r>
            <w:r>
              <w:rPr>
                <w:rFonts w:ascii="Arial" w:hAnsi="Arial" w:cs="Arial"/>
                <w:b/>
                <w:sz w:val="14"/>
                <w:szCs w:val="14"/>
              </w:rPr>
              <w:t xml:space="preserve"> Risposta: </w:t>
            </w:r>
            <w:r w:rsidRPr="00EC55FC">
              <w:rPr>
                <w:rFonts w:ascii="Calibri" w:hAnsi="Calibri" w:cs="Calibri"/>
                <w:spacing w:val="4"/>
                <w:sz w:val="18"/>
                <w:szCs w:val="18"/>
              </w:rPr>
              <w:t>CIG</w:t>
            </w:r>
            <w:r w:rsidR="004552D4">
              <w:rPr>
                <w:rFonts w:ascii="Calibri" w:hAnsi="Calibri" w:cs="Calibri"/>
                <w:spacing w:val="4"/>
                <w:sz w:val="18"/>
                <w:szCs w:val="18"/>
              </w:rPr>
              <w:t>:</w:t>
            </w:r>
            <w:r w:rsidRPr="00EC55FC">
              <w:rPr>
                <w:rFonts w:ascii="Calibri" w:hAnsi="Calibri" w:cs="Calibri"/>
                <w:spacing w:val="4"/>
                <w:sz w:val="18"/>
                <w:szCs w:val="18"/>
              </w:rPr>
              <w:t xml:space="preserve"> </w:t>
            </w:r>
            <w:r w:rsidR="00DD64DF">
              <w:rPr>
                <w:rFonts w:ascii="Calibri" w:hAnsi="Calibri" w:cs="Calibri"/>
                <w:spacing w:val="4"/>
                <w:sz w:val="18"/>
                <w:szCs w:val="18"/>
              </w:rPr>
              <w:t xml:space="preserve">  </w:t>
            </w:r>
            <w:r w:rsidR="00442B00" w:rsidRPr="00442B00">
              <w:rPr>
                <w:rFonts w:ascii="Calibri" w:hAnsi="Calibri" w:cs="Calibri"/>
                <w:spacing w:val="4"/>
                <w:sz w:val="18"/>
                <w:szCs w:val="18"/>
                <w:highlight w:val="yellow"/>
              </w:rPr>
              <w:t>______________</w:t>
            </w:r>
          </w:p>
          <w:p w:rsidR="00A63815" w:rsidRPr="003A443E" w:rsidRDefault="00A63815" w:rsidP="004039A0">
            <w:pPr>
              <w:rPr>
                <w:color w:val="000000"/>
              </w:rPr>
            </w:pPr>
            <w:r w:rsidRPr="00EC55FC">
              <w:rPr>
                <w:rFonts w:ascii="Arial" w:hAnsi="Arial" w:cs="Arial"/>
                <w:color w:val="000000"/>
                <w:sz w:val="14"/>
                <w:szCs w:val="14"/>
              </w:rPr>
              <w:t xml:space="preserve">[  ]                   </w:t>
            </w:r>
            <w:r w:rsidRPr="007E4C37">
              <w:rPr>
                <w:rFonts w:ascii="Arial" w:hAnsi="Arial" w:cs="Arial"/>
                <w:color w:val="000000"/>
                <w:sz w:val="14"/>
                <w:szCs w:val="14"/>
              </w:rPr>
              <w:t>CUP</w:t>
            </w:r>
            <w:r w:rsidR="00AA19C5" w:rsidRPr="007E4C37">
              <w:rPr>
                <w:rFonts w:ascii="Arial" w:hAnsi="Arial" w:cs="Arial"/>
                <w:color w:val="000000"/>
                <w:sz w:val="14"/>
                <w:szCs w:val="14"/>
              </w:rPr>
              <w:t>:</w:t>
            </w:r>
            <w:r w:rsidRPr="007E4C37">
              <w:rPr>
                <w:rFonts w:ascii="Arial" w:hAnsi="Arial" w:cs="Arial"/>
                <w:color w:val="000000"/>
                <w:sz w:val="18"/>
                <w:szCs w:val="18"/>
              </w:rPr>
              <w:t xml:space="preserve"> </w:t>
            </w:r>
          </w:p>
        </w:tc>
      </w:tr>
    </w:tbl>
    <w:p w:rsidR="00FE7463" w:rsidRPr="00652B11" w:rsidRDefault="00A63815" w:rsidP="00652B11">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252D1F" w:rsidRDefault="00252D1F" w:rsidP="004039A0">
            <w:pPr>
              <w:pStyle w:val="Text1"/>
              <w:ind w:left="284" w:hanging="284"/>
              <w:rPr>
                <w:rFonts w:ascii="Arial" w:hAnsi="Arial" w:cs="Arial"/>
                <w:color w:val="000000"/>
                <w:sz w:val="14"/>
                <w:szCs w:val="14"/>
              </w:rPr>
            </w:pPr>
          </w:p>
          <w:p w:rsidR="00871A9D" w:rsidRDefault="00871A9D" w:rsidP="004039A0">
            <w:pPr>
              <w:pStyle w:val="Text1"/>
              <w:ind w:left="284" w:hanging="284"/>
              <w:rPr>
                <w:rFonts w:ascii="Arial" w:hAnsi="Arial" w:cs="Arial"/>
                <w:color w:val="000000"/>
                <w:sz w:val="14"/>
                <w:szCs w:val="14"/>
              </w:rPr>
            </w:pP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r>
              <w:rPr>
                <w:rFonts w:ascii="Arial" w:hAnsi="Arial" w:cs="Arial"/>
                <w:sz w:val="15"/>
                <w:szCs w:val="15"/>
              </w:rPr>
              <w:t>[ ]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252D1F" w:rsidRDefault="00252D1F" w:rsidP="004039A0">
            <w:pPr>
              <w:pStyle w:val="Text1"/>
              <w:ind w:left="0"/>
              <w:rPr>
                <w:rFonts w:ascii="Arial" w:hAnsi="Arial" w:cs="Arial"/>
                <w:color w:val="000000"/>
                <w:sz w:val="14"/>
                <w:szCs w:val="14"/>
              </w:rPr>
            </w:pPr>
          </w:p>
          <w:p w:rsidR="00871A9D" w:rsidRDefault="00871A9D" w:rsidP="004039A0">
            <w:pPr>
              <w:pStyle w:val="Text1"/>
              <w:ind w:left="0"/>
              <w:rPr>
                <w:rFonts w:ascii="Arial" w:hAnsi="Arial" w:cs="Arial"/>
                <w:color w:val="000000"/>
                <w:sz w:val="14"/>
                <w:szCs w:val="14"/>
              </w:rPr>
            </w:pP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d) [ ]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71A9D" w:rsidRDefault="00871A9D" w:rsidP="004039A0">
            <w:pPr>
              <w:rPr>
                <w:rFonts w:ascii="Arial" w:hAnsi="Arial" w:cs="Arial"/>
                <w:b/>
                <w:sz w:val="15"/>
                <w:szCs w:val="15"/>
              </w:rPr>
            </w:pPr>
          </w:p>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after="0" w:line="360" w:lineRule="auto"/>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871A9D">
            <w:pPr>
              <w:pStyle w:val="Text1"/>
              <w:numPr>
                <w:ilvl w:val="0"/>
                <w:numId w:val="33"/>
              </w:numPr>
              <w:spacing w:after="0" w:line="360" w:lineRule="auto"/>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w:t>
            </w:r>
            <w:r w:rsidR="00057FE3">
              <w:rPr>
                <w:rFonts w:ascii="Arial" w:hAnsi="Arial" w:cs="Arial"/>
                <w:color w:val="000000"/>
                <w:sz w:val="14"/>
                <w:szCs w:val="14"/>
              </w:rPr>
              <w:t xml:space="preserve"> </w:t>
            </w:r>
            <w:r w:rsidRPr="003A443E">
              <w:rPr>
                <w:rFonts w:ascii="Arial" w:hAnsi="Arial" w:cs="Arial"/>
                <w:color w:val="000000"/>
                <w:sz w:val="14"/>
                <w:szCs w:val="14"/>
              </w:rPr>
              <w:t>ecc.):</w:t>
            </w:r>
          </w:p>
          <w:p w:rsidR="00A63815" w:rsidRPr="003A443E" w:rsidRDefault="00A63815" w:rsidP="00871A9D">
            <w:pPr>
              <w:pStyle w:val="Text1"/>
              <w:spacing w:before="0" w:after="0" w:line="360" w:lineRule="auto"/>
              <w:ind w:left="284"/>
              <w:rPr>
                <w:rFonts w:ascii="Arial" w:hAnsi="Arial" w:cs="Arial"/>
                <w:color w:val="000000"/>
                <w:sz w:val="14"/>
                <w:szCs w:val="14"/>
              </w:rPr>
            </w:pPr>
          </w:p>
          <w:p w:rsidR="00A63815" w:rsidRPr="003A443E" w:rsidRDefault="00A63815" w:rsidP="00871A9D">
            <w:pPr>
              <w:pStyle w:val="Text1"/>
              <w:spacing w:before="0" w:after="0" w:line="360" w:lineRule="auto"/>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871A9D">
            <w:pPr>
              <w:pStyle w:val="Text1"/>
              <w:spacing w:before="0" w:after="0" w:line="360" w:lineRule="auto"/>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871A9D">
            <w:pPr>
              <w:pStyle w:val="Text1"/>
              <w:spacing w:before="0" w:after="0" w:line="360" w:lineRule="auto"/>
              <w:ind w:left="0"/>
              <w:rPr>
                <w:rFonts w:ascii="Arial" w:hAnsi="Arial" w:cs="Arial"/>
                <w:b/>
                <w:color w:val="000000"/>
                <w:sz w:val="14"/>
                <w:szCs w:val="14"/>
              </w:rPr>
            </w:pPr>
          </w:p>
          <w:p w:rsidR="00A63815" w:rsidRPr="003A443E" w:rsidRDefault="00A63815" w:rsidP="00871A9D">
            <w:pPr>
              <w:pStyle w:val="Text1"/>
              <w:spacing w:before="0" w:after="0" w:line="360" w:lineRule="auto"/>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c): […………..…]</w:t>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00057FE3">
        <w:rPr>
          <w:rFonts w:ascii="Arial" w:hAnsi="Arial" w:cs="Arial"/>
          <w:i/>
          <w:color w:val="000000"/>
          <w:sz w:val="15"/>
          <w:szCs w:val="15"/>
        </w:rPr>
        <w:t xml:space="preserve"> </w:t>
      </w:r>
      <w:r w:rsidRPr="003A443E">
        <w:rPr>
          <w:rFonts w:ascii="Arial" w:hAnsi="Arial" w:cs="Arial"/>
          <w:i/>
          <w:color w:val="000000"/>
          <w:sz w:val="15"/>
          <w:szCs w:val="15"/>
        </w:rPr>
        <w:t>ivi compresi procuratori e institori</w:t>
      </w:r>
      <w:r w:rsidR="00057FE3">
        <w:rPr>
          <w:rFonts w:ascii="Arial" w:hAnsi="Arial" w:cs="Arial"/>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]Sì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p w:rsidR="0010152F" w:rsidRPr="0010152F" w:rsidRDefault="0010152F" w:rsidP="0010152F">
            <w:pPr>
              <w:ind w:firstLine="708"/>
              <w:rPr>
                <w:rFonts w:ascii="Arial" w:hAnsi="Arial" w:cs="Arial"/>
                <w:sz w:val="14"/>
                <w:szCs w:val="14"/>
              </w:rPr>
            </w:pP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r>
              <w:rPr>
                <w:rFonts w:ascii="Arial" w:hAnsi="Arial" w:cs="Arial"/>
                <w:sz w:val="14"/>
                <w:szCs w:val="14"/>
              </w:rPr>
              <w:t>[ ]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7D60B1" w:rsidRDefault="007D60B1"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7D60B1" w:rsidRDefault="007D60B1" w:rsidP="004039A0">
            <w:pPr>
              <w:rPr>
                <w:rFonts w:ascii="Arial" w:hAnsi="Arial" w:cs="Arial"/>
                <w:color w:val="000000"/>
                <w:sz w:val="14"/>
                <w:szCs w:val="14"/>
              </w:rPr>
            </w:pPr>
          </w:p>
          <w:p w:rsidR="007D60B1"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7D60B1" w:rsidRPr="003A443E"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 ]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CC72BB">
            <w:pPr>
              <w:spacing w:line="276" w:lineRule="auto"/>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7D60B1" w:rsidRDefault="007D60B1" w:rsidP="00CC72BB">
            <w:pPr>
              <w:spacing w:line="276" w:lineRule="auto"/>
              <w:ind w:left="284" w:hanging="284"/>
              <w:jc w:val="both"/>
              <w:rPr>
                <w:rFonts w:ascii="Arial" w:hAnsi="Arial" w:cs="Arial"/>
                <w:color w:val="000000"/>
                <w:w w:val="0"/>
                <w:sz w:val="15"/>
                <w:szCs w:val="15"/>
              </w:rPr>
            </w:pPr>
          </w:p>
          <w:p w:rsidR="00A63815" w:rsidRPr="003A443E" w:rsidRDefault="00A63815" w:rsidP="00CC72BB">
            <w:pPr>
              <w:spacing w:line="276" w:lineRule="auto"/>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CC72BB" w:rsidRDefault="00CC72BB" w:rsidP="00A63815">
      <w:pPr>
        <w:pStyle w:val="SectionTitle"/>
        <w:rPr>
          <w:rFonts w:ascii="Arial" w:hAnsi="Arial" w:cs="Arial"/>
          <w:b w:val="0"/>
          <w:caps/>
          <w:sz w:val="15"/>
          <w:szCs w:val="15"/>
        </w:rPr>
      </w:pPr>
    </w:p>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“Self-Cleaning,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rsidR="0010152F">
              <w:rPr>
                <w:rFonts w:ascii="Arial" w:hAnsi="Arial" w:cs="Arial"/>
                <w:color w:val="000000"/>
                <w:sz w:val="14"/>
                <w:szCs w:val="14"/>
              </w:rP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lastRenderedPageBreak/>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lastRenderedPageBreak/>
              <w:t>[ ]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lastRenderedPageBreak/>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lastRenderedPageBreak/>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r w:rsidRPr="003A443E">
              <w:rPr>
                <w:rFonts w:ascii="Arial" w:hAnsi="Arial" w:cs="Arial"/>
                <w:color w:val="000000"/>
                <w:sz w:val="15"/>
                <w:szCs w:val="15"/>
              </w:rPr>
              <w:t>[ ]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r w:rsidRPr="000953DC">
              <w:rPr>
                <w:rFonts w:ascii="Arial" w:hAnsi="Arial" w:cs="Arial"/>
                <w:sz w:val="14"/>
                <w:szCs w:val="14"/>
              </w:rPr>
              <w:t>[ ]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indicare la data dell’accertamento definitivo e l’autorità o organismo di </w:t>
            </w:r>
            <w:r w:rsidRPr="00121BF6">
              <w:rPr>
                <w:rFonts w:ascii="Arial" w:hAnsi="Arial" w:cs="Arial"/>
                <w:color w:val="000000"/>
                <w:sz w:val="14"/>
                <w:szCs w:val="14"/>
              </w:rPr>
              <w:lastRenderedPageBreak/>
              <w:t>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(numero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w w:val="0"/>
                <w:sz w:val="15"/>
                <w:szCs w:val="15"/>
              </w:rPr>
              <w:t>[ ]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 xml:space="preserve">Se la documentazione pertinente è disponibile </w:t>
            </w:r>
            <w:r>
              <w:rPr>
                <w:rFonts w:ascii="Arial" w:hAnsi="Arial" w:cs="Arial"/>
                <w:sz w:val="15"/>
                <w:szCs w:val="15"/>
              </w:rPr>
              <w:lastRenderedPageBreak/>
              <w:t>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lastRenderedPageBreak/>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Per gli appalti di </w:t>
            </w:r>
            <w:r w:rsidR="0010152F">
              <w:rPr>
                <w:rFonts w:ascii="Arial" w:hAnsi="Arial" w:cs="Arial"/>
                <w:b/>
                <w:sz w:val="15"/>
                <w:szCs w:val="15"/>
              </w:rPr>
              <w:t>forniture</w:t>
            </w:r>
            <w:r>
              <w:rPr>
                <w:rFonts w:ascii="Arial" w:hAnsi="Arial" w:cs="Arial"/>
                <w:b/>
                <w:sz w:val="15"/>
                <w:szCs w:val="15"/>
              </w:rPr>
              <w:t>:</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bookmarkStart w:id="1" w:name="_GoBack"/>
            <w:bookmarkEnd w:id="1"/>
          </w:p>
          <w:p w:rsidR="00A63815" w:rsidRDefault="00A63815" w:rsidP="004039A0">
            <w:pPr>
              <w:pStyle w:val="Paragrafoelenco1"/>
              <w:tabs>
                <w:tab w:val="left" w:pos="0"/>
              </w:tabs>
              <w:ind w:left="0"/>
            </w:pPr>
            <w:r>
              <w:rPr>
                <w:rFonts w:ascii="Arial" w:hAnsi="Arial" w:cs="Arial"/>
                <w:sz w:val="15"/>
                <w:szCs w:val="15"/>
              </w:rPr>
              <w:t xml:space="preserve">Se la documentazione pertinente è disponibile elettronicamente, </w:t>
            </w:r>
            <w:r w:rsidR="00A65B33">
              <w:rPr>
                <w:rFonts w:ascii="Arial" w:hAnsi="Arial" w:cs="Arial"/>
                <w:sz w:val="15"/>
                <w:szCs w:val="15"/>
              </w:rPr>
              <w:t>i</w:t>
            </w:r>
            <w:r>
              <w:rPr>
                <w:rFonts w:ascii="Arial" w:hAnsi="Arial" w:cs="Arial"/>
                <w:sz w:val="15"/>
                <w:szCs w:val="15"/>
              </w:rPr>
              <w:t>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1a)  Il</w:t>
            </w:r>
            <w:r w:rsidR="0010152F">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1b)  Il</w:t>
            </w:r>
            <w:r w:rsidR="0010152F">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2a)  Il</w:t>
            </w:r>
            <w:r w:rsidR="0010152F">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 xml:space="preserve">Se la documentazione pertinente sull'esecuzione e sul risultato </w:t>
            </w:r>
            <w:r>
              <w:rPr>
                <w:rFonts w:ascii="Arial" w:hAnsi="Arial" w:cs="Arial"/>
                <w:sz w:val="15"/>
                <w:szCs w:val="15"/>
              </w:rPr>
              <w:lastRenderedPageBreak/>
              <w:t>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w:t>
            </w:r>
            <w:r>
              <w:rPr>
                <w:rFonts w:ascii="Arial" w:hAnsi="Arial" w:cs="Arial"/>
                <w:sz w:val="15"/>
                <w:szCs w:val="15"/>
              </w:rPr>
              <w:lastRenderedPageBreak/>
              <w:t xml:space="preserve">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lastRenderedPageBreak/>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 ]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sidR="007D351B">
              <w:rPr>
                <w:rFonts w:ascii="Arial" w:hAnsi="Arial" w:cs="Arial"/>
                <w:b/>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sidR="007D351B">
              <w:rPr>
                <w:rFonts w:ascii="Arial" w:hAnsi="Arial" w:cs="Arial"/>
                <w:b/>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
    <w:p w:rsidR="00A63815" w:rsidRDefault="00A63815" w:rsidP="00A63815">
      <w:bookmarkStart w:id="4" w:name="_DV_C939"/>
      <w:bookmarkEnd w:id="4"/>
    </w:p>
    <w:p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rsidR="00A63815" w:rsidRPr="002E1530" w:rsidRDefault="00A63815" w:rsidP="002E1530">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Default="00A63815" w:rsidP="00A63815">
      <w:pPr>
        <w:rPr>
          <w:rFonts w:ascii="Calibri" w:hAnsi="Calibri" w:cs="Calibri"/>
          <w:sz w:val="22"/>
          <w:szCs w:val="22"/>
        </w:rPr>
      </w:pPr>
    </w:p>
    <w:p w:rsidR="002E1530" w:rsidRPr="00B0623D" w:rsidRDefault="002E1530" w:rsidP="00A63815">
      <w:pPr>
        <w:rPr>
          <w:rFonts w:ascii="Calibri" w:hAnsi="Calibri" w:cs="Calibri"/>
          <w:sz w:val="22"/>
          <w:szCs w:val="22"/>
        </w:rPr>
      </w:pPr>
    </w:p>
    <w:p w:rsidR="004E59CA" w:rsidRPr="004E59CA" w:rsidRDefault="004E59CA" w:rsidP="004E59CA">
      <w:pPr>
        <w:shd w:val="clear" w:color="auto" w:fill="FFFFFF"/>
        <w:rPr>
          <w:color w:val="222222"/>
        </w:rPr>
      </w:pPr>
      <w:r w:rsidRPr="004E59CA">
        <w:rPr>
          <w:rFonts w:ascii="Calibri" w:hAnsi="Calibri" w:cs="Calibri"/>
          <w:b/>
          <w:bCs/>
          <w:color w:val="222222"/>
          <w:sz w:val="22"/>
          <w:szCs w:val="22"/>
          <w:u w:val="single"/>
        </w:rPr>
        <w:t>Trattamento dei dati personali ai sensi degli art. 13 e 14 GDPR 679/2016  nonché d.lgs. 196/2003</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I dati raccolti saranno trattati, anche con strumenti informatici, ai sensi dell'art. 13 del Regolamento generale UE sulla protezione dei dati, n. 2016/679, esclusivamente nell’ambito della presente procedura.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Si informa che il trattamento dei dati personali sarà improntato ai principi di correttezza, liceità, trasparenza e di tutela alla riservatezza.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Ai sensi dell'art. 13 del citato disposto normativo, si informa che il titolare del trattamento dei dati conferiti è l</w:t>
      </w:r>
      <w:r w:rsidR="007D351B">
        <w:rPr>
          <w:rFonts w:ascii="Calibri" w:hAnsi="Calibri" w:cs="Calibri"/>
          <w:color w:val="222222"/>
          <w:sz w:val="22"/>
          <w:szCs w:val="22"/>
        </w:rPr>
        <w:t xml:space="preserve">a Struttura Commissariale - </w:t>
      </w:r>
      <w:r w:rsidRPr="004E59CA">
        <w:rPr>
          <w:rFonts w:ascii="Calibri" w:hAnsi="Calibri" w:cs="Calibri"/>
          <w:color w:val="222222"/>
          <w:sz w:val="22"/>
          <w:szCs w:val="22"/>
        </w:rPr>
        <w:t xml:space="preserve">Agenzia Regionale per l’Universiade 2019  con sede in Napoli – via </w:t>
      </w:r>
      <w:r w:rsidR="007D351B">
        <w:rPr>
          <w:rFonts w:ascii="Calibri" w:hAnsi="Calibri" w:cs="Calibri"/>
          <w:color w:val="222222"/>
          <w:sz w:val="22"/>
          <w:szCs w:val="22"/>
        </w:rPr>
        <w:t>S</w:t>
      </w:r>
      <w:r w:rsidRPr="004E59CA">
        <w:rPr>
          <w:rFonts w:ascii="Calibri" w:hAnsi="Calibri" w:cs="Calibri"/>
          <w:color w:val="222222"/>
          <w:sz w:val="22"/>
          <w:szCs w:val="22"/>
        </w:rPr>
        <w:t xml:space="preserve">anta </w:t>
      </w:r>
      <w:r w:rsidR="007D351B">
        <w:rPr>
          <w:rFonts w:ascii="Calibri" w:hAnsi="Calibri" w:cs="Calibri"/>
          <w:color w:val="222222"/>
          <w:sz w:val="22"/>
          <w:szCs w:val="22"/>
        </w:rPr>
        <w:t>L</w:t>
      </w:r>
      <w:r w:rsidRPr="004E59CA">
        <w:rPr>
          <w:rFonts w:ascii="Calibri" w:hAnsi="Calibri" w:cs="Calibri"/>
          <w:color w:val="222222"/>
          <w:sz w:val="22"/>
          <w:szCs w:val="22"/>
        </w:rPr>
        <w:t xml:space="preserve">ucia, 81;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w:t>
      </w:r>
      <w:r w:rsidRPr="004E59CA">
        <w:rPr>
          <w:rFonts w:ascii="Calibri" w:hAnsi="Calibri" w:cs="Calibri"/>
          <w:color w:val="222222"/>
          <w:sz w:val="22"/>
          <w:szCs w:val="22"/>
        </w:rPr>
        <w:lastRenderedPageBreak/>
        <w:t>procedurale normativamente previsto; che il trattamento sarà effettuato secondo modalità cartacee ed informatizzate; che i dati non</w:t>
      </w:r>
      <w:r w:rsidRPr="004E59CA">
        <w:rPr>
          <w:color w:val="222222"/>
        </w:rPr>
        <w:t> </w:t>
      </w:r>
      <w:r w:rsidRPr="004E59CA">
        <w:rPr>
          <w:rFonts w:ascii="Calibri" w:hAnsi="Calibri" w:cs="Calibri"/>
          <w:color w:val="222222"/>
          <w:sz w:val="22"/>
          <w:szCs w:val="22"/>
        </w:rPr>
        <w:t>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Ai sensi degli artt. 15, 16, 17 e 21 del Reg. UE 679/2016 l'interessato potrà in ogni momento esercitare i suoi diritti nei confronti del titolare del trattamento.</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La sottoscrizione della presente dichiarazione ha valore di attestazione di consenso per il trattamento dei dati personali conformemente a quanto sopra riportato.</w:t>
      </w:r>
    </w:p>
    <w:p w:rsidR="00136B99" w:rsidRDefault="00136B99" w:rsidP="00136B99">
      <w:pPr>
        <w:jc w:val="both"/>
        <w:rPr>
          <w:rFonts w:ascii="Calibri" w:hAnsi="Calibri" w:cs="Calibri"/>
          <w:sz w:val="22"/>
          <w:szCs w:val="22"/>
        </w:rPr>
      </w:pPr>
    </w:p>
    <w:p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(da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871A9D">
      <w:headerReference w:type="default" r:id="rId18"/>
      <w:pgSz w:w="11906" w:h="16838"/>
      <w:pgMar w:top="2552"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254" w:rsidRDefault="00186254" w:rsidP="00A63815">
      <w:r>
        <w:separator/>
      </w:r>
    </w:p>
  </w:endnote>
  <w:endnote w:type="continuationSeparator" w:id="0">
    <w:p w:rsidR="00186254" w:rsidRDefault="00186254"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342">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254" w:rsidRDefault="00186254" w:rsidP="00A63815">
      <w:r>
        <w:separator/>
      </w:r>
    </w:p>
  </w:footnote>
  <w:footnote w:type="continuationSeparator" w:id="0">
    <w:p w:rsidR="00186254" w:rsidRDefault="00186254" w:rsidP="00A63815">
      <w:r>
        <w:continuationSeparator/>
      </w:r>
    </w:p>
  </w:footnote>
  <w:footnote w:id="1">
    <w:p w:rsidR="00887EFD" w:rsidRPr="001F35A9" w:rsidRDefault="00887EFD"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887EFD" w:rsidRPr="001F35A9" w:rsidRDefault="00887EFD"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rsidR="00887EFD" w:rsidRPr="001F35A9" w:rsidRDefault="00887EFD"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887EFD" w:rsidRPr="001F35A9" w:rsidRDefault="00887EFD"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rsidR="00887EFD" w:rsidRPr="001F35A9" w:rsidRDefault="00887EFD"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887EFD" w:rsidRPr="001F35A9" w:rsidRDefault="00887EFD"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Pr>
          <w:rFonts w:ascii="Arial" w:hAnsi="Arial" w:cs="Arial"/>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887EFD" w:rsidRPr="001F35A9" w:rsidRDefault="00887EFD"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r>
        <w:rPr>
          <w:rStyle w:val="DeltaViewInsertion"/>
          <w:rFonts w:ascii="Arial" w:hAnsi="Arial" w:cs="Arial"/>
          <w:i w:val="0"/>
          <w:sz w:val="12"/>
          <w:szCs w:val="12"/>
        </w:rPr>
        <w:t>O</w:t>
      </w:r>
      <w:r w:rsidRPr="001F35A9">
        <w:rPr>
          <w:rStyle w:val="DeltaViewInsertion"/>
          <w:rFonts w:ascii="Arial" w:hAnsi="Arial" w:cs="Arial"/>
          <w:i w:val="0"/>
          <w:sz w:val="12"/>
          <w:szCs w:val="12"/>
        </w:rPr>
        <w:t>.</w:t>
      </w:r>
    </w:p>
    <w:p w:rsidR="00887EFD" w:rsidRPr="001F35A9" w:rsidRDefault="00887EFD"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r>
        <w:rPr>
          <w:rStyle w:val="DeltaViewInsertion"/>
          <w:rFonts w:ascii="Arial" w:hAnsi="Arial" w:cs="Arial"/>
          <w:i w:val="0"/>
          <w:sz w:val="12"/>
          <w:szCs w:val="12"/>
        </w:rPr>
        <w:t>O</w:t>
      </w:r>
      <w:r w:rsidRPr="001F35A9">
        <w:rPr>
          <w:rStyle w:val="DeltaViewInsertion"/>
          <w:rFonts w:ascii="Arial" w:hAnsi="Arial" w:cs="Arial"/>
          <w:i w:val="0"/>
          <w:sz w:val="12"/>
          <w:szCs w:val="12"/>
        </w:rPr>
        <w:t>.</w:t>
      </w:r>
    </w:p>
    <w:p w:rsidR="00887EFD" w:rsidRPr="001F35A9" w:rsidRDefault="00887EFD"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Pr>
          <w:rFonts w:ascii="Arial" w:hAnsi="Arial" w:cs="Arial"/>
          <w:b/>
          <w:sz w:val="12"/>
          <w:szCs w:val="12"/>
        </w:rPr>
        <w:t>O</w:t>
      </w:r>
      <w:r w:rsidRPr="001F35A9">
        <w:rPr>
          <w:rFonts w:ascii="Arial" w:hAnsi="Arial" w:cs="Arial"/>
          <w:b/>
          <w:sz w:val="12"/>
          <w:szCs w:val="12"/>
        </w:rPr>
        <w:t xml:space="preserve">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Pr>
          <w:rFonts w:ascii="Arial" w:hAnsi="Arial" w:cs="Arial"/>
          <w:b/>
          <w:sz w:val="12"/>
          <w:szCs w:val="12"/>
        </w:rPr>
        <w:t>O</w:t>
      </w:r>
      <w:r w:rsidRPr="001F35A9">
        <w:rPr>
          <w:rFonts w:ascii="Arial" w:hAnsi="Arial" w:cs="Arial"/>
          <w:sz w:val="12"/>
          <w:szCs w:val="12"/>
        </w:rPr>
        <w:t>.</w:t>
      </w:r>
    </w:p>
  </w:footnote>
  <w:footnote w:id="7">
    <w:p w:rsidR="00887EFD" w:rsidRPr="001F35A9" w:rsidRDefault="00887EFD"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rsidR="00887EFD" w:rsidRPr="001F35A9" w:rsidRDefault="00887EFD"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887EFD" w:rsidRPr="001F35A9" w:rsidRDefault="00887EFD"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887EFD" w:rsidRPr="001F35A9" w:rsidRDefault="00887EFD"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00057FE3">
        <w:rPr>
          <w:rFonts w:ascii="Arial" w:hAnsi="Arial" w:cs="Arial"/>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887EFD" w:rsidRPr="003E60D1" w:rsidRDefault="00887EFD"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887EFD" w:rsidRPr="003E60D1" w:rsidRDefault="00887EFD"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887EFD" w:rsidRPr="003E60D1" w:rsidRDefault="00887EFD"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887EFD" w:rsidRPr="003E60D1" w:rsidRDefault="00887EFD"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887EFD" w:rsidRPr="003E60D1" w:rsidRDefault="00887EFD"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887EFD" w:rsidRPr="003E60D1" w:rsidRDefault="00887EFD"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887EFD" w:rsidRPr="003E60D1" w:rsidRDefault="00887EFD"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887EFD" w:rsidRPr="003E60D1" w:rsidRDefault="00887EFD"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rsidR="00887EFD" w:rsidRPr="003E60D1" w:rsidRDefault="00887EFD"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887EFD" w:rsidRPr="003E60D1" w:rsidRDefault="00887EFD"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rsidR="00887EFD" w:rsidRPr="003E60D1" w:rsidRDefault="00887EFD"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887EFD" w:rsidRPr="003E60D1" w:rsidRDefault="00887EFD"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887EFD" w:rsidRPr="003E60D1" w:rsidRDefault="00887EFD"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887EFD" w:rsidRPr="003E60D1" w:rsidRDefault="00887EFD"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887EFD" w:rsidRPr="00BF74E1" w:rsidRDefault="00887EFD"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887EFD" w:rsidRPr="00F351F0" w:rsidRDefault="00887EFD"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887EFD" w:rsidRPr="003E60D1" w:rsidRDefault="00887EFD"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rsidR="00887EFD" w:rsidRPr="003E60D1" w:rsidRDefault="00887EFD"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887EFD" w:rsidRPr="003E60D1" w:rsidRDefault="00887EFD"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887EFD" w:rsidRPr="003E60D1" w:rsidRDefault="00887EFD"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rsidR="00887EFD" w:rsidRPr="003E60D1" w:rsidRDefault="00887EFD"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rsidR="00887EFD" w:rsidRPr="003E60D1" w:rsidRDefault="00887EFD"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887EFD" w:rsidRPr="003E60D1" w:rsidRDefault="00887EFD"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887EFD" w:rsidRPr="003E60D1" w:rsidRDefault="00887EFD"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887EFD" w:rsidRPr="003E60D1" w:rsidRDefault="00887EFD"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887EFD" w:rsidRPr="003E60D1" w:rsidRDefault="00887EFD"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887EFD" w:rsidRPr="003E60D1" w:rsidRDefault="00887EFD"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rsidR="00887EFD" w:rsidRPr="003E60D1" w:rsidRDefault="00887EFD"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887EFD" w:rsidRPr="003E60D1" w:rsidRDefault="00887EFD"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rsidR="00887EFD" w:rsidRPr="003E60D1" w:rsidRDefault="00887EFD"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887EFD" w:rsidRPr="003E60D1" w:rsidRDefault="00887EFD"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EFD" w:rsidRDefault="00887EFD" w:rsidP="00B84E47">
    <w:pPr>
      <w:ind w:firstLine="708"/>
      <w:jc w:val="right"/>
      <w:rPr>
        <w:rFonts w:ascii="Arial" w:hAnsi="Arial"/>
        <w:b/>
        <w:sz w:val="22"/>
      </w:rPr>
    </w:pPr>
    <w:bookmarkStart w:id="5" w:name="_Hlk514669238"/>
    <w:r>
      <w:rPr>
        <w:rFonts w:ascii="Arial" w:hAnsi="Arial"/>
        <w:b/>
        <w:sz w:val="22"/>
      </w:rPr>
      <w:t>"Allegato B"</w:t>
    </w:r>
  </w:p>
  <w:p w:rsidR="00887EFD" w:rsidRPr="00B84E47" w:rsidRDefault="00887EFD" w:rsidP="000C6D5B">
    <w:pPr>
      <w:pStyle w:val="Intestazione"/>
      <w:jc w:val="both"/>
    </w:pPr>
    <w:bookmarkStart w:id="6" w:name="_Hlk1469099"/>
    <w:bookmarkStart w:id="7" w:name="_Hlk1559366"/>
    <w:bookmarkEnd w:id="5"/>
    <w:r w:rsidRPr="003B7009">
      <w:rPr>
        <w:rFonts w:ascii="Calibri Light" w:eastAsia="Calibri" w:hAnsi="Calibri Light" w:cs="Calibri Light"/>
        <w:i/>
        <w:lang w:eastAsia="en-US"/>
      </w:rPr>
      <w:t xml:space="preserve">OGGETTO: PROCEDURA APERTA PER L’AFFIDAMENTO, MEDIANTE ACCORDO QUADRO CON UN UNICO OPERATORE ECONOMICO AI SENSI DEGLI ARTT. 54, CO. 3 E 60 DEL D.LGS 50/2016 E DELL’ART. 1 C. 380 LEGGE FINANZIARIA 2018, DELLA FORNITURA </w:t>
    </w:r>
    <w:r w:rsidRPr="00F95849">
      <w:rPr>
        <w:rFonts w:ascii="Calibri Light" w:eastAsia="Calibri" w:hAnsi="Calibri Light" w:cs="Calibri Light"/>
        <w:i/>
        <w:lang w:eastAsia="en-US"/>
      </w:rPr>
      <w:t>DI ARREDI INTERNI PER I SITI A SERVIZIO DELL’EVENTO “UNIVERSIADE NAPOLI 2019</w:t>
    </w:r>
    <w:r w:rsidRPr="003B7009">
      <w:rPr>
        <w:rFonts w:ascii="Calibri Light" w:eastAsia="Calibri" w:hAnsi="Calibri Light" w:cs="Calibri Light"/>
        <w:i/>
        <w:lang w:eastAsia="en-US"/>
      </w:rPr>
      <w:t xml:space="preserve">” CON IL CRITERIO DEL MINOR PREZZO, GIUSTA ART. 95 CO 4 </w:t>
    </w:r>
    <w:r>
      <w:rPr>
        <w:rFonts w:ascii="Calibri Light" w:eastAsia="Calibri" w:hAnsi="Calibri Light" w:cs="Calibri Light"/>
        <w:i/>
        <w:lang w:eastAsia="en-US"/>
      </w:rPr>
      <w:t xml:space="preserve">LETT.B) </w:t>
    </w:r>
    <w:r w:rsidRPr="003B7009">
      <w:rPr>
        <w:rFonts w:ascii="Calibri Light" w:eastAsia="Calibri" w:hAnsi="Calibri Light" w:cs="Calibri Light"/>
        <w:i/>
        <w:lang w:eastAsia="en-US"/>
      </w:rPr>
      <w:t>DEL D.LGS 50/2016</w:t>
    </w:r>
    <w:bookmarkEnd w:id="6"/>
    <w:bookmarkEnd w:id="7"/>
    <w:r w:rsidRPr="003B7009">
      <w:rPr>
        <w:rFonts w:ascii="Calibri Light" w:eastAsia="Calibri" w:hAnsi="Calibri Light" w:cs="Calibri Light"/>
        <w:i/>
        <w:lang w:eastAsia="en-US"/>
      </w:rPr>
      <w:t xml:space="preserve"> </w:t>
    </w:r>
    <w:r w:rsidRPr="003B7009">
      <w:rPr>
        <w:rFonts w:ascii="Calibri" w:hAnsi="Calibri" w:cs="Calibri"/>
        <w:i/>
        <w:iCs/>
        <w:spacing w:val="4"/>
        <w:shd w:val="clear" w:color="auto" w:fill="FFFFFF"/>
      </w:rPr>
      <w:t>- CIG: 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815"/>
    <w:rsid w:val="000218A6"/>
    <w:rsid w:val="00057FE3"/>
    <w:rsid w:val="00065AF3"/>
    <w:rsid w:val="000A4792"/>
    <w:rsid w:val="000A51F2"/>
    <w:rsid w:val="000C6D5B"/>
    <w:rsid w:val="0010152F"/>
    <w:rsid w:val="00106C57"/>
    <w:rsid w:val="00136B99"/>
    <w:rsid w:val="001501AD"/>
    <w:rsid w:val="00186254"/>
    <w:rsid w:val="00252D1F"/>
    <w:rsid w:val="00254659"/>
    <w:rsid w:val="0027623E"/>
    <w:rsid w:val="00292B98"/>
    <w:rsid w:val="002A1268"/>
    <w:rsid w:val="002C698C"/>
    <w:rsid w:val="002E1530"/>
    <w:rsid w:val="00306BF1"/>
    <w:rsid w:val="003255CF"/>
    <w:rsid w:val="003C49B0"/>
    <w:rsid w:val="004039A0"/>
    <w:rsid w:val="004138C2"/>
    <w:rsid w:val="00442B00"/>
    <w:rsid w:val="0044794D"/>
    <w:rsid w:val="004552D4"/>
    <w:rsid w:val="004639E6"/>
    <w:rsid w:val="00492B55"/>
    <w:rsid w:val="004B78EE"/>
    <w:rsid w:val="004E59CA"/>
    <w:rsid w:val="0051403F"/>
    <w:rsid w:val="00575849"/>
    <w:rsid w:val="005B5005"/>
    <w:rsid w:val="005F585C"/>
    <w:rsid w:val="006105D6"/>
    <w:rsid w:val="00621582"/>
    <w:rsid w:val="00624F59"/>
    <w:rsid w:val="00625886"/>
    <w:rsid w:val="0062765B"/>
    <w:rsid w:val="0063131F"/>
    <w:rsid w:val="00635F9E"/>
    <w:rsid w:val="00652B11"/>
    <w:rsid w:val="006B58E3"/>
    <w:rsid w:val="006C5BCF"/>
    <w:rsid w:val="00766068"/>
    <w:rsid w:val="007C10D9"/>
    <w:rsid w:val="007D351B"/>
    <w:rsid w:val="007D60B1"/>
    <w:rsid w:val="007E4C37"/>
    <w:rsid w:val="007F1331"/>
    <w:rsid w:val="007F18A5"/>
    <w:rsid w:val="007F6B60"/>
    <w:rsid w:val="00871A9D"/>
    <w:rsid w:val="00887317"/>
    <w:rsid w:val="00887EFD"/>
    <w:rsid w:val="00893A00"/>
    <w:rsid w:val="008C7D21"/>
    <w:rsid w:val="00935EC5"/>
    <w:rsid w:val="00953A76"/>
    <w:rsid w:val="009B0EBD"/>
    <w:rsid w:val="009C7851"/>
    <w:rsid w:val="00A44A12"/>
    <w:rsid w:val="00A63815"/>
    <w:rsid w:val="00A65B33"/>
    <w:rsid w:val="00A81483"/>
    <w:rsid w:val="00AA19C5"/>
    <w:rsid w:val="00B16C1A"/>
    <w:rsid w:val="00B2682F"/>
    <w:rsid w:val="00B409CC"/>
    <w:rsid w:val="00B56DB7"/>
    <w:rsid w:val="00B84E47"/>
    <w:rsid w:val="00B93517"/>
    <w:rsid w:val="00BC6FB9"/>
    <w:rsid w:val="00C87546"/>
    <w:rsid w:val="00CB7931"/>
    <w:rsid w:val="00CC72BB"/>
    <w:rsid w:val="00D67397"/>
    <w:rsid w:val="00D87517"/>
    <w:rsid w:val="00DA558E"/>
    <w:rsid w:val="00DC56D2"/>
    <w:rsid w:val="00DD64DF"/>
    <w:rsid w:val="00E752D7"/>
    <w:rsid w:val="00E95158"/>
    <w:rsid w:val="00F448AE"/>
    <w:rsid w:val="00FB4F6D"/>
    <w:rsid w:val="00FD093E"/>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8458A"/>
  <w15:docId w15:val="{6F329BFB-845B-45A3-A34E-709377FB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301668">
      <w:bodyDiv w:val="1"/>
      <w:marLeft w:val="0"/>
      <w:marRight w:val="0"/>
      <w:marTop w:val="0"/>
      <w:marBottom w:val="0"/>
      <w:divBdr>
        <w:top w:val="none" w:sz="0" w:space="0" w:color="auto"/>
        <w:left w:val="none" w:sz="0" w:space="0" w:color="auto"/>
        <w:bottom w:val="none" w:sz="0" w:space="0" w:color="auto"/>
        <w:right w:val="none" w:sz="0" w:space="0" w:color="auto"/>
      </w:divBdr>
      <w:divsChild>
        <w:div w:id="1673681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1FE33-9605-44D2-A119-F2A4AC6C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6740</Words>
  <Characters>38423</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Rossella Matarazzo</cp:lastModifiedBy>
  <cp:revision>15</cp:revision>
  <dcterms:created xsi:type="dcterms:W3CDTF">2018-10-31T15:50:00Z</dcterms:created>
  <dcterms:modified xsi:type="dcterms:W3CDTF">2019-03-05T12:01:00Z</dcterms:modified>
</cp:coreProperties>
</file>