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815" w:rsidRDefault="00A63815" w:rsidP="00A63815">
      <w:pPr>
        <w:ind w:firstLine="708"/>
        <w:jc w:val="right"/>
        <w:rPr>
          <w:rFonts w:ascii="Arial" w:hAnsi="Arial"/>
          <w:b/>
          <w:sz w:val="22"/>
        </w:rPr>
      </w:pPr>
      <w:r>
        <w:rPr>
          <w:rFonts w:ascii="Arial" w:hAnsi="Arial"/>
          <w:b/>
          <w:sz w:val="22"/>
        </w:rPr>
        <w:t>"Allegato B"</w:t>
      </w:r>
    </w:p>
    <w:p w:rsidR="00A63815" w:rsidRDefault="00A63815" w:rsidP="00A63815">
      <w:pPr>
        <w:jc w:val="right"/>
      </w:pPr>
    </w:p>
    <w:p w:rsidR="00A63815" w:rsidRDefault="00A63815" w:rsidP="00A63815">
      <w:pPr>
        <w:jc w:val="right"/>
      </w:pPr>
    </w:p>
    <w:p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rsidR="00A63815" w:rsidRDefault="00A63815" w:rsidP="00A63815"/>
    <w:p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rsidR="00A63815" w:rsidRDefault="00A63815" w:rsidP="00A63815"/>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63815" w:rsidRDefault="00A63815" w:rsidP="00A63815">
      <w:pPr>
        <w:pStyle w:val="SectionTitle"/>
        <w:spacing w:before="0" w:after="0"/>
        <w:jc w:val="both"/>
        <w:rPr>
          <w:rFonts w:ascii="Arial" w:hAnsi="Arial" w:cs="Arial"/>
          <w:b w:val="0"/>
          <w:caps/>
          <w:sz w:val="16"/>
          <w:szCs w:val="16"/>
        </w:rPr>
      </w:pPr>
    </w:p>
    <w:p w:rsidR="00A63815" w:rsidRDefault="00A63815" w:rsidP="00A63815">
      <w:pPr>
        <w:pStyle w:val="SectionTitle"/>
        <w:rPr>
          <w:rFonts w:ascii="Arial" w:hAnsi="Arial" w:cs="Arial"/>
          <w:w w:val="0"/>
          <w:sz w:val="15"/>
          <w:szCs w:val="15"/>
        </w:rPr>
      </w:pPr>
      <w:r>
        <w:rPr>
          <w:rFonts w:ascii="Arial" w:hAnsi="Arial" w:cs="Arial"/>
          <w:b w:val="0"/>
          <w:caps/>
          <w:sz w:val="16"/>
          <w:szCs w:val="16"/>
        </w:rPr>
        <w:t>Informazioni sulla procedura di appalto</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rsidR="00A63815" w:rsidRPr="003A443E" w:rsidRDefault="00A63815" w:rsidP="004039A0">
            <w:pPr>
              <w:rPr>
                <w:color w:val="000000"/>
              </w:rPr>
            </w:pPr>
            <w:r w:rsidRPr="003A443E">
              <w:rPr>
                <w:rFonts w:ascii="Arial" w:hAnsi="Arial" w:cs="Arial"/>
                <w:color w:val="000000"/>
                <w:sz w:val="14"/>
                <w:szCs w:val="14"/>
              </w:rPr>
              <w:t xml:space="preserve">Codice fiscale </w:t>
            </w:r>
            <w:r>
              <w:rPr>
                <w:rFonts w:ascii="Arial" w:hAnsi="Arial" w:cs="Arial"/>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C0DFD" w:rsidRDefault="00A63815" w:rsidP="004039A0">
            <w:pPr>
              <w:keepNext/>
              <w:keepLines/>
              <w:jc w:val="both"/>
              <w:rPr>
                <w:rFonts w:ascii="Calibri" w:hAnsi="Calibri" w:cs="Calibri"/>
                <w:b/>
                <w:spacing w:val="6"/>
                <w:sz w:val="18"/>
                <w:szCs w:val="18"/>
              </w:rPr>
            </w:pPr>
            <w:r w:rsidRPr="003A443E">
              <w:rPr>
                <w:rFonts w:ascii="Arial" w:hAnsi="Arial" w:cs="Arial"/>
                <w:color w:val="000000"/>
                <w:sz w:val="14"/>
                <w:szCs w:val="14"/>
              </w:rPr>
              <w:t xml:space="preserve">[  </w:t>
            </w:r>
            <w:r w:rsidRPr="002C0DFD">
              <w:rPr>
                <w:rFonts w:ascii="Arial" w:hAnsi="Arial" w:cs="Arial"/>
                <w:color w:val="000000"/>
                <w:sz w:val="14"/>
                <w:szCs w:val="14"/>
              </w:rPr>
              <w:t xml:space="preserve">] </w:t>
            </w:r>
            <w:r w:rsidR="00DF42E6">
              <w:rPr>
                <w:rFonts w:ascii="Arial" w:hAnsi="Arial" w:cs="Arial"/>
                <w:color w:val="000000"/>
                <w:sz w:val="14"/>
                <w:szCs w:val="14"/>
              </w:rPr>
              <w:t>struttura commissariale UNIVERSIADI NAPOLI 2019</w:t>
            </w:r>
          </w:p>
          <w:p w:rsidR="00A63815" w:rsidRPr="003A443E" w:rsidRDefault="00A63815" w:rsidP="004039A0">
            <w:pPr>
              <w:rPr>
                <w:rFonts w:ascii="Arial" w:hAnsi="Arial" w:cs="Arial"/>
                <w:color w:val="000000"/>
                <w:sz w:val="14"/>
                <w:szCs w:val="14"/>
              </w:rPr>
            </w:pPr>
          </w:p>
          <w:p w:rsidR="00A63815" w:rsidRPr="003A443E" w:rsidRDefault="00A63815" w:rsidP="00DF42E6">
            <w:pPr>
              <w:rPr>
                <w:color w:val="000000"/>
              </w:rPr>
            </w:pPr>
            <w:r w:rsidRPr="003A443E">
              <w:rPr>
                <w:rFonts w:ascii="Arial" w:hAnsi="Arial" w:cs="Arial"/>
                <w:color w:val="000000"/>
                <w:sz w:val="14"/>
                <w:szCs w:val="14"/>
              </w:rPr>
              <w:t xml:space="preserve">[  </w:t>
            </w:r>
            <w:r w:rsidRPr="00EC55FC">
              <w:rPr>
                <w:rFonts w:ascii="Arial" w:hAnsi="Arial" w:cs="Arial"/>
                <w:sz w:val="14"/>
                <w:szCs w:val="14"/>
              </w:rPr>
              <w:t xml:space="preserve">]   </w:t>
            </w:r>
            <w:proofErr w:type="spellStart"/>
            <w:r w:rsidR="00DF42E6">
              <w:rPr>
                <w:rFonts w:ascii="Arial" w:hAnsi="Arial" w:cs="Arial"/>
                <w:sz w:val="14"/>
                <w:szCs w:val="14"/>
              </w:rPr>
              <w:t>XXXXXXXXx</w:t>
            </w:r>
            <w:proofErr w:type="spellEnd"/>
          </w:p>
        </w:tc>
      </w:tr>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06BF1" w:rsidRDefault="00A63815" w:rsidP="00D05613">
            <w:pPr>
              <w:jc w:val="both"/>
              <w:rPr>
                <w:sz w:val="18"/>
                <w:szCs w:val="18"/>
              </w:rPr>
            </w:pPr>
            <w:r>
              <w:rPr>
                <w:rFonts w:ascii="Arial" w:hAnsi="Arial" w:cs="Arial"/>
                <w:b/>
                <w:sz w:val="14"/>
                <w:szCs w:val="14"/>
              </w:rPr>
              <w:t>Risposta:</w:t>
            </w:r>
            <w:r w:rsidR="007D0E3B" w:rsidRPr="00B3724D">
              <w:rPr>
                <w:rFonts w:ascii="Calibri Light" w:hAnsi="Calibri Light" w:cs="Calibri Light"/>
                <w:b/>
                <w:bCs/>
              </w:rPr>
              <w:t xml:space="preserve"> </w:t>
            </w:r>
            <w:r w:rsidR="003C7804" w:rsidRPr="003C7804">
              <w:rPr>
                <w:rFonts w:ascii="Calibri Light" w:hAnsi="Calibri Light" w:cs="Calibri Light"/>
                <w:b/>
                <w:bCs/>
              </w:rPr>
              <w:t>GARA EUROPEA A PROCEDURA APERTA PER L’AFFIDAMENTO DEL SERVIZIO DI RIPRESA E PRODUZIONE, TRASMISSIONE TELEVISIVA, SERVIZI AUDIO E VIDEO E LA IDEAZIONE ED ATTUAZIONE DEL PIANO MEDIA DIGITALE, PER GLI EVENTI E LE COMPETIZIONI DELL'UNIVERSIADE NAPOLI 2019</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E92D3A" w:rsidRDefault="00A63815" w:rsidP="004039A0">
            <w:pPr>
              <w:rPr>
                <w:rFonts w:ascii="Arial" w:hAnsi="Arial" w:cs="Arial"/>
                <w:sz w:val="18"/>
                <w:szCs w:val="18"/>
              </w:rPr>
            </w:pPr>
            <w:r w:rsidRPr="00E92D3A">
              <w:rPr>
                <w:rFonts w:ascii="Arial" w:hAnsi="Arial" w:cs="Arial"/>
                <w:b/>
                <w:sz w:val="14"/>
                <w:szCs w:val="14"/>
              </w:rPr>
              <w:t>Titolo o breve descrizione dell’appalto</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D4D" w:rsidRDefault="00A63815" w:rsidP="003C7804">
            <w:pPr>
              <w:autoSpaceDE w:val="0"/>
              <w:autoSpaceDN w:val="0"/>
              <w:adjustRightInd w:val="0"/>
              <w:jc w:val="both"/>
              <w:rPr>
                <w:rFonts w:ascii="Calibri" w:hAnsi="Calibri" w:cs="Calibri"/>
                <w:sz w:val="18"/>
                <w:szCs w:val="18"/>
              </w:rPr>
            </w:pPr>
            <w:r w:rsidRPr="00023D4D">
              <w:rPr>
                <w:rFonts w:ascii="Calibri" w:hAnsi="Calibri" w:cs="Calibri"/>
                <w:sz w:val="18"/>
                <w:szCs w:val="18"/>
              </w:rPr>
              <w:t>[   ] Risposta:</w:t>
            </w:r>
            <w:r w:rsidR="001338CD">
              <w:rPr>
                <w:rFonts w:ascii="Calibri" w:hAnsi="Calibri" w:cs="Calibri"/>
                <w:sz w:val="18"/>
                <w:szCs w:val="18"/>
              </w:rPr>
              <w:t xml:space="preserve"> </w:t>
            </w:r>
            <w:r w:rsidR="001338CD" w:rsidRPr="007D0E3B">
              <w:rPr>
                <w:rFonts w:ascii="Garamond" w:hAnsi="Garamond" w:cs="Calibri"/>
                <w:b/>
                <w:i/>
                <w:szCs w:val="24"/>
              </w:rPr>
              <w:t>A</w:t>
            </w:r>
            <w:r w:rsidR="001338CD" w:rsidRPr="00407A15">
              <w:rPr>
                <w:rFonts w:ascii="Garamond" w:hAnsi="Garamond" w:cs="Calibri"/>
                <w:b/>
                <w:i/>
                <w:szCs w:val="24"/>
              </w:rPr>
              <w:t xml:space="preserve">ffidamento del </w:t>
            </w:r>
            <w:r w:rsidR="003C7804" w:rsidRPr="003C7804">
              <w:rPr>
                <w:rFonts w:ascii="Garamond" w:hAnsi="Garamond" w:cs="Calibri"/>
                <w:b/>
                <w:i/>
                <w:szCs w:val="24"/>
              </w:rPr>
              <w:t xml:space="preserve"> servizio di ripresa e produzione, trasmissione televisiva, servizi audio e video e la ideazione ed attuazione del piano media digitale, per gli eventi e le competizioni dell'</w:t>
            </w:r>
            <w:r w:rsidR="007125D8">
              <w:rPr>
                <w:rFonts w:ascii="Garamond" w:hAnsi="Garamond" w:cs="Calibri"/>
                <w:b/>
                <w:i/>
                <w:szCs w:val="24"/>
              </w:rPr>
              <w:t>U</w:t>
            </w:r>
            <w:r w:rsidR="003C7804" w:rsidRPr="003C7804">
              <w:rPr>
                <w:rFonts w:ascii="Garamond" w:hAnsi="Garamond" w:cs="Calibri"/>
                <w:b/>
                <w:i/>
                <w:szCs w:val="24"/>
              </w:rPr>
              <w:t xml:space="preserve">niversiade </w:t>
            </w:r>
            <w:r w:rsidR="007125D8">
              <w:rPr>
                <w:rFonts w:ascii="Garamond" w:hAnsi="Garamond" w:cs="Calibri"/>
                <w:b/>
                <w:i/>
                <w:szCs w:val="24"/>
              </w:rPr>
              <w:t>N</w:t>
            </w:r>
            <w:r w:rsidR="003C7804" w:rsidRPr="003C7804">
              <w:rPr>
                <w:rFonts w:ascii="Garamond" w:hAnsi="Garamond" w:cs="Calibri"/>
                <w:b/>
                <w:i/>
                <w:szCs w:val="24"/>
              </w:rPr>
              <w:t>apoli 2019</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r>
              <w:rPr>
                <w:rFonts w:ascii="Arial" w:hAnsi="Arial" w:cs="Arial"/>
                <w:sz w:val="14"/>
                <w:szCs w:val="14"/>
              </w:rPr>
              <w:t xml:space="preserve">[   ] </w:t>
            </w:r>
            <w:r>
              <w:rPr>
                <w:rFonts w:ascii="Arial" w:hAnsi="Arial" w:cs="Arial"/>
                <w:b/>
                <w:sz w:val="14"/>
                <w:szCs w:val="14"/>
              </w:rPr>
              <w:t>Risposta:</w:t>
            </w:r>
          </w:p>
          <w:p w:rsidR="00A63815" w:rsidRDefault="00A63815" w:rsidP="004039A0">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CIG </w:t>
            </w:r>
            <w:r>
              <w:rPr>
                <w:rFonts w:ascii="Arial" w:hAnsi="Arial" w:cs="Arial"/>
                <w:color w:val="000000"/>
                <w:sz w:val="14"/>
                <w:szCs w:val="14"/>
              </w:rPr>
              <w:t>:</w:t>
            </w:r>
            <w:r w:rsidR="007125D8">
              <w:rPr>
                <w:rFonts w:ascii="Arial" w:hAnsi="Arial" w:cs="Arial"/>
                <w:color w:val="000000"/>
                <w:sz w:val="14"/>
                <w:szCs w:val="14"/>
              </w:rPr>
              <w:t xml:space="preserve"> </w:t>
            </w:r>
            <w:r w:rsidR="007125D8" w:rsidRPr="007125D8">
              <w:rPr>
                <w:rFonts w:ascii="Arial" w:hAnsi="Arial" w:cs="Arial"/>
                <w:color w:val="000000"/>
                <w:sz w:val="14"/>
                <w:szCs w:val="14"/>
              </w:rPr>
              <w:t>77442537BD</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w:t>
            </w:r>
            <w:r w:rsidR="007125D8">
              <w:rPr>
                <w:rFonts w:ascii="Arial" w:hAnsi="Arial" w:cs="Arial"/>
                <w:color w:val="000000"/>
                <w:sz w:val="14"/>
                <w:szCs w:val="14"/>
              </w:rPr>
              <w:t xml:space="preserve">: </w:t>
            </w:r>
            <w:r w:rsidR="007125D8" w:rsidRPr="007125D8">
              <w:rPr>
                <w:rFonts w:ascii="Arial" w:hAnsi="Arial" w:cs="Arial"/>
                <w:color w:val="000000"/>
                <w:sz w:val="14"/>
                <w:szCs w:val="14"/>
              </w:rPr>
              <w:t>C69F18002100009</w:t>
            </w:r>
          </w:p>
          <w:p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A6EEB" w:rsidRDefault="00A63815" w:rsidP="004039A0">
            <w:pPr>
              <w:rPr>
                <w:rFonts w:ascii="Arial" w:hAnsi="Arial" w:cs="Arial"/>
                <w:color w:val="000000"/>
                <w:sz w:val="14"/>
                <w:szCs w:val="14"/>
              </w:rPr>
            </w:pPr>
            <w:r w:rsidRPr="003A443E">
              <w:rPr>
                <w:rFonts w:ascii="Arial" w:hAnsi="Arial" w:cs="Arial"/>
                <w:color w:val="000000"/>
                <w:sz w:val="14"/>
                <w:szCs w:val="14"/>
              </w:rPr>
              <w:t>[  ]</w:t>
            </w:r>
            <w:r>
              <w:rPr>
                <w:rFonts w:ascii="Arial" w:hAnsi="Arial" w:cs="Arial"/>
                <w:b/>
                <w:sz w:val="14"/>
                <w:szCs w:val="14"/>
              </w:rPr>
              <w:t xml:space="preserve"> Risposta: </w:t>
            </w:r>
            <w:r w:rsidR="00AA7F5A" w:rsidRPr="00AA7F5A">
              <w:rPr>
                <w:rFonts w:ascii="Calibri" w:hAnsi="Calibri" w:cs="Calibri"/>
                <w:spacing w:val="4"/>
                <w:szCs w:val="22"/>
              </w:rPr>
              <w:t xml:space="preserve">CIG   </w:t>
            </w:r>
          </w:p>
          <w:p w:rsidR="00A63815" w:rsidRPr="003A443E" w:rsidRDefault="00A63815" w:rsidP="007D0E3B">
            <w:pPr>
              <w:rPr>
                <w:color w:val="000000"/>
              </w:rPr>
            </w:pPr>
            <w:r w:rsidRPr="002A6EEB">
              <w:rPr>
                <w:rFonts w:ascii="Arial" w:hAnsi="Arial" w:cs="Arial"/>
                <w:color w:val="000000"/>
                <w:sz w:val="14"/>
                <w:szCs w:val="14"/>
              </w:rPr>
              <w:t xml:space="preserve">[  ]                   CUP : </w:t>
            </w:r>
            <w:r w:rsidRPr="003A443E">
              <w:rPr>
                <w:rFonts w:ascii="Arial" w:hAnsi="Arial" w:cs="Arial"/>
                <w:color w:val="000000"/>
                <w:sz w:val="14"/>
                <w:szCs w:val="14"/>
              </w:rPr>
              <w:t xml:space="preserve">] </w:t>
            </w:r>
          </w:p>
        </w:tc>
      </w:tr>
    </w:tbl>
    <w:p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036"/>
        <w:gridCol w:w="361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   ]</w:t>
            </w:r>
          </w:p>
          <w:p w:rsidR="00A63815" w:rsidRDefault="00A63815" w:rsidP="004039A0">
            <w:pPr>
              <w:pStyle w:val="Text1"/>
              <w:ind w:left="0"/>
            </w:pPr>
            <w:r>
              <w:rPr>
                <w:rFonts w:ascii="Arial" w:hAnsi="Arial" w:cs="Arial"/>
                <w:sz w:val="14"/>
                <w:szCs w:val="14"/>
              </w:rPr>
              <w:t>[   ]</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63815" w:rsidRPr="003A443E" w:rsidRDefault="00A63815" w:rsidP="004039A0">
            <w:pPr>
              <w:pStyle w:val="Text1"/>
              <w:spacing w:before="0" w:after="0"/>
              <w:ind w:left="0"/>
              <w:rPr>
                <w:rFonts w:ascii="Arial" w:hAnsi="Arial" w:cs="Arial"/>
                <w:color w:val="000000"/>
                <w:sz w:val="12"/>
                <w:szCs w:val="12"/>
              </w:rPr>
            </w:pPr>
          </w:p>
          <w:p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lastRenderedPageBreak/>
              <w:t>Inserire inoltre tutte le informazioni mancanti nella parte IV, sezione A, B, C, o D secondo il caso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r>
              <w:rPr>
                <w:rFonts w:ascii="Arial" w:hAnsi="Arial" w:cs="Arial"/>
                <w:sz w:val="15"/>
                <w:szCs w:val="15"/>
              </w:rPr>
              <w:t>[ ] Sì [ ] No [ ] Non applicabile</w:t>
            </w: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d) [ ] Sì [ ] No</w:t>
            </w: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sz w:val="14"/>
                <w:szCs w:val="14"/>
              </w:rPr>
            </w:pPr>
          </w:p>
          <w:p w:rsidR="00A63815" w:rsidRDefault="00A63815" w:rsidP="004039A0">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A63815" w:rsidRDefault="00A63815" w:rsidP="004039A0">
            <w:pPr>
              <w:pStyle w:val="Text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63815" w:rsidRPr="003A443E" w:rsidRDefault="00A63815" w:rsidP="004039A0">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Text1"/>
              <w:tabs>
                <w:tab w:val="left" w:pos="318"/>
              </w:tabs>
              <w:spacing w:before="0" w:after="0"/>
              <w:ind w:left="0"/>
              <w:rPr>
                <w:rFonts w:ascii="Arial" w:hAnsi="Arial" w:cs="Arial"/>
                <w:color w:val="000000"/>
                <w:sz w:val="14"/>
                <w:szCs w:val="14"/>
              </w:rPr>
            </w:pPr>
          </w:p>
          <w:p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4039A0">
            <w:pPr>
              <w:pStyle w:val="Text1"/>
              <w:numPr>
                <w:ilvl w:val="0"/>
                <w:numId w:val="33"/>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compiti specifici,ecc.):</w:t>
            </w:r>
          </w:p>
          <w:p w:rsidR="00A63815" w:rsidRPr="003A443E" w:rsidRDefault="00A63815" w:rsidP="004039A0">
            <w:pPr>
              <w:pStyle w:val="Text1"/>
              <w:spacing w:before="0" w:after="0"/>
              <w:ind w:left="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4039A0">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p>
          <w:p w:rsidR="00A63815"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w:t>
            </w:r>
          </w:p>
        </w:tc>
      </w:tr>
    </w:tbl>
    <w:p w:rsidR="00A63815" w:rsidRPr="00AA5F93" w:rsidRDefault="00A63815" w:rsidP="00A63815">
      <w:pPr>
        <w:pStyle w:val="SectionTitle"/>
        <w:spacing w:before="0" w:after="0"/>
        <w:jc w:val="both"/>
        <w:rPr>
          <w:rFonts w:ascii="Arial" w:hAnsi="Arial" w:cs="Arial"/>
          <w:b w:val="0"/>
          <w:caps/>
          <w:sz w:val="10"/>
          <w:szCs w:val="10"/>
        </w:rPr>
      </w:pPr>
    </w:p>
    <w:p w:rsidR="00A63815" w:rsidRPr="00AA5F93" w:rsidRDefault="00A63815" w:rsidP="00A63815">
      <w:pPr>
        <w:pStyle w:val="SectionTitle"/>
        <w:spacing w:before="0" w:after="0"/>
        <w:jc w:val="both"/>
        <w:rPr>
          <w:rFonts w:ascii="Arial" w:hAnsi="Arial" w:cs="Arial"/>
          <w:b w:val="0"/>
          <w:caps/>
          <w:sz w:val="12"/>
          <w:szCs w:val="12"/>
        </w:rPr>
      </w:pPr>
    </w:p>
    <w:p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A63815">
      <w:pPr>
        <w:pStyle w:val="SectionTitle"/>
        <w:spacing w:before="0" w:after="0"/>
        <w:rPr>
          <w:rFonts w:ascii="Arial" w:hAnsi="Arial" w:cs="Arial"/>
          <w:i/>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rappresentanti,ivi compresi procuratori e institori,dell'operatore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lastRenderedPageBreak/>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bl>
    <w:p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]Sì [ ]No</w:t>
            </w: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spacing w:after="240"/>
              <w:rPr>
                <w:color w:val="000000"/>
              </w:rPr>
            </w:pPr>
            <w:r w:rsidRPr="003A443E">
              <w:rPr>
                <w:rFonts w:ascii="Arial" w:hAnsi="Arial" w:cs="Arial"/>
                <w:color w:val="000000"/>
                <w:sz w:val="14"/>
                <w:szCs w:val="14"/>
              </w:rPr>
              <w:t>[………….…]</w:t>
            </w:r>
          </w:p>
        </w:tc>
      </w:tr>
    </w:tbl>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A63815">
      <w:pPr>
        <w:pStyle w:val="ChapterTitle"/>
        <w:spacing w:before="0" w:after="0"/>
        <w:jc w:val="left"/>
        <w:rPr>
          <w:rFonts w:ascii="Arial" w:hAnsi="Arial" w:cs="Arial"/>
          <w:b w:val="0"/>
          <w:caps/>
          <w:sz w:val="14"/>
          <w:szCs w:val="14"/>
        </w:rPr>
      </w:pPr>
    </w:p>
    <w:p w:rsidR="00A63815" w:rsidRDefault="00A63815" w:rsidP="00A63815">
      <w:pPr>
        <w:pStyle w:val="ChapterTitle"/>
        <w:spacing w:before="0" w:after="0"/>
        <w:rPr>
          <w:rFonts w:ascii="Arial" w:hAnsi="Arial" w:cs="Arial"/>
          <w:b w:val="0"/>
          <w:caps/>
          <w:sz w:val="14"/>
          <w:szCs w:val="14"/>
        </w:rPr>
      </w:pPr>
    </w:p>
    <w:p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4039A0">
            <w:pPr>
              <w:rPr>
                <w:rFonts w:ascii="Arial" w:hAnsi="Arial" w:cs="Arial"/>
                <w:color w:val="000000"/>
                <w:sz w:val="15"/>
                <w:szCs w:val="15"/>
              </w:rPr>
            </w:pP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A63815">
      <w:pPr>
        <w:rPr>
          <w:rFonts w:ascii="Arial" w:hAnsi="Arial" w:cs="Arial"/>
          <w:b/>
          <w:sz w:val="15"/>
          <w:szCs w:val="15"/>
        </w:rPr>
      </w:pPr>
    </w:p>
    <w:p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4039A0">
            <w:pPr>
              <w:rPr>
                <w:rStyle w:val="small"/>
                <w:color w:val="000000"/>
              </w:rPr>
            </w:pPr>
          </w:p>
          <w:p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 Sì [ ] No</w:t>
            </w: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4039A0">
            <w:pPr>
              <w:pStyle w:val="Paragrafoelenco1"/>
              <w:spacing w:after="0"/>
              <w:rPr>
                <w:rFonts w:ascii="Arial" w:hAnsi="Arial" w:cs="Arial"/>
                <w:color w:val="000000"/>
                <w:sz w:val="14"/>
                <w:szCs w:val="14"/>
              </w:rPr>
            </w:pPr>
          </w:p>
          <w:p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r>
              <w:rPr>
                <w:rFonts w:ascii="Arial" w:hAnsi="Arial" w:cs="Arial"/>
                <w:sz w:val="14"/>
                <w:szCs w:val="14"/>
              </w:rPr>
              <w:t>[ ]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lastRenderedPageBreak/>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4"/>
                <w:szCs w:val="4"/>
              </w:rPr>
            </w:pPr>
          </w:p>
          <w:p w:rsidR="00A63815" w:rsidRPr="00CD3E4F"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In caso affermativo elencare la documentazione pertinente [    ] e, se disponibile elettronicamente, indicare: (indirizzo web, autorità o organismo di emanazione, riferimento preciso della documentazione):</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A63815">
      <w:pPr>
        <w:jc w:val="center"/>
        <w:rPr>
          <w:rFonts w:ascii="Arial" w:hAnsi="Arial" w:cs="Arial"/>
          <w:w w:val="0"/>
          <w:sz w:val="14"/>
          <w:szCs w:val="14"/>
        </w:rPr>
      </w:pPr>
    </w:p>
    <w:p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 ]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4039A0">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63815" w:rsidRPr="003A443E" w:rsidRDefault="00A63815" w:rsidP="004039A0">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t>c1)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4039A0">
            <w:r>
              <w:rPr>
                <w:rFonts w:ascii="Arial" w:hAnsi="Arial" w:cs="Arial"/>
                <w:sz w:val="15"/>
                <w:szCs w:val="15"/>
              </w:rPr>
              <w:t>[……………][……………][…………..…]</w:t>
            </w:r>
          </w:p>
        </w:tc>
      </w:tr>
    </w:tbl>
    <w:p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“Self-Cleaning, cfr. articolo 80, comma 7)?</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lastRenderedPageBreak/>
              <w:t>-</w:t>
            </w:r>
            <w:r w:rsidRPr="003A443E">
              <w:rPr>
                <w:rFonts w:ascii="Arial" w:hAnsi="Arial" w:cs="Arial"/>
                <w:color w:val="000000"/>
                <w:sz w:val="14"/>
                <w:szCs w:val="14"/>
              </w:rPr>
              <w:tab/>
              <w:t>si  è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lastRenderedPageBreak/>
              <w:t>[ ]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In caso affermativo elencare la documentazione pertinente [    ] e, se disponibile elettronicamente, indicare: (indirizzo web, autorità o organismo di emanazione, riferimento preciso della documentazione):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Pr>
                <w:rFonts w:ascii="Arial" w:hAnsi="Arial" w:cs="Arial"/>
                <w:color w:val="000000"/>
                <w:sz w:val="14"/>
                <w:szCs w:val="14"/>
              </w:rPr>
              <w:t>i una delle seguenti situazioni</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A63815" w:rsidRPr="003A443E" w:rsidRDefault="00A63815" w:rsidP="004039A0">
            <w:pPr>
              <w:pStyle w:val="NormalLeft"/>
              <w:tabs>
                <w:tab w:val="left" w:pos="162"/>
              </w:tabs>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63815" w:rsidRPr="003A443E" w:rsidRDefault="00A63815" w:rsidP="004039A0">
            <w:pPr>
              <w:pStyle w:val="NormalLeft"/>
              <w:spacing w:before="0" w:after="0"/>
              <w:jc w:val="both"/>
              <w:rPr>
                <w:rFonts w:ascii="Arial" w:hAnsi="Arial" w:cs="Arial"/>
                <w:b/>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ind w:left="162"/>
              <w:jc w:val="both"/>
              <w:rPr>
                <w:b/>
                <w:color w:val="000000"/>
                <w:sz w:val="16"/>
                <w:szCs w:val="16"/>
              </w:rPr>
            </w:pPr>
          </w:p>
          <w:p w:rsidR="00A63815" w:rsidRDefault="00A63815" w:rsidP="004039A0">
            <w:pPr>
              <w:pStyle w:val="NormalLeft"/>
              <w:spacing w:before="0" w:after="0"/>
              <w:ind w:left="162"/>
              <w:jc w:val="both"/>
              <w:rPr>
                <w:b/>
                <w:color w:val="000000"/>
                <w:sz w:val="16"/>
                <w:szCs w:val="16"/>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Default="00A63815" w:rsidP="004039A0">
            <w:pPr>
              <w:pStyle w:val="NormalLeft"/>
              <w:spacing w:before="0" w:after="0"/>
              <w:ind w:left="162"/>
              <w:jc w:val="both"/>
              <w:rPr>
                <w:color w:val="000000"/>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A63815" w:rsidRDefault="00A63815" w:rsidP="004039A0">
            <w:pPr>
              <w:pStyle w:val="NormalLeft"/>
              <w:spacing w:before="0" w:after="0"/>
              <w:ind w:left="162"/>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63815"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A63815" w:rsidRPr="003A443E"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jc w:val="both"/>
              <w:rPr>
                <w:rFonts w:ascii="Arial" w:hAnsi="Arial" w:cs="Arial"/>
                <w:strike/>
                <w:color w:val="000000"/>
                <w:sz w:val="15"/>
                <w:szCs w:val="15"/>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r w:rsidRPr="003A443E">
              <w:rPr>
                <w:rFonts w:ascii="Arial" w:hAnsi="Arial" w:cs="Arial"/>
                <w:color w:val="000000"/>
                <w:sz w:val="14"/>
                <w:szCs w:val="14"/>
              </w:rPr>
              <w:t>[ ]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5E2955" w:rsidRDefault="00A63815" w:rsidP="004039A0">
            <w:pPr>
              <w:rPr>
                <w:rFonts w:ascii="Arial" w:hAnsi="Arial" w:cs="Arial"/>
                <w:color w:val="000000"/>
              </w:rPr>
            </w:pPr>
            <w:r w:rsidRPr="003A443E">
              <w:rPr>
                <w:rFonts w:ascii="Arial" w:hAnsi="Arial" w:cs="Arial"/>
                <w:color w:val="000000"/>
                <w:sz w:val="14"/>
                <w:szCs w:val="14"/>
              </w:rPr>
              <w:t>[………..…]</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BB639E"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color w:val="FF0000"/>
                <w:sz w:val="15"/>
                <w:szCs w:val="15"/>
              </w:rPr>
            </w:pPr>
          </w:p>
          <w:p w:rsidR="00A63815" w:rsidRPr="000953DC" w:rsidRDefault="00A63815" w:rsidP="004039A0">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1D3A2B" w:rsidRDefault="00A63815" w:rsidP="004039A0">
            <w:pPr>
              <w:rPr>
                <w:rFonts w:ascii="Arial" w:hAnsi="Arial" w:cs="Arial"/>
                <w:color w:val="000000"/>
                <w:szCs w:val="24"/>
              </w:rPr>
            </w:pPr>
          </w:p>
          <w:p w:rsidR="00A63815" w:rsidRPr="003A443E" w:rsidRDefault="00A63815" w:rsidP="004039A0">
            <w:pPr>
              <w:rPr>
                <w:color w:val="000000"/>
              </w:rPr>
            </w:pPr>
            <w:r w:rsidRPr="003A443E">
              <w:rPr>
                <w:rFonts w:ascii="Arial" w:hAnsi="Arial" w:cs="Arial"/>
                <w:color w:val="000000"/>
                <w:sz w:val="15"/>
                <w:szCs w:val="15"/>
              </w:rPr>
              <w:t>[ ] Sì [ ] No</w:t>
            </w:r>
          </w:p>
        </w:tc>
      </w:tr>
    </w:tbl>
    <w:p w:rsidR="00A63815" w:rsidRDefault="00A63815" w:rsidP="00A63815">
      <w:pPr>
        <w:pStyle w:val="SectionTitle"/>
        <w:rPr>
          <w:rFonts w:ascii="Arial" w:hAnsi="Arial" w:cs="Arial"/>
          <w:b w:val="0"/>
          <w:caps/>
          <w:sz w:val="15"/>
          <w:szCs w:val="15"/>
        </w:rPr>
      </w:pPr>
    </w:p>
    <w:p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rPr>
                <w:rFonts w:ascii="Arial" w:hAnsi="Arial" w:cs="Arial"/>
                <w:sz w:val="14"/>
                <w:szCs w:val="14"/>
              </w:rPr>
            </w:pPr>
            <w:r w:rsidRPr="000953DC">
              <w:rPr>
                <w:rFonts w:ascii="Arial" w:hAnsi="Arial" w:cs="Arial"/>
                <w:sz w:val="14"/>
                <w:szCs w:val="14"/>
              </w:rPr>
              <w:t>[ ] Sì [ ] No</w:t>
            </w:r>
          </w:p>
          <w:p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4039A0">
            <w:pPr>
              <w:ind w:left="284" w:hanging="284"/>
              <w:jc w:val="both"/>
              <w:rPr>
                <w:rFonts w:ascii="Arial" w:hAnsi="Arial" w:cs="Arial"/>
                <w:color w:val="000000"/>
                <w:sz w:val="14"/>
                <w:szCs w:val="14"/>
              </w:rPr>
            </w:pPr>
          </w:p>
          <w:p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eastAsia="font342"/>
                <w:color w:val="000000"/>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w:t>
            </w:r>
            <w:r w:rsidRPr="00121BF6">
              <w:rPr>
                <w:rFonts w:ascii="Arial" w:hAnsi="Arial" w:cs="Arial"/>
                <w:color w:val="000000"/>
                <w:sz w:val="14"/>
                <w:szCs w:val="14"/>
              </w:rPr>
              <w:lastRenderedPageBreak/>
              <w:t>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jc w:val="both"/>
              <w:rPr>
                <w:rFonts w:ascii="Arial" w:hAnsi="Arial" w:cs="Arial"/>
                <w:color w:val="000000"/>
                <w:sz w:val="4"/>
                <w:szCs w:val="4"/>
              </w:rPr>
            </w:pPr>
          </w:p>
          <w:p w:rsidR="00A63815" w:rsidRDefault="00A63815" w:rsidP="004039A0">
            <w:pPr>
              <w:jc w:val="both"/>
              <w:rPr>
                <w:rFonts w:ascii="Arial" w:hAnsi="Arial" w:cs="Arial"/>
                <w:color w:val="000000"/>
                <w:sz w:val="14"/>
                <w:szCs w:val="14"/>
              </w:rPr>
            </w:pPr>
          </w:p>
          <w:p w:rsidR="00A63815" w:rsidRDefault="00A63815" w:rsidP="004039A0">
            <w:pPr>
              <w:jc w:val="both"/>
              <w:rPr>
                <w:rFonts w:ascii="Arial" w:hAnsi="Arial" w:cs="Arial"/>
                <w:color w:val="000000"/>
                <w:sz w:val="14"/>
                <w:szCs w:val="14"/>
              </w:rPr>
            </w:pP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rPr>
                <w:rFonts w:ascii="Arial" w:hAnsi="Arial" w:cs="Arial"/>
                <w:color w:val="000000"/>
                <w:sz w:val="4"/>
                <w:szCs w:val="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63815" w:rsidRPr="003A443E" w:rsidRDefault="00A63815" w:rsidP="004039A0">
            <w:pPr>
              <w:ind w:left="284" w:hanging="284"/>
              <w:jc w:val="both"/>
              <w:rPr>
                <w:rFonts w:ascii="Arial" w:hAnsi="Arial" w:cs="Arial"/>
                <w:color w:val="000000"/>
                <w:sz w:val="14"/>
                <w:szCs w:val="14"/>
              </w:rPr>
            </w:pPr>
          </w:p>
          <w:p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(numero dipendenti e/o altro ) [………..…][……….…][……….…]</w:t>
            </w:r>
          </w:p>
          <w:p w:rsidR="00A63815" w:rsidRPr="001D3A2B"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color w:val="000000"/>
              </w:rPr>
            </w:pPr>
            <w:r w:rsidRPr="003A443E">
              <w:rPr>
                <w:rFonts w:ascii="Arial" w:hAnsi="Arial" w:cs="Arial"/>
                <w:color w:val="000000"/>
                <w:sz w:val="14"/>
                <w:szCs w:val="14"/>
              </w:rPr>
              <w:lastRenderedPageBreak/>
              <w:t>[ ]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3A443E" w:rsidRDefault="00A63815" w:rsidP="004039A0">
            <w:pPr>
              <w:rPr>
                <w:rFonts w:ascii="Arial" w:hAnsi="Arial" w:cs="Arial"/>
                <w:color w:val="000000"/>
                <w:sz w:val="15"/>
                <w:szCs w:val="15"/>
              </w:rPr>
            </w:pPr>
          </w:p>
        </w:tc>
      </w:tr>
    </w:tbl>
    <w:p w:rsidR="00A63815" w:rsidRDefault="00A63815" w:rsidP="00A63815">
      <w:pPr>
        <w:autoSpaceDE w:val="0"/>
        <w:autoSpaceDN w:val="0"/>
        <w:adjustRightInd w:val="0"/>
        <w:rPr>
          <w:rFonts w:ascii="DejaVuSerifCondensed" w:hAnsi="DejaVuSerifCondensed" w:cs="DejaVuSerifCondensed"/>
          <w:sz w:val="22"/>
        </w:rPr>
      </w:pPr>
    </w:p>
    <w:p w:rsidR="00A63815" w:rsidRDefault="00A63815" w:rsidP="00A63815">
      <w:pPr>
        <w:jc w:val="center"/>
        <w:rPr>
          <w:rFonts w:ascii="Arial" w:hAnsi="Arial" w:cs="Arial"/>
          <w:sz w:val="17"/>
          <w:szCs w:val="17"/>
        </w:rPr>
      </w:pPr>
      <w:r>
        <w:rPr>
          <w:sz w:val="18"/>
          <w:szCs w:val="18"/>
        </w:rPr>
        <w:t>Parte IV: Criteri di selezione</w:t>
      </w:r>
    </w:p>
    <w:p w:rsidR="00A63815" w:rsidRDefault="00A63815" w:rsidP="00A63815">
      <w:pPr>
        <w:rPr>
          <w:rFonts w:ascii="Arial" w:hAnsi="Arial" w:cs="Arial"/>
          <w:sz w:val="17"/>
          <w:szCs w:val="17"/>
        </w:rPr>
      </w:pPr>
    </w:p>
    <w:p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A63815">
      <w:pPr>
        <w:rPr>
          <w:rFonts w:ascii="Arial" w:hAnsi="Arial" w:cs="Arial"/>
          <w:sz w:val="16"/>
          <w:szCs w:val="16"/>
        </w:rPr>
      </w:pPr>
    </w:p>
    <w:p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A63815">
      <w:pPr>
        <w:pStyle w:val="Titolo1"/>
        <w:spacing w:before="0"/>
        <w:rPr>
          <w:sz w:val="16"/>
          <w:szCs w:val="16"/>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w w:val="0"/>
                <w:sz w:val="15"/>
                <w:szCs w:val="15"/>
              </w:rPr>
              <w:t>[ ] Sì [ ] No</w:t>
            </w:r>
          </w:p>
        </w:tc>
      </w:tr>
    </w:tbl>
    <w:p w:rsidR="00A63815" w:rsidRDefault="00A63815" w:rsidP="00A63815">
      <w:pPr>
        <w:pStyle w:val="SectionTitle"/>
        <w:spacing w:after="120"/>
        <w:jc w:val="both"/>
        <w:rPr>
          <w:rFonts w:ascii="Arial" w:hAnsi="Arial" w:cs="Arial"/>
          <w:b w:val="0"/>
          <w:caps/>
          <w:sz w:val="16"/>
          <w:szCs w:val="16"/>
        </w:rPr>
      </w:pPr>
    </w:p>
    <w:p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rsidR="00A63815" w:rsidRDefault="00A63815" w:rsidP="004039A0">
            <w:pPr>
              <w:pStyle w:val="Paragrafoelenco1"/>
              <w:tabs>
                <w:tab w:val="left" w:pos="284"/>
              </w:tabs>
              <w:ind w:left="284"/>
              <w:rPr>
                <w:rFonts w:ascii="Arial" w:hAnsi="Arial" w:cs="Arial"/>
                <w:sz w:val="15"/>
                <w:szCs w:val="15"/>
              </w:rPr>
            </w:pPr>
          </w:p>
          <w:p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sz w:val="4"/>
          <w:szCs w:val="4"/>
        </w:rPr>
      </w:pPr>
    </w:p>
    <w:p w:rsidR="00A63815" w:rsidRDefault="00A63815" w:rsidP="00A63815"/>
    <w:p w:rsidR="00A63815" w:rsidRDefault="00A63815" w:rsidP="00A63815">
      <w:pPr>
        <w:pStyle w:val="SectionTitle"/>
        <w:pageBreakBefore/>
        <w:spacing w:before="0" w:after="0"/>
        <w:jc w:val="both"/>
        <w:rPr>
          <w:rFonts w:ascii="Arial" w:hAnsi="Arial" w:cs="Arial"/>
          <w:b w:val="0"/>
          <w:caps/>
          <w:sz w:val="15"/>
          <w:szCs w:val="15"/>
        </w:rPr>
      </w:pPr>
    </w:p>
    <w:p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A63815">
      <w:pPr>
        <w:pStyle w:val="SectionTitle"/>
        <w:spacing w:before="0" w:after="0"/>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rPr>
                <w:rFonts w:ascii="Arial" w:hAnsi="Arial" w:cs="Arial"/>
                <w:b/>
                <w:sz w:val="12"/>
                <w:szCs w:val="12"/>
              </w:rPr>
            </w:pPr>
            <w:r>
              <w:rPr>
                <w:rFonts w:ascii="Arial" w:hAnsi="Arial" w:cs="Arial"/>
                <w:sz w:val="15"/>
                <w:szCs w:val="15"/>
              </w:rPr>
              <w:t>1a)  Il</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63815" w:rsidRDefault="00A63815" w:rsidP="004039A0">
            <w:pPr>
              <w:ind w:left="284" w:hanging="284"/>
              <w:rPr>
                <w:rFonts w:ascii="Arial" w:hAnsi="Arial" w:cs="Arial"/>
                <w:b/>
                <w:sz w:val="12"/>
                <w:szCs w:val="12"/>
              </w:rPr>
            </w:pPr>
          </w:p>
          <w:p w:rsidR="00A63815" w:rsidRDefault="00A63815" w:rsidP="004039A0">
            <w:pPr>
              <w:ind w:left="284" w:hanging="284"/>
              <w:rPr>
                <w:rFonts w:ascii="Arial" w:hAnsi="Arial" w:cs="Arial"/>
                <w:sz w:val="12"/>
                <w:szCs w:val="12"/>
              </w:rPr>
            </w:pPr>
            <w:r>
              <w:rPr>
                <w:rFonts w:ascii="Arial" w:hAnsi="Arial" w:cs="Arial"/>
                <w:b/>
                <w:sz w:val="15"/>
                <w:szCs w:val="15"/>
              </w:rPr>
              <w:t>e/o,</w:t>
            </w:r>
          </w:p>
          <w:p w:rsidR="00A63815" w:rsidRDefault="00A63815" w:rsidP="004039A0">
            <w:pPr>
              <w:ind w:left="284" w:hanging="142"/>
              <w:rPr>
                <w:rFonts w:ascii="Arial" w:hAnsi="Arial" w:cs="Arial"/>
                <w:sz w:val="12"/>
                <w:szCs w:val="12"/>
              </w:rPr>
            </w:pPr>
          </w:p>
          <w:p w:rsidR="00A63815" w:rsidRDefault="00A63815" w:rsidP="004039A0">
            <w:pPr>
              <w:ind w:left="284" w:hanging="284"/>
              <w:rPr>
                <w:rFonts w:ascii="Arial" w:hAnsi="Arial" w:cs="Arial"/>
                <w:sz w:val="15"/>
                <w:szCs w:val="15"/>
              </w:rPr>
            </w:pPr>
            <w:r>
              <w:rPr>
                <w:rFonts w:ascii="Arial" w:hAnsi="Arial" w:cs="Arial"/>
                <w:sz w:val="15"/>
                <w:szCs w:val="15"/>
              </w:rPr>
              <w:t>1b)  Il</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jc w:val="both"/>
              <w:rPr>
                <w:rFonts w:ascii="Arial" w:hAnsi="Arial" w:cs="Arial"/>
                <w:b/>
                <w:sz w:val="15"/>
                <w:szCs w:val="15"/>
              </w:rPr>
            </w:pPr>
            <w:r>
              <w:rPr>
                <w:rFonts w:ascii="Arial" w:hAnsi="Arial" w:cs="Arial"/>
                <w:sz w:val="15"/>
                <w:szCs w:val="15"/>
              </w:rPr>
              <w:t>2a)  Il</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63815" w:rsidRDefault="00A63815" w:rsidP="004039A0">
            <w:pPr>
              <w:rPr>
                <w:rFonts w:ascii="Arial" w:hAnsi="Arial" w:cs="Arial"/>
                <w:sz w:val="15"/>
                <w:szCs w:val="15"/>
              </w:rPr>
            </w:pPr>
            <w:r>
              <w:rPr>
                <w:rFonts w:ascii="Arial" w:hAnsi="Arial" w:cs="Arial"/>
                <w:b/>
                <w:sz w:val="15"/>
                <w:szCs w:val="15"/>
              </w:rPr>
              <w:t>e/o,</w:t>
            </w:r>
          </w:p>
          <w:p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 valuta</w:t>
            </w:r>
          </w:p>
          <w:p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caps/>
          <w:sz w:val="15"/>
          <w:szCs w:val="15"/>
        </w:rPr>
      </w:pPr>
    </w:p>
    <w:p w:rsidR="00A63815" w:rsidRDefault="00A63815" w:rsidP="00A63815">
      <w:pPr>
        <w:pStyle w:val="Titolo1"/>
        <w:spacing w:before="0"/>
        <w:ind w:left="850"/>
        <w:rPr>
          <w:sz w:val="16"/>
          <w:szCs w:val="16"/>
        </w:rPr>
      </w:pPr>
    </w:p>
    <w:p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A63815">
      <w:pPr>
        <w:pStyle w:val="Titolo1"/>
        <w:spacing w:before="0"/>
        <w:ind w:left="850"/>
        <w:rPr>
          <w:color w:val="000000"/>
          <w:sz w:val="16"/>
          <w:szCs w:val="16"/>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4039A0">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4"/>
                <w:szCs w:val="14"/>
              </w:rPr>
            </w:pPr>
            <w:r>
              <w:rPr>
                <w:rFonts w:ascii="Arial" w:hAnsi="Arial" w:cs="Arial"/>
                <w:sz w:val="15"/>
                <w:szCs w:val="15"/>
              </w:rPr>
              <w:lastRenderedPageBreak/>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destinatari</w:t>
                  </w:r>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r>
          </w:tbl>
          <w:p w:rsidR="00A63815" w:rsidRDefault="00A63815" w:rsidP="004039A0">
            <w:pPr>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w:t>
            </w:r>
            <w:bookmarkStart w:id="3" w:name="_GoBack"/>
            <w:r>
              <w:rPr>
                <w:rFonts w:ascii="Arial" w:hAnsi="Arial" w:cs="Arial"/>
                <w:b/>
                <w:sz w:val="15"/>
                <w:szCs w:val="15"/>
              </w:rPr>
              <w:t>produzione</w:t>
            </w:r>
            <w:bookmarkEnd w:id="3"/>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 ] Sì [ ] No</w:t>
            </w:r>
          </w:p>
          <w:p w:rsidR="00A63815" w:rsidRDefault="00A63815" w:rsidP="004039A0">
            <w:pPr>
              <w:rPr>
                <w:rFonts w:ascii="Arial" w:hAnsi="Arial" w:cs="Arial"/>
                <w:sz w:val="15"/>
                <w:szCs w:val="15"/>
              </w:rPr>
            </w:pPr>
          </w:p>
          <w:p w:rsidR="00A63815" w:rsidRDefault="00A63815" w:rsidP="004039A0"/>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4039A0">
            <w:r>
              <w:rPr>
                <w:rFonts w:ascii="Arial" w:hAnsi="Arial" w:cs="Arial"/>
                <w:sz w:val="15"/>
                <w:szCs w:val="15"/>
              </w:rPr>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Anno, organico medio annuo:</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Anno, numero di dirigenti</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 xml:space="preserve">istituti o servizi ufficiali incaricati del </w:t>
            </w:r>
            <w:r>
              <w:rPr>
                <w:rFonts w:ascii="Arial" w:hAnsi="Arial" w:cs="Arial"/>
                <w:b/>
                <w:sz w:val="15"/>
                <w:szCs w:val="15"/>
              </w:rPr>
              <w:lastRenderedPageBreak/>
              <w:t>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lastRenderedPageBreak/>
              <w:br/>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jc w:val="both"/>
        <w:rPr>
          <w:rFonts w:ascii="Arial" w:hAnsi="Arial" w:cs="Arial"/>
          <w:color w:val="000000"/>
          <w:sz w:val="15"/>
          <w:szCs w:val="15"/>
        </w:rPr>
      </w:pPr>
    </w:p>
    <w:p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A63815">
      <w:pPr>
        <w:pStyle w:val="SectionTitle"/>
        <w:spacing w:before="0" w:after="0"/>
        <w:rPr>
          <w:rFonts w:ascii="Arial" w:hAnsi="Arial" w:cs="Arial"/>
          <w:color w:val="000000"/>
          <w:w w:val="0"/>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b/>
                <w:sz w:val="15"/>
                <w:szCs w:val="15"/>
              </w:rPr>
              <w:t>norme di gestione ambientale</w:t>
            </w:r>
            <w:r>
              <w:rPr>
                <w:rFonts w:ascii="Arial" w:hAnsi="Arial" w:cs="Arial"/>
                <w:w w:val="0"/>
                <w:sz w:val="15"/>
                <w:szCs w:val="15"/>
              </w:rPr>
              <w:t>?</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b/>
                <w:sz w:val="15"/>
                <w:szCs w:val="15"/>
              </w:rPr>
              <w:t>norme di gestione ambientale</w:t>
            </w:r>
            <w:r>
              <w:rPr>
                <w:rFonts w:ascii="Arial" w:hAnsi="Arial" w:cs="Arial"/>
                <w:w w:val="0"/>
                <w:sz w:val="15"/>
                <w:szCs w:val="15"/>
              </w:rPr>
              <w:t xml:space="preserve">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 xml:space="preserve"> […………][……..…][……..…]</w:t>
            </w:r>
          </w:p>
        </w:tc>
      </w:tr>
    </w:tbl>
    <w:p w:rsidR="00A63815" w:rsidRDefault="00A63815" w:rsidP="00A63815">
      <w:pPr>
        <w:rPr>
          <w:rFonts w:ascii="Arial" w:hAnsi="Arial" w:cs="Arial"/>
          <w:sz w:val="15"/>
          <w:szCs w:val="15"/>
        </w:rPr>
      </w:pPr>
    </w:p>
    <w:p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63815" w:rsidRDefault="00A63815" w:rsidP="00A63815">
      <w:pPr>
        <w:pStyle w:val="ChapterTitle"/>
        <w:jc w:val="both"/>
        <w:rPr>
          <w:rFonts w:ascii="Arial" w:hAnsi="Arial" w:cs="Arial"/>
          <w:sz w:val="15"/>
          <w:szCs w:val="15"/>
        </w:rPr>
      </w:pPr>
    </w:p>
    <w:p w:rsidR="00A63815" w:rsidRDefault="00A63815" w:rsidP="00A63815">
      <w:pPr>
        <w:pStyle w:val="ChapterTitle"/>
        <w:rPr>
          <w:rFonts w:ascii="Arial" w:hAnsi="Arial" w:cs="Arial"/>
          <w:i/>
          <w:sz w:val="15"/>
          <w:szCs w:val="15"/>
        </w:rPr>
      </w:pPr>
      <w:r>
        <w:rPr>
          <w:sz w:val="19"/>
          <w:szCs w:val="19"/>
        </w:rPr>
        <w:t>Parte VI: Dichiarazioni finali</w:t>
      </w:r>
    </w:p>
    <w:p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A63815">
      <w:pPr>
        <w:rPr>
          <w:rFonts w:ascii="Arial" w:hAnsi="Arial" w:cs="Arial"/>
          <w:i/>
          <w:sz w:val="15"/>
          <w:szCs w:val="15"/>
        </w:rPr>
      </w:pPr>
    </w:p>
    <w:p w:rsidR="00A63815" w:rsidRPr="00BF74E1" w:rsidRDefault="00A63815" w:rsidP="00A63815">
      <w:pPr>
        <w:rPr>
          <w:rFonts w:ascii="Arial" w:hAnsi="Arial" w:cs="Arial"/>
          <w:i/>
          <w:sz w:val="14"/>
          <w:szCs w:val="14"/>
        </w:rPr>
      </w:pPr>
    </w:p>
    <w:p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
    <w:p w:rsidR="00A63815" w:rsidRDefault="00A63815" w:rsidP="00A63815">
      <w:pPr>
        <w:pStyle w:val="Titrearticle"/>
        <w:jc w:val="both"/>
        <w:rPr>
          <w:rFonts w:ascii="Arial" w:hAnsi="Arial" w:cs="Arial"/>
          <w:sz w:val="15"/>
          <w:szCs w:val="15"/>
        </w:rPr>
      </w:pPr>
    </w:p>
    <w:p w:rsidR="00A63815" w:rsidRDefault="00A63815" w:rsidP="00A63815">
      <w:bookmarkStart w:id="4" w:name="_DV_C939"/>
      <w:bookmarkEnd w:id="4"/>
    </w:p>
    <w:p w:rsidR="00A63815" w:rsidRPr="00B0623D" w:rsidRDefault="00A63815" w:rsidP="00A63815">
      <w:pPr>
        <w:ind w:left="6372" w:firstLine="708"/>
        <w:rPr>
          <w:rFonts w:ascii="Calibri" w:hAnsi="Calibri" w:cs="Calibri"/>
          <w:b/>
          <w:sz w:val="22"/>
          <w:szCs w:val="22"/>
        </w:rPr>
      </w:pPr>
      <w:r w:rsidRPr="00B0623D">
        <w:rPr>
          <w:rFonts w:ascii="Calibri" w:hAnsi="Calibri" w:cs="Calibri"/>
          <w:b/>
          <w:sz w:val="22"/>
          <w:szCs w:val="22"/>
        </w:rPr>
        <w:t>FIRMA</w:t>
      </w:r>
    </w:p>
    <w:p w:rsidR="00A63815" w:rsidRPr="00B0623D" w:rsidRDefault="00A63815" w:rsidP="00A63815">
      <w:pPr>
        <w:jc w:val="right"/>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A63815" w:rsidP="00A63815">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Pr="00B0623D" w:rsidRDefault="00A63815" w:rsidP="00A63815">
      <w:pPr>
        <w:jc w:val="both"/>
        <w:rPr>
          <w:rFonts w:ascii="Calibri" w:hAnsi="Calibri" w:cs="Calibri"/>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62765B" w:rsidRDefault="0062765B"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rPr>
          <w:rFonts w:ascii="Calibri" w:hAnsi="Calibri" w:cs="Calibri"/>
          <w:b/>
          <w:sz w:val="22"/>
          <w:szCs w:val="22"/>
        </w:rPr>
      </w:pPr>
    </w:p>
    <w:p w:rsidR="002A6EEB" w:rsidRPr="002A6EEB" w:rsidRDefault="002A6EEB" w:rsidP="002A6EEB">
      <w:pPr>
        <w:suppressAutoHyphens/>
        <w:autoSpaceDN w:val="0"/>
        <w:textAlignment w:val="baseline"/>
        <w:rPr>
          <w:kern w:val="3"/>
          <w:lang w:bidi="hi-IN"/>
        </w:rPr>
      </w:pPr>
      <w:r w:rsidRPr="002A6EEB">
        <w:rPr>
          <w:rFonts w:ascii="Calibri" w:hAnsi="Calibri" w:cs="Calibri"/>
          <w:b/>
          <w:kern w:val="3"/>
          <w:sz w:val="22"/>
          <w:szCs w:val="22"/>
          <w:u w:val="single"/>
          <w:lang w:bidi="hi-IN"/>
        </w:rPr>
        <w:t>Trattamento dei dati personali (d.lgs. 196/2003)</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 xml:space="preserve">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w:t>
      </w:r>
      <w:proofErr w:type="spellStart"/>
      <w:r w:rsidRPr="002A6EEB">
        <w:rPr>
          <w:rFonts w:ascii="Calibri" w:eastAsia="SimSun" w:hAnsi="Calibri" w:cs="Calibri"/>
          <w:kern w:val="3"/>
          <w:sz w:val="22"/>
          <w:szCs w:val="22"/>
          <w:lang w:eastAsia="zh-CN" w:bidi="hi-IN"/>
        </w:rPr>
        <w:t>s.m.i.</w:t>
      </w:r>
      <w:proofErr w:type="spellEnd"/>
      <w:r w:rsidRPr="002A6EEB">
        <w:rPr>
          <w:rFonts w:ascii="Calibri" w:eastAsia="SimSun" w:hAnsi="Calibri" w:cs="Calibri"/>
          <w:kern w:val="3"/>
          <w:sz w:val="22"/>
          <w:szCs w:val="22"/>
          <w:lang w:eastAsia="zh-CN" w:bidi="hi-IN"/>
        </w:rPr>
        <w:t>).</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 xml:space="preserve">Si informa che il trattamento dei dati personali sarà improntato ai principi di correttezza, liceità, trasparenza e di tutela alla riservatezza. </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Ai sensi dell’art.13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Ai sensi dell’art.7 del d. lgs. 196/2003 l’interessato potrà in ogni momento esercitare i suoi diritti nei confronti del titolare del trattamento.</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La sottoscrizione della presente dichiarazione ha valore di attestazione di consenso per il trattamento dei dati personali conformemente a quanto sopra riportato.</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p>
    <w:p w:rsidR="002A6EEB" w:rsidRPr="002A6EEB" w:rsidRDefault="002A6EEB" w:rsidP="002A6EEB">
      <w:pPr>
        <w:suppressAutoHyphens/>
        <w:autoSpaceDN w:val="0"/>
        <w:jc w:val="both"/>
        <w:textAlignment w:val="baseline"/>
        <w:rPr>
          <w:kern w:val="3"/>
          <w:lang w:bidi="hi-IN"/>
        </w:rPr>
      </w:pPr>
      <w:r w:rsidRPr="002A6EEB">
        <w:rPr>
          <w:rFonts w:ascii="Calibri" w:hAnsi="Calibri" w:cs="Calibri"/>
          <w:kern w:val="3"/>
          <w:sz w:val="22"/>
          <w:szCs w:val="22"/>
          <w:lang w:bidi="hi-IN"/>
        </w:rPr>
        <w:t>DATA</w:t>
      </w:r>
    </w:p>
    <w:p w:rsidR="002A6EEB" w:rsidRPr="002A6EEB" w:rsidRDefault="002A6EEB" w:rsidP="002A6EEB">
      <w:pPr>
        <w:suppressAutoHyphens/>
        <w:autoSpaceDN w:val="0"/>
        <w:jc w:val="both"/>
        <w:textAlignment w:val="baseline"/>
        <w:rPr>
          <w:kern w:val="3"/>
          <w:lang w:bidi="hi-IN"/>
        </w:rPr>
      </w:pP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b/>
          <w:kern w:val="3"/>
          <w:sz w:val="22"/>
          <w:szCs w:val="22"/>
          <w:lang w:bidi="hi-IN"/>
        </w:rPr>
        <w:t>FIRMA</w:t>
      </w:r>
    </w:p>
    <w:p w:rsidR="002A6EEB" w:rsidRPr="002A6EEB" w:rsidRDefault="002A6EEB" w:rsidP="002A6EEB">
      <w:pPr>
        <w:suppressAutoHyphens/>
        <w:autoSpaceDN w:val="0"/>
        <w:ind w:left="3540" w:firstLine="708"/>
        <w:jc w:val="center"/>
        <w:textAlignment w:val="baseline"/>
        <w:rPr>
          <w:kern w:val="3"/>
          <w:lang w:bidi="hi-IN"/>
        </w:rPr>
      </w:pPr>
      <w:r w:rsidRPr="002A6EEB">
        <w:rPr>
          <w:rFonts w:ascii="Calibri" w:hAnsi="Calibri" w:cs="Calibri"/>
          <w:b/>
          <w:kern w:val="3"/>
          <w:sz w:val="22"/>
          <w:szCs w:val="22"/>
          <w:lang w:bidi="hi-IN"/>
        </w:rPr>
        <w:t>_______________________________</w:t>
      </w:r>
    </w:p>
    <w:p w:rsidR="002A6EEB" w:rsidRPr="002A6EEB" w:rsidRDefault="002A6EEB" w:rsidP="002A6EEB">
      <w:pPr>
        <w:suppressAutoHyphens/>
        <w:autoSpaceDN w:val="0"/>
        <w:jc w:val="right"/>
        <w:textAlignment w:val="baseline"/>
        <w:rPr>
          <w:kern w:val="3"/>
          <w:lang w:bidi="hi-IN"/>
        </w:rPr>
      </w:pPr>
      <w:r w:rsidRPr="002A6EEB">
        <w:rPr>
          <w:rFonts w:ascii="Calibri" w:hAnsi="Calibri" w:cs="Calibri"/>
          <w:kern w:val="3"/>
          <w:sz w:val="22"/>
          <w:szCs w:val="22"/>
          <w:lang w:bidi="hi-IN"/>
        </w:rPr>
        <w:t>(da non autenticare</w:t>
      </w:r>
      <w:r w:rsidRPr="002A6EEB">
        <w:rPr>
          <w:rFonts w:ascii="Calibri" w:hAnsi="Calibri" w:cs="Calibri"/>
          <w:b/>
          <w:kern w:val="3"/>
          <w:sz w:val="22"/>
          <w:szCs w:val="22"/>
          <w:lang w:bidi="hi-IN"/>
        </w:rPr>
        <w:t>; allegare fotocopia documento d’identità</w:t>
      </w:r>
      <w:r w:rsidRPr="002A6EEB">
        <w:rPr>
          <w:rFonts w:ascii="Calibri" w:hAnsi="Calibri" w:cs="Calibri"/>
          <w:kern w:val="3"/>
          <w:sz w:val="22"/>
          <w:szCs w:val="22"/>
          <w:lang w:bidi="hi-IN"/>
        </w:rPr>
        <w:t>)</w:t>
      </w: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4039A0" w:rsidRDefault="004039A0"/>
    <w:sectPr w:rsidR="004039A0" w:rsidSect="00D05613">
      <w:headerReference w:type="default" r:id="rId17"/>
      <w:pgSz w:w="11906" w:h="16838"/>
      <w:pgMar w:top="218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EE7" w:rsidRDefault="00493EE7" w:rsidP="00A63815">
      <w:r>
        <w:separator/>
      </w:r>
    </w:p>
  </w:endnote>
  <w:endnote w:type="continuationSeparator" w:id="0">
    <w:p w:rsidR="00493EE7" w:rsidRDefault="00493EE7"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342">
    <w:charset w:val="00"/>
    <w:family w:val="auto"/>
    <w:pitch w:val="variable"/>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EE7" w:rsidRDefault="00493EE7" w:rsidP="00A63815">
      <w:r>
        <w:separator/>
      </w:r>
    </w:p>
  </w:footnote>
  <w:footnote w:type="continuationSeparator" w:id="0">
    <w:p w:rsidR="00493EE7" w:rsidRDefault="00493EE7" w:rsidP="00A63815">
      <w:r>
        <w:continuationSeparator/>
      </w:r>
    </w:p>
  </w:footnote>
  <w:footnote w:id="1">
    <w:p w:rsidR="004039A0" w:rsidRPr="001F35A9" w:rsidRDefault="004039A0"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4039A0" w:rsidRPr="001F35A9" w:rsidRDefault="004039A0"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oun</w:t>
      </w:r>
      <w:r w:rsidRPr="001F35A9">
        <w:rPr>
          <w:rFonts w:ascii="Arial" w:hAnsi="Arial" w:cs="Arial"/>
          <w:b/>
          <w:sz w:val="12"/>
          <w:szCs w:val="12"/>
        </w:rPr>
        <w:t xml:space="preserve"> avviso sull'esistenza di un sistema di qualificazione.</w:t>
      </w:r>
    </w:p>
  </w:footnote>
  <w:footnote w:id="3">
    <w:p w:rsidR="004039A0" w:rsidRPr="001F35A9" w:rsidRDefault="004039A0"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5">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4039A0" w:rsidRPr="001F35A9" w:rsidRDefault="004039A0"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4039A0" w:rsidRPr="001F35A9" w:rsidRDefault="004039A0"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EURe/o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8">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4039A0" w:rsidRPr="001F35A9" w:rsidRDefault="004039A0"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4039A0" w:rsidRPr="001F35A9" w:rsidRDefault="004039A0"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000000"/>
          <w:sz w:val="12"/>
          <w:szCs w:val="12"/>
        </w:rPr>
        <w:t>nell’ambito di un raggruppamento, consorzio, joint-venture o altro</w:t>
      </w:r>
    </w:p>
  </w:footnote>
  <w:footnote w:id="11">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4039A0" w:rsidRPr="003E60D1" w:rsidRDefault="004039A0"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4039A0" w:rsidRPr="003E60D1" w:rsidRDefault="004039A0"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4039A0" w:rsidRPr="003E60D1" w:rsidRDefault="004039A0"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19">
    <w:p w:rsidR="004039A0" w:rsidRPr="003E60D1" w:rsidRDefault="004039A0"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4039A0" w:rsidRPr="003E60D1" w:rsidRDefault="004039A0"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4039A0" w:rsidRPr="00BF74E1" w:rsidRDefault="004039A0"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4039A0" w:rsidRPr="00F351F0" w:rsidRDefault="004039A0"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28">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0">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2">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4039A0" w:rsidRPr="003E60D1" w:rsidRDefault="004039A0"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4039A0" w:rsidRPr="003E60D1" w:rsidRDefault="004039A0"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38">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39">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0">
    <w:p w:rsidR="004039A0" w:rsidRPr="003E60D1" w:rsidRDefault="004039A0"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D4D" w:rsidRPr="007D0E3B" w:rsidRDefault="007D0E3B" w:rsidP="007D0E3B">
    <w:pPr>
      <w:pStyle w:val="Intestazione"/>
    </w:pPr>
    <w:r w:rsidRPr="00B3724D">
      <w:rPr>
        <w:rFonts w:ascii="Calibri Light" w:hAnsi="Calibri Light" w:cs="Calibri Light"/>
        <w:b/>
        <w:bCs/>
      </w:rPr>
      <w:t xml:space="preserve">GARA EUROPEA A </w:t>
    </w:r>
    <w:r>
      <w:rPr>
        <w:rFonts w:ascii="Calibri Light" w:hAnsi="Calibri Light" w:cs="Calibri Light"/>
        <w:b/>
        <w:bCs/>
      </w:rPr>
      <w:t xml:space="preserve">PROCEDURA APERTA PER L’AFFIDAMENTO DEL </w:t>
    </w:r>
    <w:r w:rsidRPr="00C1663E">
      <w:rPr>
        <w:rFonts w:ascii="Calibri Light" w:hAnsi="Calibri Light" w:cs="Calibri Light"/>
        <w:b/>
        <w:bCs/>
      </w:rPr>
      <w:t>SERVIZIO DI PRODUZIONE E TRASMISSIONE TELEVISIVA, SERVIZI AUDIO, FOTO E VIDEO, SVILUPPO ED ATTUAZIONE DEL PIANO MEDIA DIGITALE PER GLI EVENTI E LE COMPETIZIONI DELL'UNIVERSIADE NAPOLI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815"/>
    <w:rsid w:val="000218A6"/>
    <w:rsid w:val="00023D4D"/>
    <w:rsid w:val="00033EFD"/>
    <w:rsid w:val="00065AF3"/>
    <w:rsid w:val="000B7526"/>
    <w:rsid w:val="000E33FE"/>
    <w:rsid w:val="00106C57"/>
    <w:rsid w:val="001338CD"/>
    <w:rsid w:val="00202AF0"/>
    <w:rsid w:val="00253465"/>
    <w:rsid w:val="00254659"/>
    <w:rsid w:val="00270550"/>
    <w:rsid w:val="002719A6"/>
    <w:rsid w:val="002A4E51"/>
    <w:rsid w:val="002A6EEB"/>
    <w:rsid w:val="00306BF1"/>
    <w:rsid w:val="003C49B0"/>
    <w:rsid w:val="003C7804"/>
    <w:rsid w:val="004039A0"/>
    <w:rsid w:val="00430BD2"/>
    <w:rsid w:val="00493EE7"/>
    <w:rsid w:val="004B78EE"/>
    <w:rsid w:val="005114AF"/>
    <w:rsid w:val="0051403F"/>
    <w:rsid w:val="005829A3"/>
    <w:rsid w:val="005B5005"/>
    <w:rsid w:val="005E57F5"/>
    <w:rsid w:val="005F652E"/>
    <w:rsid w:val="005F7C6D"/>
    <w:rsid w:val="0061121F"/>
    <w:rsid w:val="00624F59"/>
    <w:rsid w:val="00625886"/>
    <w:rsid w:val="0062765B"/>
    <w:rsid w:val="006C5BCF"/>
    <w:rsid w:val="007125D8"/>
    <w:rsid w:val="007855B7"/>
    <w:rsid w:val="007C1F28"/>
    <w:rsid w:val="007D0E3B"/>
    <w:rsid w:val="007D4CFF"/>
    <w:rsid w:val="009427E3"/>
    <w:rsid w:val="009C7851"/>
    <w:rsid w:val="00A63815"/>
    <w:rsid w:val="00AA7F5A"/>
    <w:rsid w:val="00B16C1A"/>
    <w:rsid w:val="00B2682F"/>
    <w:rsid w:val="00BC6FB9"/>
    <w:rsid w:val="00BE3CAA"/>
    <w:rsid w:val="00CB2F65"/>
    <w:rsid w:val="00D05613"/>
    <w:rsid w:val="00D228EE"/>
    <w:rsid w:val="00DF42E6"/>
    <w:rsid w:val="00E067F9"/>
    <w:rsid w:val="00E2295D"/>
    <w:rsid w:val="00E745B5"/>
    <w:rsid w:val="00E75399"/>
    <w:rsid w:val="00F448AE"/>
    <w:rsid w:val="00FD3BE5"/>
    <w:rsid w:val="00FE74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BA0BA"/>
  <w15:docId w15:val="{414D40D7-7E73-4E30-99C0-D5DE3FC8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 w:type="paragraph" w:customStyle="1" w:styleId="textbox">
    <w:name w:val="textbox"/>
    <w:basedOn w:val="Normale"/>
    <w:rsid w:val="001338C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8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6727</Words>
  <Characters>38344</Characters>
  <Application>Microsoft Office Word</Application>
  <DocSecurity>0</DocSecurity>
  <Lines>319</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Utente14</dc:creator>
  <cp:lastModifiedBy>Giacomo Candeloro</cp:lastModifiedBy>
  <cp:revision>3</cp:revision>
  <cp:lastPrinted>2018-11-02T14:51:00Z</cp:lastPrinted>
  <dcterms:created xsi:type="dcterms:W3CDTF">2018-12-10T13:23:00Z</dcterms:created>
  <dcterms:modified xsi:type="dcterms:W3CDTF">2018-12-20T12:38:00Z</dcterms:modified>
</cp:coreProperties>
</file>