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ind w:firstLine="708"/>
        <w:jc w:val="right"/>
        <w:rPr>
          <w:rFonts w:ascii="Arial" w:hAnsi="Arial"/>
          <w:b/>
          <w:sz w:val="22"/>
        </w:rPr>
      </w:pPr>
      <w:r>
        <w:rPr>
          <w:rFonts w:ascii="Arial" w:hAnsi="Arial"/>
          <w:b/>
          <w:sz w:val="22"/>
        </w:rPr>
        <w:t>"Allegato B"</w:t>
      </w:r>
    </w:p>
    <w:p w:rsidR="00A63815" w:rsidRDefault="00A63815" w:rsidP="00A63815">
      <w:pPr>
        <w:jc w:val="right"/>
      </w:pPr>
    </w:p>
    <w:p w:rsidR="00A63815" w:rsidRDefault="00A63815" w:rsidP="00A63815">
      <w:pPr>
        <w:jc w:val="right"/>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DF42E6">
              <w:rPr>
                <w:rFonts w:ascii="Arial" w:hAnsi="Arial" w:cs="Arial"/>
                <w:color w:val="000000"/>
                <w:sz w:val="14"/>
                <w:szCs w:val="14"/>
              </w:rPr>
              <w:t>struttura commissariale UNIVERSIADI NAPOLI 2019</w:t>
            </w:r>
          </w:p>
          <w:p w:rsidR="00A63815" w:rsidRPr="003A443E" w:rsidRDefault="00A63815" w:rsidP="004039A0">
            <w:pPr>
              <w:rPr>
                <w:rFonts w:ascii="Arial" w:hAnsi="Arial" w:cs="Arial"/>
                <w:color w:val="000000"/>
                <w:sz w:val="14"/>
                <w:szCs w:val="14"/>
              </w:rPr>
            </w:pPr>
          </w:p>
          <w:p w:rsidR="00A63815" w:rsidRPr="003A443E" w:rsidRDefault="00A63815" w:rsidP="00DF42E6">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proofErr w:type="spellStart"/>
            <w:r w:rsidR="00DF42E6">
              <w:rPr>
                <w:rFonts w:ascii="Arial" w:hAnsi="Arial" w:cs="Arial"/>
                <w:sz w:val="14"/>
                <w:szCs w:val="14"/>
              </w:rPr>
              <w:t>XXXXXXXXx</w:t>
            </w:r>
            <w:proofErr w:type="spellEnd"/>
          </w:p>
        </w:tc>
      </w:tr>
      <w:tr w:rsidR="00A63815" w:rsidTr="00305802">
        <w:trPr>
          <w:trHeight w:val="159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05802" w:rsidRPr="00DC53D6" w:rsidRDefault="00A63815" w:rsidP="00305802">
            <w:pPr>
              <w:jc w:val="both"/>
              <w:rPr>
                <w:b/>
                <w:bCs/>
                <w:sz w:val="24"/>
                <w:szCs w:val="24"/>
              </w:rPr>
            </w:pPr>
            <w:r w:rsidRPr="006841E3">
              <w:rPr>
                <w:rFonts w:ascii="Arial" w:hAnsi="Arial" w:cs="Arial"/>
                <w:b/>
                <w:sz w:val="14"/>
                <w:szCs w:val="14"/>
              </w:rPr>
              <w:t>Risposta:</w:t>
            </w:r>
            <w:r w:rsidR="007D0E3B" w:rsidRPr="006841E3">
              <w:rPr>
                <w:rFonts w:ascii="Calibri Light" w:hAnsi="Calibri Light" w:cs="Calibri Light"/>
                <w:b/>
                <w:bCs/>
              </w:rPr>
              <w:t xml:space="preserve"> </w:t>
            </w:r>
            <w:r w:rsidR="003C7804" w:rsidRPr="006841E3">
              <w:rPr>
                <w:rFonts w:ascii="Calibri Light" w:hAnsi="Calibri Light" w:cs="Calibri Light"/>
                <w:b/>
                <w:bCs/>
              </w:rPr>
              <w:t>GARA EUROPEA A PROCEDURA APERTA PER L’AFFIDAMENTO DE</w:t>
            </w:r>
            <w:r w:rsidR="005A5FBA" w:rsidRPr="006841E3">
              <w:rPr>
                <w:rFonts w:ascii="Calibri Light" w:hAnsi="Calibri Light" w:cs="Calibri Light"/>
                <w:b/>
                <w:bCs/>
              </w:rPr>
              <w:t>L</w:t>
            </w:r>
            <w:r w:rsidR="003C7804" w:rsidRPr="006841E3">
              <w:rPr>
                <w:rFonts w:ascii="Calibri Light" w:hAnsi="Calibri Light" w:cs="Calibri Light"/>
                <w:b/>
                <w:bCs/>
              </w:rPr>
              <w:t xml:space="preserve"> </w:t>
            </w:r>
            <w:r w:rsidR="003C7804" w:rsidRPr="006841E3">
              <w:rPr>
                <w:rFonts w:asciiTheme="majorHAnsi" w:hAnsiTheme="majorHAnsi" w:cstheme="majorHAnsi"/>
                <w:b/>
                <w:bCs/>
              </w:rPr>
              <w:t>SERVIZI</w:t>
            </w:r>
            <w:r w:rsidR="005A5FBA" w:rsidRPr="006841E3">
              <w:rPr>
                <w:rFonts w:asciiTheme="majorHAnsi" w:hAnsiTheme="majorHAnsi" w:cstheme="majorHAnsi"/>
                <w:b/>
                <w:bCs/>
              </w:rPr>
              <w:t xml:space="preserve">O </w:t>
            </w:r>
            <w:r w:rsidR="00F74FEA" w:rsidRPr="006841E3">
              <w:rPr>
                <w:rFonts w:asciiTheme="majorHAnsi" w:hAnsiTheme="majorHAnsi" w:cstheme="majorHAnsi"/>
                <w:b/>
                <w:bCs/>
              </w:rPr>
              <w:t>DI SUPPORTO TECNICO OPERATIVO NELL’ORGANIZZAZIONE E GESTIONE DEI VILLAGGI DEGLI ATLETI, DEGLI IMPIANTI SPORTIVI E DI TUTTI GLI ALTRI SITI UTILIZZATI PER LA MANIFESTAZIONE SPORTIVA “</w:t>
            </w:r>
            <w:r w:rsidR="005A5FBA" w:rsidRPr="006841E3">
              <w:rPr>
                <w:rFonts w:asciiTheme="majorHAnsi" w:hAnsiTheme="majorHAnsi" w:cstheme="majorHAnsi"/>
                <w:b/>
                <w:bCs/>
              </w:rPr>
              <w:t>UNIVERSIADE ESTIVA NAPOL</w:t>
            </w:r>
            <w:r w:rsidR="00F74FEA" w:rsidRPr="006841E3">
              <w:rPr>
                <w:rFonts w:asciiTheme="majorHAnsi" w:hAnsiTheme="majorHAnsi" w:cstheme="majorHAnsi"/>
                <w:b/>
                <w:bCs/>
              </w:rPr>
              <w:t>I</w:t>
            </w:r>
            <w:r w:rsidR="005A5FBA" w:rsidRPr="006841E3">
              <w:rPr>
                <w:rFonts w:asciiTheme="majorHAnsi" w:hAnsiTheme="majorHAnsi" w:cstheme="majorHAnsi"/>
                <w:b/>
                <w:bCs/>
              </w:rPr>
              <w:t xml:space="preserve"> </w:t>
            </w:r>
            <w:r w:rsidR="00305802" w:rsidRPr="006841E3">
              <w:rPr>
                <w:rFonts w:asciiTheme="majorHAnsi" w:hAnsiTheme="majorHAnsi" w:cstheme="majorHAnsi"/>
                <w:b/>
                <w:bCs/>
              </w:rPr>
              <w:t>2019</w:t>
            </w:r>
            <w:r w:rsidR="00F74FEA" w:rsidRPr="006841E3">
              <w:rPr>
                <w:rFonts w:asciiTheme="majorHAnsi" w:hAnsiTheme="majorHAnsi" w:cstheme="majorHAnsi"/>
                <w:b/>
                <w:bCs/>
              </w:rPr>
              <w:t>”</w:t>
            </w:r>
          </w:p>
          <w:p w:rsidR="00A63815" w:rsidRPr="00306BF1" w:rsidRDefault="00A63815" w:rsidP="00D05613">
            <w:pPr>
              <w:jc w:val="both"/>
              <w:rPr>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92D3A" w:rsidRDefault="00A6381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05802" w:rsidRPr="00305802" w:rsidRDefault="00A63815" w:rsidP="00305802">
            <w:pPr>
              <w:jc w:val="both"/>
              <w:rPr>
                <w:bCs/>
                <w:i/>
                <w:sz w:val="24"/>
                <w:szCs w:val="24"/>
              </w:rPr>
            </w:pPr>
            <w:proofErr w:type="gramStart"/>
            <w:r w:rsidRPr="00023D4D">
              <w:rPr>
                <w:rFonts w:ascii="Calibri" w:hAnsi="Calibri" w:cs="Calibri"/>
                <w:sz w:val="18"/>
                <w:szCs w:val="18"/>
              </w:rPr>
              <w:t xml:space="preserve">[  </w:t>
            </w:r>
            <w:proofErr w:type="gramEnd"/>
            <w:r w:rsidRPr="00023D4D">
              <w:rPr>
                <w:rFonts w:ascii="Calibri" w:hAnsi="Calibri" w:cs="Calibri"/>
                <w:sz w:val="18"/>
                <w:szCs w:val="18"/>
              </w:rPr>
              <w:t xml:space="preserve"> ] Risposta:</w:t>
            </w:r>
            <w:r w:rsidR="001338CD">
              <w:rPr>
                <w:rFonts w:ascii="Calibri" w:hAnsi="Calibri" w:cs="Calibri"/>
                <w:sz w:val="18"/>
                <w:szCs w:val="18"/>
              </w:rPr>
              <w:t xml:space="preserve"> </w:t>
            </w:r>
            <w:r w:rsidR="001338CD" w:rsidRPr="00305802">
              <w:rPr>
                <w:rFonts w:asciiTheme="majorHAnsi" w:hAnsiTheme="majorHAnsi" w:cstheme="majorHAnsi"/>
                <w:b/>
                <w:i/>
                <w:szCs w:val="24"/>
              </w:rPr>
              <w:t xml:space="preserve">Affidamento </w:t>
            </w:r>
            <w:r w:rsidR="001338CD" w:rsidRPr="006841E3">
              <w:rPr>
                <w:rFonts w:asciiTheme="majorHAnsi" w:hAnsiTheme="majorHAnsi" w:cstheme="majorHAnsi"/>
                <w:b/>
                <w:i/>
                <w:szCs w:val="24"/>
              </w:rPr>
              <w:t>de</w:t>
            </w:r>
            <w:r w:rsidR="005A5FBA" w:rsidRPr="006841E3">
              <w:rPr>
                <w:rFonts w:asciiTheme="majorHAnsi" w:hAnsiTheme="majorHAnsi" w:cstheme="majorHAnsi"/>
                <w:b/>
                <w:i/>
                <w:szCs w:val="24"/>
              </w:rPr>
              <w:t xml:space="preserve">l </w:t>
            </w:r>
            <w:r w:rsidR="003C7804" w:rsidRPr="006841E3">
              <w:rPr>
                <w:rFonts w:asciiTheme="majorHAnsi" w:hAnsiTheme="majorHAnsi" w:cstheme="majorHAnsi"/>
                <w:b/>
                <w:i/>
                <w:szCs w:val="24"/>
              </w:rPr>
              <w:t xml:space="preserve"> servizi</w:t>
            </w:r>
            <w:r w:rsidR="005A5FBA" w:rsidRPr="006841E3">
              <w:rPr>
                <w:rFonts w:asciiTheme="majorHAnsi" w:hAnsiTheme="majorHAnsi" w:cstheme="majorHAnsi"/>
                <w:b/>
                <w:i/>
                <w:szCs w:val="24"/>
              </w:rPr>
              <w:t xml:space="preserve">o di </w:t>
            </w:r>
            <w:r w:rsidR="00F74FEA" w:rsidRPr="006841E3">
              <w:rPr>
                <w:rFonts w:asciiTheme="majorHAnsi" w:hAnsiTheme="majorHAnsi" w:cstheme="majorHAnsi"/>
                <w:b/>
                <w:i/>
                <w:szCs w:val="24"/>
              </w:rPr>
              <w:t xml:space="preserve">supporto tecnico operativo nell’organizzazione e gestione dei Villaggi degli Atleti, degli impianti sportivi e di tutti gli altri siti utilizzati </w:t>
            </w:r>
            <w:r w:rsidR="00F74FEA" w:rsidRPr="006841E3">
              <w:rPr>
                <w:rFonts w:asciiTheme="majorHAnsi" w:hAnsiTheme="majorHAnsi" w:cstheme="majorHAnsi"/>
                <w:b/>
                <w:bCs/>
                <w:i/>
              </w:rPr>
              <w:t>per l’Universiade E</w:t>
            </w:r>
            <w:r w:rsidR="00305802" w:rsidRPr="006841E3">
              <w:rPr>
                <w:rFonts w:asciiTheme="majorHAnsi" w:hAnsiTheme="majorHAnsi" w:cstheme="majorHAnsi"/>
                <w:b/>
                <w:bCs/>
                <w:i/>
              </w:rPr>
              <w:t xml:space="preserve">stiva </w:t>
            </w:r>
            <w:r w:rsidR="00F74FEA" w:rsidRPr="006841E3">
              <w:rPr>
                <w:rFonts w:asciiTheme="majorHAnsi" w:hAnsiTheme="majorHAnsi" w:cstheme="majorHAnsi"/>
                <w:b/>
                <w:bCs/>
                <w:i/>
              </w:rPr>
              <w:t xml:space="preserve">Napoli </w:t>
            </w:r>
            <w:r w:rsidR="00305802" w:rsidRPr="006841E3">
              <w:rPr>
                <w:rFonts w:asciiTheme="majorHAnsi" w:hAnsiTheme="majorHAnsi" w:cstheme="majorHAnsi"/>
                <w:b/>
                <w:bCs/>
                <w:i/>
              </w:rPr>
              <w:t>2019</w:t>
            </w:r>
          </w:p>
          <w:p w:rsidR="00A63815" w:rsidRPr="00023D4D" w:rsidRDefault="00A63815" w:rsidP="003C7804">
            <w:pPr>
              <w:autoSpaceDE w:val="0"/>
              <w:autoSpaceDN w:val="0"/>
              <w:adjustRightInd w:val="0"/>
              <w:jc w:val="both"/>
              <w:rPr>
                <w:rFonts w:ascii="Calibri" w:hAnsi="Calibri" w:cs="Calibri"/>
                <w:sz w:val="18"/>
                <w:szCs w:val="18"/>
              </w:rPr>
            </w:pP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6841E3" w:rsidRDefault="00A63815" w:rsidP="004039A0">
            <w:pPr>
              <w:rPr>
                <w:rFonts w:ascii="Arial" w:hAnsi="Arial" w:cs="Arial"/>
                <w:b/>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bookmarkStart w:id="0" w:name="_GoBack"/>
            <w:r w:rsidR="00AA7F5A" w:rsidRPr="006841E3">
              <w:rPr>
                <w:rFonts w:ascii="Arial" w:hAnsi="Arial" w:cs="Arial"/>
                <w:b/>
                <w:sz w:val="14"/>
                <w:szCs w:val="14"/>
              </w:rPr>
              <w:t xml:space="preserve">CIG  </w:t>
            </w:r>
            <w:r w:rsidR="006841E3" w:rsidRPr="006841E3">
              <w:rPr>
                <w:rFonts w:ascii="Arial" w:hAnsi="Arial" w:cs="Arial"/>
                <w:b/>
                <w:sz w:val="14"/>
                <w:szCs w:val="14"/>
              </w:rPr>
              <w:t>7811239656</w:t>
            </w:r>
            <w:r w:rsidR="00AA7F5A" w:rsidRPr="006841E3">
              <w:rPr>
                <w:rFonts w:ascii="Arial" w:hAnsi="Arial" w:cs="Arial"/>
                <w:b/>
                <w:sz w:val="14"/>
                <w:szCs w:val="14"/>
              </w:rPr>
              <w:t xml:space="preserve"> </w:t>
            </w:r>
          </w:p>
          <w:p w:rsidR="00A63815" w:rsidRPr="003A443E" w:rsidRDefault="00A63815" w:rsidP="006841E3">
            <w:pPr>
              <w:rPr>
                <w:color w:val="000000"/>
              </w:rPr>
            </w:pPr>
            <w:proofErr w:type="gramStart"/>
            <w:r w:rsidRPr="006841E3">
              <w:rPr>
                <w:rFonts w:ascii="Arial" w:hAnsi="Arial" w:cs="Arial"/>
                <w:b/>
                <w:sz w:val="14"/>
                <w:szCs w:val="14"/>
              </w:rPr>
              <w:t>[  ]</w:t>
            </w:r>
            <w:proofErr w:type="gramEnd"/>
            <w:r w:rsidRPr="006841E3">
              <w:rPr>
                <w:rFonts w:ascii="Arial" w:hAnsi="Arial" w:cs="Arial"/>
                <w:b/>
                <w:sz w:val="14"/>
                <w:szCs w:val="14"/>
              </w:rPr>
              <w:t xml:space="preserve">                   CUP :</w:t>
            </w:r>
            <w:r w:rsidR="006841E3" w:rsidRPr="006841E3">
              <w:rPr>
                <w:rFonts w:ascii="Arial" w:hAnsi="Arial" w:cs="Arial"/>
                <w:b/>
                <w:sz w:val="14"/>
                <w:szCs w:val="14"/>
              </w:rPr>
              <w:t xml:space="preserve"> </w:t>
            </w:r>
            <w:r w:rsidR="006841E3" w:rsidRPr="006841E3">
              <w:rPr>
                <w:rFonts w:ascii="Arial" w:hAnsi="Arial" w:cs="Arial"/>
                <w:b/>
                <w:sz w:val="14"/>
                <w:szCs w:val="14"/>
              </w:rPr>
              <w:t>C69E18000490009</w:t>
            </w:r>
            <w:r w:rsidRPr="006841E3">
              <w:rPr>
                <w:rFonts w:ascii="Arial" w:hAnsi="Arial" w:cs="Arial"/>
                <w:b/>
                <w:sz w:val="14"/>
                <w:szCs w:val="14"/>
              </w:rPr>
              <w:t xml:space="preserve"> </w:t>
            </w:r>
            <w:bookmarkEnd w:id="0"/>
          </w:p>
        </w:tc>
      </w:tr>
    </w:tbl>
    <w:p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compiti specifici,ecc.):</w:t>
            </w:r>
          </w:p>
          <w:p w:rsidR="00A63815" w:rsidRPr="003A443E" w:rsidRDefault="00A63815" w:rsidP="004039A0">
            <w:pPr>
              <w:pStyle w:val="Text1"/>
              <w:spacing w:before="0" w:after="0"/>
              <w:ind w:left="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p>
          <w:p w:rsidR="00A63815"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4039A0">
            <w:pPr>
              <w:pStyle w:val="Text1"/>
              <w:spacing w:before="0" w:after="0"/>
              <w:ind w:left="0"/>
              <w:rPr>
                <w:rFonts w:ascii="Arial" w:hAnsi="Arial" w:cs="Arial"/>
                <w:color w:val="000000"/>
                <w:sz w:val="15"/>
                <w:szCs w:val="15"/>
              </w:rPr>
            </w:pPr>
          </w:p>
          <w:p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gramStart"/>
      <w:r w:rsidRPr="003A443E">
        <w:rPr>
          <w:rFonts w:ascii="Arial" w:hAnsi="Arial" w:cs="Arial"/>
          <w:i/>
          <w:color w:val="000000"/>
          <w:sz w:val="15"/>
          <w:szCs w:val="15"/>
        </w:rPr>
        <w:t>rappresentanti,ivi</w:t>
      </w:r>
      <w:proofErr w:type="gramEnd"/>
      <w:r w:rsidRPr="003A443E">
        <w:rPr>
          <w:rFonts w:ascii="Arial" w:hAnsi="Arial" w:cs="Arial"/>
          <w:i/>
          <w:color w:val="000000"/>
          <w:sz w:val="15"/>
          <w:szCs w:val="15"/>
        </w:rPr>
        <w:t xml:space="preserve">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r>
              <w:rPr>
                <w:rFonts w:ascii="Arial" w:hAnsi="Arial" w:cs="Arial"/>
                <w:b/>
                <w:sz w:val="15"/>
                <w:szCs w:val="15"/>
              </w:rPr>
              <w:t>fatturato</w:t>
            </w:r>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r>
              <w:rPr>
                <w:rFonts w:ascii="Arial" w:hAnsi="Arial" w:cs="Arial"/>
                <w:b/>
                <w:sz w:val="15"/>
                <w:szCs w:val="15"/>
              </w:rPr>
              <w:t>e/o,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r>
              <w:rPr>
                <w:rFonts w:ascii="Arial" w:hAnsi="Arial" w:cs="Arial"/>
                <w:b/>
                <w:sz w:val="15"/>
                <w:szCs w:val="15"/>
              </w:rPr>
              <w:t>fatturato</w:t>
            </w:r>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r>
              <w:rPr>
                <w:rFonts w:ascii="Arial" w:hAnsi="Arial" w:cs="Arial"/>
                <w:b/>
                <w:sz w:val="15"/>
                <w:szCs w:val="15"/>
              </w:rPr>
              <w:t>fatturato</w:t>
            </w:r>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r>
              <w:rPr>
                <w:rFonts w:ascii="Arial" w:hAnsi="Arial" w:cs="Arial"/>
                <w:b/>
                <w:sz w:val="15"/>
                <w:szCs w:val="15"/>
              </w:rPr>
              <w:t>e/o,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destinatari</w:t>
                  </w:r>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 xml:space="preserve">istituti o servizi ufficiali incaricati del </w:t>
            </w:r>
            <w:r>
              <w:rPr>
                <w:rFonts w:ascii="Arial" w:hAnsi="Arial" w:cs="Arial"/>
                <w:b/>
                <w:sz w:val="15"/>
                <w:szCs w:val="15"/>
              </w:rPr>
              <w:lastRenderedPageBreak/>
              <w:t>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pPr>
        <w:pStyle w:val="Titrearticle"/>
        <w:jc w:val="both"/>
        <w:rPr>
          <w:rFonts w:ascii="Arial" w:hAnsi="Arial" w:cs="Arial"/>
          <w:sz w:val="15"/>
          <w:szCs w:val="15"/>
        </w:rPr>
      </w:pPr>
    </w:p>
    <w:p w:rsidR="00A63815" w:rsidRDefault="00A63815" w:rsidP="00A63815">
      <w:bookmarkStart w:id="4" w:name="_DV_C939"/>
      <w:bookmarkEnd w:id="4"/>
    </w:p>
    <w:p w:rsidR="00A63815" w:rsidRPr="00B0623D" w:rsidRDefault="00A63815" w:rsidP="00A63815">
      <w:pPr>
        <w:ind w:left="6372" w:firstLine="708"/>
        <w:rPr>
          <w:rFonts w:ascii="Calibri" w:hAnsi="Calibri" w:cs="Calibri"/>
          <w:b/>
          <w:sz w:val="22"/>
          <w:szCs w:val="22"/>
        </w:rPr>
      </w:pPr>
      <w:r w:rsidRPr="00B0623D">
        <w:rPr>
          <w:rFonts w:ascii="Calibri" w:hAnsi="Calibri" w:cs="Calibri"/>
          <w:b/>
          <w:sz w:val="22"/>
          <w:szCs w:val="22"/>
        </w:rPr>
        <w:t>FIRMA</w:t>
      </w:r>
    </w:p>
    <w:p w:rsidR="00A63815" w:rsidRPr="00B0623D" w:rsidRDefault="00A63815" w:rsidP="00A63815">
      <w:pPr>
        <w:jc w:val="right"/>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A63815" w:rsidP="00A63815">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Pr="00B0623D" w:rsidRDefault="00A63815" w:rsidP="00A63815">
      <w:pPr>
        <w:jc w:val="both"/>
        <w:rPr>
          <w:rFonts w:ascii="Calibri" w:hAnsi="Calibri" w:cs="Calibri"/>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A63815" w:rsidRDefault="00A63815" w:rsidP="00A63815">
      <w:pPr>
        <w:ind w:firstLine="708"/>
        <w:jc w:val="right"/>
        <w:rPr>
          <w:rFonts w:ascii="Calibri" w:hAnsi="Calibri" w:cs="Calibri"/>
          <w:b/>
          <w:sz w:val="22"/>
          <w:szCs w:val="22"/>
        </w:rPr>
      </w:pPr>
    </w:p>
    <w:p w:rsidR="0062765B" w:rsidRDefault="0062765B"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jc w:val="right"/>
        <w:rPr>
          <w:rFonts w:ascii="Calibri" w:hAnsi="Calibri" w:cs="Calibri"/>
          <w:b/>
          <w:sz w:val="22"/>
          <w:szCs w:val="22"/>
        </w:rPr>
      </w:pPr>
    </w:p>
    <w:p w:rsidR="00A63815" w:rsidRPr="00B0623D" w:rsidRDefault="00A63815" w:rsidP="00A63815">
      <w:pPr>
        <w:ind w:firstLine="708"/>
        <w:rPr>
          <w:rFonts w:ascii="Calibri" w:hAnsi="Calibri" w:cs="Calibri"/>
          <w:b/>
          <w:sz w:val="22"/>
          <w:szCs w:val="22"/>
        </w:rPr>
      </w:pPr>
    </w:p>
    <w:p w:rsidR="00A14388" w:rsidRPr="00C7036C" w:rsidRDefault="00A14388" w:rsidP="00A14388">
      <w:pPr>
        <w:rPr>
          <w:rFonts w:ascii="Calibri" w:hAnsi="Calibri" w:cs="Calibri"/>
          <w:b/>
          <w:sz w:val="22"/>
          <w:szCs w:val="22"/>
          <w:u w:val="single"/>
        </w:rPr>
      </w:pPr>
      <w:r w:rsidRPr="00C7036C">
        <w:rPr>
          <w:rFonts w:ascii="Calibri" w:hAnsi="Calibri" w:cs="Calibri"/>
          <w:b/>
          <w:sz w:val="22"/>
          <w:szCs w:val="22"/>
          <w:u w:val="single"/>
        </w:rPr>
        <w:t xml:space="preserve">Trattamento dei dati personali </w:t>
      </w:r>
    </w:p>
    <w:p w:rsidR="00A14388" w:rsidRPr="00C7036C" w:rsidRDefault="00A14388" w:rsidP="00A14388">
      <w:pPr>
        <w:jc w:val="both"/>
        <w:rPr>
          <w:rFonts w:ascii="Calibri" w:hAnsi="Calibri" w:cs="Calibri"/>
          <w:sz w:val="22"/>
          <w:szCs w:val="22"/>
        </w:rPr>
      </w:pPr>
      <w:r w:rsidRPr="00C7036C">
        <w:rPr>
          <w:rFonts w:ascii="Calibri" w:hAnsi="Calibri" w:cs="Calibri"/>
          <w:sz w:val="22"/>
          <w:szCs w:val="22"/>
        </w:rPr>
        <w:t>I dati raccolti saranno trattati, anche con strumenti informatici, ai sensi dell'art. 13 del Regolamento generale UE sulla protezione dei dati, n. 2016/679, esclusivamente nell’ambito della gara regolata dal presente disciplinare di gara.</w:t>
      </w:r>
    </w:p>
    <w:p w:rsidR="00A14388" w:rsidRPr="00C7036C" w:rsidRDefault="00A14388" w:rsidP="00A14388">
      <w:pPr>
        <w:jc w:val="both"/>
        <w:rPr>
          <w:rFonts w:ascii="Calibri" w:hAnsi="Calibri" w:cs="Calibri"/>
          <w:sz w:val="22"/>
          <w:szCs w:val="22"/>
        </w:rPr>
      </w:pPr>
      <w:r w:rsidRPr="00C7036C">
        <w:rPr>
          <w:rFonts w:ascii="Calibri" w:hAnsi="Calibri" w:cs="Calibri"/>
          <w:sz w:val="22"/>
          <w:szCs w:val="22"/>
        </w:rPr>
        <w:t>Il trattamento dei dati personali, compresi quelli sensibili e giudiziari da parte della stazione appaltante effettuato esclusivamente per lo svolgimento della presente procedura di gara nel rispetto delle disposizioni del regolamento UE in materia di protezione dei dati personali.</w:t>
      </w:r>
    </w:p>
    <w:p w:rsidR="00A14388" w:rsidRPr="00C7036C" w:rsidRDefault="00A14388" w:rsidP="00A14388">
      <w:pPr>
        <w:jc w:val="both"/>
        <w:rPr>
          <w:rFonts w:ascii="Calibri" w:hAnsi="Calibri" w:cs="Calibri"/>
          <w:sz w:val="22"/>
          <w:szCs w:val="22"/>
        </w:rPr>
      </w:pPr>
      <w:r w:rsidRPr="00C7036C">
        <w:rPr>
          <w:rFonts w:ascii="Calibri" w:hAnsi="Calibri" w:cs="Calibri"/>
          <w:sz w:val="22"/>
          <w:szCs w:val="22"/>
        </w:rPr>
        <w:t>Si informa che il trattamento dei dati personali sarà improntato ai principi di correttezza, liceità, trasparenza e di tutela alla riservatezza.</w:t>
      </w:r>
    </w:p>
    <w:p w:rsidR="00A14388" w:rsidRPr="00C7036C" w:rsidRDefault="00A14388" w:rsidP="00A14388">
      <w:pPr>
        <w:jc w:val="both"/>
        <w:rPr>
          <w:rFonts w:ascii="Calibri" w:hAnsi="Calibri" w:cs="Calibri"/>
          <w:sz w:val="22"/>
          <w:szCs w:val="22"/>
        </w:rPr>
      </w:pPr>
      <w:r w:rsidRPr="00C7036C">
        <w:rPr>
          <w:rFonts w:ascii="Calibri" w:hAnsi="Calibri" w:cs="Calibri"/>
          <w:sz w:val="22"/>
          <w:szCs w:val="22"/>
        </w:rPr>
        <w:t xml:space="preserve">Ai sensi dell'art. 13 del citato disposto normativo, si informa che il titolare del trattamento dei dati conferiti è </w:t>
      </w:r>
      <w:r>
        <w:rPr>
          <w:rFonts w:ascii="Calibri" w:hAnsi="Calibri" w:cs="Calibri"/>
          <w:sz w:val="22"/>
          <w:szCs w:val="22"/>
        </w:rPr>
        <w:t xml:space="preserve">il </w:t>
      </w:r>
      <w:r w:rsidRPr="00B93261">
        <w:rPr>
          <w:rFonts w:ascii="Calibri" w:hAnsi="Calibri" w:cs="Calibri"/>
          <w:sz w:val="22"/>
          <w:szCs w:val="22"/>
          <w:highlight w:val="yellow"/>
        </w:rPr>
        <w:t>Commissario Straordinario per la realizzazione dell’Universiade Napoli 2019/Agenzia Regionale per l’Universiade 2019</w:t>
      </w:r>
      <w:r w:rsidRPr="00C7036C">
        <w:rPr>
          <w:rFonts w:ascii="Calibri" w:hAnsi="Calibri" w:cs="Calibri"/>
          <w:sz w:val="22"/>
          <w:szCs w:val="22"/>
        </w:rPr>
        <w:t xml:space="preserve">  con sede in Napoli – via </w:t>
      </w:r>
      <w:r>
        <w:rPr>
          <w:rFonts w:ascii="Calibri" w:hAnsi="Calibri" w:cs="Calibri"/>
          <w:sz w:val="22"/>
          <w:szCs w:val="22"/>
        </w:rPr>
        <w:t>S</w:t>
      </w:r>
      <w:r w:rsidRPr="00C7036C">
        <w:rPr>
          <w:rFonts w:ascii="Calibri" w:hAnsi="Calibri" w:cs="Calibri"/>
          <w:sz w:val="22"/>
          <w:szCs w:val="22"/>
        </w:rPr>
        <w:t xml:space="preserve">anta </w:t>
      </w:r>
      <w:r>
        <w:rPr>
          <w:rFonts w:ascii="Calibri" w:hAnsi="Calibri" w:cs="Calibri"/>
          <w:sz w:val="22"/>
          <w:szCs w:val="22"/>
        </w:rPr>
        <w:t>L</w:t>
      </w:r>
      <w:r w:rsidRPr="00C7036C">
        <w:rPr>
          <w:rFonts w:ascii="Calibri" w:hAnsi="Calibri" w:cs="Calibri"/>
          <w:sz w:val="22"/>
          <w:szCs w:val="22"/>
        </w:rPr>
        <w:t>ucia, 81;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A14388" w:rsidRPr="00C7036C" w:rsidRDefault="00A14388" w:rsidP="00A14388">
      <w:pPr>
        <w:jc w:val="both"/>
        <w:rPr>
          <w:rFonts w:ascii="Calibri" w:hAnsi="Calibri" w:cs="Calibri"/>
          <w:sz w:val="22"/>
          <w:szCs w:val="22"/>
        </w:rPr>
      </w:pPr>
      <w:r w:rsidRPr="00C7036C">
        <w:rPr>
          <w:rFonts w:ascii="Calibri" w:hAnsi="Calibri" w:cs="Calibri"/>
          <w:sz w:val="22"/>
          <w:szCs w:val="22"/>
        </w:rPr>
        <w:t>Ai sensi degli artt. 15, 16, 17 e 21 del Reg. UE 679/2016 l'interessato potrà in ogni momento esercitare i suoi diritti nei confronti del titolare del trattamento.</w:t>
      </w:r>
    </w:p>
    <w:p w:rsidR="00A14388" w:rsidRDefault="00A14388" w:rsidP="00A14388">
      <w:pPr>
        <w:jc w:val="both"/>
        <w:rPr>
          <w:rFonts w:ascii="Calibri" w:hAnsi="Calibri" w:cs="Calibri"/>
          <w:sz w:val="22"/>
          <w:szCs w:val="22"/>
        </w:rPr>
      </w:pPr>
      <w:r w:rsidRPr="00C7036C">
        <w:rPr>
          <w:rFonts w:ascii="Calibri" w:hAnsi="Calibri" w:cs="Calibri"/>
          <w:sz w:val="22"/>
          <w:szCs w:val="22"/>
        </w:rPr>
        <w:t>La sottoscrizione della presente dichiarazione ha valore di attestazione di consenso per il trattamento dei dati personali conformemente a quanto sopra riportato.</w:t>
      </w:r>
    </w:p>
    <w:p w:rsidR="00A14388" w:rsidRPr="00B0623D" w:rsidRDefault="00A14388" w:rsidP="00A14388">
      <w:pPr>
        <w:jc w:val="both"/>
        <w:rPr>
          <w:rFonts w:ascii="Calibri" w:hAnsi="Calibri" w:cs="Calibri"/>
          <w:sz w:val="22"/>
          <w:szCs w:val="22"/>
        </w:rPr>
      </w:pPr>
      <w:r w:rsidRPr="00B0623D">
        <w:rPr>
          <w:rFonts w:ascii="Calibri" w:hAnsi="Calibri" w:cs="Calibri"/>
          <w:sz w:val="22"/>
          <w:szCs w:val="22"/>
        </w:rPr>
        <w:t>DATA</w:t>
      </w:r>
    </w:p>
    <w:p w:rsidR="00A14388" w:rsidRPr="00B0623D" w:rsidRDefault="00A14388" w:rsidP="00A14388">
      <w:pPr>
        <w:jc w:val="both"/>
        <w:rPr>
          <w:rFonts w:ascii="Calibri" w:hAnsi="Calibri" w:cs="Calibri"/>
          <w:b/>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w:t>
      </w:r>
      <w:r>
        <w:rPr>
          <w:rFonts w:ascii="Calibri" w:hAnsi="Calibri" w:cs="Calibri"/>
          <w:b/>
          <w:sz w:val="22"/>
          <w:szCs w:val="22"/>
        </w:rPr>
        <w:t xml:space="preserve"> (DIGITALE)</w:t>
      </w:r>
      <w:r w:rsidRPr="00B0623D">
        <w:rPr>
          <w:rFonts w:ascii="Calibri" w:hAnsi="Calibri" w:cs="Calibri"/>
          <w:b/>
          <w:sz w:val="22"/>
          <w:szCs w:val="22"/>
        </w:rPr>
        <w:t>_____________________________</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DATA</w:t>
      </w:r>
    </w:p>
    <w:p w:rsidR="002A6EEB" w:rsidRPr="002A6EEB" w:rsidRDefault="002A6EEB" w:rsidP="002A6EEB">
      <w:pPr>
        <w:suppressAutoHyphens/>
        <w:autoSpaceDN w:val="0"/>
        <w:jc w:val="both"/>
        <w:textAlignment w:val="baseline"/>
        <w:rPr>
          <w:kern w:val="3"/>
          <w:lang w:bidi="hi-IN"/>
        </w:rPr>
      </w:pP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kern w:val="3"/>
          <w:sz w:val="22"/>
          <w:szCs w:val="22"/>
          <w:lang w:bidi="hi-IN"/>
        </w:rPr>
        <w:tab/>
      </w:r>
      <w:r w:rsidRPr="002A6EEB">
        <w:rPr>
          <w:rFonts w:ascii="Calibri" w:hAnsi="Calibri" w:cs="Calibri"/>
          <w:b/>
          <w:kern w:val="3"/>
          <w:sz w:val="22"/>
          <w:szCs w:val="22"/>
          <w:lang w:bidi="hi-IN"/>
        </w:rPr>
        <w:t>FIRMA</w:t>
      </w:r>
    </w:p>
    <w:p w:rsidR="002A6EEB" w:rsidRPr="002A6EEB" w:rsidRDefault="002A6EEB" w:rsidP="002A6EEB">
      <w:pPr>
        <w:suppressAutoHyphens/>
        <w:autoSpaceDN w:val="0"/>
        <w:ind w:left="3540" w:firstLine="708"/>
        <w:jc w:val="center"/>
        <w:textAlignment w:val="baseline"/>
        <w:rPr>
          <w:kern w:val="3"/>
          <w:lang w:bidi="hi-IN"/>
        </w:rPr>
      </w:pPr>
      <w:r w:rsidRPr="002A6EEB">
        <w:rPr>
          <w:rFonts w:ascii="Calibri" w:hAnsi="Calibri" w:cs="Calibri"/>
          <w:b/>
          <w:kern w:val="3"/>
          <w:sz w:val="22"/>
          <w:szCs w:val="22"/>
          <w:lang w:bidi="hi-IN"/>
        </w:rPr>
        <w:t>_______________________________</w:t>
      </w:r>
    </w:p>
    <w:p w:rsidR="002A6EEB" w:rsidRPr="002A6EEB" w:rsidRDefault="002A6EEB" w:rsidP="002A6EEB">
      <w:pPr>
        <w:suppressAutoHyphens/>
        <w:autoSpaceDN w:val="0"/>
        <w:jc w:val="right"/>
        <w:textAlignment w:val="baseline"/>
        <w:rPr>
          <w:kern w:val="3"/>
          <w:lang w:bidi="hi-IN"/>
        </w:rPr>
      </w:pPr>
      <w:r w:rsidRPr="002A6EEB">
        <w:rPr>
          <w:rFonts w:ascii="Calibri" w:hAnsi="Calibri" w:cs="Calibri"/>
          <w:kern w:val="3"/>
          <w:sz w:val="22"/>
          <w:szCs w:val="22"/>
          <w:lang w:bidi="hi-IN"/>
        </w:rPr>
        <w:t>(da non autenticare</w:t>
      </w:r>
      <w:r w:rsidRPr="002A6EEB">
        <w:rPr>
          <w:rFonts w:ascii="Calibri" w:hAnsi="Calibri" w:cs="Calibri"/>
          <w:b/>
          <w:kern w:val="3"/>
          <w:sz w:val="22"/>
          <w:szCs w:val="22"/>
          <w:lang w:bidi="hi-IN"/>
        </w:rPr>
        <w:t>; allegare fotocopia documento d’identità</w:t>
      </w:r>
      <w:r w:rsidRPr="002A6EEB">
        <w:rPr>
          <w:rFonts w:ascii="Calibri" w:hAnsi="Calibri" w:cs="Calibri"/>
          <w:kern w:val="3"/>
          <w:sz w:val="22"/>
          <w:szCs w:val="22"/>
          <w:lang w:bidi="hi-IN"/>
        </w:rPr>
        <w:t>)</w:t>
      </w: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D05613">
      <w:headerReference w:type="default" r:id="rId17"/>
      <w:pgSz w:w="11906" w:h="16838"/>
      <w:pgMar w:top="218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B8" w:rsidRDefault="00811BB8" w:rsidP="00A63815">
      <w:r>
        <w:separator/>
      </w:r>
    </w:p>
  </w:endnote>
  <w:endnote w:type="continuationSeparator" w:id="0">
    <w:p w:rsidR="00811BB8" w:rsidRDefault="00811BB8"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A00002EF" w:usb1="4000207B" w:usb2="00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B8" w:rsidRDefault="00811BB8" w:rsidP="00A63815">
      <w:r>
        <w:separator/>
      </w:r>
    </w:p>
  </w:footnote>
  <w:footnote w:type="continuationSeparator" w:id="0">
    <w:p w:rsidR="00811BB8" w:rsidRDefault="00811BB8" w:rsidP="00A63815">
      <w:r>
        <w:continuationSeparator/>
      </w:r>
    </w:p>
  </w:footnote>
  <w:footnote w:id="1">
    <w:p w:rsidR="00A14388" w:rsidRPr="001F35A9" w:rsidRDefault="00A14388"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14388" w:rsidRPr="001F35A9" w:rsidRDefault="00A14388"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rsidR="00A14388" w:rsidRPr="001F35A9" w:rsidRDefault="00A14388"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14388" w:rsidRPr="001F35A9" w:rsidRDefault="00A14388"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rsidR="00A14388" w:rsidRPr="001F35A9" w:rsidRDefault="00A14388"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A14388" w:rsidRPr="001F35A9" w:rsidRDefault="00A14388"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14388" w:rsidRPr="001F35A9" w:rsidRDefault="00A14388"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14388" w:rsidRPr="001F35A9" w:rsidRDefault="00A14388"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14388" w:rsidRPr="001F35A9" w:rsidRDefault="00A14388"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A14388" w:rsidRPr="001F35A9" w:rsidRDefault="00A14388"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rsidR="00A14388" w:rsidRPr="001F35A9" w:rsidRDefault="00A14388"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A14388" w:rsidRPr="001F35A9" w:rsidRDefault="00A14388"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A14388" w:rsidRPr="001F35A9" w:rsidRDefault="00A14388"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1">
    <w:p w:rsidR="00A14388" w:rsidRPr="003E60D1" w:rsidRDefault="00A14388"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A14388" w:rsidRPr="003E60D1" w:rsidRDefault="00A14388"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A14388" w:rsidRPr="003E60D1" w:rsidRDefault="00A14388"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A14388" w:rsidRPr="003E60D1" w:rsidRDefault="00A14388"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A14388" w:rsidRPr="003E60D1" w:rsidRDefault="00A14388"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A14388" w:rsidRPr="003E60D1" w:rsidRDefault="00A14388"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A14388" w:rsidRPr="003E60D1" w:rsidRDefault="00A14388"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A14388" w:rsidRPr="003E60D1" w:rsidRDefault="00A14388"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rsidR="00A14388" w:rsidRPr="003E60D1" w:rsidRDefault="00A14388"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A14388" w:rsidRPr="003E60D1" w:rsidRDefault="00A14388"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A14388" w:rsidRPr="003E60D1" w:rsidRDefault="00A14388"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A14388" w:rsidRPr="003E60D1" w:rsidRDefault="00A14388"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A14388" w:rsidRPr="00BF74E1" w:rsidRDefault="00A14388"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A14388" w:rsidRPr="00F351F0" w:rsidRDefault="00A14388"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A14388" w:rsidRPr="003E60D1" w:rsidRDefault="00A14388"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rsidR="00A14388" w:rsidRPr="003E60D1" w:rsidRDefault="00A14388"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A14388" w:rsidRPr="003E60D1" w:rsidRDefault="00A14388"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A14388" w:rsidRPr="003E60D1" w:rsidRDefault="00A14388"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A14388" w:rsidRPr="003E60D1" w:rsidRDefault="00A14388"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A14388" w:rsidRPr="003E60D1" w:rsidRDefault="00A14388"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A14388" w:rsidRPr="003E60D1" w:rsidRDefault="00A14388"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rsidR="00A14388" w:rsidRPr="003E60D1" w:rsidRDefault="00A14388"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rsidR="00A14388" w:rsidRPr="003E60D1" w:rsidRDefault="00A14388"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A14388" w:rsidRPr="003E60D1" w:rsidRDefault="00A14388"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A14388" w:rsidRPr="003E60D1" w:rsidRDefault="00A14388"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1E3" w:rsidRPr="007C4A7E" w:rsidRDefault="006841E3" w:rsidP="006841E3">
    <w:pPr>
      <w:widowControl w:val="0"/>
      <w:suppressAutoHyphens/>
      <w:spacing w:after="160" w:line="259" w:lineRule="auto"/>
      <w:contextualSpacing/>
      <w:jc w:val="both"/>
      <w:rPr>
        <w:b/>
        <w:bCs/>
        <w:color w:val="7F7F7F"/>
      </w:rPr>
    </w:pPr>
    <w:r w:rsidRPr="007C4A7E">
      <w:rPr>
        <w:b/>
        <w:bCs/>
        <w:color w:val="7F7F7F"/>
      </w:rPr>
      <w:t xml:space="preserve">GARA EUROPEA A PROCEDURA APERTA PER L’AFFIDAMENTO DEL SERVIZIO DI SUPPORTO TECNICO-OPERATIVO NELL’ORGANIZZAZIONE E GESTIONE DEL VILLAGGIO DEGLI ATLETI, DEGLI IMPIANTI SPORTIVI E DI TUTTI GLI ALTRI SITI UTILIZZATI PER LA MANIFESTAZIONE SPORTIVA “UNIVERSIADE ESTIVA </w:t>
    </w:r>
    <w:r>
      <w:rPr>
        <w:b/>
        <w:bCs/>
        <w:color w:val="7F7F7F"/>
      </w:rPr>
      <w:t xml:space="preserve">NAPOLI </w:t>
    </w:r>
    <w:r w:rsidRPr="007C4A7E">
      <w:rPr>
        <w:b/>
        <w:bCs/>
        <w:color w:val="7F7F7F"/>
      </w:rPr>
      <w:t>2019”</w:t>
    </w:r>
    <w:r>
      <w:rPr>
        <w:b/>
        <w:bCs/>
        <w:color w:val="7F7F7F"/>
      </w:rPr>
      <w:t xml:space="preserve">. </w:t>
    </w:r>
    <w:r w:rsidRPr="007C4A7E">
      <w:rPr>
        <w:b/>
        <w:bCs/>
        <w:color w:val="7F7F7F"/>
      </w:rPr>
      <w:t>CUP C69E18000490009</w:t>
    </w:r>
    <w:bookmarkStart w:id="5" w:name="_Hlk530040416"/>
    <w:r w:rsidRPr="007C4A7E">
      <w:rPr>
        <w:b/>
        <w:bCs/>
        <w:color w:val="7F7F7F"/>
      </w:rPr>
      <w:t xml:space="preserve"> - CIG 7811239656</w:t>
    </w:r>
  </w:p>
  <w:bookmarkEnd w:id="5"/>
  <w:p w:rsidR="00A14388" w:rsidRPr="00305802" w:rsidRDefault="00A14388" w:rsidP="0030580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3815"/>
    <w:rsid w:val="000218A6"/>
    <w:rsid w:val="00023D4D"/>
    <w:rsid w:val="00033EFD"/>
    <w:rsid w:val="00065AF3"/>
    <w:rsid w:val="000B7526"/>
    <w:rsid w:val="000E33FE"/>
    <w:rsid w:val="001028E9"/>
    <w:rsid w:val="00106C57"/>
    <w:rsid w:val="001338CD"/>
    <w:rsid w:val="00164894"/>
    <w:rsid w:val="00202AF0"/>
    <w:rsid w:val="0021123E"/>
    <w:rsid w:val="00226614"/>
    <w:rsid w:val="00253465"/>
    <w:rsid w:val="00254659"/>
    <w:rsid w:val="00270550"/>
    <w:rsid w:val="002719A6"/>
    <w:rsid w:val="002A4E51"/>
    <w:rsid w:val="002A6EEB"/>
    <w:rsid w:val="00305802"/>
    <w:rsid w:val="00306BF1"/>
    <w:rsid w:val="00394722"/>
    <w:rsid w:val="003C49B0"/>
    <w:rsid w:val="003C7804"/>
    <w:rsid w:val="004039A0"/>
    <w:rsid w:val="00430BD2"/>
    <w:rsid w:val="004B78EE"/>
    <w:rsid w:val="005114AF"/>
    <w:rsid w:val="0051403F"/>
    <w:rsid w:val="00523CA4"/>
    <w:rsid w:val="005829A3"/>
    <w:rsid w:val="005A5FBA"/>
    <w:rsid w:val="005B5005"/>
    <w:rsid w:val="005E57F5"/>
    <w:rsid w:val="005F652E"/>
    <w:rsid w:val="005F7C6D"/>
    <w:rsid w:val="0061121F"/>
    <w:rsid w:val="00624F59"/>
    <w:rsid w:val="00625886"/>
    <w:rsid w:val="0062765B"/>
    <w:rsid w:val="006841E3"/>
    <w:rsid w:val="006C5BCF"/>
    <w:rsid w:val="006E4D23"/>
    <w:rsid w:val="007855B7"/>
    <w:rsid w:val="007C1F28"/>
    <w:rsid w:val="007D0E3B"/>
    <w:rsid w:val="007D4CFF"/>
    <w:rsid w:val="00811BB8"/>
    <w:rsid w:val="00822F7D"/>
    <w:rsid w:val="00912595"/>
    <w:rsid w:val="009427E3"/>
    <w:rsid w:val="009C7851"/>
    <w:rsid w:val="00A14388"/>
    <w:rsid w:val="00A20564"/>
    <w:rsid w:val="00A63815"/>
    <w:rsid w:val="00AA551A"/>
    <w:rsid w:val="00AA7F5A"/>
    <w:rsid w:val="00B16C1A"/>
    <w:rsid w:val="00B2682F"/>
    <w:rsid w:val="00B71569"/>
    <w:rsid w:val="00BC6FB9"/>
    <w:rsid w:val="00BE3CAA"/>
    <w:rsid w:val="00C319D9"/>
    <w:rsid w:val="00CB2F65"/>
    <w:rsid w:val="00D05613"/>
    <w:rsid w:val="00D228EE"/>
    <w:rsid w:val="00D33F11"/>
    <w:rsid w:val="00DF42E6"/>
    <w:rsid w:val="00E067F9"/>
    <w:rsid w:val="00E2295D"/>
    <w:rsid w:val="00E745B5"/>
    <w:rsid w:val="00E75399"/>
    <w:rsid w:val="00EE2A79"/>
    <w:rsid w:val="00F448AE"/>
    <w:rsid w:val="00F74FEA"/>
    <w:rsid w:val="00FD1C82"/>
    <w:rsid w:val="00FD3BE5"/>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0E07D-0D3C-4D1B-A345-D9FF9F11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 w:type="paragraph" w:customStyle="1" w:styleId="textbox">
    <w:name w:val="textbox"/>
    <w:basedOn w:val="Normale"/>
    <w:rsid w:val="001338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6770</Words>
  <Characters>38594</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45274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Postazione5</cp:lastModifiedBy>
  <cp:revision>3</cp:revision>
  <cp:lastPrinted>2019-02-13T11:06:00Z</cp:lastPrinted>
  <dcterms:created xsi:type="dcterms:W3CDTF">2019-02-13T11:07:00Z</dcterms:created>
  <dcterms:modified xsi:type="dcterms:W3CDTF">2019-02-26T12:18:00Z</dcterms:modified>
</cp:coreProperties>
</file>