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815" w:rsidRDefault="00A63815"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252D1F" w:rsidRDefault="00252D1F" w:rsidP="00A63815">
      <w:pPr>
        <w:pStyle w:val="Annexetitre"/>
        <w:spacing w:before="0" w:after="0"/>
        <w:jc w:val="both"/>
        <w:rPr>
          <w:caps/>
          <w:sz w:val="16"/>
          <w:szCs w:val="16"/>
          <w:u w:val="none"/>
        </w:rPr>
      </w:pPr>
    </w:p>
    <w:p w:rsidR="00A63815" w:rsidRPr="00BB6E4D" w:rsidRDefault="00A63815" w:rsidP="00A63815">
      <w:pPr>
        <w:pStyle w:val="Annexetitre"/>
        <w:spacing w:before="0" w:after="0"/>
        <w:rPr>
          <w:rFonts w:ascii="Calibri" w:hAnsi="Calibri"/>
          <w:sz w:val="22"/>
        </w:rPr>
      </w:pPr>
      <w:r w:rsidRPr="00BB6E4D">
        <w:rPr>
          <w:rFonts w:ascii="Calibri" w:hAnsi="Calibri"/>
          <w:caps/>
          <w:sz w:val="22"/>
          <w:u w:val="none"/>
        </w:rPr>
        <w:t>Modello di formulario peril documento di gara unico europeo (DGUE)</w:t>
      </w:r>
    </w:p>
    <w:p w:rsidR="00A63815" w:rsidRDefault="00A63815" w:rsidP="00A63815"/>
    <w:p w:rsidR="00A63815" w:rsidRDefault="00A63815" w:rsidP="00A63815">
      <w:pPr>
        <w:pStyle w:val="ChapterTitle"/>
        <w:spacing w:before="0" w:after="0"/>
        <w:jc w:val="both"/>
      </w:pPr>
      <w:r>
        <w:rPr>
          <w:sz w:val="18"/>
          <w:szCs w:val="18"/>
        </w:rPr>
        <w:t>Parte I: Informazioni sulla procedura di appalto e sull'amministrazione aggiudicatrice o ente aggiudicatore</w:t>
      </w:r>
    </w:p>
    <w:p w:rsidR="00A63815" w:rsidRDefault="00A63815" w:rsidP="00A63815"/>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r>
        <w:rPr>
          <w:rStyle w:val="Rimandonotaapidipagina"/>
          <w:rFonts w:ascii="Arial" w:hAnsi="Arial" w:cs="Arial"/>
          <w:b/>
          <w:sz w:val="15"/>
          <w:szCs w:val="15"/>
        </w:rPr>
        <w:footnoteReference w:id="2"/>
      </w:r>
      <w:r>
        <w:rPr>
          <w:rFonts w:ascii="Arial" w:hAnsi="Arial" w:cs="Arial"/>
          <w:b/>
          <w:sz w:val="15"/>
          <w:szCs w:val="15"/>
        </w:rPr>
        <w:t>)  nella</w:t>
      </w:r>
      <w:proofErr w:type="gramEnd"/>
      <w:r>
        <w:rPr>
          <w:rFonts w:ascii="Arial" w:hAnsi="Arial" w:cs="Arial"/>
          <w:b/>
          <w:sz w:val="15"/>
          <w:szCs w:val="15"/>
        </w:rPr>
        <w:t xml:space="preserve"> </w:t>
      </w:r>
      <w:r>
        <w:rPr>
          <w:rFonts w:ascii="Arial" w:hAnsi="Arial" w:cs="Arial"/>
          <w:b/>
          <w:i/>
          <w:sz w:val="15"/>
          <w:szCs w:val="15"/>
        </w:rPr>
        <w:t>Gazzetta ufficiale dell'Unione europea</w:t>
      </w:r>
      <w:r>
        <w:rPr>
          <w:rFonts w:ascii="Arial" w:hAnsi="Arial" w:cs="Arial"/>
          <w:b/>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63815" w:rsidRDefault="00A63815"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252D1F" w:rsidRDefault="00252D1F" w:rsidP="00A63815">
      <w:pPr>
        <w:pStyle w:val="SectionTitle"/>
        <w:spacing w:before="0" w:after="0"/>
        <w:jc w:val="both"/>
        <w:rPr>
          <w:rFonts w:ascii="Arial" w:hAnsi="Arial" w:cs="Arial"/>
          <w:b w:val="0"/>
          <w:caps/>
          <w:sz w:val="16"/>
          <w:szCs w:val="16"/>
        </w:rPr>
      </w:pPr>
    </w:p>
    <w:p w:rsidR="00A63815" w:rsidRDefault="00A63815" w:rsidP="00A63815">
      <w:pPr>
        <w:pStyle w:val="SectionTitle"/>
        <w:rPr>
          <w:rFonts w:ascii="Arial" w:hAnsi="Arial" w:cs="Arial"/>
          <w:b w:val="0"/>
          <w:caps/>
          <w:sz w:val="16"/>
          <w:szCs w:val="16"/>
        </w:rPr>
      </w:pPr>
      <w:r>
        <w:rPr>
          <w:rFonts w:ascii="Arial" w:hAnsi="Arial" w:cs="Arial"/>
          <w:b w:val="0"/>
          <w:caps/>
          <w:sz w:val="16"/>
          <w:szCs w:val="16"/>
        </w:rPr>
        <w:t>Informazioni sulla procedura di appalto</w:t>
      </w:r>
    </w:p>
    <w:p w:rsidR="00252D1F" w:rsidRDefault="00252D1F" w:rsidP="00A63815">
      <w:pPr>
        <w:pStyle w:val="SectionTitle"/>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Risposta:</w:t>
            </w:r>
          </w:p>
        </w:tc>
      </w:tr>
      <w:tr w:rsidR="00A63815" w:rsidTr="004039A0">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Nome: </w:t>
            </w:r>
          </w:p>
          <w:p w:rsidR="00A63815" w:rsidRPr="003A443E" w:rsidRDefault="00A63815" w:rsidP="004039A0">
            <w:pPr>
              <w:rPr>
                <w:color w:val="000000"/>
              </w:rPr>
            </w:pPr>
            <w:r w:rsidRPr="003A443E">
              <w:rPr>
                <w:rFonts w:ascii="Arial" w:hAnsi="Arial" w:cs="Arial"/>
                <w:color w:val="000000"/>
                <w:sz w:val="14"/>
                <w:szCs w:val="14"/>
              </w:rPr>
              <w:t xml:space="preserve">Codice </w:t>
            </w:r>
            <w:proofErr w:type="gramStart"/>
            <w:r w:rsidRPr="003A443E">
              <w:rPr>
                <w:rFonts w:ascii="Arial" w:hAnsi="Arial" w:cs="Arial"/>
                <w:color w:val="000000"/>
                <w:sz w:val="14"/>
                <w:szCs w:val="14"/>
              </w:rPr>
              <w:t xml:space="preserve">fiscale </w:t>
            </w:r>
            <w:r>
              <w:rPr>
                <w:rFonts w:ascii="Arial" w:hAnsi="Arial" w:cs="Arial"/>
                <w:color w:val="000000"/>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2C0DFD" w:rsidRDefault="00A63815" w:rsidP="004039A0">
            <w:pPr>
              <w:keepNext/>
              <w:keepLines/>
              <w:jc w:val="both"/>
              <w:rPr>
                <w:rFonts w:ascii="Calibri" w:hAnsi="Calibri" w:cs="Calibri"/>
                <w:b/>
                <w:spacing w:val="6"/>
                <w:sz w:val="18"/>
                <w:szCs w:val="18"/>
              </w:rPr>
            </w:pPr>
            <w:proofErr w:type="gramStart"/>
            <w:r w:rsidRPr="003A443E">
              <w:rPr>
                <w:rFonts w:ascii="Arial" w:hAnsi="Arial" w:cs="Arial"/>
                <w:color w:val="000000"/>
                <w:sz w:val="14"/>
                <w:szCs w:val="14"/>
              </w:rPr>
              <w:t xml:space="preserve">[  </w:t>
            </w:r>
            <w:r w:rsidRPr="002C0DFD">
              <w:rPr>
                <w:rFonts w:ascii="Arial" w:hAnsi="Arial" w:cs="Arial"/>
                <w:color w:val="000000"/>
                <w:sz w:val="14"/>
                <w:szCs w:val="14"/>
              </w:rPr>
              <w:t>]</w:t>
            </w:r>
            <w:proofErr w:type="gramEnd"/>
            <w:r w:rsidRPr="002C0DFD">
              <w:rPr>
                <w:rFonts w:ascii="Arial" w:hAnsi="Arial" w:cs="Arial"/>
                <w:color w:val="000000"/>
                <w:sz w:val="14"/>
                <w:szCs w:val="14"/>
              </w:rPr>
              <w:t xml:space="preserve"> </w:t>
            </w:r>
            <w:r w:rsidR="001501AD">
              <w:rPr>
                <w:rFonts w:ascii="Calibri" w:hAnsi="Calibri" w:cs="Calibri"/>
                <w:spacing w:val="-6"/>
                <w:sz w:val="18"/>
                <w:szCs w:val="18"/>
              </w:rPr>
              <w:t>Commissario Straordinario per le Universiadi Napoli 2019</w:t>
            </w:r>
          </w:p>
          <w:p w:rsidR="00A63815" w:rsidRPr="003A443E" w:rsidRDefault="00A63815" w:rsidP="004039A0">
            <w:pPr>
              <w:rPr>
                <w:rFonts w:ascii="Arial" w:hAnsi="Arial" w:cs="Arial"/>
                <w:color w:val="000000"/>
                <w:sz w:val="14"/>
                <w:szCs w:val="14"/>
              </w:rPr>
            </w:pPr>
          </w:p>
          <w:p w:rsidR="00A63815" w:rsidRPr="003A443E" w:rsidRDefault="00A63815" w:rsidP="004039A0">
            <w:pPr>
              <w:rPr>
                <w:color w:val="000000"/>
              </w:rPr>
            </w:pPr>
            <w:r w:rsidRPr="003A443E">
              <w:rPr>
                <w:rFonts w:ascii="Arial" w:hAnsi="Arial" w:cs="Arial"/>
                <w:color w:val="000000"/>
                <w:sz w:val="14"/>
                <w:szCs w:val="14"/>
              </w:rPr>
              <w:t xml:space="preserve">[  </w:t>
            </w:r>
            <w:r w:rsidRPr="00EC55FC">
              <w:rPr>
                <w:rFonts w:ascii="Arial" w:hAnsi="Arial" w:cs="Arial"/>
                <w:sz w:val="14"/>
                <w:szCs w:val="14"/>
              </w:rPr>
              <w:t xml:space="preserve">]   </w:t>
            </w:r>
            <w:r w:rsidR="001501AD" w:rsidRPr="001501AD">
              <w:rPr>
                <w:rFonts w:ascii="Calibri" w:hAnsi="Calibri" w:cs="Arial"/>
                <w:bCs/>
                <w:sz w:val="18"/>
                <w:szCs w:val="18"/>
              </w:rPr>
              <w:t>95230880635</w:t>
            </w:r>
          </w:p>
        </w:tc>
      </w:tr>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501AD" w:rsidRDefault="00A63815" w:rsidP="004039A0">
            <w:pPr>
              <w:rPr>
                <w:rFonts w:ascii="Arial" w:hAnsi="Arial" w:cs="Arial"/>
                <w:b/>
                <w:sz w:val="14"/>
                <w:szCs w:val="14"/>
              </w:rPr>
            </w:pPr>
            <w:r w:rsidRPr="001501AD">
              <w:rPr>
                <w:rFonts w:ascii="Arial" w:hAnsi="Arial" w:cs="Arial"/>
                <w:b/>
                <w:sz w:val="14"/>
                <w:szCs w:val="14"/>
              </w:rPr>
              <w:t>Risposta:</w:t>
            </w:r>
          </w:p>
          <w:p w:rsidR="00C47669" w:rsidRPr="00C47669" w:rsidRDefault="00C47669" w:rsidP="00C47669">
            <w:pPr>
              <w:rPr>
                <w:b/>
                <w:sz w:val="18"/>
                <w:szCs w:val="18"/>
              </w:rPr>
            </w:pPr>
            <w:r w:rsidRPr="00C47669">
              <w:rPr>
                <w:b/>
                <w:sz w:val="18"/>
                <w:szCs w:val="18"/>
              </w:rPr>
              <w:t xml:space="preserve">Procedura negoziata ai sensi dell’art. 63 c. 2 </w:t>
            </w:r>
            <w:proofErr w:type="spellStart"/>
            <w:r w:rsidRPr="00C47669">
              <w:rPr>
                <w:b/>
                <w:sz w:val="18"/>
                <w:szCs w:val="18"/>
              </w:rPr>
              <w:t>lett</w:t>
            </w:r>
            <w:proofErr w:type="spellEnd"/>
            <w:r w:rsidRPr="00C47669">
              <w:rPr>
                <w:b/>
                <w:sz w:val="18"/>
                <w:szCs w:val="18"/>
              </w:rPr>
              <w:t xml:space="preserve">. c) del </w:t>
            </w:r>
            <w:proofErr w:type="spellStart"/>
            <w:r w:rsidRPr="00C47669">
              <w:rPr>
                <w:b/>
                <w:sz w:val="18"/>
                <w:szCs w:val="18"/>
              </w:rPr>
              <w:t>D.Lgs</w:t>
            </w:r>
            <w:proofErr w:type="spellEnd"/>
            <w:r w:rsidRPr="00C47669">
              <w:rPr>
                <w:b/>
                <w:sz w:val="18"/>
                <w:szCs w:val="18"/>
              </w:rPr>
              <w:t xml:space="preserve"> 50/2016 e dell’art. 1 c. 380 Legge Finanziaria 2018 con il criterio del minor prezzo ai sensi dell’art. 95 comma 4 </w:t>
            </w:r>
            <w:proofErr w:type="spellStart"/>
            <w:r w:rsidRPr="00C47669">
              <w:rPr>
                <w:b/>
                <w:sz w:val="18"/>
                <w:szCs w:val="18"/>
              </w:rPr>
              <w:t>lett</w:t>
            </w:r>
            <w:proofErr w:type="spellEnd"/>
            <w:r w:rsidRPr="00C47669">
              <w:rPr>
                <w:b/>
                <w:sz w:val="18"/>
                <w:szCs w:val="18"/>
              </w:rPr>
              <w:t>. b) del d.lgs.50/2016, per il servizio di somministrazione di lavoro a tempo determinato e servizi connessi per la manifestazione sportiva Universiade 2019 Napoli, mediante accordo quadro ex art. 54 comma 3.</w:t>
            </w:r>
          </w:p>
          <w:p w:rsidR="00C47669" w:rsidRPr="00C47669" w:rsidRDefault="00C47669" w:rsidP="00C47669">
            <w:pPr>
              <w:rPr>
                <w:sz w:val="18"/>
                <w:szCs w:val="18"/>
              </w:rPr>
            </w:pPr>
            <w:r w:rsidRPr="00C47669">
              <w:rPr>
                <w:sz w:val="18"/>
                <w:szCs w:val="18"/>
              </w:rPr>
              <w:t xml:space="preserve"> </w:t>
            </w:r>
          </w:p>
          <w:p w:rsidR="00A63815" w:rsidRPr="001501AD" w:rsidRDefault="00A63815" w:rsidP="007F18A5">
            <w:pPr>
              <w:rPr>
                <w:sz w:val="18"/>
                <w:szCs w:val="18"/>
              </w:rPr>
            </w:pPr>
          </w:p>
        </w:tc>
      </w:tr>
      <w:tr w:rsidR="00AA19C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Pr="00E92D3A" w:rsidRDefault="00AA19C5" w:rsidP="004039A0">
            <w:pPr>
              <w:rPr>
                <w:rFonts w:ascii="Arial" w:hAnsi="Arial" w:cs="Arial"/>
                <w:sz w:val="18"/>
                <w:szCs w:val="18"/>
              </w:rPr>
            </w:pPr>
            <w:r w:rsidRPr="00E92D3A">
              <w:rPr>
                <w:rFonts w:ascii="Arial" w:hAnsi="Arial" w:cs="Arial"/>
                <w:b/>
                <w:sz w:val="14"/>
                <w:szCs w:val="14"/>
              </w:rPr>
              <w:t>Titolo o breve descrizione dell’appalto</w:t>
            </w:r>
            <w:r w:rsidRPr="00E92D3A">
              <w:rPr>
                <w:rFonts w:ascii="Arial" w:hAnsi="Arial" w:cs="Arial"/>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19C5" w:rsidRDefault="00AA19C5" w:rsidP="00B84E47">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w:t>
            </w:r>
            <w:r>
              <w:rPr>
                <w:rFonts w:ascii="Arial" w:hAnsi="Arial" w:cs="Arial"/>
                <w:b/>
                <w:sz w:val="14"/>
                <w:szCs w:val="14"/>
              </w:rPr>
              <w:t xml:space="preserve"> Risposta:</w:t>
            </w:r>
          </w:p>
          <w:p w:rsidR="004639E6" w:rsidRPr="00905D25" w:rsidRDefault="00AA19C5" w:rsidP="00C47669">
            <w:pPr>
              <w:autoSpaceDE w:val="0"/>
              <w:autoSpaceDN w:val="0"/>
              <w:adjustRightInd w:val="0"/>
              <w:jc w:val="both"/>
              <w:rPr>
                <w:rFonts w:ascii="Calibri" w:hAnsi="Calibri" w:cs="Arial"/>
                <w:sz w:val="18"/>
                <w:szCs w:val="18"/>
              </w:rPr>
            </w:pPr>
            <w:r w:rsidRPr="00905D25">
              <w:rPr>
                <w:rFonts w:ascii="Calibri" w:hAnsi="Calibri" w:cs="Arial"/>
                <w:sz w:val="18"/>
                <w:szCs w:val="18"/>
              </w:rPr>
              <w:t>L’appalto ha per oggetto</w:t>
            </w:r>
            <w:r w:rsidR="004639E6">
              <w:rPr>
                <w:rFonts w:ascii="Calibri" w:hAnsi="Calibri" w:cs="Arial"/>
                <w:sz w:val="18"/>
                <w:szCs w:val="18"/>
              </w:rPr>
              <w:t xml:space="preserve"> l’affidamento di servizi </w:t>
            </w:r>
            <w:r w:rsidR="00C47669">
              <w:rPr>
                <w:rFonts w:ascii="Calibri" w:hAnsi="Calibri" w:cs="Arial"/>
                <w:sz w:val="18"/>
                <w:szCs w:val="18"/>
              </w:rPr>
              <w:t>di somministrazione lavoro a tempo determinato destinato ad</w:t>
            </w:r>
            <w:bookmarkStart w:id="0" w:name="_GoBack"/>
            <w:bookmarkEnd w:id="0"/>
            <w:r w:rsidR="004639E6" w:rsidRPr="004639E6">
              <w:rPr>
                <w:rFonts w:ascii="Calibri" w:hAnsi="Calibri" w:cs="Arial"/>
                <w:sz w:val="18"/>
                <w:szCs w:val="18"/>
              </w:rPr>
              <w:t xml:space="preserve"> impianti sportivi, centri tecnici, uffici, aree e sedi essenziali per l’Universiade Napoli 2019</w:t>
            </w:r>
            <w:r w:rsidR="004639E6">
              <w:rPr>
                <w:rFonts w:ascii="Calibri" w:hAnsi="Calibri" w:cs="Arial"/>
                <w:sz w:val="18"/>
                <w:szCs w:val="18"/>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4"/>
                <w:szCs w:val="14"/>
              </w:rPr>
            </w:pPr>
            <w:proofErr w:type="gramStart"/>
            <w:r>
              <w:rPr>
                <w:rFonts w:ascii="Arial" w:hAnsi="Arial" w:cs="Arial"/>
                <w:sz w:val="14"/>
                <w:szCs w:val="14"/>
              </w:rPr>
              <w:t xml:space="preserve">[  </w:t>
            </w:r>
            <w:proofErr w:type="gramEnd"/>
            <w:r>
              <w:rPr>
                <w:rFonts w:ascii="Arial" w:hAnsi="Arial" w:cs="Arial"/>
                <w:sz w:val="14"/>
                <w:szCs w:val="14"/>
              </w:rPr>
              <w:t xml:space="preserve"> ] </w:t>
            </w:r>
            <w:r>
              <w:rPr>
                <w:rFonts w:ascii="Arial" w:hAnsi="Arial" w:cs="Arial"/>
                <w:b/>
                <w:sz w:val="14"/>
                <w:szCs w:val="14"/>
              </w:rPr>
              <w:t>Risposta:</w:t>
            </w:r>
          </w:p>
          <w:p w:rsidR="00A63815" w:rsidRDefault="00A63815" w:rsidP="004039A0">
            <w:r>
              <w:rPr>
                <w:rFonts w:ascii="Arial" w:hAnsi="Arial" w:cs="Arial"/>
                <w:sz w:val="14"/>
                <w:szCs w:val="14"/>
              </w:rPr>
              <w:t>…………………..</w:t>
            </w:r>
          </w:p>
        </w:tc>
      </w:tr>
      <w:tr w:rsidR="00A63815" w:rsidTr="004039A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xml:space="preserve">CIG </w:t>
            </w:r>
            <w:r>
              <w:rPr>
                <w:rFonts w:ascii="Arial" w:hAnsi="Arial" w:cs="Arial"/>
                <w:color w:val="000000"/>
                <w:sz w:val="14"/>
                <w:szCs w:val="14"/>
              </w:rPr>
              <w:t>:</w:t>
            </w:r>
            <w:proofErr w:type="gramEnd"/>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CUP (ove previsto)</w:t>
            </w:r>
          </w:p>
          <w:p w:rsidR="00A63815" w:rsidRPr="003A443E" w:rsidRDefault="00A63815" w:rsidP="004039A0">
            <w:pPr>
              <w:rPr>
                <w:color w:val="000000"/>
              </w:rPr>
            </w:pPr>
            <w:r w:rsidRPr="003A443E">
              <w:rPr>
                <w:rFonts w:ascii="Arial" w:hAnsi="Arial" w:cs="Arial"/>
                <w:color w:val="000000"/>
                <w:sz w:val="14"/>
                <w:szCs w:val="14"/>
              </w:rPr>
              <w:t xml:space="preserve">Codice progetto (ove l’appalto sia finanziato o cofinanziato con fondi </w:t>
            </w:r>
            <w:proofErr w:type="gramStart"/>
            <w:r w:rsidRPr="003A443E">
              <w:rPr>
                <w:rFonts w:ascii="Arial" w:hAnsi="Arial" w:cs="Arial"/>
                <w:color w:val="000000"/>
                <w:sz w:val="14"/>
                <w:szCs w:val="14"/>
              </w:rPr>
              <w:t>europei)</w:t>
            </w:r>
            <w:r w:rsidRPr="003A443E">
              <w:rPr>
                <w:rFonts w:ascii="Arial" w:hAnsi="Arial" w:cs="Arial"/>
                <w:color w:val="000000"/>
                <w:sz w:val="14"/>
                <w:szCs w:val="14"/>
              </w:rPr>
              <w:tab/>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EC55FC"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Pr>
                <w:rFonts w:ascii="Arial" w:hAnsi="Arial" w:cs="Arial"/>
                <w:b/>
                <w:sz w:val="14"/>
                <w:szCs w:val="14"/>
              </w:rPr>
              <w:t xml:space="preserve"> Risposta: </w:t>
            </w:r>
            <w:r w:rsidRPr="00EC55FC">
              <w:rPr>
                <w:rFonts w:ascii="Calibri" w:hAnsi="Calibri" w:cs="Calibri"/>
                <w:spacing w:val="4"/>
                <w:sz w:val="18"/>
                <w:szCs w:val="18"/>
              </w:rPr>
              <w:t>CIG</w:t>
            </w:r>
            <w:r w:rsidR="004552D4">
              <w:rPr>
                <w:rFonts w:ascii="Calibri" w:hAnsi="Calibri" w:cs="Calibri"/>
                <w:spacing w:val="4"/>
                <w:sz w:val="18"/>
                <w:szCs w:val="18"/>
              </w:rPr>
              <w:t>:</w:t>
            </w:r>
            <w:r w:rsidRPr="00EC55FC">
              <w:rPr>
                <w:rFonts w:ascii="Calibri" w:hAnsi="Calibri" w:cs="Calibri"/>
                <w:spacing w:val="4"/>
                <w:sz w:val="18"/>
                <w:szCs w:val="18"/>
              </w:rPr>
              <w:t xml:space="preserve"> </w:t>
            </w:r>
            <w:r w:rsidR="00DD64DF">
              <w:rPr>
                <w:rFonts w:ascii="Calibri" w:hAnsi="Calibri" w:cs="Calibri"/>
                <w:spacing w:val="4"/>
                <w:sz w:val="18"/>
                <w:szCs w:val="18"/>
              </w:rPr>
              <w:t xml:space="preserve">  </w:t>
            </w:r>
            <w:r w:rsidR="00442B00" w:rsidRPr="00442B00">
              <w:rPr>
                <w:rFonts w:ascii="Calibri" w:hAnsi="Calibri" w:cs="Calibri"/>
                <w:spacing w:val="4"/>
                <w:sz w:val="18"/>
                <w:szCs w:val="18"/>
                <w:highlight w:val="yellow"/>
              </w:rPr>
              <w:t>______________</w:t>
            </w:r>
          </w:p>
          <w:p w:rsidR="00A63815" w:rsidRPr="003A443E" w:rsidRDefault="00A63815" w:rsidP="004039A0">
            <w:pPr>
              <w:rPr>
                <w:color w:val="000000"/>
              </w:rPr>
            </w:pPr>
            <w:proofErr w:type="gramStart"/>
            <w:r w:rsidRPr="00EC55FC">
              <w:rPr>
                <w:rFonts w:ascii="Arial" w:hAnsi="Arial" w:cs="Arial"/>
                <w:color w:val="000000"/>
                <w:sz w:val="14"/>
                <w:szCs w:val="14"/>
              </w:rPr>
              <w:t>[  ]</w:t>
            </w:r>
            <w:proofErr w:type="gramEnd"/>
            <w:r w:rsidRPr="00EC55FC">
              <w:rPr>
                <w:rFonts w:ascii="Arial" w:hAnsi="Arial" w:cs="Arial"/>
                <w:color w:val="000000"/>
                <w:sz w:val="14"/>
                <w:szCs w:val="14"/>
              </w:rPr>
              <w:t xml:space="preserve">                   </w:t>
            </w:r>
            <w:r w:rsidRPr="007E4C37">
              <w:rPr>
                <w:rFonts w:ascii="Arial" w:hAnsi="Arial" w:cs="Arial"/>
                <w:color w:val="000000"/>
                <w:sz w:val="14"/>
                <w:szCs w:val="14"/>
              </w:rPr>
              <w:t>CUP</w:t>
            </w:r>
            <w:r w:rsidR="00AA19C5" w:rsidRPr="007E4C37">
              <w:rPr>
                <w:rFonts w:ascii="Arial" w:hAnsi="Arial" w:cs="Arial"/>
                <w:color w:val="000000"/>
                <w:sz w:val="14"/>
                <w:szCs w:val="14"/>
              </w:rPr>
              <w:t>:</w:t>
            </w:r>
            <w:r w:rsidRPr="007E4C37">
              <w:rPr>
                <w:rFonts w:ascii="Arial" w:hAnsi="Arial" w:cs="Arial"/>
                <w:color w:val="000000"/>
                <w:sz w:val="18"/>
                <w:szCs w:val="18"/>
              </w:rPr>
              <w:t xml:space="preserve"> </w:t>
            </w:r>
          </w:p>
        </w:tc>
      </w:tr>
    </w:tbl>
    <w:p w:rsidR="00FE7463" w:rsidRPr="00652B11" w:rsidRDefault="00A63815" w:rsidP="00652B11">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63815" w:rsidRDefault="00A63815" w:rsidP="00A63815">
      <w:pPr>
        <w:pStyle w:val="ChapterTitle"/>
        <w:pageBreakBefore/>
        <w:rPr>
          <w:rFonts w:ascii="Arial" w:hAnsi="Arial" w:cs="Arial"/>
          <w:b w:val="0"/>
          <w:caps/>
          <w:sz w:val="16"/>
          <w:szCs w:val="16"/>
        </w:rPr>
      </w:pPr>
      <w:r>
        <w:rPr>
          <w:sz w:val="18"/>
          <w:szCs w:val="18"/>
        </w:rPr>
        <w:lastRenderedPageBreak/>
        <w:t>Parte II: Informazioni sull'operatore economico</w:t>
      </w:r>
    </w:p>
    <w:p w:rsidR="00A63815" w:rsidRDefault="00A63815" w:rsidP="00A63815">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6187"/>
        <w:gridCol w:w="3672"/>
      </w:tblGrid>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w:t>
            </w:r>
          </w:p>
        </w:tc>
      </w:tr>
      <w:tr w:rsidR="00A63815" w:rsidTr="004039A0">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Partita IVA, se applicabile:</w:t>
            </w:r>
          </w:p>
          <w:p w:rsidR="00A63815" w:rsidRDefault="00A63815" w:rsidP="004039A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   ]</w:t>
            </w:r>
          </w:p>
          <w:p w:rsidR="00A63815" w:rsidRDefault="00A63815" w:rsidP="004039A0">
            <w:pPr>
              <w:pStyle w:val="Text1"/>
              <w:ind w:left="0"/>
            </w:pPr>
            <w:r>
              <w:rPr>
                <w:rFonts w:ascii="Arial" w:hAnsi="Arial" w:cs="Arial"/>
                <w:sz w:val="14"/>
                <w:szCs w:val="14"/>
              </w:rPr>
              <w:t>[   ]</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w:t>
            </w:r>
          </w:p>
        </w:tc>
      </w:tr>
      <w:tr w:rsidR="00A63815" w:rsidTr="004039A0">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Telefono: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63815" w:rsidRPr="003A443E" w:rsidRDefault="00A63815" w:rsidP="004039A0">
            <w:pPr>
              <w:pStyle w:val="Text1"/>
              <w:ind w:left="0"/>
              <w:rPr>
                <w:color w:val="000000"/>
              </w:rPr>
            </w:pPr>
            <w:r w:rsidRPr="003A443E">
              <w:rPr>
                <w:rFonts w:ascii="Arial" w:hAnsi="Arial" w:cs="Arial"/>
                <w:color w:val="000000"/>
                <w:sz w:val="14"/>
                <w:szCs w:val="14"/>
              </w:rPr>
              <w:t>(</w:t>
            </w:r>
            <w:proofErr w:type="gramStart"/>
            <w:r w:rsidRPr="003A443E">
              <w:rPr>
                <w:rFonts w:ascii="Arial" w:hAnsi="Arial" w:cs="Arial"/>
                <w:color w:val="000000"/>
                <w:sz w:val="14"/>
                <w:szCs w:val="14"/>
              </w:rPr>
              <w:t>indirizzo</w:t>
            </w:r>
            <w:proofErr w:type="gramEnd"/>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rPr>
                <w:rFonts w:ascii="Arial" w:hAnsi="Arial" w:cs="Arial"/>
                <w:sz w:val="14"/>
                <w:szCs w:val="14"/>
              </w:rPr>
            </w:pPr>
            <w:r>
              <w:rPr>
                <w:rFonts w:ascii="Arial" w:hAnsi="Arial" w:cs="Arial"/>
                <w:sz w:val="14"/>
                <w:szCs w:val="14"/>
              </w:rPr>
              <w:t>[……………]</w:t>
            </w:r>
          </w:p>
          <w:p w:rsidR="00A63815" w:rsidRDefault="00A63815" w:rsidP="004039A0">
            <w:pPr>
              <w:pStyle w:val="Text1"/>
              <w:ind w:left="0"/>
            </w:pPr>
            <w:r>
              <w:rPr>
                <w:rFonts w:ascii="Arial" w:hAnsi="Arial" w:cs="Arial"/>
                <w:sz w:val="14"/>
                <w:szCs w:val="14"/>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4"/>
                <w:szCs w:val="14"/>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63815" w:rsidRPr="003A443E" w:rsidRDefault="00A63815" w:rsidP="004039A0">
            <w:pPr>
              <w:pStyle w:val="Text1"/>
              <w:spacing w:before="0" w:after="0"/>
              <w:ind w:left="0"/>
              <w:rPr>
                <w:rFonts w:ascii="Arial" w:hAnsi="Arial" w:cs="Arial"/>
                <w:b/>
                <w:color w:val="000000"/>
                <w:sz w:val="14"/>
                <w:szCs w:val="14"/>
              </w:rPr>
            </w:pP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rsidR="00A63815" w:rsidRPr="003A443E" w:rsidRDefault="00A63815" w:rsidP="004039A0">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p>
          <w:p w:rsidR="00A63815" w:rsidRDefault="00A63815" w:rsidP="004039A0">
            <w:pPr>
              <w:pStyle w:val="Text1"/>
              <w:spacing w:before="0" w:after="0"/>
              <w:ind w:left="0"/>
              <w:rPr>
                <w:rFonts w:ascii="Arial" w:hAnsi="Arial" w:cs="Arial"/>
                <w:sz w:val="14"/>
                <w:szCs w:val="14"/>
              </w:rPr>
            </w:pPr>
            <w:r>
              <w:rPr>
                <w:rFonts w:ascii="Arial" w:hAnsi="Arial" w:cs="Arial"/>
                <w:sz w:val="14"/>
                <w:szCs w:val="14"/>
              </w:rPr>
              <w:t>[…………....]</w:t>
            </w:r>
          </w:p>
          <w:p w:rsidR="00A63815" w:rsidRDefault="00A63815" w:rsidP="004039A0">
            <w:pPr>
              <w:pStyle w:val="Text1"/>
              <w:spacing w:before="0" w:after="0"/>
              <w:ind w:left="0"/>
              <w:rPr>
                <w:rFonts w:ascii="Arial" w:hAnsi="Arial" w:cs="Arial"/>
                <w:sz w:val="14"/>
                <w:szCs w:val="14"/>
              </w:rPr>
            </w:pP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63815" w:rsidRPr="003A443E" w:rsidRDefault="00A63815" w:rsidP="004039A0">
            <w:pPr>
              <w:pStyle w:val="Text1"/>
              <w:spacing w:before="0" w:after="0"/>
              <w:ind w:left="0"/>
              <w:rPr>
                <w:rFonts w:ascii="Arial" w:hAnsi="Arial" w:cs="Arial"/>
                <w:color w:val="000000"/>
                <w:sz w:val="12"/>
                <w:szCs w:val="12"/>
              </w:rPr>
            </w:pPr>
          </w:p>
          <w:p w:rsidR="00A63815" w:rsidRPr="003A443E" w:rsidRDefault="00A63815" w:rsidP="004039A0">
            <w:pPr>
              <w:pStyle w:val="Text1"/>
              <w:numPr>
                <w:ilvl w:val="0"/>
                <w:numId w:val="38"/>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252D1F" w:rsidRDefault="00252D1F" w:rsidP="004039A0">
            <w:pPr>
              <w:pStyle w:val="Text1"/>
              <w:ind w:left="284" w:hanging="284"/>
              <w:rPr>
                <w:rFonts w:ascii="Arial" w:hAnsi="Arial" w:cs="Arial"/>
                <w:color w:val="000000"/>
                <w:sz w:val="14"/>
                <w:szCs w:val="14"/>
              </w:rPr>
            </w:pPr>
          </w:p>
          <w:p w:rsidR="00871A9D" w:rsidRDefault="00871A9D" w:rsidP="004039A0">
            <w:pPr>
              <w:pStyle w:val="Text1"/>
              <w:ind w:left="284" w:hanging="284"/>
              <w:rPr>
                <w:rFonts w:ascii="Arial" w:hAnsi="Arial" w:cs="Arial"/>
                <w:color w:val="000000"/>
                <w:sz w:val="14"/>
                <w:szCs w:val="14"/>
              </w:rPr>
            </w:pPr>
          </w:p>
          <w:p w:rsidR="00A63815" w:rsidRPr="003A443E" w:rsidRDefault="00A63815" w:rsidP="004039A0">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63815" w:rsidRPr="003A443E" w:rsidRDefault="00A63815" w:rsidP="004039A0">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63815" w:rsidRPr="003A443E" w:rsidRDefault="00A63815" w:rsidP="004039A0">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63815" w:rsidRPr="003A443E" w:rsidRDefault="00A63815" w:rsidP="004039A0">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63815" w:rsidRPr="003A443E" w:rsidRDefault="00A63815" w:rsidP="004039A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63815" w:rsidRPr="003A443E" w:rsidRDefault="00A63815" w:rsidP="004039A0">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63815" w:rsidRDefault="00A63815" w:rsidP="004039A0">
            <w:pPr>
              <w:pStyle w:val="Text1"/>
              <w:ind w:left="0"/>
              <w:rPr>
                <w:rFonts w:ascii="Arial" w:hAnsi="Arial" w:cs="Arial"/>
                <w:sz w:val="15"/>
                <w:szCs w:val="15"/>
              </w:rPr>
            </w:pPr>
          </w:p>
          <w:p w:rsidR="00A63815" w:rsidRDefault="00A63815" w:rsidP="004039A0">
            <w:pPr>
              <w:pStyle w:val="Text1"/>
              <w:ind w:left="0"/>
              <w:rPr>
                <w:rFonts w:ascii="Arial" w:hAnsi="Arial" w:cs="Arial"/>
                <w:sz w:val="15"/>
                <w:szCs w:val="15"/>
              </w:rPr>
            </w:pPr>
          </w:p>
          <w:p w:rsidR="00A63815" w:rsidRDefault="00A63815" w:rsidP="004039A0">
            <w:pPr>
              <w:pStyle w:val="Text1"/>
              <w:numPr>
                <w:ilvl w:val="0"/>
                <w:numId w:val="32"/>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after="0"/>
              <w:ind w:left="0"/>
              <w:rPr>
                <w:rFonts w:ascii="Arial" w:hAnsi="Arial" w:cs="Arial"/>
                <w:color w:val="000000"/>
                <w:sz w:val="14"/>
                <w:szCs w:val="14"/>
              </w:rPr>
            </w:pPr>
          </w:p>
          <w:p w:rsidR="00A63815" w:rsidRDefault="00A63815" w:rsidP="004039A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63815" w:rsidRDefault="00A63815" w:rsidP="004039A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63815" w:rsidRDefault="00A63815" w:rsidP="004039A0">
            <w:pPr>
              <w:pStyle w:val="Text1"/>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252D1F" w:rsidRDefault="00252D1F" w:rsidP="004039A0">
            <w:pPr>
              <w:pStyle w:val="Text1"/>
              <w:ind w:left="0"/>
              <w:rPr>
                <w:rFonts w:ascii="Arial" w:hAnsi="Arial" w:cs="Arial"/>
                <w:color w:val="000000"/>
                <w:sz w:val="14"/>
                <w:szCs w:val="14"/>
              </w:rPr>
            </w:pPr>
          </w:p>
          <w:p w:rsidR="00871A9D" w:rsidRDefault="00871A9D" w:rsidP="004039A0">
            <w:pPr>
              <w:pStyle w:val="Text1"/>
              <w:ind w:left="0"/>
              <w:rPr>
                <w:rFonts w:ascii="Arial" w:hAnsi="Arial" w:cs="Arial"/>
                <w:color w:val="000000"/>
                <w:sz w:val="14"/>
                <w:szCs w:val="14"/>
              </w:rPr>
            </w:pPr>
          </w:p>
          <w:p w:rsidR="00A63815" w:rsidRDefault="00A63815" w:rsidP="004039A0">
            <w:pPr>
              <w:pStyle w:val="Text1"/>
              <w:ind w:left="0"/>
              <w:rPr>
                <w:rFonts w:ascii="Arial" w:hAnsi="Arial" w:cs="Arial"/>
                <w:color w:val="FF0000"/>
                <w:sz w:val="14"/>
                <w:szCs w:val="14"/>
                <w:highlight w:val="yellow"/>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color w:val="FF0000"/>
                <w:sz w:val="14"/>
                <w:szCs w:val="14"/>
                <w:highlight w:val="yellow"/>
              </w:rPr>
            </w:pPr>
          </w:p>
          <w:p w:rsidR="00A63815" w:rsidRDefault="00A63815" w:rsidP="004039A0">
            <w:pPr>
              <w:pStyle w:val="Text1"/>
              <w:ind w:left="0"/>
              <w:rPr>
                <w:rFonts w:ascii="Arial" w:hAnsi="Arial" w:cs="Arial"/>
                <w:sz w:val="14"/>
                <w:szCs w:val="14"/>
              </w:rPr>
            </w:pPr>
          </w:p>
          <w:p w:rsidR="00A63815" w:rsidRDefault="00A63815" w:rsidP="004039A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r>
          </w:p>
          <w:p w:rsidR="00A63815" w:rsidRDefault="00A63815" w:rsidP="004039A0">
            <w:pPr>
              <w:pStyle w:val="Text1"/>
              <w:ind w:left="0"/>
              <w:rPr>
                <w:rFonts w:ascii="Arial" w:hAnsi="Arial" w:cs="Arial"/>
                <w:sz w:val="14"/>
                <w:szCs w:val="14"/>
              </w:rPr>
            </w:pPr>
            <w:r>
              <w:rPr>
                <w:rFonts w:ascii="Arial" w:hAnsi="Arial" w:cs="Arial"/>
                <w:sz w:val="14"/>
                <w:szCs w:val="14"/>
              </w:rPr>
              <w:t>(</w:t>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rsidR="00A63815" w:rsidRDefault="00A63815" w:rsidP="004039A0">
            <w:pPr>
              <w:pStyle w:val="Text1"/>
              <w:spacing w:before="0"/>
              <w:ind w:left="0"/>
            </w:pPr>
            <w:r>
              <w:rPr>
                <w:rFonts w:ascii="Arial" w:hAnsi="Arial" w:cs="Arial"/>
                <w:sz w:val="14"/>
                <w:szCs w:val="14"/>
              </w:rPr>
              <w:t>[………..…][…………][……….…][……….…]</w:t>
            </w:r>
          </w:p>
        </w:tc>
      </w:tr>
      <w:tr w:rsidR="00A63815" w:rsidTr="004039A0">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63815" w:rsidRPr="003A443E" w:rsidRDefault="00A63815" w:rsidP="004039A0">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rsidR="00A63815" w:rsidRPr="003A443E" w:rsidRDefault="00A63815" w:rsidP="004039A0">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rsidR="00A63815" w:rsidRPr="003A443E" w:rsidRDefault="00A63815" w:rsidP="004039A0">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numPr>
                <w:ilvl w:val="0"/>
                <w:numId w:val="40"/>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63815" w:rsidRPr="003A443E" w:rsidRDefault="00A63815" w:rsidP="004039A0">
            <w:pPr>
              <w:pStyle w:val="Text1"/>
              <w:spacing w:before="0" w:after="0"/>
              <w:ind w:left="720"/>
              <w:rPr>
                <w:rFonts w:ascii="Arial" w:hAnsi="Arial" w:cs="Arial"/>
                <w:i/>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63815" w:rsidRPr="003A443E" w:rsidRDefault="00A63815" w:rsidP="004039A0">
            <w:pPr>
              <w:pStyle w:val="Text1"/>
              <w:spacing w:before="0" w:after="0"/>
              <w:ind w:left="284" w:hanging="284"/>
              <w:rPr>
                <w:rFonts w:ascii="Arial" w:hAnsi="Arial" w:cs="Arial"/>
                <w:color w:val="000000"/>
                <w:sz w:val="14"/>
                <w:szCs w:val="14"/>
              </w:rPr>
            </w:pPr>
          </w:p>
          <w:p w:rsidR="00A63815" w:rsidRPr="003A443E" w:rsidRDefault="00A63815" w:rsidP="004039A0">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pStyle w:val="Text1"/>
              <w:ind w:left="0"/>
              <w:rPr>
                <w:rFonts w:ascii="Arial" w:hAnsi="Arial" w:cs="Arial"/>
                <w:color w:val="000000"/>
                <w:sz w:val="14"/>
                <w:szCs w:val="14"/>
              </w:rPr>
            </w:pPr>
          </w:p>
          <w:p w:rsidR="00A63815" w:rsidRPr="003A443E" w:rsidRDefault="00A63815" w:rsidP="004039A0">
            <w:pPr>
              <w:pStyle w:val="Text1"/>
              <w:numPr>
                <w:ilvl w:val="0"/>
                <w:numId w:val="39"/>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63815" w:rsidRPr="003A443E" w:rsidRDefault="00A63815" w:rsidP="004039A0">
            <w:pPr>
              <w:pStyle w:val="Text1"/>
              <w:spacing w:before="0" w:after="0"/>
              <w:ind w:left="0"/>
              <w:rPr>
                <w:rFonts w:ascii="Arial" w:hAnsi="Arial" w:cs="Arial"/>
                <w:color w:val="000000"/>
                <w:sz w:val="14"/>
                <w:szCs w:val="14"/>
              </w:rPr>
            </w:pPr>
          </w:p>
          <w:p w:rsidR="00A63815" w:rsidRPr="003A443E" w:rsidRDefault="00A63815" w:rsidP="004039A0">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63815" w:rsidRPr="003A443E" w:rsidRDefault="00A63815" w:rsidP="004039A0">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63815" w:rsidRPr="003A443E" w:rsidRDefault="00A63815" w:rsidP="004039A0">
            <w:pPr>
              <w:pStyle w:val="Text1"/>
              <w:tabs>
                <w:tab w:val="left" w:pos="318"/>
              </w:tabs>
              <w:spacing w:before="0" w:after="0"/>
              <w:ind w:left="0"/>
              <w:rPr>
                <w:rFonts w:ascii="Arial" w:hAnsi="Arial" w:cs="Arial"/>
                <w:color w:val="000000"/>
                <w:sz w:val="14"/>
                <w:szCs w:val="14"/>
              </w:rPr>
            </w:pPr>
          </w:p>
          <w:p w:rsidR="00A63815" w:rsidRPr="003A443E" w:rsidRDefault="00A63815" w:rsidP="004039A0">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63815" w:rsidRPr="003A443E" w:rsidRDefault="00A63815" w:rsidP="004039A0">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Bdr>
                <w:top w:val="single" w:sz="4" w:space="1" w:color="00000A"/>
                <w:left w:val="single" w:sz="4" w:space="4" w:color="00000A"/>
                <w:bottom w:val="single" w:sz="4" w:space="16" w:color="00000A"/>
                <w:right w:val="single" w:sz="4" w:space="4" w:color="00000A"/>
              </w:pBdr>
              <w:shd w:val="clear" w:color="auto" w:fill="BFBFBF"/>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71A9D" w:rsidRDefault="00871A9D" w:rsidP="004039A0">
            <w:pPr>
              <w:rPr>
                <w:rFonts w:ascii="Arial" w:hAnsi="Arial" w:cs="Arial"/>
                <w:b/>
                <w:sz w:val="15"/>
                <w:szCs w:val="15"/>
              </w:rPr>
            </w:pPr>
          </w:p>
          <w:p w:rsidR="00A63815" w:rsidRDefault="00A63815" w:rsidP="004039A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63815" w:rsidRDefault="00A63815" w:rsidP="004039A0">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after="0" w:line="360" w:lineRule="auto"/>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63815" w:rsidRPr="003A443E" w:rsidRDefault="00A63815" w:rsidP="00871A9D">
            <w:pPr>
              <w:pStyle w:val="Text1"/>
              <w:numPr>
                <w:ilvl w:val="0"/>
                <w:numId w:val="33"/>
              </w:numPr>
              <w:spacing w:after="0" w:line="360" w:lineRule="auto"/>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 xml:space="preserve">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63815" w:rsidRPr="003A443E" w:rsidRDefault="00A63815" w:rsidP="00871A9D">
            <w:pPr>
              <w:pStyle w:val="Text1"/>
              <w:spacing w:before="0" w:after="0" w:line="360" w:lineRule="auto"/>
              <w:ind w:left="284"/>
              <w:rPr>
                <w:rFonts w:ascii="Arial" w:hAnsi="Arial" w:cs="Arial"/>
                <w:color w:val="000000"/>
                <w:sz w:val="14"/>
                <w:szCs w:val="14"/>
              </w:rPr>
            </w:pPr>
          </w:p>
          <w:p w:rsidR="00A63815" w:rsidRPr="003A443E" w:rsidRDefault="00A63815" w:rsidP="00871A9D">
            <w:pPr>
              <w:pStyle w:val="Text1"/>
              <w:spacing w:before="0" w:after="0" w:line="360" w:lineRule="auto"/>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63815" w:rsidRPr="003A443E" w:rsidRDefault="00A63815" w:rsidP="00871A9D">
            <w:pPr>
              <w:pStyle w:val="Text1"/>
              <w:spacing w:before="0" w:after="0" w:line="360" w:lineRule="auto"/>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63815" w:rsidRPr="003A443E" w:rsidRDefault="00A63815" w:rsidP="00871A9D">
            <w:pPr>
              <w:pStyle w:val="Text1"/>
              <w:spacing w:before="0" w:after="0" w:line="360" w:lineRule="auto"/>
              <w:ind w:left="0"/>
              <w:rPr>
                <w:rFonts w:ascii="Arial" w:hAnsi="Arial" w:cs="Arial"/>
                <w:b/>
                <w:color w:val="000000"/>
                <w:sz w:val="14"/>
                <w:szCs w:val="14"/>
              </w:rPr>
            </w:pPr>
          </w:p>
          <w:p w:rsidR="00A63815" w:rsidRPr="003A443E" w:rsidRDefault="00A63815" w:rsidP="00871A9D">
            <w:pPr>
              <w:pStyle w:val="Text1"/>
              <w:spacing w:before="0" w:after="0" w:line="360" w:lineRule="auto"/>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a</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rFonts w:ascii="Arial" w:hAnsi="Arial" w:cs="Arial"/>
                <w:color w:val="000000"/>
                <w:sz w:val="15"/>
                <w:szCs w:val="15"/>
              </w:rPr>
            </w:pPr>
            <w:proofErr w:type="gramStart"/>
            <w:r w:rsidRPr="003A443E">
              <w:rPr>
                <w:rFonts w:ascii="Arial" w:hAnsi="Arial" w:cs="Arial"/>
                <w:color w:val="000000"/>
                <w:sz w:val="15"/>
                <w:szCs w:val="15"/>
              </w:rPr>
              <w:t>b</w:t>
            </w:r>
            <w:proofErr w:type="gramEnd"/>
            <w:r w:rsidRPr="003A443E">
              <w:rPr>
                <w:rFonts w:ascii="Arial" w:hAnsi="Arial" w:cs="Arial"/>
                <w:color w:val="000000"/>
                <w:sz w:val="15"/>
                <w:szCs w:val="15"/>
              </w:rPr>
              <w:t>): […………..…]</w:t>
            </w:r>
            <w:r w:rsidRPr="003A443E">
              <w:rPr>
                <w:rFonts w:ascii="Arial" w:hAnsi="Arial" w:cs="Arial"/>
                <w:color w:val="000000"/>
                <w:sz w:val="15"/>
                <w:szCs w:val="15"/>
              </w:rPr>
              <w:br/>
            </w:r>
          </w:p>
          <w:p w:rsidR="00A63815" w:rsidRPr="003A443E" w:rsidRDefault="00A63815" w:rsidP="00871A9D">
            <w:pPr>
              <w:pStyle w:val="Text1"/>
              <w:spacing w:before="0" w:after="0" w:line="360" w:lineRule="auto"/>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63815" w:rsidRPr="003A443E" w:rsidRDefault="00A63815" w:rsidP="00871A9D">
            <w:pPr>
              <w:pStyle w:val="Text1"/>
              <w:spacing w:before="0" w:after="0" w:line="360" w:lineRule="auto"/>
              <w:ind w:left="0"/>
              <w:rPr>
                <w:rFonts w:ascii="Arial" w:hAnsi="Arial" w:cs="Arial"/>
                <w:color w:val="000000"/>
                <w:sz w:val="15"/>
                <w:szCs w:val="15"/>
              </w:rPr>
            </w:pPr>
          </w:p>
          <w:p w:rsidR="00A63815" w:rsidRPr="003A443E" w:rsidRDefault="00A63815" w:rsidP="00871A9D">
            <w:pPr>
              <w:pStyle w:val="Text1"/>
              <w:spacing w:before="0" w:after="0" w:line="360" w:lineRule="auto"/>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Pr>
                <w:rFonts w:ascii="Arial" w:hAnsi="Arial" w:cs="Arial"/>
                <w:color w:val="000000"/>
                <w:sz w:val="15"/>
                <w:szCs w:val="15"/>
              </w:rPr>
              <w:t>.</w:t>
            </w:r>
            <w:proofErr w:type="gramEnd"/>
            <w:r w:rsidRPr="003A443E">
              <w:rPr>
                <w:rFonts w:ascii="Arial" w:hAnsi="Arial" w:cs="Arial"/>
                <w:color w:val="000000"/>
                <w:sz w:val="15"/>
                <w:szCs w:val="15"/>
              </w:rPr>
              <w:t>……….]</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b/>
                <w:sz w:val="15"/>
                <w:szCs w:val="15"/>
              </w:rPr>
              <w:t>Risposta:</w:t>
            </w:r>
          </w:p>
        </w:tc>
      </w:tr>
      <w:tr w:rsidR="00A63815" w:rsidTr="004039A0">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Text1"/>
              <w:ind w:left="0"/>
            </w:pPr>
            <w:r>
              <w:rPr>
                <w:rFonts w:ascii="Arial" w:hAnsi="Arial" w:cs="Arial"/>
                <w:sz w:val="15"/>
                <w:szCs w:val="15"/>
              </w:rPr>
              <w:t>[   ]</w:t>
            </w:r>
          </w:p>
        </w:tc>
      </w:tr>
    </w:tbl>
    <w:p w:rsidR="00A63815" w:rsidRPr="00AA5F93" w:rsidRDefault="00A63815" w:rsidP="00A63815">
      <w:pPr>
        <w:pStyle w:val="SectionTitle"/>
        <w:spacing w:before="0" w:after="0"/>
        <w:jc w:val="both"/>
        <w:rPr>
          <w:rFonts w:ascii="Arial" w:hAnsi="Arial" w:cs="Arial"/>
          <w:b w:val="0"/>
          <w:caps/>
          <w:sz w:val="10"/>
          <w:szCs w:val="10"/>
        </w:rPr>
      </w:pPr>
    </w:p>
    <w:p w:rsidR="00A63815" w:rsidRPr="00AA5F93" w:rsidRDefault="00A63815" w:rsidP="00A63815">
      <w:pPr>
        <w:pStyle w:val="SectionTitle"/>
        <w:spacing w:before="0" w:after="0"/>
        <w:jc w:val="both"/>
        <w:rPr>
          <w:rFonts w:ascii="Arial" w:hAnsi="Arial" w:cs="Arial"/>
          <w:b w:val="0"/>
          <w:caps/>
          <w:sz w:val="12"/>
          <w:szCs w:val="12"/>
        </w:rPr>
      </w:pPr>
    </w:p>
    <w:p w:rsidR="00A63815" w:rsidRDefault="00A63815" w:rsidP="00A63815">
      <w:pPr>
        <w:pStyle w:val="SectionTitle"/>
        <w:spacing w:before="0" w:after="0"/>
        <w:rPr>
          <w:rFonts w:ascii="Arial" w:hAnsi="Arial" w:cs="Arial"/>
          <w:b w:val="0"/>
          <w:caps/>
          <w:sz w:val="15"/>
          <w:szCs w:val="15"/>
        </w:rPr>
      </w:pPr>
      <w:r>
        <w:rPr>
          <w:rFonts w:ascii="Arial" w:hAnsi="Arial" w:cs="Arial"/>
          <w:b w:val="0"/>
          <w:caps/>
          <w:sz w:val="15"/>
          <w:szCs w:val="15"/>
        </w:rPr>
        <w:t>B: Informazioni sui rappresentanti dell'operatore economico</w:t>
      </w:r>
    </w:p>
    <w:p w:rsidR="00A63815" w:rsidRDefault="00A63815" w:rsidP="00A63815">
      <w:pPr>
        <w:pStyle w:val="SectionTitle"/>
        <w:spacing w:before="0" w:after="0"/>
        <w:rPr>
          <w:rFonts w:ascii="Arial" w:hAnsi="Arial" w:cs="Arial"/>
          <w:i/>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persone abilitate ad agire come </w:t>
      </w:r>
      <w:proofErr w:type="spellStart"/>
      <w:proofErr w:type="gramStart"/>
      <w:r w:rsidRPr="003A443E">
        <w:rPr>
          <w:rFonts w:ascii="Arial" w:hAnsi="Arial" w:cs="Arial"/>
          <w:i/>
          <w:color w:val="000000"/>
          <w:sz w:val="15"/>
          <w:szCs w:val="15"/>
        </w:rPr>
        <w:t>rappresentanti,ivi</w:t>
      </w:r>
      <w:proofErr w:type="spellEnd"/>
      <w:proofErr w:type="gramEnd"/>
      <w:r w:rsidRPr="003A443E">
        <w:rPr>
          <w:rFonts w:ascii="Arial" w:hAnsi="Arial" w:cs="Arial"/>
          <w:i/>
          <w:color w:val="000000"/>
          <w:sz w:val="15"/>
          <w:szCs w:val="15"/>
        </w:rPr>
        <w:t xml:space="preserve"> compresi procuratori e </w:t>
      </w:r>
      <w:proofErr w:type="spellStart"/>
      <w:r w:rsidRPr="003A443E">
        <w:rPr>
          <w:rFonts w:ascii="Arial" w:hAnsi="Arial" w:cs="Arial"/>
          <w:i/>
          <w:color w:val="000000"/>
          <w:sz w:val="15"/>
          <w:szCs w:val="15"/>
        </w:rPr>
        <w:t>institori,dell'operatore</w:t>
      </w:r>
      <w:proofErr w:type="spellEnd"/>
      <w:r w:rsidRPr="003A443E">
        <w:rPr>
          <w:rFonts w:ascii="Arial" w:hAnsi="Arial" w:cs="Arial"/>
          <w:i/>
          <w:color w:val="000000"/>
          <w:sz w:val="15"/>
          <w:szCs w:val="15"/>
        </w:rPr>
        <w:t xml:space="preserv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r>
              <w:rPr>
                <w:rFonts w:ascii="Arial" w:hAnsi="Arial" w:cs="Arial"/>
                <w:sz w:val="14"/>
                <w:szCs w:val="14"/>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4"/>
                <w:szCs w:val="14"/>
              </w:rPr>
              <w:t>[………….…]</w:t>
            </w:r>
          </w:p>
        </w:tc>
      </w:tr>
    </w:tbl>
    <w:p w:rsidR="00A63815" w:rsidRPr="003A443E" w:rsidRDefault="00A63815" w:rsidP="00A63815">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r w:rsidRPr="003A443E">
              <w:rPr>
                <w:rFonts w:ascii="Arial" w:hAnsi="Arial" w:cs="Arial"/>
                <w:b/>
                <w:color w:val="000000"/>
                <w:sz w:val="15"/>
                <w:szCs w:val="15"/>
              </w:rPr>
              <w:t>Risposta:</w:t>
            </w:r>
          </w:p>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63815" w:rsidRPr="003A443E" w:rsidRDefault="00A63815" w:rsidP="004039A0">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63815" w:rsidRPr="003A443E" w:rsidRDefault="00A63815" w:rsidP="004039A0">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63815" w:rsidRPr="003A443E" w:rsidRDefault="00A63815" w:rsidP="004039A0">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spacing w:after="240"/>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spacing w:after="240"/>
              <w:rPr>
                <w:color w:val="000000"/>
              </w:rPr>
            </w:pPr>
            <w:r w:rsidRPr="003A443E">
              <w:rPr>
                <w:rFonts w:ascii="Arial" w:hAnsi="Arial" w:cs="Arial"/>
                <w:color w:val="000000"/>
                <w:sz w:val="14"/>
                <w:szCs w:val="14"/>
              </w:rPr>
              <w:t>[………….…]</w:t>
            </w:r>
          </w:p>
        </w:tc>
      </w:tr>
    </w:tbl>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63815" w:rsidRDefault="00A63815" w:rsidP="00A63815">
      <w:pPr>
        <w:pStyle w:val="ChapterTitle"/>
        <w:spacing w:before="0" w:after="0"/>
        <w:jc w:val="left"/>
        <w:rPr>
          <w:rFonts w:ascii="Arial" w:hAnsi="Arial" w:cs="Arial"/>
          <w:b w:val="0"/>
          <w:caps/>
          <w:sz w:val="14"/>
          <w:szCs w:val="14"/>
        </w:rPr>
      </w:pPr>
    </w:p>
    <w:p w:rsidR="00A63815" w:rsidRDefault="00A63815" w:rsidP="00A63815">
      <w:pPr>
        <w:pStyle w:val="ChapterTitle"/>
        <w:spacing w:before="0" w:after="0"/>
        <w:rPr>
          <w:rFonts w:ascii="Arial" w:hAnsi="Arial" w:cs="Arial"/>
          <w:b w:val="0"/>
          <w:caps/>
          <w:sz w:val="14"/>
          <w:szCs w:val="14"/>
        </w:rPr>
      </w:pPr>
    </w:p>
    <w:p w:rsidR="00A63815" w:rsidRPr="003A443E" w:rsidRDefault="00A63815" w:rsidP="00A63815">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63815" w:rsidRPr="00AA5F93"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RPr="003A443E" w:rsidTr="004039A0">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In caso affermativo:</w:t>
            </w:r>
          </w:p>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63815" w:rsidRPr="003A443E" w:rsidRDefault="00A63815" w:rsidP="004039A0">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 xml:space="preserve"> [……………….]    [……………….]</w:t>
            </w:r>
          </w:p>
          <w:p w:rsidR="00A63815" w:rsidRDefault="00A63815" w:rsidP="004039A0">
            <w:pPr>
              <w:rPr>
                <w:rFonts w:ascii="Arial" w:hAnsi="Arial" w:cs="Arial"/>
                <w:color w:val="000000"/>
                <w:sz w:val="15"/>
                <w:szCs w:val="15"/>
              </w:rPr>
            </w:pP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63815" w:rsidRDefault="00A63815" w:rsidP="00A63815">
      <w:pPr>
        <w:rPr>
          <w:rFonts w:ascii="Arial" w:hAnsi="Arial" w:cs="Arial"/>
          <w:b/>
          <w:sz w:val="15"/>
          <w:szCs w:val="15"/>
        </w:rPr>
      </w:pPr>
    </w:p>
    <w:p w:rsidR="00A63815" w:rsidRPr="003A443E" w:rsidRDefault="00A63815" w:rsidP="00A63815">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63815" w:rsidRPr="003A443E" w:rsidRDefault="00A63815" w:rsidP="00A63815">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A63815" w:rsidRPr="003A443E" w:rsidRDefault="00A63815" w:rsidP="00A63815">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63815" w:rsidRPr="003A443E" w:rsidRDefault="00A63815" w:rsidP="00A63815">
      <w:pPr>
        <w:pStyle w:val="NumPar1"/>
        <w:numPr>
          <w:ilvl w:val="0"/>
          <w:numId w:val="34"/>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63815" w:rsidTr="004039A0">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color w:val="000000"/>
              </w:rPr>
            </w:pPr>
            <w:r w:rsidRPr="00EB45DC">
              <w:rPr>
                <w:rFonts w:ascii="Arial" w:hAnsi="Arial" w:cs="Arial"/>
                <w:b/>
                <w:color w:val="000000"/>
                <w:sz w:val="14"/>
                <w:szCs w:val="14"/>
              </w:rPr>
              <w:t>Risposta:</w:t>
            </w:r>
          </w:p>
        </w:tc>
      </w:tr>
      <w:tr w:rsidR="00A63815" w:rsidTr="004039A0">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63815" w:rsidRPr="00EB45DC" w:rsidRDefault="00A63815" w:rsidP="004039A0">
            <w:pPr>
              <w:rPr>
                <w:rStyle w:val="small"/>
                <w:color w:val="000000"/>
              </w:rPr>
            </w:pPr>
          </w:p>
          <w:p w:rsidR="00A63815" w:rsidRPr="00EB45DC" w:rsidRDefault="00A63815" w:rsidP="004039A0">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EB45DC" w:rsidRDefault="00A63815" w:rsidP="004039A0">
            <w:pPr>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pStyle w:val="Paragrafoelenco1"/>
              <w:numPr>
                <w:ilvl w:val="0"/>
                <w:numId w:val="36"/>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63815" w:rsidRPr="00EB45DC" w:rsidRDefault="00A63815" w:rsidP="004039A0">
            <w:pPr>
              <w:pStyle w:val="Paragrafoelenco1"/>
              <w:spacing w:after="0"/>
              <w:rPr>
                <w:rFonts w:ascii="Arial" w:hAnsi="Arial" w:cs="Arial"/>
                <w:color w:val="000000"/>
                <w:sz w:val="14"/>
                <w:szCs w:val="14"/>
              </w:rPr>
            </w:pPr>
          </w:p>
          <w:p w:rsidR="00A63815" w:rsidRPr="00EB45DC" w:rsidRDefault="00A63815" w:rsidP="004039A0">
            <w:pPr>
              <w:rPr>
                <w:rFonts w:ascii="Arial" w:hAnsi="Arial" w:cs="Arial"/>
                <w:b/>
                <w:color w:val="000000"/>
                <w:sz w:val="14"/>
                <w:szCs w:val="14"/>
              </w:rPr>
            </w:pPr>
            <w:r w:rsidRPr="00EB45DC">
              <w:rPr>
                <w:rFonts w:ascii="Arial" w:hAnsi="Arial" w:cs="Arial"/>
                <w:color w:val="000000"/>
                <w:sz w:val="14"/>
                <w:szCs w:val="14"/>
              </w:rPr>
              <w:t xml:space="preserve">b) dati identificativi delle persone condannate </w:t>
            </w: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w:t>
            </w:r>
            <w:r w:rsidRPr="00EB45DC">
              <w:rPr>
                <w:rFonts w:ascii="Arial" w:hAnsi="Arial" w:cs="Arial"/>
                <w:color w:val="000000"/>
                <w:sz w:val="14"/>
                <w:szCs w:val="14"/>
              </w:rPr>
              <w:br/>
            </w:r>
          </w:p>
          <w:p w:rsidR="00A63815" w:rsidRPr="00EB45DC" w:rsidRDefault="00A63815" w:rsidP="004039A0">
            <w:pPr>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color w:val="000000"/>
                <w:sz w:val="14"/>
                <w:szCs w:val="14"/>
              </w:rPr>
              <w:br/>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63815" w:rsidRPr="00EB45DC" w:rsidRDefault="00A63815" w:rsidP="004039A0">
            <w:pPr>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63815" w:rsidTr="004039A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r>
              <w:rPr>
                <w:rFonts w:ascii="Arial" w:hAnsi="Arial" w:cs="Arial"/>
                <w:sz w:val="14"/>
                <w:szCs w:val="14"/>
              </w:rPr>
              <w:t xml:space="preserve">In caso di sentenze di condanna, l'operatore economico ha adottato misure sufficienti a dimostrare la sua affidabilità nonostante l'esistenza di un pertinente motivo di </w:t>
            </w:r>
            <w:proofErr w:type="gramStart"/>
            <w:r>
              <w:rPr>
                <w:rFonts w:ascii="Arial" w:hAnsi="Arial" w:cs="Arial"/>
                <w:sz w:val="14"/>
                <w:szCs w:val="14"/>
              </w:rPr>
              <w:t>esclusione</w:t>
            </w:r>
            <w:r>
              <w:rPr>
                <w:rStyle w:val="Rimandonotaapidipagina"/>
                <w:rFonts w:ascii="Arial" w:hAnsi="Arial" w:cs="Arial"/>
                <w:sz w:val="14"/>
                <w:szCs w:val="14"/>
              </w:rPr>
              <w:footnoteReference w:id="19"/>
            </w:r>
            <w:r>
              <w:rPr>
                <w:rFonts w:ascii="Arial" w:hAnsi="Arial" w:cs="Arial"/>
                <w:b/>
                <w:sz w:val="14"/>
                <w:szCs w:val="14"/>
              </w:rPr>
              <w:t>(</w:t>
            </w:r>
            <w:proofErr w:type="gramEnd"/>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
          <w:p w:rsidR="00A63815" w:rsidRDefault="00A63815" w:rsidP="004039A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63815" w:rsidTr="004039A0">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D60B1" w:rsidRDefault="007D60B1"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tabs>
                <w:tab w:val="left" w:pos="304"/>
              </w:tabs>
              <w:jc w:val="both"/>
              <w:rPr>
                <w:rFonts w:ascii="Arial" w:hAnsi="Arial" w:cs="Arial"/>
                <w:color w:val="000000"/>
                <w:sz w:val="14"/>
                <w:szCs w:val="14"/>
              </w:rPr>
            </w:pPr>
          </w:p>
          <w:p w:rsidR="00A63815" w:rsidRPr="003A443E" w:rsidRDefault="00A63815" w:rsidP="004039A0">
            <w:pPr>
              <w:tabs>
                <w:tab w:val="left" w:pos="304"/>
              </w:tabs>
              <w:jc w:val="both"/>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7D60B1" w:rsidRDefault="007D60B1" w:rsidP="004039A0">
            <w:pPr>
              <w:pStyle w:val="western"/>
              <w:spacing w:before="119" w:beforeAutospacing="0" w:after="0" w:line="240" w:lineRule="auto"/>
              <w:rPr>
                <w:rFonts w:ascii="Arial" w:hAnsi="Arial" w:cs="Arial"/>
                <w:color w:val="000000"/>
                <w:sz w:val="14"/>
                <w:szCs w:val="14"/>
              </w:rPr>
            </w:pPr>
          </w:p>
          <w:p w:rsidR="00A63815" w:rsidRPr="003A443E" w:rsidRDefault="00A63815" w:rsidP="004039A0">
            <w:pPr>
              <w:pStyle w:val="western"/>
              <w:spacing w:before="119" w:beforeAutospacing="0" w:after="0" w:line="240" w:lineRule="auto"/>
              <w:rPr>
                <w:color w:val="000000"/>
              </w:rPr>
            </w:pPr>
            <w:proofErr w:type="gramStart"/>
            <w:r w:rsidRPr="003A443E">
              <w:rPr>
                <w:rFonts w:ascii="Arial" w:hAnsi="Arial" w:cs="Arial"/>
                <w:color w:val="000000"/>
                <w:sz w:val="14"/>
                <w:szCs w:val="14"/>
              </w:rPr>
              <w:t>5)</w:t>
            </w:r>
            <w:r w:rsidRPr="003A443E">
              <w:rPr>
                <w:rFonts w:ascii="Arial" w:hAnsi="Arial" w:cs="Arial"/>
                <w:bCs/>
                <w:color w:val="000000"/>
                <w:sz w:val="14"/>
                <w:szCs w:val="14"/>
              </w:rPr>
              <w:t>se</w:t>
            </w:r>
            <w:proofErr w:type="gramEnd"/>
            <w:r w:rsidRPr="003A443E">
              <w:rPr>
                <w:rFonts w:ascii="Arial" w:hAnsi="Arial" w:cs="Arial"/>
                <w:bCs/>
                <w:color w:val="000000"/>
                <w:sz w:val="14"/>
                <w:szCs w:val="14"/>
              </w:rPr>
              <w:t xml:space="preserv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4"/>
                <w:szCs w:val="4"/>
              </w:rPr>
            </w:pPr>
          </w:p>
          <w:p w:rsidR="00A63815" w:rsidRPr="00CD3E4F" w:rsidRDefault="00A63815" w:rsidP="004039A0">
            <w:pPr>
              <w:rPr>
                <w:rFonts w:ascii="Arial" w:hAnsi="Arial" w:cs="Arial"/>
                <w:color w:val="000000"/>
                <w:sz w:val="4"/>
                <w:szCs w:val="4"/>
              </w:rPr>
            </w:pPr>
          </w:p>
          <w:p w:rsidR="007D60B1" w:rsidRDefault="007D60B1" w:rsidP="004039A0">
            <w:pPr>
              <w:rPr>
                <w:rFonts w:ascii="Arial" w:hAnsi="Arial" w:cs="Arial"/>
                <w:color w:val="000000"/>
                <w:sz w:val="14"/>
                <w:szCs w:val="14"/>
              </w:rPr>
            </w:pPr>
          </w:p>
          <w:p w:rsidR="007D60B1"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 xml:space="preserve">[……..…][…….…][……..…][……..…]  </w:t>
            </w:r>
          </w:p>
          <w:p w:rsidR="007D60B1" w:rsidRPr="003A443E" w:rsidRDefault="007D60B1"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
        </w:tc>
      </w:tr>
    </w:tbl>
    <w:p w:rsidR="00A63815" w:rsidRDefault="00A63815" w:rsidP="00A63815">
      <w:pPr>
        <w:jc w:val="center"/>
        <w:rPr>
          <w:rFonts w:ascii="Arial" w:hAnsi="Arial" w:cs="Arial"/>
          <w:w w:val="0"/>
          <w:sz w:val="14"/>
          <w:szCs w:val="14"/>
        </w:rPr>
      </w:pPr>
    </w:p>
    <w:p w:rsidR="00A63815" w:rsidRDefault="00A63815" w:rsidP="00A63815">
      <w:pPr>
        <w:jc w:val="center"/>
        <w:rPr>
          <w:rFonts w:ascii="Arial" w:hAnsi="Arial" w:cs="Arial"/>
          <w:w w:val="0"/>
          <w:sz w:val="14"/>
          <w:szCs w:val="14"/>
        </w:rPr>
      </w:pPr>
      <w:r w:rsidRPr="00A46950">
        <w:rPr>
          <w:rFonts w:ascii="Arial" w:hAnsi="Arial" w:cs="Arial"/>
          <w:w w:val="0"/>
          <w:sz w:val="14"/>
          <w:szCs w:val="14"/>
        </w:rPr>
        <w:t>B: MOTIVI LEGATI AL PAGAMENTO DI IMPOSTE O CONTRIBUTI PREVIDENZIALI</w:t>
      </w:r>
    </w:p>
    <w:p w:rsidR="00A63815" w:rsidRPr="00A46950" w:rsidRDefault="00A63815" w:rsidP="00A63815">
      <w:pPr>
        <w:jc w:val="center"/>
      </w:pP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63815" w:rsidTr="004039A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CC72BB">
            <w:pPr>
              <w:spacing w:line="360" w:lineRule="auto"/>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 ]</w:t>
            </w:r>
            <w:proofErr w:type="gramEnd"/>
            <w:r>
              <w:rPr>
                <w:rFonts w:ascii="Arial" w:hAnsi="Arial" w:cs="Arial"/>
                <w:sz w:val="15"/>
                <w:szCs w:val="15"/>
              </w:rPr>
              <w:t xml:space="preserve"> Sì [ ] No</w:t>
            </w:r>
          </w:p>
        </w:tc>
      </w:tr>
      <w:tr w:rsidR="00A63815" w:rsidTr="004039A0">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63815" w:rsidRPr="003A443E" w:rsidRDefault="00A63815" w:rsidP="00CC72BB">
            <w:pPr>
              <w:spacing w:line="276" w:lineRule="auto"/>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63815" w:rsidRPr="003A443E" w:rsidRDefault="00A63815" w:rsidP="00CC72BB">
            <w:pPr>
              <w:pStyle w:val="Tiret1"/>
              <w:numPr>
                <w:ilvl w:val="0"/>
                <w:numId w:val="35"/>
              </w:numPr>
              <w:spacing w:line="276" w:lineRule="auto"/>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63815" w:rsidRPr="003A443E" w:rsidRDefault="00A63815" w:rsidP="00CC72BB">
            <w:pPr>
              <w:spacing w:line="276" w:lineRule="auto"/>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60B1" w:rsidRDefault="007D60B1" w:rsidP="00CC72BB">
            <w:pPr>
              <w:spacing w:line="276" w:lineRule="auto"/>
              <w:ind w:left="284" w:hanging="284"/>
              <w:jc w:val="both"/>
              <w:rPr>
                <w:rFonts w:ascii="Arial" w:hAnsi="Arial" w:cs="Arial"/>
                <w:color w:val="000000"/>
                <w:w w:val="0"/>
                <w:sz w:val="15"/>
                <w:szCs w:val="15"/>
              </w:rPr>
            </w:pPr>
          </w:p>
          <w:p w:rsidR="00A63815" w:rsidRPr="003A443E" w:rsidRDefault="00A63815" w:rsidP="00CC72BB">
            <w:pPr>
              <w:spacing w:line="276" w:lineRule="auto"/>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Contributi previdenziali</w:t>
            </w:r>
          </w:p>
        </w:tc>
      </w:tr>
      <w:tr w:rsidR="00A63815" w:rsidTr="004039A0">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63815" w:rsidRDefault="00A63815" w:rsidP="004039A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gramStart"/>
            <w:r>
              <w:rPr>
                <w:rFonts w:ascii="Arial" w:hAnsi="Arial" w:cs="Arial"/>
                <w:color w:val="000000"/>
                <w:sz w:val="15"/>
                <w:szCs w:val="15"/>
              </w:rPr>
              <w:t>c</w:t>
            </w:r>
            <w:proofErr w:type="gramEnd"/>
            <w:r>
              <w:rPr>
                <w:rFonts w:ascii="Arial" w:hAnsi="Arial" w:cs="Arial"/>
                <w:color w:val="000000"/>
                <w:sz w:val="15"/>
                <w:szCs w:val="15"/>
              </w:rPr>
              <w:t>1) [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r>
              <w:rPr>
                <w:rFonts w:ascii="Arial" w:hAnsi="Arial" w:cs="Arial"/>
                <w:color w:val="000000"/>
                <w:sz w:val="15"/>
                <w:szCs w:val="15"/>
              </w:rPr>
              <w:t>- [………………]</w:t>
            </w:r>
          </w:p>
          <w:p w:rsidR="00A63815" w:rsidRDefault="00A63815" w:rsidP="004039A0">
            <w:pPr>
              <w:pStyle w:val="Tiret0"/>
              <w:ind w:left="850" w:hanging="850"/>
              <w:rPr>
                <w:rFonts w:ascii="Arial" w:hAnsi="Arial" w:cs="Arial"/>
                <w:color w:val="000000"/>
                <w:sz w:val="15"/>
                <w:szCs w:val="15"/>
              </w:rPr>
            </w:pPr>
          </w:p>
          <w:p w:rsidR="00A63815" w:rsidRDefault="00A63815" w:rsidP="004039A0">
            <w:pPr>
              <w:rPr>
                <w:rFonts w:ascii="Arial" w:hAnsi="Arial" w:cs="Arial"/>
                <w:color w:val="000000"/>
                <w:w w:val="0"/>
                <w:sz w:val="15"/>
                <w:szCs w:val="15"/>
              </w:rPr>
            </w:pPr>
            <w:proofErr w:type="gramStart"/>
            <w:r>
              <w:rPr>
                <w:rFonts w:ascii="Arial" w:hAnsi="Arial" w:cs="Arial"/>
                <w:color w:val="000000"/>
                <w:w w:val="0"/>
                <w:sz w:val="15"/>
                <w:szCs w:val="15"/>
              </w:rPr>
              <w:t>c</w:t>
            </w:r>
            <w:proofErr w:type="gramEnd"/>
            <w:r>
              <w:rPr>
                <w:rFonts w:ascii="Arial" w:hAnsi="Arial" w:cs="Arial"/>
                <w:color w:val="000000"/>
                <w:w w:val="0"/>
                <w:sz w:val="15"/>
                <w:szCs w:val="15"/>
              </w:rPr>
              <w:t>2) [………….…]</w:t>
            </w:r>
            <w:r>
              <w:rPr>
                <w:rFonts w:ascii="Arial" w:hAnsi="Arial" w:cs="Arial"/>
                <w:color w:val="000000"/>
                <w:w w:val="0"/>
                <w:sz w:val="15"/>
                <w:szCs w:val="15"/>
              </w:rPr>
              <w:br/>
            </w:r>
          </w:p>
          <w:p w:rsidR="00A63815" w:rsidRDefault="00A63815" w:rsidP="004039A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63815" w:rsidRDefault="00A63815" w:rsidP="004039A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 (</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Style w:val="Rimandonotaapidipagina"/>
                <w:rFonts w:ascii="Arial" w:hAnsi="Arial" w:cs="Arial"/>
                <w:sz w:val="15"/>
                <w:szCs w:val="15"/>
              </w:rPr>
              <w:footnoteReference w:id="20"/>
            </w:r>
            <w:r>
              <w:rPr>
                <w:rFonts w:ascii="Arial" w:hAnsi="Arial" w:cs="Arial"/>
                <w:sz w:val="15"/>
                <w:szCs w:val="15"/>
              </w:rPr>
              <w:t xml:space="preserve">): </w:t>
            </w:r>
          </w:p>
          <w:p w:rsidR="00A63815" w:rsidRDefault="00A63815" w:rsidP="004039A0">
            <w:r>
              <w:rPr>
                <w:rFonts w:ascii="Arial" w:hAnsi="Arial" w:cs="Arial"/>
                <w:sz w:val="15"/>
                <w:szCs w:val="15"/>
              </w:rPr>
              <w:t>[……………][……………][…………..…]</w:t>
            </w:r>
          </w:p>
        </w:tc>
      </w:tr>
    </w:tbl>
    <w:p w:rsidR="00CC72BB" w:rsidRDefault="00CC72BB" w:rsidP="00A63815">
      <w:pPr>
        <w:pStyle w:val="SectionTitle"/>
        <w:rPr>
          <w:rFonts w:ascii="Arial" w:hAnsi="Arial" w:cs="Arial"/>
          <w:b w:val="0"/>
          <w:caps/>
          <w:sz w:val="15"/>
          <w:szCs w:val="15"/>
        </w:rPr>
      </w:pPr>
    </w:p>
    <w:p w:rsidR="00A63815" w:rsidRDefault="00A63815" w:rsidP="00A63815">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“Self-Cleaning, cfr. articolo 80, comma 7)?</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1) L’operatore economico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250"/>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304"/>
              </w:tabs>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63815" w:rsidTr="004039A0">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color w:val="000000"/>
                <w:sz w:val="15"/>
                <w:szCs w:val="15"/>
              </w:rPr>
            </w:pPr>
            <w:r w:rsidRPr="003A443E">
              <w:rPr>
                <w:rFonts w:ascii="Arial" w:hAnsi="Arial" w:cs="Arial"/>
                <w:color w:val="000000"/>
                <w:sz w:val="14"/>
                <w:szCs w:val="14"/>
              </w:rPr>
              <w:t xml:space="preserve">[……..…][…….…][……..…][……..…]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23AC1" w:rsidRDefault="00A63815" w:rsidP="004039A0">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 xml:space="preserve">i una delle seguenti </w:t>
            </w:r>
            <w:proofErr w:type="spellStart"/>
            <w:r>
              <w:rPr>
                <w:rFonts w:ascii="Arial" w:hAnsi="Arial" w:cs="Arial"/>
                <w:color w:val="000000"/>
                <w:sz w:val="14"/>
                <w:szCs w:val="14"/>
              </w:rPr>
              <w:t>situazioni</w:t>
            </w:r>
            <w:r w:rsidRPr="00023AC1">
              <w:rPr>
                <w:rFonts w:ascii="Arial" w:hAnsi="Arial" w:cs="Arial"/>
                <w:color w:val="000000"/>
                <w:sz w:val="14"/>
                <w:szCs w:val="14"/>
              </w:rPr>
              <w:t>di</w:t>
            </w:r>
            <w:proofErr w:type="spellEnd"/>
            <w:r w:rsidRPr="00023AC1">
              <w:rPr>
                <w:rFonts w:ascii="Arial" w:hAnsi="Arial" w:cs="Arial"/>
                <w:color w:val="000000"/>
                <w:sz w:val="14"/>
                <w:szCs w:val="14"/>
              </w:rPr>
              <w:t xml:space="preserve">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A63815" w:rsidRPr="003A443E" w:rsidRDefault="00A63815" w:rsidP="004039A0">
            <w:pPr>
              <w:pStyle w:val="NormalLeft"/>
              <w:tabs>
                <w:tab w:val="left" w:pos="162"/>
              </w:tabs>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63815" w:rsidRPr="003A443E" w:rsidRDefault="00A63815" w:rsidP="004039A0">
            <w:pPr>
              <w:pStyle w:val="NormalLeft"/>
              <w:spacing w:before="0" w:after="0"/>
              <w:jc w:val="both"/>
              <w:rPr>
                <w:rFonts w:ascii="Arial" w:hAnsi="Arial" w:cs="Arial"/>
                <w:b/>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63815" w:rsidRPr="003A443E" w:rsidRDefault="00A63815" w:rsidP="004039A0">
            <w:pPr>
              <w:pStyle w:val="NormalLeft"/>
              <w:numPr>
                <w:ilvl w:val="0"/>
                <w:numId w:val="41"/>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63815" w:rsidRDefault="00A63815" w:rsidP="004039A0">
            <w:pPr>
              <w:pStyle w:val="NormalLeft"/>
              <w:spacing w:before="0" w:after="0"/>
              <w:ind w:left="162"/>
              <w:jc w:val="both"/>
              <w:rPr>
                <w:b/>
                <w:color w:val="000000"/>
                <w:sz w:val="16"/>
                <w:szCs w:val="16"/>
              </w:rPr>
            </w:pPr>
          </w:p>
          <w:p w:rsidR="00A63815" w:rsidRDefault="00A63815" w:rsidP="004039A0">
            <w:pPr>
              <w:pStyle w:val="NormalLeft"/>
              <w:spacing w:before="0" w:after="0"/>
              <w:ind w:left="162"/>
              <w:jc w:val="both"/>
              <w:rPr>
                <w:b/>
                <w:color w:val="000000"/>
                <w:sz w:val="16"/>
                <w:szCs w:val="16"/>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Default="00A63815" w:rsidP="004039A0">
            <w:pPr>
              <w:pStyle w:val="NormalLeft"/>
              <w:spacing w:before="0" w:after="0"/>
              <w:ind w:left="162"/>
              <w:jc w:val="both"/>
              <w:rPr>
                <w:color w:val="000000"/>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63815" w:rsidRDefault="00A63815" w:rsidP="004039A0">
            <w:pPr>
              <w:pStyle w:val="NormalLeft"/>
              <w:spacing w:before="0" w:after="0"/>
              <w:ind w:left="162"/>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63815"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63815" w:rsidRPr="003A443E" w:rsidRDefault="00A63815" w:rsidP="004039A0">
            <w:pPr>
              <w:pStyle w:val="NormalLeft"/>
              <w:spacing w:before="0" w:after="0"/>
              <w:jc w:val="both"/>
              <w:rPr>
                <w:rFonts w:ascii="Arial" w:hAnsi="Arial" w:cs="Arial"/>
                <w:color w:val="000000"/>
                <w:sz w:val="14"/>
                <w:szCs w:val="14"/>
              </w:rPr>
            </w:pPr>
          </w:p>
          <w:p w:rsidR="00A63815" w:rsidRPr="003A443E" w:rsidRDefault="00A63815" w:rsidP="004039A0">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63815" w:rsidRPr="003A443E" w:rsidRDefault="00A63815" w:rsidP="004039A0">
            <w:pPr>
              <w:pStyle w:val="NormalLeft"/>
              <w:numPr>
                <w:ilvl w:val="0"/>
                <w:numId w:val="41"/>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63815" w:rsidRDefault="00A63815" w:rsidP="004039A0">
            <w:pPr>
              <w:pStyle w:val="NormalLeft"/>
              <w:spacing w:before="0" w:after="0"/>
              <w:jc w:val="both"/>
              <w:rPr>
                <w:rFonts w:ascii="Arial" w:hAnsi="Arial" w:cs="Arial"/>
                <w:strike/>
                <w:color w:val="000000"/>
                <w:sz w:val="15"/>
                <w:szCs w:val="15"/>
              </w:rPr>
            </w:pPr>
          </w:p>
          <w:p w:rsidR="00A63815" w:rsidRPr="00AA2252" w:rsidRDefault="00A63815" w:rsidP="004039A0">
            <w:pPr>
              <w:pStyle w:val="NormalLeft"/>
              <w:numPr>
                <w:ilvl w:val="0"/>
                <w:numId w:val="41"/>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5, all’avvalimento di altro operatore economico?</w:t>
            </w:r>
          </w:p>
          <w:p w:rsidR="00A63815" w:rsidRPr="003A443E" w:rsidRDefault="00A63815" w:rsidP="004039A0">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3A443E" w:rsidRDefault="00A63815" w:rsidP="004039A0">
            <w:pPr>
              <w:rPr>
                <w:rFonts w:ascii="Arial" w:hAnsi="Arial" w:cs="Arial"/>
                <w:color w:val="000000"/>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63815" w:rsidRPr="005E2955" w:rsidRDefault="00A63815" w:rsidP="004039A0">
            <w:pPr>
              <w:rPr>
                <w:rFonts w:ascii="Arial" w:hAnsi="Arial" w:cs="Arial"/>
                <w:color w:val="000000"/>
              </w:rPr>
            </w:pPr>
            <w:r w:rsidRPr="003A443E">
              <w:rPr>
                <w:rFonts w:ascii="Arial" w:hAnsi="Arial" w:cs="Arial"/>
                <w:color w:val="000000"/>
                <w:sz w:val="14"/>
                <w:szCs w:val="14"/>
              </w:rPr>
              <w:t>[………..…]</w:t>
            </w:r>
          </w:p>
        </w:tc>
      </w:tr>
      <w:tr w:rsidR="00A63815"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r>
          </w:p>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
        </w:tc>
      </w:tr>
      <w:tr w:rsidR="00A63815" w:rsidRPr="003A443E" w:rsidTr="004039A0">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63815" w:rsidRPr="003A443E" w:rsidRDefault="00A63815" w:rsidP="004039A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lastRenderedPageBreak/>
              <w:t>1) L’operatore economico: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63815" w:rsidRPr="003A443E" w:rsidRDefault="00A63815" w:rsidP="004039A0">
            <w:pPr>
              <w:tabs>
                <w:tab w:val="left" w:pos="154"/>
              </w:tabs>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63815" w:rsidRPr="003A443E" w:rsidRDefault="00A63815" w:rsidP="004039A0">
            <w:pPr>
              <w:rPr>
                <w:rFonts w:ascii="Arial" w:hAnsi="Arial" w:cs="Arial"/>
                <w:color w:val="000000"/>
                <w:sz w:val="14"/>
                <w:szCs w:val="14"/>
              </w:rPr>
            </w:pPr>
          </w:p>
          <w:p w:rsidR="00A63815" w:rsidRPr="003A443E" w:rsidRDefault="00A63815" w:rsidP="004039A0">
            <w:pPr>
              <w:tabs>
                <w:tab w:val="left" w:pos="162"/>
              </w:tabs>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63815" w:rsidRPr="003A443E" w:rsidRDefault="00A63815" w:rsidP="004039A0">
            <w:pPr>
              <w:rPr>
                <w:rFonts w:ascii="Arial" w:hAnsi="Arial" w:cs="Arial"/>
                <w:b/>
                <w:color w:val="000000"/>
                <w:sz w:val="15"/>
                <w:szCs w:val="15"/>
              </w:rPr>
            </w:pPr>
          </w:p>
          <w:p w:rsidR="00A63815" w:rsidRPr="003A443E" w:rsidRDefault="00A63815" w:rsidP="004039A0">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
          <w:p w:rsidR="00A63815" w:rsidRPr="00BB639E"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63815" w:rsidRPr="003A443E" w:rsidRDefault="00A63815" w:rsidP="004039A0">
            <w:pPr>
              <w:rPr>
                <w:rFonts w:ascii="Arial" w:hAnsi="Arial" w:cs="Arial"/>
                <w:strike/>
                <w:color w:val="000000"/>
                <w:sz w:val="14"/>
                <w:szCs w:val="14"/>
              </w:rPr>
            </w:pPr>
            <w:r w:rsidRPr="003A443E">
              <w:rPr>
                <w:rFonts w:ascii="Arial" w:hAnsi="Arial" w:cs="Arial"/>
                <w:color w:val="000000"/>
                <w:sz w:val="14"/>
                <w:szCs w:val="14"/>
              </w:rPr>
              <w:t xml:space="preserve">[……..…][…….…][……..…][……..…]  </w:t>
            </w:r>
          </w:p>
        </w:tc>
      </w:tr>
      <w:tr w:rsidR="00A63815" w:rsidTr="004039A0">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63815" w:rsidRPr="000953DC" w:rsidRDefault="00A63815" w:rsidP="004039A0">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63815" w:rsidTr="004039A0">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63815" w:rsidRPr="000953DC" w:rsidRDefault="00A63815" w:rsidP="004039A0">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Pr="000953DC" w:rsidRDefault="00A63815" w:rsidP="004039A0">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63815" w:rsidRPr="000953DC" w:rsidRDefault="00A63815" w:rsidP="004039A0">
            <w:pPr>
              <w:rPr>
                <w:rFonts w:ascii="Arial" w:hAnsi="Arial" w:cs="Arial"/>
                <w:color w:val="FF0000"/>
                <w:sz w:val="15"/>
                <w:szCs w:val="15"/>
              </w:rPr>
            </w:pPr>
          </w:p>
          <w:p w:rsidR="00A63815" w:rsidRPr="000953DC" w:rsidRDefault="00A63815" w:rsidP="004039A0">
            <w:r w:rsidRPr="000953DC">
              <w:rPr>
                <w:rFonts w:ascii="Arial" w:hAnsi="Arial" w:cs="Arial"/>
                <w:sz w:val="15"/>
                <w:szCs w:val="15"/>
              </w:rPr>
              <w:t xml:space="preserve"> […………………]</w:t>
            </w:r>
          </w:p>
        </w:tc>
      </w:tr>
      <w:tr w:rsidR="00A63815" w:rsidTr="004039A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63815" w:rsidRPr="003A443E" w:rsidRDefault="00A63815" w:rsidP="004039A0">
            <w:pPr>
              <w:pStyle w:val="NormalLeft"/>
              <w:numPr>
                <w:ilvl w:val="0"/>
                <w:numId w:val="43"/>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63815" w:rsidRPr="003A443E" w:rsidRDefault="00A63815" w:rsidP="004039A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1D3A2B" w:rsidRDefault="00A63815" w:rsidP="004039A0">
            <w:pPr>
              <w:rPr>
                <w:rFonts w:ascii="Arial" w:hAnsi="Arial" w:cs="Arial"/>
                <w:color w:val="000000"/>
                <w:szCs w:val="24"/>
              </w:rPr>
            </w:pPr>
          </w:p>
          <w:p w:rsidR="00A63815" w:rsidRPr="003A443E" w:rsidRDefault="00A63815" w:rsidP="004039A0">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A63815" w:rsidRDefault="00A63815" w:rsidP="00A63815">
      <w:pPr>
        <w:pStyle w:val="SectionTitle"/>
        <w:rPr>
          <w:rFonts w:ascii="Arial" w:hAnsi="Arial" w:cs="Arial"/>
          <w:b w:val="0"/>
          <w:caps/>
          <w:sz w:val="15"/>
          <w:szCs w:val="15"/>
        </w:rPr>
      </w:pPr>
    </w:p>
    <w:p w:rsidR="00A63815" w:rsidRDefault="00A63815" w:rsidP="00A63815">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r w:rsidRPr="000953DC">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63815" w:rsidRPr="000953DC" w:rsidRDefault="00A63815" w:rsidP="004039A0">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63815" w:rsidRPr="000953DC" w:rsidRDefault="00A63815" w:rsidP="004039A0">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121BF6" w:rsidRDefault="00A63815" w:rsidP="004039A0">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42" w:hAnsi="Arial" w:cs="Arial"/>
                  <w:color w:val="000000"/>
                  <w:sz w:val="14"/>
                  <w:szCs w:val="14"/>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42" w:hAnsi="Arial" w:cs="Arial"/>
                  <w:color w:val="000000"/>
                  <w:sz w:val="14"/>
                  <w:szCs w:val="14"/>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342" w:hAnsi="Arial" w:cs="Arial"/>
                <w:color w:val="000000"/>
                <w:sz w:val="14"/>
                <w:szCs w:val="14"/>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63815" w:rsidRPr="00121BF6" w:rsidRDefault="00A63815" w:rsidP="004039A0">
            <w:pPr>
              <w:ind w:left="284" w:hanging="284"/>
              <w:jc w:val="both"/>
              <w:rPr>
                <w:rFonts w:ascii="Arial" w:hAnsi="Arial" w:cs="Arial"/>
                <w:color w:val="000000"/>
                <w:sz w:val="14"/>
                <w:szCs w:val="14"/>
              </w:rPr>
            </w:pPr>
          </w:p>
          <w:p w:rsidR="00A63815" w:rsidRPr="00121BF6" w:rsidRDefault="00A63815" w:rsidP="004039A0">
            <w:pPr>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indicare la data dell’accertamento definitivo e l’autorità o organismo di </w:t>
            </w:r>
            <w:r w:rsidRPr="00121BF6">
              <w:rPr>
                <w:rFonts w:ascii="Arial" w:hAnsi="Arial" w:cs="Arial"/>
                <w:color w:val="000000"/>
                <w:sz w:val="14"/>
                <w:szCs w:val="14"/>
              </w:rPr>
              <w:lastRenderedPageBreak/>
              <w:t>emanazione:</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in regola con le norme che disciplinano il diritto al lavoro dei disabili di cui all</w:t>
            </w:r>
            <w:hyperlink r:id="rId14" w:anchor="17" w:history="1">
              <w:r w:rsidRPr="00121BF6">
                <w:rPr>
                  <w:rStyle w:val="Collegamentoipertestuale"/>
                  <w:rFonts w:ascii="Arial" w:eastAsia="font342" w:hAnsi="Arial" w:cs="Arial"/>
                  <w:color w:val="000000"/>
                  <w:sz w:val="14"/>
                  <w:szCs w:val="14"/>
                </w:rPr>
                <w:t>a legge 12 marzo 1999, n. 68</w:t>
              </w:r>
            </w:hyperlink>
          </w:p>
          <w:p w:rsidR="00A63815" w:rsidRPr="00121BF6" w:rsidRDefault="00A63815" w:rsidP="004039A0">
            <w:pPr>
              <w:pStyle w:val="NormaleWeb1"/>
              <w:spacing w:before="0" w:after="0"/>
              <w:ind w:left="284"/>
              <w:jc w:val="both"/>
              <w:rPr>
                <w:rFonts w:eastAsia="font34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63815" w:rsidRPr="00121BF6" w:rsidRDefault="00A63815" w:rsidP="004039A0">
            <w:pPr>
              <w:pStyle w:val="NormaleWeb1"/>
              <w:spacing w:before="0" w:after="0"/>
              <w:ind w:left="284" w:hanging="284"/>
              <w:jc w:val="both"/>
              <w:rPr>
                <w:rFonts w:eastAsia="font342"/>
                <w:color w:val="000000"/>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spacing w:before="0" w:after="0"/>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stato vittima dei reati previsti e puniti dagli </w:t>
            </w:r>
            <w:hyperlink r:id="rId15" w:anchor="317" w:history="1">
              <w:r w:rsidRPr="00121BF6">
                <w:rPr>
                  <w:rStyle w:val="Collegamentoipertestuale"/>
                  <w:rFonts w:ascii="Arial" w:eastAsia="font342" w:hAnsi="Arial" w:cs="Arial"/>
                  <w:color w:val="000000"/>
                  <w:sz w:val="14"/>
                  <w:szCs w:val="14"/>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2" w:hAnsi="Arial" w:cs="Arial"/>
                  <w:color w:val="000000"/>
                  <w:sz w:val="14"/>
                  <w:szCs w:val="14"/>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 (articolo 80, comma 5, lettera l</w:t>
            </w:r>
            <w:proofErr w:type="gramStart"/>
            <w:r w:rsidRPr="00121BF6">
              <w:rPr>
                <w:rFonts w:ascii="Arial" w:hAnsi="Arial" w:cs="Arial"/>
                <w:color w:val="000000"/>
                <w:sz w:val="14"/>
                <w:szCs w:val="14"/>
              </w:rPr>
              <w:t>) ?</w:t>
            </w:r>
            <w:proofErr w:type="gramEnd"/>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spacing w:before="0" w:after="0"/>
              <w:ind w:left="284" w:hanging="284"/>
              <w:jc w:val="both"/>
              <w:rPr>
                <w:rFonts w:ascii="Arial" w:hAnsi="Arial" w:cs="Arial"/>
                <w:color w:val="000000"/>
                <w:sz w:val="14"/>
                <w:szCs w:val="14"/>
              </w:rPr>
            </w:pPr>
          </w:p>
          <w:p w:rsidR="00A63815" w:rsidRPr="00121BF6" w:rsidRDefault="00A63815" w:rsidP="004039A0">
            <w:pPr>
              <w:pStyle w:val="NormaleWeb1"/>
              <w:numPr>
                <w:ilvl w:val="0"/>
                <w:numId w:val="37"/>
              </w:numPr>
              <w:spacing w:before="0" w:after="0"/>
              <w:ind w:left="304" w:hanging="304"/>
              <w:jc w:val="both"/>
              <w:rPr>
                <w:rFonts w:ascii="Arial" w:hAnsi="Arial" w:cs="Arial"/>
                <w:strike/>
                <w:color w:val="000000"/>
                <w:sz w:val="14"/>
                <w:szCs w:val="14"/>
              </w:rPr>
            </w:pPr>
            <w:proofErr w:type="gramStart"/>
            <w:r w:rsidRPr="00121BF6">
              <w:rPr>
                <w:rFonts w:ascii="Arial" w:hAnsi="Arial" w:cs="Arial"/>
                <w:color w:val="000000"/>
                <w:sz w:val="14"/>
                <w:szCs w:val="14"/>
              </w:rPr>
              <w:t>si</w:t>
            </w:r>
            <w:proofErr w:type="gramEnd"/>
            <w:r w:rsidRPr="00121BF6">
              <w:rPr>
                <w:rFonts w:ascii="Arial" w:hAnsi="Arial" w:cs="Arial"/>
                <w:color w:val="000000"/>
                <w:sz w:val="14"/>
                <w:szCs w:val="14"/>
              </w:rPr>
              <w:t xml:space="preserve"> trova rispetto ad un altro partecipante alla medesima procedura di affidamento, in una situazione di controllo di cui all'</w:t>
            </w:r>
            <w:hyperlink r:id="rId17" w:anchor="2359" w:history="1">
              <w:r w:rsidRPr="00121BF6">
                <w:rPr>
                  <w:rStyle w:val="Collegamentoipertestuale"/>
                  <w:rFonts w:ascii="Arial" w:eastAsia="font342" w:hAnsi="Arial" w:cs="Arial"/>
                  <w:color w:val="000000"/>
                  <w:sz w:val="14"/>
                  <w:szCs w:val="14"/>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jc w:val="both"/>
              <w:rPr>
                <w:rFonts w:ascii="Arial" w:hAnsi="Arial" w:cs="Arial"/>
                <w:color w:val="000000"/>
                <w:sz w:val="4"/>
                <w:szCs w:val="4"/>
              </w:rPr>
            </w:pPr>
          </w:p>
          <w:p w:rsidR="00A63815" w:rsidRDefault="00A63815" w:rsidP="004039A0">
            <w:pPr>
              <w:jc w:val="both"/>
              <w:rPr>
                <w:rFonts w:ascii="Arial" w:hAnsi="Arial" w:cs="Arial"/>
                <w:color w:val="000000"/>
                <w:sz w:val="14"/>
                <w:szCs w:val="14"/>
              </w:rPr>
            </w:pPr>
          </w:p>
          <w:p w:rsidR="00A63815" w:rsidRDefault="00A63815" w:rsidP="004039A0">
            <w:pPr>
              <w:jc w:val="both"/>
              <w:rPr>
                <w:rFonts w:ascii="Arial" w:hAnsi="Arial" w:cs="Arial"/>
                <w:color w:val="000000"/>
                <w:sz w:val="14"/>
                <w:szCs w:val="14"/>
              </w:rPr>
            </w:pPr>
          </w:p>
          <w:p w:rsidR="00A63815" w:rsidRPr="003A443E" w:rsidRDefault="00A63815" w:rsidP="004039A0">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1D3A2B" w:rsidRDefault="00A63815" w:rsidP="004039A0">
            <w:pPr>
              <w:rPr>
                <w:rFonts w:ascii="Arial" w:hAnsi="Arial" w:cs="Arial"/>
                <w:color w:val="000000"/>
                <w:sz w:val="4"/>
                <w:szCs w:val="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63815" w:rsidRPr="003A443E" w:rsidRDefault="00A63815" w:rsidP="004039A0">
            <w:pPr>
              <w:ind w:left="284" w:hanging="284"/>
              <w:jc w:val="both"/>
              <w:rPr>
                <w:rFonts w:ascii="Arial" w:hAnsi="Arial" w:cs="Arial"/>
                <w:color w:val="000000"/>
                <w:sz w:val="14"/>
                <w:szCs w:val="14"/>
              </w:rPr>
            </w:pPr>
          </w:p>
          <w:p w:rsidR="00A63815" w:rsidRPr="003A443E" w:rsidRDefault="00A63815" w:rsidP="004039A0">
            <w:pPr>
              <w:ind w:left="284" w:hanging="284"/>
              <w:jc w:val="both"/>
              <w:rPr>
                <w:rFonts w:ascii="Arial" w:hAnsi="Arial" w:cs="Arial"/>
                <w:color w:val="000000"/>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w:t>
            </w: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 altro ) [………..…][……….…][……….…]</w:t>
            </w:r>
          </w:p>
          <w:p w:rsidR="00A63815" w:rsidRPr="001D3A2B" w:rsidRDefault="00A63815" w:rsidP="004039A0">
            <w:pPr>
              <w:rPr>
                <w:rFonts w:ascii="Arial" w:hAnsi="Arial" w:cs="Arial"/>
                <w:color w:val="000000"/>
                <w:sz w:val="4"/>
                <w:szCs w:val="4"/>
              </w:rPr>
            </w:pP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rPr>
            </w:pPr>
          </w:p>
          <w:p w:rsidR="00A63815" w:rsidRDefault="00A63815" w:rsidP="004039A0">
            <w:pPr>
              <w:rPr>
                <w:rFonts w:ascii="Arial" w:hAnsi="Arial" w:cs="Arial"/>
                <w:color w:val="000000"/>
                <w:sz w:val="14"/>
                <w:szCs w:val="14"/>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rFonts w:ascii="Arial" w:hAnsi="Arial" w:cs="Arial"/>
                <w:color w:val="000000"/>
                <w:sz w:val="14"/>
                <w:szCs w:val="14"/>
              </w:rPr>
            </w:pPr>
            <w:r w:rsidRPr="003A443E">
              <w:rPr>
                <w:rFonts w:ascii="Arial" w:hAnsi="Arial" w:cs="Arial"/>
                <w:color w:val="000000"/>
                <w:sz w:val="14"/>
                <w:szCs w:val="14"/>
              </w:rPr>
              <w:t xml:space="preserve"> ] Sì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No</w:t>
            </w:r>
            <w:r w:rsidRPr="003A443E">
              <w:rPr>
                <w:rFonts w:ascii="Arial" w:hAnsi="Arial" w:cs="Arial"/>
                <w:color w:val="000000"/>
                <w:sz w:val="14"/>
                <w:szCs w:val="14"/>
              </w:rPr>
              <w:br/>
            </w:r>
          </w:p>
          <w:p w:rsidR="00A63815" w:rsidRPr="003A443E" w:rsidRDefault="00A63815" w:rsidP="004039A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63815" w:rsidRPr="003A443E" w:rsidRDefault="00A63815" w:rsidP="004039A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63815" w:rsidRPr="003A443E" w:rsidRDefault="00A63815" w:rsidP="004039A0">
            <w:pPr>
              <w:jc w:val="both"/>
              <w:rPr>
                <w:rFonts w:ascii="Arial" w:hAnsi="Arial" w:cs="Arial"/>
                <w:strike/>
                <w:color w:val="000000"/>
                <w:sz w:val="15"/>
                <w:szCs w:val="15"/>
              </w:rPr>
            </w:pPr>
            <w:r w:rsidRPr="003A443E">
              <w:rPr>
                <w:rFonts w:ascii="Arial" w:hAnsi="Arial" w:cs="Arial"/>
                <w:color w:val="000000"/>
                <w:sz w:val="14"/>
                <w:szCs w:val="14"/>
              </w:rPr>
              <w:t>[………..…][……….…][……….…]</w:t>
            </w: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Default="00A63815" w:rsidP="004039A0">
            <w:pPr>
              <w:rPr>
                <w:rFonts w:ascii="Arial" w:hAnsi="Arial" w:cs="Arial"/>
                <w:color w:val="000000"/>
                <w:sz w:val="14"/>
                <w:szCs w:val="14"/>
              </w:rPr>
            </w:pPr>
          </w:p>
          <w:p w:rsidR="00A63815" w:rsidRPr="003A443E" w:rsidRDefault="00A63815" w:rsidP="004039A0">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numPr>
                <w:ilvl w:val="0"/>
                <w:numId w:val="37"/>
              </w:numPr>
              <w:suppressAutoHyphens/>
              <w:spacing w:before="120" w:after="120"/>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 xml:space="preserve">el medesimo operatore </w:t>
            </w:r>
            <w:proofErr w:type="gramStart"/>
            <w:r>
              <w:rPr>
                <w:rFonts w:ascii="Arial" w:hAnsi="Arial" w:cs="Arial"/>
                <w:color w:val="000000"/>
                <w:sz w:val="14"/>
                <w:szCs w:val="14"/>
              </w:rPr>
              <w:t>economico ?</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Default="00A63815" w:rsidP="004039A0">
            <w:pPr>
              <w:rPr>
                <w:rFonts w:ascii="Arial" w:hAnsi="Arial" w:cs="Arial"/>
                <w:color w:val="000000"/>
                <w:sz w:val="15"/>
                <w:szCs w:val="15"/>
              </w:rPr>
            </w:pPr>
          </w:p>
          <w:p w:rsidR="00A63815" w:rsidRPr="003A443E" w:rsidRDefault="00A63815" w:rsidP="004039A0">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63815" w:rsidRPr="003A443E" w:rsidRDefault="00A63815" w:rsidP="004039A0">
            <w:pPr>
              <w:rPr>
                <w:rFonts w:ascii="Arial" w:hAnsi="Arial" w:cs="Arial"/>
                <w:color w:val="000000"/>
                <w:sz w:val="15"/>
                <w:szCs w:val="15"/>
              </w:rPr>
            </w:pPr>
          </w:p>
        </w:tc>
      </w:tr>
    </w:tbl>
    <w:p w:rsidR="00A63815" w:rsidRDefault="00A63815" w:rsidP="00A63815">
      <w:pPr>
        <w:autoSpaceDE w:val="0"/>
        <w:autoSpaceDN w:val="0"/>
        <w:adjustRightInd w:val="0"/>
        <w:rPr>
          <w:rFonts w:ascii="DejaVuSerifCondensed" w:hAnsi="DejaVuSerifCondensed" w:cs="DejaVuSerifCondensed"/>
          <w:sz w:val="22"/>
        </w:rPr>
      </w:pPr>
    </w:p>
    <w:p w:rsidR="00A63815" w:rsidRDefault="00A63815" w:rsidP="00A63815">
      <w:pPr>
        <w:jc w:val="center"/>
        <w:rPr>
          <w:rFonts w:ascii="Arial" w:hAnsi="Arial" w:cs="Arial"/>
          <w:sz w:val="17"/>
          <w:szCs w:val="17"/>
        </w:rPr>
      </w:pPr>
      <w:r>
        <w:rPr>
          <w:sz w:val="18"/>
          <w:szCs w:val="18"/>
        </w:rPr>
        <w:t>Parte IV: Criteri di selezione</w:t>
      </w:r>
    </w:p>
    <w:p w:rsidR="00A63815" w:rsidRDefault="00A63815" w:rsidP="00A63815">
      <w:pPr>
        <w:rPr>
          <w:rFonts w:ascii="Arial" w:hAnsi="Arial" w:cs="Arial"/>
          <w:sz w:val="17"/>
          <w:szCs w:val="17"/>
        </w:rPr>
      </w:pPr>
    </w:p>
    <w:p w:rsidR="00A63815" w:rsidRDefault="00A63815" w:rsidP="00A63815">
      <w:pPr>
        <w:rPr>
          <w:rFonts w:ascii="Arial" w:hAnsi="Arial" w:cs="Arial"/>
          <w:sz w:val="14"/>
          <w:szCs w:val="14"/>
        </w:rPr>
      </w:pPr>
      <w:r>
        <w:rPr>
          <w:rFonts w:ascii="Arial" w:hAnsi="Arial" w:cs="Arial"/>
          <w:sz w:val="14"/>
          <w:szCs w:val="14"/>
        </w:rPr>
        <w:t>In merito ai criteri di selezione (</w:t>
      </w:r>
      <w:proofErr w:type="gramStart"/>
      <w:r>
        <w:rPr>
          <w:rFonts w:ascii="Arial" w:hAnsi="Arial" w:cs="Arial"/>
          <w:sz w:val="14"/>
          <w:szCs w:val="14"/>
        </w:rPr>
        <w:t xml:space="preserve">sezione </w:t>
      </w:r>
      <w:r>
        <w:rPr>
          <w:rFonts w:ascii="Symbol" w:eastAsia="Symbol" w:hAnsi="Symbol" w:cs="Symbol"/>
          <w:sz w:val="14"/>
          <w:szCs w:val="14"/>
        </w:rPr>
        <w:t></w:t>
      </w:r>
      <w:r>
        <w:rPr>
          <w:rFonts w:ascii="Arial" w:hAnsi="Arial" w:cs="Arial"/>
          <w:sz w:val="14"/>
          <w:szCs w:val="14"/>
        </w:rPr>
        <w:t xml:space="preserve"> o</w:t>
      </w:r>
      <w:proofErr w:type="gramEnd"/>
      <w:r>
        <w:rPr>
          <w:rFonts w:ascii="Arial" w:hAnsi="Arial" w:cs="Arial"/>
          <w:sz w:val="14"/>
          <w:szCs w:val="14"/>
        </w:rPr>
        <w:t xml:space="preserve">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63815" w:rsidRPr="00DE4996" w:rsidRDefault="00A63815" w:rsidP="00A63815">
      <w:pPr>
        <w:rPr>
          <w:rFonts w:ascii="Arial" w:hAnsi="Arial" w:cs="Arial"/>
          <w:sz w:val="16"/>
          <w:szCs w:val="16"/>
        </w:rPr>
      </w:pPr>
    </w:p>
    <w:p w:rsidR="00A63815" w:rsidRDefault="00A63815" w:rsidP="00A63815">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63815" w:rsidRDefault="00A63815" w:rsidP="00A63815">
      <w:pPr>
        <w:pStyle w:val="Titolo1"/>
        <w:spacing w:before="0"/>
        <w:rPr>
          <w:sz w:val="16"/>
          <w:szCs w:val="16"/>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w:t>
      </w:r>
      <w:proofErr w:type="gramStart"/>
      <w:r>
        <w:rPr>
          <w:rFonts w:ascii="Arial" w:hAnsi="Arial" w:cs="Arial"/>
          <w:b/>
          <w:w w:val="0"/>
          <w:sz w:val="15"/>
          <w:szCs w:val="15"/>
        </w:rPr>
        <w:t xml:space="preserve">sezione </w:t>
      </w:r>
      <w:r>
        <w:rPr>
          <w:rFonts w:ascii="Symbol" w:eastAsia="Symbol" w:hAnsi="Symbol" w:cs="Symbol"/>
          <w:b/>
          <w:w w:val="0"/>
          <w:sz w:val="15"/>
          <w:szCs w:val="15"/>
        </w:rPr>
        <w:t></w:t>
      </w:r>
      <w:r>
        <w:rPr>
          <w:rFonts w:ascii="Arial" w:hAnsi="Arial" w:cs="Arial"/>
          <w:b/>
          <w:w w:val="0"/>
          <w:sz w:val="15"/>
          <w:szCs w:val="15"/>
        </w:rPr>
        <w:t xml:space="preserve"> della</w:t>
      </w:r>
      <w:proofErr w:type="gramEnd"/>
      <w:r>
        <w:rPr>
          <w:rFonts w:ascii="Arial" w:hAnsi="Arial" w:cs="Arial"/>
          <w:b/>
          <w:w w:val="0"/>
          <w:sz w:val="15"/>
          <w:szCs w:val="15"/>
        </w:rPr>
        <w:t xml:space="preserve">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63815" w:rsidRDefault="00A63815" w:rsidP="00A63815">
      <w:pPr>
        <w:pStyle w:val="SectionTitle"/>
        <w:spacing w:after="120"/>
        <w:jc w:val="both"/>
        <w:rPr>
          <w:rFonts w:ascii="Arial" w:hAnsi="Arial" w:cs="Arial"/>
          <w:b w:val="0"/>
          <w:caps/>
          <w:sz w:val="16"/>
          <w:szCs w:val="16"/>
        </w:rPr>
      </w:pPr>
    </w:p>
    <w:p w:rsidR="00A63815" w:rsidRPr="003A443E" w:rsidRDefault="00A63815" w:rsidP="00A63815">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w:t>
      </w:r>
      <w:r w:rsidR="00AA19C5">
        <w:rPr>
          <w:rFonts w:ascii="Arial" w:hAnsi="Arial" w:cs="Arial"/>
          <w:b w:val="0"/>
          <w:caps/>
          <w:color w:val="000000"/>
          <w:sz w:val="16"/>
          <w:szCs w:val="16"/>
        </w:rPr>
        <w:t>’</w:t>
      </w:r>
      <w:r w:rsidRPr="003A443E">
        <w:rPr>
          <w:rFonts w:ascii="Arial" w:hAnsi="Arial" w:cs="Arial"/>
          <w:b w:val="0"/>
          <w:caps/>
          <w:color w:val="000000"/>
          <w:sz w:val="16"/>
          <w:szCs w:val="16"/>
        </w:rPr>
        <w:t xml:space="preserve">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63815" w:rsidRDefault="00A63815" w:rsidP="004039A0">
            <w:pPr>
              <w:pStyle w:val="Paragrafoelenco1"/>
              <w:ind w:left="284"/>
            </w:pPr>
            <w:r>
              <w:rPr>
                <w:rFonts w:ascii="Arial" w:hAnsi="Arial" w:cs="Arial"/>
                <w:sz w:val="15"/>
                <w:szCs w:val="15"/>
              </w:rPr>
              <w:t xml:space="preserve">Se la documentazione pertinente è disponibile </w:t>
            </w:r>
            <w:r>
              <w:rPr>
                <w:rFonts w:ascii="Arial" w:hAnsi="Arial" w:cs="Arial"/>
                <w:sz w:val="15"/>
                <w:szCs w:val="15"/>
              </w:rPr>
              <w:lastRenderedPageBreak/>
              <w:t>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lastRenderedPageBreak/>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pStyle w:val="Paragrafoelenco1"/>
              <w:numPr>
                <w:ilvl w:val="0"/>
                <w:numId w:val="30"/>
              </w:numPr>
              <w:tabs>
                <w:tab w:val="left" w:pos="284"/>
              </w:tabs>
              <w:ind w:left="284" w:hanging="284"/>
              <w:rPr>
                <w:rFonts w:ascii="Arial" w:hAnsi="Arial" w:cs="Arial"/>
                <w:sz w:val="15"/>
                <w:szCs w:val="15"/>
              </w:rPr>
            </w:pPr>
            <w:r>
              <w:rPr>
                <w:rFonts w:ascii="Arial" w:hAnsi="Arial" w:cs="Arial"/>
                <w:b/>
                <w:sz w:val="15"/>
                <w:szCs w:val="15"/>
              </w:rPr>
              <w:t>Per gli appalti di servizi:</w:t>
            </w:r>
          </w:p>
          <w:p w:rsidR="00A63815" w:rsidRDefault="00A63815" w:rsidP="004039A0">
            <w:pPr>
              <w:pStyle w:val="Paragrafoelenco1"/>
              <w:tabs>
                <w:tab w:val="left" w:pos="284"/>
              </w:tabs>
              <w:ind w:left="284"/>
              <w:rPr>
                <w:rFonts w:ascii="Arial" w:hAnsi="Arial" w:cs="Arial"/>
                <w:sz w:val="15"/>
                <w:szCs w:val="15"/>
              </w:rPr>
            </w:pPr>
          </w:p>
          <w:p w:rsidR="00A63815" w:rsidRDefault="00A63815" w:rsidP="004039A0">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63815" w:rsidRDefault="00A63815" w:rsidP="004039A0">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sz w:val="4"/>
          <w:szCs w:val="4"/>
        </w:rPr>
      </w:pPr>
    </w:p>
    <w:p w:rsidR="00A63815" w:rsidRDefault="00A63815" w:rsidP="00A63815"/>
    <w:p w:rsidR="00A63815" w:rsidRDefault="00A63815" w:rsidP="00A63815">
      <w:pPr>
        <w:pStyle w:val="SectionTitle"/>
        <w:pageBreakBefore/>
        <w:spacing w:before="0" w:after="0"/>
        <w:jc w:val="both"/>
        <w:rPr>
          <w:rFonts w:ascii="Arial" w:hAnsi="Arial" w:cs="Arial"/>
          <w:b w:val="0"/>
          <w:caps/>
          <w:sz w:val="15"/>
          <w:szCs w:val="15"/>
        </w:rPr>
      </w:pPr>
    </w:p>
    <w:p w:rsidR="00A63815" w:rsidRDefault="00A63815" w:rsidP="00A63815">
      <w:pPr>
        <w:pStyle w:val="SectionTitle"/>
        <w:spacing w:before="0" w:after="0"/>
        <w:rPr>
          <w:rFonts w:ascii="Arial" w:hAnsi="Arial" w:cs="Arial"/>
          <w:b w:val="0"/>
          <w:smallCaps w:val="0"/>
          <w:color w:val="000000"/>
          <w:sz w:val="16"/>
          <w:szCs w:val="16"/>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63815" w:rsidRPr="000953DC" w:rsidRDefault="00A63815" w:rsidP="00A63815">
      <w:pPr>
        <w:pStyle w:val="SectionTitle"/>
        <w:spacing w:before="0" w:after="0"/>
        <w:rPr>
          <w:rFonts w:ascii="Arial" w:hAnsi="Arial" w:cs="Arial"/>
          <w:w w:val="0"/>
          <w:sz w:val="15"/>
          <w:szCs w:val="15"/>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63815" w:rsidRDefault="00A63815" w:rsidP="004039A0">
            <w:pPr>
              <w:ind w:left="284" w:hanging="284"/>
              <w:rPr>
                <w:rFonts w:ascii="Arial" w:hAnsi="Arial" w:cs="Arial"/>
                <w:b/>
                <w:sz w:val="12"/>
                <w:szCs w:val="12"/>
              </w:rPr>
            </w:pPr>
          </w:p>
          <w:p w:rsidR="00A63815" w:rsidRDefault="00A63815" w:rsidP="004039A0">
            <w:pPr>
              <w:ind w:left="284" w:hanging="284"/>
              <w:rPr>
                <w:rFonts w:ascii="Arial" w:hAnsi="Arial" w:cs="Arial"/>
                <w:sz w:val="12"/>
                <w:szCs w:val="12"/>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142"/>
              <w:rPr>
                <w:rFonts w:ascii="Arial" w:hAnsi="Arial" w:cs="Arial"/>
                <w:sz w:val="12"/>
                <w:szCs w:val="12"/>
              </w:rPr>
            </w:pPr>
          </w:p>
          <w:p w:rsidR="00A63815" w:rsidRDefault="00A63815" w:rsidP="004039A0">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 xml:space="preserve">b)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b/>
                <w:sz w:val="15"/>
                <w:szCs w:val="15"/>
              </w:rPr>
              <w:t xml:space="preserve">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63815" w:rsidRDefault="00A63815" w:rsidP="004039A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 xml:space="preserve">a)  </w:t>
            </w:r>
            <w:proofErr w:type="spellStart"/>
            <w:r>
              <w:rPr>
                <w:rFonts w:ascii="Arial" w:hAnsi="Arial" w:cs="Arial"/>
                <w:sz w:val="15"/>
                <w:szCs w:val="15"/>
              </w:rPr>
              <w:t>Il</w:t>
            </w:r>
            <w:r>
              <w:rPr>
                <w:rFonts w:ascii="Arial" w:hAnsi="Arial" w:cs="Arial"/>
                <w:b/>
                <w:sz w:val="15"/>
                <w:szCs w:val="15"/>
              </w:rPr>
              <w:t>fatturato</w:t>
            </w:r>
            <w:proofErr w:type="spellEnd"/>
            <w:proofErr w:type="gramEnd"/>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63815" w:rsidRDefault="00A63815" w:rsidP="004039A0">
            <w:pPr>
              <w:rPr>
                <w:rFonts w:ascii="Arial" w:hAnsi="Arial" w:cs="Arial"/>
                <w:sz w:val="15"/>
                <w:szCs w:val="15"/>
              </w:rPr>
            </w:pPr>
            <w:proofErr w:type="gramStart"/>
            <w:r>
              <w:rPr>
                <w:rFonts w:ascii="Arial" w:hAnsi="Arial" w:cs="Arial"/>
                <w:b/>
                <w:sz w:val="15"/>
                <w:szCs w:val="15"/>
              </w:rPr>
              <w:t>e</w:t>
            </w:r>
            <w:proofErr w:type="gramEnd"/>
            <w:r>
              <w:rPr>
                <w:rFonts w:ascii="Arial" w:hAnsi="Arial" w:cs="Arial"/>
                <w:b/>
                <w:sz w:val="15"/>
                <w:szCs w:val="15"/>
              </w:rPr>
              <w:t>/o,</w:t>
            </w:r>
          </w:p>
          <w:p w:rsidR="00A63815" w:rsidRDefault="00A63815" w:rsidP="004039A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63815" w:rsidRDefault="00A63815" w:rsidP="004039A0">
            <w:pPr>
              <w:rPr>
                <w:rFonts w:ascii="Arial" w:hAnsi="Arial" w:cs="Arial"/>
                <w:sz w:val="15"/>
                <w:szCs w:val="15"/>
              </w:rPr>
            </w:pPr>
            <w:r>
              <w:rPr>
                <w:rFonts w:ascii="Arial" w:hAnsi="Arial" w:cs="Arial"/>
                <w:sz w:val="15"/>
                <w:szCs w:val="15"/>
              </w:rPr>
              <w:t>[……], [……] […] valuta</w:t>
            </w:r>
          </w:p>
          <w:p w:rsidR="00A63815" w:rsidRDefault="00A63815" w:rsidP="004039A0">
            <w:pPr>
              <w:rPr>
                <w:rFonts w:ascii="Arial" w:hAnsi="Arial" w:cs="Arial"/>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63815" w:rsidRPr="000953DC" w:rsidRDefault="00A63815" w:rsidP="004039A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indicazione</w:t>
            </w:r>
            <w:proofErr w:type="gramEnd"/>
            <w:r>
              <w:rPr>
                <w:rFonts w:ascii="Arial" w:hAnsi="Arial" w:cs="Arial"/>
                <w:sz w:val="15"/>
                <w:szCs w:val="15"/>
              </w:rPr>
              <w:t xml:space="preserv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0953DC" w:rsidRDefault="00A63815" w:rsidP="004039A0">
            <w:pPr>
              <w:pStyle w:val="Paragrafoelenco1"/>
              <w:numPr>
                <w:ilvl w:val="0"/>
                <w:numId w:val="31"/>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63815" w:rsidRPr="000953DC" w:rsidRDefault="00A63815" w:rsidP="004039A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 valuta</w:t>
            </w:r>
          </w:p>
          <w:p w:rsidR="00A63815" w:rsidRDefault="00A63815" w:rsidP="004039A0">
            <w:pPr>
              <w:rPr>
                <w:rFonts w:ascii="Arial" w:hAnsi="Arial" w:cs="Arial"/>
                <w:i/>
                <w:sz w:val="15"/>
                <w:szCs w:val="15"/>
              </w:rPr>
            </w:pPr>
            <w:r>
              <w:rPr>
                <w:rFonts w:ascii="Arial" w:hAnsi="Arial" w:cs="Arial"/>
                <w:sz w:val="15"/>
                <w:szCs w:val="15"/>
              </w:rPr>
              <w:b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8F12E6" w:rsidRDefault="00A63815" w:rsidP="004039A0">
            <w:pPr>
              <w:pStyle w:val="Paragrafoelenco1"/>
              <w:numPr>
                <w:ilvl w:val="0"/>
                <w:numId w:val="31"/>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63815" w:rsidRDefault="00A63815" w:rsidP="004039A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bl>
    <w:p w:rsidR="00A63815" w:rsidRDefault="00A63815" w:rsidP="00A63815">
      <w:pPr>
        <w:pStyle w:val="SectionTitle"/>
        <w:spacing w:before="0" w:after="0"/>
        <w:jc w:val="both"/>
        <w:rPr>
          <w:rFonts w:ascii="Arial" w:hAnsi="Arial" w:cs="Arial"/>
          <w:caps/>
          <w:sz w:val="15"/>
          <w:szCs w:val="15"/>
        </w:rPr>
      </w:pPr>
    </w:p>
    <w:p w:rsidR="00A63815" w:rsidRDefault="00A63815" w:rsidP="00A63815">
      <w:pPr>
        <w:pStyle w:val="Titolo1"/>
        <w:spacing w:before="0"/>
        <w:ind w:left="850"/>
        <w:rPr>
          <w:sz w:val="16"/>
          <w:szCs w:val="16"/>
        </w:rPr>
      </w:pPr>
    </w:p>
    <w:p w:rsidR="00A63815" w:rsidRPr="003A443E" w:rsidRDefault="00A63815" w:rsidP="00A63815">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63815" w:rsidRPr="003A443E" w:rsidRDefault="00A63815" w:rsidP="00A63815">
      <w:pPr>
        <w:pStyle w:val="Titolo1"/>
        <w:spacing w:before="0"/>
        <w:ind w:left="850"/>
        <w:rPr>
          <w:color w:val="000000"/>
          <w:sz w:val="16"/>
          <w:szCs w:val="16"/>
        </w:rPr>
      </w:pPr>
    </w:p>
    <w:p w:rsidR="00A63815" w:rsidRPr="003A443E"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sz w:val="15"/>
                <w:szCs w:val="15"/>
              </w:rPr>
              <w:t>Risposta</w:t>
            </w:r>
            <w:r>
              <w:rPr>
                <w:rFonts w:ascii="Arial" w:hAnsi="Arial" w:cs="Arial"/>
                <w:b/>
                <w:i/>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63815" w:rsidRDefault="00A63815" w:rsidP="004039A0">
            <w:r>
              <w:rPr>
                <w:rFonts w:ascii="Arial" w:hAnsi="Arial" w:cs="Arial"/>
                <w:sz w:val="15"/>
                <w:szCs w:val="15"/>
              </w:rPr>
              <w:br/>
              <w:t xml:space="preserve">Se la documentazione pertinente sull'esecuzione e sul risultato </w:t>
            </w:r>
            <w:r>
              <w:rPr>
                <w:rFonts w:ascii="Arial" w:hAnsi="Arial" w:cs="Arial"/>
                <w:sz w:val="15"/>
                <w:szCs w:val="15"/>
              </w:rPr>
              <w:lastRenderedPageBreak/>
              <w:t>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lastRenderedPageBreak/>
              <w:t>Numero di anni (periodo specificato nell'avviso o bando pertinente o nei documenti di gara): [</w:t>
            </w:r>
            <w:proofErr w:type="gramStart"/>
            <w:r>
              <w:rPr>
                <w:rFonts w:ascii="Arial" w:hAnsi="Arial" w:cs="Arial"/>
                <w:sz w:val="15"/>
                <w:szCs w:val="15"/>
              </w:rPr>
              <w:t>…]</w:t>
            </w:r>
            <w:r>
              <w:rPr>
                <w:rFonts w:ascii="Arial" w:hAnsi="Arial" w:cs="Arial"/>
                <w:sz w:val="15"/>
                <w:szCs w:val="15"/>
              </w:rPr>
              <w:br/>
              <w:t>Lavori</w:t>
            </w:r>
            <w:proofErr w:type="gramEnd"/>
            <w:r>
              <w:rPr>
                <w:rFonts w:ascii="Arial" w:hAnsi="Arial" w:cs="Arial"/>
                <w:sz w:val="15"/>
                <w:szCs w:val="15"/>
              </w:rPr>
              <w:t>:  [……]</w:t>
            </w:r>
            <w:r>
              <w:rPr>
                <w:rFonts w:ascii="Arial" w:hAnsi="Arial" w:cs="Arial"/>
                <w:sz w:val="15"/>
                <w:szCs w:val="15"/>
              </w:rPr>
              <w:br/>
            </w:r>
            <w:r>
              <w:rPr>
                <w:rFonts w:ascii="Arial" w:hAnsi="Arial" w:cs="Arial"/>
                <w:sz w:val="15"/>
                <w:szCs w:val="15"/>
              </w:rPr>
              <w:br/>
              <w:t xml:space="preserve">(indirizzo web, autorità o organismo di emanazione, riferimento </w:t>
            </w:r>
            <w:r>
              <w:rPr>
                <w:rFonts w:ascii="Arial" w:hAnsi="Arial" w:cs="Arial"/>
                <w:sz w:val="15"/>
                <w:szCs w:val="15"/>
              </w:rPr>
              <w:lastRenderedPageBreak/>
              <w:t xml:space="preserve">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4"/>
                <w:szCs w:val="14"/>
              </w:rPr>
            </w:pPr>
            <w:r>
              <w:rPr>
                <w:rFonts w:ascii="Arial" w:hAnsi="Arial" w:cs="Arial"/>
                <w:sz w:val="15"/>
                <w:szCs w:val="15"/>
              </w:rPr>
              <w:lastRenderedPageBreak/>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63815" w:rsidRDefault="00A63815" w:rsidP="004039A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63815" w:rsidRDefault="00A63815" w:rsidP="004039A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roofErr w:type="gramStart"/>
                  <w:r>
                    <w:rPr>
                      <w:rFonts w:ascii="Arial" w:hAnsi="Arial" w:cs="Arial"/>
                      <w:sz w:val="15"/>
                      <w:szCs w:val="15"/>
                    </w:rPr>
                    <w:t>destinatari</w:t>
                  </w:r>
                  <w:proofErr w:type="gramEnd"/>
                </w:p>
              </w:tc>
            </w:tr>
            <w:tr w:rsidR="00A63815" w:rsidTr="004039A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tc>
            </w:tr>
          </w:tbl>
          <w:p w:rsidR="00A63815" w:rsidRDefault="00A63815" w:rsidP="004039A0">
            <w:pPr>
              <w:rPr>
                <w:rFonts w:ascii="Arial" w:hAnsi="Arial" w:cs="Arial"/>
                <w:sz w:val="15"/>
                <w:szCs w:val="15"/>
              </w:rPr>
            </w:pP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63815" w:rsidRDefault="00A63815" w:rsidP="004039A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63815" w:rsidRDefault="00A63815" w:rsidP="004039A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A63815" w:rsidRDefault="00A63815" w:rsidP="004039A0">
            <w:pPr>
              <w:rPr>
                <w:rFonts w:ascii="Arial" w:hAnsi="Arial" w:cs="Arial"/>
                <w:sz w:val="15"/>
                <w:szCs w:val="15"/>
              </w:rPr>
            </w:pPr>
          </w:p>
          <w:p w:rsidR="00A63815" w:rsidRDefault="00A63815" w:rsidP="004039A0"/>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63815" w:rsidRDefault="00A63815" w:rsidP="004039A0">
            <w:pPr>
              <w:rPr>
                <w:rFonts w:ascii="Arial" w:hAnsi="Arial" w:cs="Arial"/>
                <w:b/>
                <w:i/>
                <w:sz w:val="15"/>
                <w:szCs w:val="15"/>
              </w:rPr>
            </w:pPr>
            <w:r>
              <w:rPr>
                <w:rFonts w:ascii="Arial" w:hAnsi="Arial" w:cs="Arial"/>
                <w:sz w:val="15"/>
                <w:szCs w:val="15"/>
              </w:rPr>
              <w:t>a)       lo stesso prestatore di servizi o imprenditore,</w:t>
            </w:r>
          </w:p>
          <w:p w:rsidR="00A63815" w:rsidRDefault="00A63815" w:rsidP="004039A0">
            <w:pPr>
              <w:ind w:left="426"/>
              <w:rPr>
                <w:rFonts w:ascii="Arial" w:hAnsi="Arial" w:cs="Arial"/>
                <w:sz w:val="15"/>
                <w:szCs w:val="15"/>
              </w:rPr>
            </w:pPr>
            <w:proofErr w:type="gramStart"/>
            <w:r>
              <w:rPr>
                <w:rFonts w:ascii="Arial" w:hAnsi="Arial" w:cs="Arial"/>
                <w:b/>
                <w:i/>
                <w:sz w:val="15"/>
                <w:szCs w:val="15"/>
              </w:rPr>
              <w:t>e</w:t>
            </w:r>
            <w:proofErr w:type="gramEnd"/>
            <w:r>
              <w:rPr>
                <w:rFonts w:ascii="Arial" w:hAnsi="Arial" w:cs="Arial"/>
                <w:b/>
                <w:i/>
                <w:sz w:val="15"/>
                <w:szCs w:val="15"/>
              </w:rPr>
              <w:t>/o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63815" w:rsidRDefault="00A63815" w:rsidP="004039A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63815" w:rsidRDefault="00A63815" w:rsidP="004039A0">
            <w:r>
              <w:rPr>
                <w:rFonts w:ascii="Arial" w:hAnsi="Arial" w:cs="Arial"/>
                <w:sz w:val="15"/>
                <w:szCs w:val="15"/>
              </w:rPr>
              <w:br/>
              <w:t>b) [………..…]</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Anno, organico medio annuo:</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Anno, numero di dirigenti</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63815" w:rsidRDefault="00A63815" w:rsidP="004039A0">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63815" w:rsidRDefault="00A63815" w:rsidP="004039A0">
            <w:pPr>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63815" w:rsidRDefault="00A63815" w:rsidP="004039A0">
            <w:pPr>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r>
              <w:rPr>
                <w:rFonts w:ascii="Arial" w:hAnsi="Arial" w:cs="Arial"/>
                <w:sz w:val="15"/>
                <w:szCs w:val="15"/>
              </w:rPr>
              <w:br/>
            </w:r>
          </w:p>
          <w:p w:rsidR="00A63815" w:rsidRDefault="00A63815" w:rsidP="004039A0">
            <w:pPr>
              <w:rPr>
                <w:rFonts w:ascii="Arial" w:hAnsi="Arial" w:cs="Arial"/>
                <w:sz w:val="15"/>
                <w:szCs w:val="15"/>
              </w:rPr>
            </w:pP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pPr>
              <w:rPr>
                <w:rFonts w:ascii="Arial" w:hAnsi="Arial" w:cs="Arial"/>
                <w:sz w:val="15"/>
                <w:szCs w:val="15"/>
              </w:rPr>
            </w:pPr>
            <w:r>
              <w:rPr>
                <w:rFonts w:ascii="Arial" w:hAnsi="Arial" w:cs="Arial"/>
                <w:sz w:val="15"/>
                <w:szCs w:val="15"/>
              </w:rPr>
              <w:t>[………..…][………….…][………….…]</w:t>
            </w:r>
          </w:p>
          <w:p w:rsidR="00A63815" w:rsidRDefault="00A63815" w:rsidP="004039A0"/>
        </w:tc>
      </w:tr>
      <w:tr w:rsidR="00A63815" w:rsidRPr="003A443E"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63815" w:rsidRPr="003A443E" w:rsidRDefault="00A63815" w:rsidP="004039A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Pr="003A443E" w:rsidRDefault="00A63815" w:rsidP="004039A0">
            <w:pPr>
              <w:rPr>
                <w:rFonts w:ascii="Arial" w:hAnsi="Arial" w:cs="Arial"/>
                <w:color w:val="000000"/>
                <w:sz w:val="15"/>
                <w:szCs w:val="15"/>
              </w:rPr>
            </w:pPr>
            <w:r w:rsidRPr="003A443E">
              <w:rPr>
                <w:rFonts w:ascii="Arial" w:hAnsi="Arial" w:cs="Arial"/>
                <w:color w:val="000000"/>
                <w:sz w:val="15"/>
                <w:szCs w:val="15"/>
              </w:rPr>
              <w:t>[…</w:t>
            </w:r>
            <w:proofErr w:type="gramStart"/>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w:t>
            </w:r>
            <w:proofErr w:type="gramEnd"/>
            <w:r w:rsidRPr="003A443E">
              <w:rPr>
                <w:rFonts w:ascii="Arial" w:hAnsi="Arial" w:cs="Arial"/>
                <w:color w:val="000000"/>
                <w:sz w:val="15"/>
                <w:szCs w:val="15"/>
              </w:rPr>
              <w:t xml:space="preserve">indirizzo web, autorità o organismo di emanazione, riferimento preciso della documentazione): </w:t>
            </w:r>
          </w:p>
          <w:p w:rsidR="00A63815" w:rsidRPr="003A443E" w:rsidRDefault="00A63815" w:rsidP="004039A0">
            <w:pPr>
              <w:rPr>
                <w:color w:val="000000"/>
              </w:rPr>
            </w:pPr>
            <w:r w:rsidRPr="003A443E">
              <w:rPr>
                <w:rFonts w:ascii="Arial" w:hAnsi="Arial" w:cs="Arial"/>
                <w:color w:val="000000"/>
                <w:sz w:val="15"/>
                <w:szCs w:val="15"/>
              </w:rPr>
              <w:t>[…………..][……….…][………..…]</w:t>
            </w:r>
          </w:p>
        </w:tc>
      </w:tr>
    </w:tbl>
    <w:p w:rsidR="00A63815" w:rsidRPr="003A443E" w:rsidRDefault="00A63815" w:rsidP="00A63815">
      <w:pPr>
        <w:jc w:val="both"/>
        <w:rPr>
          <w:rFonts w:ascii="Arial" w:hAnsi="Arial" w:cs="Arial"/>
          <w:color w:val="000000"/>
          <w:sz w:val="15"/>
          <w:szCs w:val="15"/>
        </w:rPr>
      </w:pPr>
    </w:p>
    <w:p w:rsidR="00A63815" w:rsidRDefault="00A63815" w:rsidP="00A63815">
      <w:pPr>
        <w:pStyle w:val="SectionTitle"/>
        <w:spacing w:before="0" w:after="0"/>
        <w:rPr>
          <w:rFonts w:ascii="Arial" w:hAnsi="Arial" w:cs="Arial"/>
          <w:b w:val="0"/>
          <w:color w:val="000000"/>
          <w:kern w:val="2"/>
          <w:sz w:val="16"/>
          <w:szCs w:val="16"/>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63815" w:rsidRPr="003A443E" w:rsidRDefault="00A63815" w:rsidP="00A63815">
      <w:pPr>
        <w:pStyle w:val="SectionTitle"/>
        <w:spacing w:before="0" w:after="0"/>
        <w:rPr>
          <w:rFonts w:ascii="Arial" w:hAnsi="Arial" w:cs="Arial"/>
          <w:color w:val="000000"/>
          <w:w w:val="0"/>
          <w:sz w:val="15"/>
          <w:szCs w:val="15"/>
        </w:rPr>
      </w:pPr>
    </w:p>
    <w:p w:rsidR="00A63815" w:rsidRDefault="00A63815" w:rsidP="00A63815">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w:t>
            </w:r>
          </w:p>
          <w:p w:rsidR="00A63815" w:rsidRDefault="00A63815" w:rsidP="004039A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 xml:space="preserve">sistemi </w:t>
            </w:r>
            <w:proofErr w:type="spellStart"/>
            <w:r>
              <w:rPr>
                <w:rFonts w:ascii="Arial" w:hAnsi="Arial" w:cs="Arial"/>
                <w:b/>
                <w:w w:val="0"/>
                <w:sz w:val="15"/>
                <w:szCs w:val="15"/>
              </w:rPr>
              <w:t>o</w:t>
            </w:r>
            <w:r>
              <w:rPr>
                <w:rFonts w:ascii="Arial" w:hAnsi="Arial" w:cs="Arial"/>
                <w:b/>
                <w:sz w:val="15"/>
                <w:szCs w:val="15"/>
              </w:rPr>
              <w:t>norme</w:t>
            </w:r>
            <w:proofErr w:type="spellEnd"/>
            <w:r>
              <w:rPr>
                <w:rFonts w:ascii="Arial" w:hAnsi="Arial" w:cs="Arial"/>
                <w:b/>
                <w:sz w:val="15"/>
                <w:szCs w:val="15"/>
              </w:rPr>
              <w:t xml:space="preserve"> di gestione ambientale</w:t>
            </w:r>
            <w:r>
              <w:rPr>
                <w:rFonts w:ascii="Arial" w:hAnsi="Arial" w:cs="Arial"/>
                <w:w w:val="0"/>
                <w:sz w:val="15"/>
                <w:szCs w:val="15"/>
              </w:rPr>
              <w:t xml:space="preserve"> si dispone:</w:t>
            </w:r>
          </w:p>
          <w:p w:rsidR="00A63815" w:rsidRDefault="00A63815" w:rsidP="004039A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w:t>
            </w:r>
            <w:proofErr w:type="gramEnd"/>
            <w:r>
              <w:rPr>
                <w:rFonts w:ascii="Arial" w:hAnsi="Arial" w:cs="Arial"/>
                <w:sz w:val="15"/>
                <w:szCs w:val="15"/>
              </w:rPr>
              <w:t>indirizzo web, autorità o organismo di emanazione, riferimento preciso della documentazione):</w:t>
            </w:r>
          </w:p>
          <w:p w:rsidR="00A63815" w:rsidRDefault="00A63815" w:rsidP="004039A0">
            <w:r>
              <w:rPr>
                <w:rFonts w:ascii="Arial" w:hAnsi="Arial" w:cs="Arial"/>
                <w:sz w:val="15"/>
                <w:szCs w:val="15"/>
              </w:rPr>
              <w:t xml:space="preserve"> […………][……..…][……..…]</w:t>
            </w:r>
          </w:p>
        </w:tc>
      </w:tr>
    </w:tbl>
    <w:p w:rsidR="00A63815" w:rsidRDefault="00A63815" w:rsidP="00A63815">
      <w:pPr>
        <w:rPr>
          <w:rFonts w:ascii="Arial" w:hAnsi="Arial" w:cs="Arial"/>
          <w:sz w:val="15"/>
          <w:szCs w:val="15"/>
        </w:rPr>
      </w:pPr>
    </w:p>
    <w:p w:rsidR="00A63815" w:rsidRPr="00D92A41" w:rsidRDefault="00A63815" w:rsidP="00A63815">
      <w:pPr>
        <w:pageBreakBefore/>
        <w:jc w:val="center"/>
        <w:rPr>
          <w:rFonts w:ascii="Arial" w:hAnsi="Arial" w:cs="Arial"/>
          <w:w w:val="0"/>
          <w:sz w:val="15"/>
          <w:szCs w:val="15"/>
        </w:rPr>
      </w:pPr>
      <w:r w:rsidRPr="00D92A41">
        <w:rPr>
          <w:b/>
          <w:sz w:val="19"/>
          <w:szCs w:val="19"/>
        </w:rPr>
        <w:lastRenderedPageBreak/>
        <w:t xml:space="preserve">Parte V: Riduzione del numero di candidati </w:t>
      </w:r>
      <w:proofErr w:type="gramStart"/>
      <w:r w:rsidRPr="003A443E">
        <w:rPr>
          <w:b/>
          <w:color w:val="000000"/>
          <w:sz w:val="19"/>
          <w:szCs w:val="19"/>
        </w:rPr>
        <w:t>qualificati</w:t>
      </w:r>
      <w:r w:rsidRPr="003A443E">
        <w:rPr>
          <w:rFonts w:ascii="Arial" w:hAnsi="Arial" w:cs="Arial"/>
          <w:smallCaps/>
          <w:color w:val="000000"/>
          <w:sz w:val="15"/>
          <w:szCs w:val="15"/>
        </w:rPr>
        <w:t>(</w:t>
      </w:r>
      <w:proofErr w:type="gramEnd"/>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63815" w:rsidRDefault="00A63815" w:rsidP="00A63815">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63815" w:rsidRDefault="00A63815" w:rsidP="00A63815">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r>
              <w:rPr>
                <w:rFonts w:ascii="Arial" w:hAnsi="Arial" w:cs="Arial"/>
                <w:b/>
                <w:w w:val="0"/>
                <w:sz w:val="15"/>
                <w:szCs w:val="15"/>
              </w:rPr>
              <w:t>Risposta:</w:t>
            </w:r>
          </w:p>
        </w:tc>
      </w:tr>
      <w:tr w:rsidR="00A63815" w:rsidTr="004039A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63815" w:rsidRDefault="00A63815" w:rsidP="004039A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63815" w:rsidRDefault="00A63815" w:rsidP="004039A0">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63815" w:rsidRDefault="00A63815" w:rsidP="004039A0">
            <w:pPr>
              <w:rPr>
                <w:rFonts w:ascii="Arial" w:hAnsi="Arial" w:cs="Arial"/>
                <w:sz w:val="15"/>
                <w:szCs w:val="15"/>
              </w:rPr>
            </w:pPr>
            <w:r>
              <w:rPr>
                <w:rFonts w:ascii="Arial" w:hAnsi="Arial" w:cs="Arial"/>
                <w:sz w:val="15"/>
                <w:szCs w:val="15"/>
              </w:rPr>
              <w:t>(</w:t>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 </w:t>
            </w:r>
          </w:p>
          <w:p w:rsidR="00A63815" w:rsidRDefault="00A63815" w:rsidP="004039A0">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63815" w:rsidRDefault="00A63815" w:rsidP="00A63815">
      <w:pPr>
        <w:pStyle w:val="ChapterTitle"/>
        <w:jc w:val="both"/>
        <w:rPr>
          <w:rFonts w:ascii="Arial" w:hAnsi="Arial" w:cs="Arial"/>
          <w:sz w:val="15"/>
          <w:szCs w:val="15"/>
        </w:rPr>
      </w:pPr>
    </w:p>
    <w:p w:rsidR="00A63815" w:rsidRDefault="00A63815" w:rsidP="00A63815">
      <w:pPr>
        <w:pStyle w:val="ChapterTitle"/>
        <w:rPr>
          <w:rFonts w:ascii="Arial" w:hAnsi="Arial" w:cs="Arial"/>
          <w:i/>
          <w:sz w:val="15"/>
          <w:szCs w:val="15"/>
        </w:rPr>
      </w:pPr>
      <w:r>
        <w:rPr>
          <w:sz w:val="19"/>
          <w:szCs w:val="19"/>
        </w:rPr>
        <w:t>Parte VI: Dichiarazioni finali</w:t>
      </w:r>
    </w:p>
    <w:p w:rsidR="00A63815" w:rsidRPr="003A443E" w:rsidRDefault="00A63815" w:rsidP="00A63815">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63815" w:rsidRPr="000953DC" w:rsidRDefault="00A63815" w:rsidP="00A63815">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63815" w:rsidRPr="000953DC" w:rsidRDefault="00A63815" w:rsidP="00A63815">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63815" w:rsidRDefault="00A63815" w:rsidP="00A63815">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63815" w:rsidRDefault="00A63815" w:rsidP="00A63815">
      <w:pPr>
        <w:rPr>
          <w:rFonts w:ascii="Arial" w:hAnsi="Arial" w:cs="Arial"/>
          <w:i/>
          <w:sz w:val="15"/>
          <w:szCs w:val="15"/>
        </w:rPr>
      </w:pPr>
    </w:p>
    <w:p w:rsidR="00A63815" w:rsidRPr="00BF74E1" w:rsidRDefault="00A63815" w:rsidP="00A63815">
      <w:pPr>
        <w:rPr>
          <w:rFonts w:ascii="Arial" w:hAnsi="Arial" w:cs="Arial"/>
          <w:i/>
          <w:sz w:val="14"/>
          <w:szCs w:val="14"/>
        </w:rPr>
      </w:pPr>
    </w:p>
    <w:p w:rsidR="00A63815" w:rsidRPr="00BF74E1" w:rsidRDefault="00A63815" w:rsidP="00A63815">
      <w:pPr>
        <w:rPr>
          <w:rFonts w:ascii="Arial" w:hAnsi="Arial" w:cs="Arial"/>
          <w:sz w:val="14"/>
          <w:szCs w:val="14"/>
        </w:rPr>
      </w:pPr>
      <w:r>
        <w:rPr>
          <w:rFonts w:ascii="Arial" w:hAnsi="Arial" w:cs="Arial"/>
          <w:sz w:val="14"/>
          <w:szCs w:val="14"/>
        </w:rPr>
        <w:t>(</w:t>
      </w:r>
      <w:r w:rsidRPr="00BF74E1">
        <w:rPr>
          <w:rFonts w:ascii="Arial" w:hAnsi="Arial" w:cs="Arial"/>
          <w:sz w:val="14"/>
          <w:szCs w:val="14"/>
        </w:rPr>
        <w:t>Data, luogo</w:t>
      </w:r>
      <w:r>
        <w:rPr>
          <w:rFonts w:ascii="Arial" w:hAnsi="Arial" w:cs="Arial"/>
          <w:sz w:val="14"/>
          <w:szCs w:val="14"/>
        </w:rPr>
        <w:t>)</w:t>
      </w:r>
      <w:r w:rsidRPr="00BF74E1">
        <w:rPr>
          <w:rFonts w:ascii="Arial" w:hAnsi="Arial" w:cs="Arial"/>
          <w:sz w:val="14"/>
          <w:szCs w:val="14"/>
        </w:rPr>
        <w:t xml:space="preserve"> [</w:t>
      </w:r>
      <w:r>
        <w:rPr>
          <w:rFonts w:ascii="Arial" w:hAnsi="Arial" w:cs="Arial"/>
          <w:sz w:val="14"/>
          <w:szCs w:val="14"/>
        </w:rPr>
        <w:t>……………………………</w:t>
      </w:r>
      <w:r w:rsidRPr="00BF74E1">
        <w:rPr>
          <w:rFonts w:ascii="Arial" w:hAnsi="Arial" w:cs="Arial"/>
          <w:sz w:val="14"/>
          <w:szCs w:val="14"/>
        </w:rPr>
        <w:t>…………</w:t>
      </w:r>
      <w:proofErr w:type="gramStart"/>
      <w:r w:rsidRPr="00BF74E1">
        <w:rPr>
          <w:rFonts w:ascii="Arial" w:hAnsi="Arial" w:cs="Arial"/>
          <w:sz w:val="14"/>
          <w:szCs w:val="14"/>
        </w:rPr>
        <w:t>…….</w:t>
      </w:r>
      <w:proofErr w:type="gramEnd"/>
      <w:r w:rsidRPr="00BF74E1">
        <w:rPr>
          <w:rFonts w:ascii="Arial" w:hAnsi="Arial" w:cs="Arial"/>
          <w:sz w:val="14"/>
          <w:szCs w:val="14"/>
        </w:rPr>
        <w:t>……]</w:t>
      </w:r>
    </w:p>
    <w:p w:rsidR="00A63815" w:rsidRDefault="00A63815" w:rsidP="00A63815">
      <w:bookmarkStart w:id="4" w:name="_DV_C939"/>
      <w:bookmarkEnd w:id="4"/>
    </w:p>
    <w:p w:rsidR="00A63815" w:rsidRPr="00B0623D" w:rsidRDefault="002E1530" w:rsidP="002E1530">
      <w:pPr>
        <w:ind w:left="5664" w:firstLine="708"/>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FIRMA</w:t>
      </w:r>
    </w:p>
    <w:p w:rsidR="00A63815" w:rsidRPr="00B0623D" w:rsidRDefault="002E1530" w:rsidP="002E1530">
      <w:pPr>
        <w:jc w:val="center"/>
        <w:rPr>
          <w:rFonts w:ascii="Calibri" w:hAnsi="Calibri" w:cs="Calibri"/>
          <w:b/>
          <w:sz w:val="22"/>
          <w:szCs w:val="22"/>
        </w:rPr>
      </w:pPr>
      <w:r>
        <w:rPr>
          <w:rFonts w:ascii="Calibri" w:hAnsi="Calibri" w:cs="Calibri"/>
          <w:b/>
          <w:sz w:val="22"/>
          <w:szCs w:val="22"/>
        </w:rPr>
        <w:t xml:space="preserve">                                                                                   </w:t>
      </w:r>
      <w:r w:rsidR="00A63815" w:rsidRPr="00B0623D">
        <w:rPr>
          <w:rFonts w:ascii="Calibri" w:hAnsi="Calibri" w:cs="Calibri"/>
          <w:b/>
          <w:sz w:val="22"/>
          <w:szCs w:val="22"/>
        </w:rPr>
        <w:t>_________________________________</w:t>
      </w:r>
    </w:p>
    <w:p w:rsidR="00A63815" w:rsidRPr="002E1530" w:rsidRDefault="00A63815" w:rsidP="002E1530">
      <w:pPr>
        <w:jc w:val="right"/>
        <w:rPr>
          <w:rFonts w:ascii="Calibri" w:hAnsi="Calibri" w:cs="Calibri"/>
          <w:sz w:val="22"/>
          <w:szCs w:val="22"/>
        </w:rPr>
      </w:pPr>
      <w:r w:rsidRPr="00B0623D">
        <w:rPr>
          <w:rFonts w:ascii="Calibri" w:hAnsi="Calibri" w:cs="Calibri"/>
          <w:sz w:val="22"/>
          <w:szCs w:val="22"/>
        </w:rPr>
        <w:t>(</w:t>
      </w:r>
      <w:proofErr w:type="gramStart"/>
      <w:r w:rsidRPr="00B0623D">
        <w:rPr>
          <w:rFonts w:ascii="Calibri" w:hAnsi="Calibri" w:cs="Calibri"/>
          <w:sz w:val="22"/>
          <w:szCs w:val="22"/>
        </w:rPr>
        <w:t>da</w:t>
      </w:r>
      <w:proofErr w:type="gramEnd"/>
      <w:r w:rsidRPr="00B0623D">
        <w:rPr>
          <w:rFonts w:ascii="Calibri" w:hAnsi="Calibri" w:cs="Calibri"/>
          <w:sz w:val="22"/>
          <w:szCs w:val="22"/>
        </w:rPr>
        <w:t xml:space="preserve"> non autenticare; </w:t>
      </w:r>
      <w:r w:rsidRPr="00B0623D">
        <w:rPr>
          <w:rFonts w:ascii="Calibri" w:hAnsi="Calibri" w:cs="Calibri"/>
          <w:b/>
          <w:sz w:val="22"/>
          <w:szCs w:val="22"/>
        </w:rPr>
        <w:t>allegare fotocopia documento d’identità</w:t>
      </w:r>
      <w:r w:rsidRPr="00B0623D">
        <w:rPr>
          <w:rFonts w:ascii="Calibri" w:hAnsi="Calibri" w:cs="Calibri"/>
          <w:sz w:val="22"/>
          <w:szCs w:val="22"/>
        </w:rPr>
        <w:t>)</w:t>
      </w:r>
    </w:p>
    <w:p w:rsidR="00A63815" w:rsidRDefault="00A63815" w:rsidP="00A63815">
      <w:pPr>
        <w:rPr>
          <w:rFonts w:ascii="Calibri" w:hAnsi="Calibri" w:cs="Calibri"/>
          <w:sz w:val="22"/>
          <w:szCs w:val="22"/>
        </w:rPr>
      </w:pPr>
    </w:p>
    <w:p w:rsidR="002E1530" w:rsidRPr="00B0623D" w:rsidRDefault="002E1530" w:rsidP="00A63815">
      <w:pPr>
        <w:rPr>
          <w:rFonts w:ascii="Calibri" w:hAnsi="Calibri" w:cs="Calibri"/>
          <w:sz w:val="22"/>
          <w:szCs w:val="22"/>
        </w:rPr>
      </w:pPr>
    </w:p>
    <w:p w:rsidR="004E59CA" w:rsidRPr="004E59CA" w:rsidRDefault="004E59CA" w:rsidP="004E59CA">
      <w:pPr>
        <w:shd w:val="clear" w:color="auto" w:fill="FFFFFF"/>
        <w:rPr>
          <w:color w:val="222222"/>
        </w:rPr>
      </w:pPr>
      <w:r w:rsidRPr="004E59CA">
        <w:rPr>
          <w:rFonts w:ascii="Calibri" w:hAnsi="Calibri" w:cs="Calibri"/>
          <w:b/>
          <w:bCs/>
          <w:color w:val="222222"/>
          <w:sz w:val="22"/>
          <w:szCs w:val="22"/>
          <w:u w:val="single"/>
        </w:rPr>
        <w:t>Trattamento dei dati personali ai sensi degli art. 13 e 14 GDPR 679/</w:t>
      </w:r>
      <w:proofErr w:type="gramStart"/>
      <w:r w:rsidRPr="004E59CA">
        <w:rPr>
          <w:rFonts w:ascii="Calibri" w:hAnsi="Calibri" w:cs="Calibri"/>
          <w:b/>
          <w:bCs/>
          <w:color w:val="222222"/>
          <w:sz w:val="22"/>
          <w:szCs w:val="22"/>
          <w:u w:val="single"/>
        </w:rPr>
        <w:t>2016  nonché</w:t>
      </w:r>
      <w:proofErr w:type="gramEnd"/>
      <w:r w:rsidRPr="004E59CA">
        <w:rPr>
          <w:rFonts w:ascii="Calibri" w:hAnsi="Calibri" w:cs="Calibri"/>
          <w:b/>
          <w:bCs/>
          <w:color w:val="222222"/>
          <w:sz w:val="22"/>
          <w:szCs w:val="22"/>
          <w:u w:val="single"/>
        </w:rPr>
        <w:t xml:space="preserve"> d.lgs. 196/2003</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I dati raccolti saranno trattati, anche con strumenti informatici, ai sensi dell'art. 13 del Regolamento generale UE sulla protezione dei dati, n. 2016/679, esclusivamente nell’ambito della presente procedura.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Si informa che il trattamento dei dati personali sarà improntato ai principi di correttezza, liceità, trasparenza e di tutela alla riservatezza.</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 xml:space="preserve">Ai sensi dell'art. 13 del citato disposto normativo, si informa che il titolare del trattamento dei dati conferiti è l’Agenzia Regionale per l’Universiade 2019  con sede in Napoli – via santa lucia, 81, 132;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w:t>
      </w:r>
      <w:r w:rsidRPr="004E59CA">
        <w:rPr>
          <w:rFonts w:ascii="Calibri" w:hAnsi="Calibri" w:cs="Calibri"/>
          <w:color w:val="222222"/>
          <w:sz w:val="22"/>
          <w:szCs w:val="22"/>
        </w:rPr>
        <w:lastRenderedPageBreak/>
        <w:t>normativamente previsto; che il trattamento sarà effettuato secondo modalità cartacee ed informatizzate; che i dati non</w:t>
      </w:r>
      <w:r w:rsidRPr="004E59CA">
        <w:rPr>
          <w:color w:val="222222"/>
        </w:rPr>
        <w:t> </w:t>
      </w:r>
      <w:r w:rsidRPr="004E59CA">
        <w:rPr>
          <w:rFonts w:ascii="Calibri" w:hAnsi="Calibri" w:cs="Calibri"/>
          <w:color w:val="222222"/>
          <w:sz w:val="22"/>
          <w:szCs w:val="22"/>
        </w:rPr>
        <w:t>saranno oggetto  di diffusione se non per gli adempimenti imposti dalla legge e il trattamento sarà curato esclusivamente dal personale dell’Agenzia; che il responsabile del trattamento è il responsabile della struttura nell’ambito della quale i dati personali sono gestiti.</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Ai sensi degli artt. 15, 16, 17 e 21 del Reg. UE 679/2016 l'interessato potrà in ogni momento esercitare i suoi diritti nei confronti del titolare del trattamento.</w:t>
      </w:r>
    </w:p>
    <w:p w:rsidR="004E59CA" w:rsidRPr="004E59CA" w:rsidRDefault="004E59CA" w:rsidP="004E59CA">
      <w:pPr>
        <w:shd w:val="clear" w:color="auto" w:fill="FFFFFF"/>
        <w:jc w:val="both"/>
        <w:rPr>
          <w:color w:val="222222"/>
        </w:rPr>
      </w:pPr>
      <w:r w:rsidRPr="004E59CA">
        <w:rPr>
          <w:rFonts w:ascii="Calibri" w:hAnsi="Calibri" w:cs="Calibri"/>
          <w:color w:val="222222"/>
          <w:sz w:val="22"/>
          <w:szCs w:val="22"/>
        </w:rPr>
        <w:t>La sottoscrizione della presente dichiarazione ha valore di attestazione di consenso per il trattamento dei dati personali conformemente a quanto sopra riportato.</w:t>
      </w:r>
    </w:p>
    <w:p w:rsidR="00136B99" w:rsidRDefault="00136B99" w:rsidP="00136B99">
      <w:pPr>
        <w:jc w:val="both"/>
        <w:rPr>
          <w:rFonts w:ascii="Calibri" w:hAnsi="Calibri" w:cs="Calibri"/>
          <w:sz w:val="22"/>
          <w:szCs w:val="22"/>
        </w:rPr>
      </w:pPr>
    </w:p>
    <w:p w:rsidR="00136B99" w:rsidRDefault="00A63815" w:rsidP="00136B99">
      <w:pPr>
        <w:jc w:val="both"/>
        <w:rPr>
          <w:rFonts w:ascii="Calibri" w:hAnsi="Calibri" w:cs="Calibri"/>
          <w:b/>
          <w:sz w:val="22"/>
          <w:szCs w:val="22"/>
        </w:rPr>
      </w:pPr>
      <w:r w:rsidRPr="00B0623D">
        <w:rPr>
          <w:rFonts w:ascii="Calibri" w:hAnsi="Calibri" w:cs="Calibri"/>
          <w:sz w:val="22"/>
          <w:szCs w:val="22"/>
        </w:rPr>
        <w:t>DATA</w:t>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Pr="00B0623D">
        <w:rPr>
          <w:rFonts w:ascii="Calibri" w:hAnsi="Calibri" w:cs="Calibri"/>
          <w:sz w:val="22"/>
          <w:szCs w:val="22"/>
        </w:rPr>
        <w:tab/>
      </w:r>
      <w:r w:rsidR="00136B99">
        <w:rPr>
          <w:rFonts w:ascii="Calibri" w:hAnsi="Calibri" w:cs="Calibri"/>
          <w:sz w:val="22"/>
          <w:szCs w:val="22"/>
        </w:rPr>
        <w:tab/>
      </w:r>
      <w:r w:rsidR="00136B99">
        <w:rPr>
          <w:rFonts w:ascii="Calibri" w:hAnsi="Calibri" w:cs="Calibri"/>
          <w:sz w:val="22"/>
          <w:szCs w:val="22"/>
        </w:rPr>
        <w:tab/>
      </w:r>
      <w:r w:rsidRPr="00B0623D">
        <w:rPr>
          <w:rFonts w:ascii="Calibri" w:hAnsi="Calibri" w:cs="Calibri"/>
          <w:b/>
          <w:sz w:val="22"/>
          <w:szCs w:val="22"/>
        </w:rPr>
        <w:t>FIRMA</w:t>
      </w:r>
    </w:p>
    <w:p w:rsidR="00A63815" w:rsidRPr="00B0623D" w:rsidRDefault="00A63815" w:rsidP="00136B99">
      <w:pPr>
        <w:ind w:left="4956"/>
        <w:jc w:val="both"/>
        <w:rPr>
          <w:rFonts w:ascii="Calibri" w:hAnsi="Calibri" w:cs="Calibri"/>
          <w:b/>
          <w:sz w:val="22"/>
          <w:szCs w:val="22"/>
        </w:rPr>
      </w:pPr>
      <w:r w:rsidRPr="00B0623D">
        <w:rPr>
          <w:rFonts w:ascii="Calibri" w:hAnsi="Calibri" w:cs="Calibri"/>
          <w:b/>
          <w:sz w:val="22"/>
          <w:szCs w:val="22"/>
        </w:rPr>
        <w:t>_________________________________</w:t>
      </w:r>
    </w:p>
    <w:p w:rsidR="00A63815" w:rsidRPr="00B0623D" w:rsidRDefault="00136B99" w:rsidP="00A63815">
      <w:pPr>
        <w:jc w:val="right"/>
        <w:rPr>
          <w:rFonts w:ascii="Calibri" w:hAnsi="Calibri" w:cs="Calibri"/>
          <w:sz w:val="22"/>
          <w:szCs w:val="22"/>
        </w:rPr>
      </w:pPr>
      <w:r w:rsidRPr="00B0623D">
        <w:rPr>
          <w:rFonts w:ascii="Calibri" w:hAnsi="Calibri" w:cs="Calibri"/>
          <w:sz w:val="22"/>
          <w:szCs w:val="22"/>
        </w:rPr>
        <w:t xml:space="preserve"> </w:t>
      </w:r>
      <w:r w:rsidR="00A63815" w:rsidRPr="00B0623D">
        <w:rPr>
          <w:rFonts w:ascii="Calibri" w:hAnsi="Calibri" w:cs="Calibri"/>
          <w:sz w:val="22"/>
          <w:szCs w:val="22"/>
        </w:rPr>
        <w:t>(</w:t>
      </w:r>
      <w:proofErr w:type="gramStart"/>
      <w:r w:rsidR="00A63815" w:rsidRPr="00B0623D">
        <w:rPr>
          <w:rFonts w:ascii="Calibri" w:hAnsi="Calibri" w:cs="Calibri"/>
          <w:sz w:val="22"/>
          <w:szCs w:val="22"/>
        </w:rPr>
        <w:t>da</w:t>
      </w:r>
      <w:proofErr w:type="gramEnd"/>
      <w:r w:rsidR="00A63815" w:rsidRPr="00B0623D">
        <w:rPr>
          <w:rFonts w:ascii="Calibri" w:hAnsi="Calibri" w:cs="Calibri"/>
          <w:sz w:val="22"/>
          <w:szCs w:val="22"/>
        </w:rPr>
        <w:t xml:space="preserve"> non autenticare</w:t>
      </w:r>
      <w:r w:rsidR="00A63815" w:rsidRPr="00B0623D">
        <w:rPr>
          <w:rFonts w:ascii="Calibri" w:hAnsi="Calibri" w:cs="Calibri"/>
          <w:b/>
          <w:sz w:val="22"/>
          <w:szCs w:val="22"/>
        </w:rPr>
        <w:t>; allegare fotocopia documento d’identità</w:t>
      </w:r>
      <w:r w:rsidR="00A63815" w:rsidRPr="00B0623D">
        <w:rPr>
          <w:rFonts w:ascii="Calibri" w:hAnsi="Calibri" w:cs="Calibri"/>
          <w:sz w:val="22"/>
          <w:szCs w:val="22"/>
        </w:rPr>
        <w:t>)</w:t>
      </w:r>
    </w:p>
    <w:p w:rsidR="00A63815" w:rsidRPr="00B0623D" w:rsidRDefault="00A63815" w:rsidP="00A63815">
      <w:pPr>
        <w:pStyle w:val="Corpodeltesto3"/>
        <w:spacing w:line="360" w:lineRule="auto"/>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Default="00A63815" w:rsidP="00A63815">
      <w:pPr>
        <w:jc w:val="both"/>
        <w:rPr>
          <w:rFonts w:ascii="Calibri" w:hAnsi="Calibri" w:cs="Calibri"/>
          <w:b/>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Pr="00B0623D" w:rsidRDefault="00A63815" w:rsidP="00A63815">
      <w:pPr>
        <w:jc w:val="both"/>
        <w:rPr>
          <w:rFonts w:ascii="Calibri" w:hAnsi="Calibri" w:cs="Calibri"/>
          <w:sz w:val="22"/>
          <w:szCs w:val="22"/>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A63815" w:rsidRDefault="00A63815" w:rsidP="00A63815">
      <w:pPr>
        <w:rPr>
          <w:rFonts w:ascii="Calibri" w:hAnsi="Calibri" w:cs="Calibri"/>
          <w:b/>
          <w:sz w:val="22"/>
          <w:szCs w:val="22"/>
          <w:u w:val="single"/>
        </w:rPr>
      </w:pPr>
    </w:p>
    <w:p w:rsidR="004039A0" w:rsidRDefault="004039A0"/>
    <w:sectPr w:rsidR="004039A0" w:rsidSect="00871A9D">
      <w:headerReference w:type="default" r:id="rId18"/>
      <w:pgSz w:w="11906" w:h="16838"/>
      <w:pgMar w:top="2552"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1E" w:rsidRDefault="00D8041E" w:rsidP="00A63815">
      <w:r>
        <w:separator/>
      </w:r>
    </w:p>
  </w:endnote>
  <w:endnote w:type="continuationSeparator" w:id="0">
    <w:p w:rsidR="00D8041E" w:rsidRDefault="00D8041E" w:rsidP="00A6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342">
    <w:charset w:val="00"/>
    <w:family w:val="auto"/>
    <w:pitch w:val="variable"/>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1E" w:rsidRDefault="00D8041E" w:rsidP="00A63815">
      <w:r>
        <w:separator/>
      </w:r>
    </w:p>
  </w:footnote>
  <w:footnote w:type="continuationSeparator" w:id="0">
    <w:p w:rsidR="00D8041E" w:rsidRDefault="00D8041E" w:rsidP="00A63815">
      <w:r>
        <w:continuationSeparator/>
      </w:r>
    </w:p>
  </w:footnote>
  <w:footnote w:id="1">
    <w:p w:rsidR="00B84E47" w:rsidRPr="001F35A9" w:rsidRDefault="00B84E47" w:rsidP="00A63815">
      <w:pPr>
        <w:tabs>
          <w:tab w:val="left" w:pos="284"/>
        </w:tabs>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84E47" w:rsidRPr="001F35A9" w:rsidRDefault="00B84E47" w:rsidP="00A63815">
      <w:pPr>
        <w:pStyle w:val="Testonotaapidipagina1"/>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r>
      <w:proofErr w:type="gramEnd"/>
      <w:r w:rsidRPr="001F35A9">
        <w:rPr>
          <w:rFonts w:ascii="Arial" w:hAnsi="Arial" w:cs="Arial"/>
          <w:sz w:val="12"/>
          <w:szCs w:val="12"/>
        </w:rPr>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w:t>
      </w:r>
      <w:proofErr w:type="spellStart"/>
      <w:r w:rsidRPr="001F35A9">
        <w:rPr>
          <w:rFonts w:ascii="Arial" w:hAnsi="Arial" w:cs="Arial"/>
          <w:sz w:val="12"/>
          <w:szCs w:val="12"/>
        </w:rPr>
        <w:t>oun</w:t>
      </w:r>
      <w:proofErr w:type="spellEnd"/>
      <w:r w:rsidRPr="001F35A9">
        <w:rPr>
          <w:rFonts w:ascii="Arial" w:hAnsi="Arial" w:cs="Arial"/>
          <w:b/>
          <w:sz w:val="12"/>
          <w:szCs w:val="12"/>
        </w:rPr>
        <w:t xml:space="preserve"> avviso sull'esistenza di un sistema di qualificazione.</w:t>
      </w:r>
    </w:p>
  </w:footnote>
  <w:footnote w:id="3">
    <w:p w:rsidR="00B84E47" w:rsidRPr="001F35A9" w:rsidRDefault="00B84E47" w:rsidP="00A63815">
      <w:pPr>
        <w:ind w:left="284" w:hanging="284"/>
        <w:jc w:val="both"/>
        <w:rPr>
          <w:sz w:val="12"/>
          <w:szCs w:val="12"/>
        </w:rPr>
      </w:pPr>
      <w:proofErr w:type="gramStart"/>
      <w:r w:rsidRPr="001F35A9">
        <w:rPr>
          <w:rFonts w:ascii="Arial" w:hAnsi="Arial" w:cs="Arial"/>
          <w:sz w:val="12"/>
          <w:szCs w:val="12"/>
          <w:vertAlign w:val="superscript"/>
        </w:rPr>
        <w:t>(</w:t>
      </w:r>
      <w:r w:rsidRPr="001F35A9">
        <w:rPr>
          <w:rStyle w:val="Caratterenotaapidipagina"/>
          <w:rFonts w:ascii="Arial" w:eastAsia="font342"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proofErr w:type="gramEnd"/>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 xml:space="preserve">Cfr. punto II.1.1. </w:t>
      </w:r>
      <w:proofErr w:type="gramStart"/>
      <w:r w:rsidRPr="001F35A9">
        <w:rPr>
          <w:rFonts w:ascii="Arial" w:hAnsi="Arial" w:cs="Arial"/>
          <w:sz w:val="12"/>
          <w:szCs w:val="12"/>
        </w:rPr>
        <w:t>dell'avviso</w:t>
      </w:r>
      <w:proofErr w:type="gramEnd"/>
      <w:r w:rsidRPr="001F35A9">
        <w:rPr>
          <w:rFonts w:ascii="Arial" w:hAnsi="Arial" w:cs="Arial"/>
          <w:sz w:val="12"/>
          <w:szCs w:val="12"/>
        </w:rPr>
        <w:t xml:space="preserve"> o bando pertinente.</w:t>
      </w:r>
    </w:p>
  </w:footnote>
  <w:footnote w:id="5">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Ripetere le informazioni per ogni persona di contatto tante volte quanto necessario.</w:t>
      </w:r>
    </w:p>
  </w:footnote>
  <w:footnote w:id="6">
    <w:p w:rsidR="00B84E47" w:rsidRPr="001F35A9" w:rsidRDefault="00B84E47" w:rsidP="00A63815">
      <w:pPr>
        <w:tabs>
          <w:tab w:val="left" w:pos="284"/>
        </w:tabs>
        <w:ind w:left="284" w:hanging="284"/>
        <w:jc w:val="both"/>
        <w:rPr>
          <w:rStyle w:val="DeltaViewInsertion"/>
          <w:rFonts w:ascii="Arial" w:hAnsi="Arial" w:cs="Arial"/>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spellStart"/>
      <w:proofErr w:type="gramEnd"/>
      <w:r w:rsidRPr="001F35A9">
        <w:rPr>
          <w:rFonts w:ascii="Arial" w:hAnsi="Arial" w:cs="Arial"/>
          <w:sz w:val="12"/>
          <w:szCs w:val="12"/>
        </w:rPr>
        <w:t>Cfr.</w:t>
      </w:r>
      <w:r w:rsidRPr="001F35A9">
        <w:rPr>
          <w:rStyle w:val="DeltaViewInsertion"/>
          <w:rFonts w:ascii="Arial" w:hAnsi="Arial" w:cs="Arial"/>
          <w:b w:val="0"/>
          <w:i w:val="0"/>
          <w:sz w:val="12"/>
          <w:szCs w:val="12"/>
        </w:rPr>
        <w:t>raccomandazione</w:t>
      </w:r>
      <w:proofErr w:type="spellEnd"/>
      <w:r w:rsidRPr="001F35A9">
        <w:rPr>
          <w:rStyle w:val="DeltaViewInsertion"/>
          <w:rFonts w:ascii="Arial" w:hAnsi="Arial" w:cs="Arial"/>
          <w:b w:val="0"/>
          <w:i w:val="0"/>
          <w:sz w:val="12"/>
          <w:szCs w:val="12"/>
        </w:rPr>
        <w:t xml:space="preserve"> della Commissione, del 6 maggio 2003, relativa alla definizione delle microimprese, piccole e medie imprese (GU L 124 del 20.5.2003, pag. 36). Queste informazioni sono richieste unicamente a fini statistici.</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84E47" w:rsidRPr="001F35A9" w:rsidRDefault="00B84E47" w:rsidP="00A63815">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84E47" w:rsidRPr="001F35A9" w:rsidRDefault="00B84E47" w:rsidP="00A63815">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w:t>
      </w:r>
      <w:proofErr w:type="spellStart"/>
      <w:r w:rsidRPr="001F35A9">
        <w:rPr>
          <w:rFonts w:ascii="Arial" w:hAnsi="Arial" w:cs="Arial"/>
          <w:b/>
          <w:sz w:val="12"/>
          <w:szCs w:val="12"/>
        </w:rPr>
        <w:t>EURe</w:t>
      </w:r>
      <w:proofErr w:type="spellEnd"/>
      <w:r w:rsidRPr="001F35A9">
        <w:rPr>
          <w:rFonts w:ascii="Arial" w:hAnsi="Arial" w:cs="Arial"/>
          <w:b/>
          <w:sz w:val="12"/>
          <w:szCs w:val="12"/>
        </w:rPr>
        <w:t xml:space="preserv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Cfr. il punto III.1.5 del bando di gara.</w:t>
      </w:r>
    </w:p>
  </w:footnote>
  <w:footnote w:id="8">
    <w:p w:rsidR="00B84E47" w:rsidRPr="001F35A9" w:rsidRDefault="00B84E47" w:rsidP="00A63815">
      <w:pPr>
        <w:tabs>
          <w:tab w:val="left" w:pos="284"/>
        </w:tabs>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sidRPr="001F35A9">
        <w:rPr>
          <w:sz w:val="12"/>
          <w:szCs w:val="12"/>
        </w:rPr>
        <w:tab/>
      </w:r>
      <w:proofErr w:type="gramEnd"/>
      <w:r w:rsidRPr="001F35A9">
        <w:rPr>
          <w:rFonts w:ascii="Arial" w:hAnsi="Arial" w:cs="Arial"/>
          <w:sz w:val="12"/>
          <w:szCs w:val="12"/>
        </w:rPr>
        <w:t>Un' "impresa sociale" ha per scopo principale l'integrazione sociale e professionale delle persone disabili o svantaggiate.</w:t>
      </w:r>
    </w:p>
  </w:footnote>
  <w:footnote w:id="9">
    <w:p w:rsidR="00B84E47" w:rsidRPr="001F35A9" w:rsidRDefault="00B84E47" w:rsidP="00A63815">
      <w:pPr>
        <w:ind w:left="284" w:hanging="284"/>
        <w:jc w:val="both"/>
        <w:rPr>
          <w:sz w:val="12"/>
          <w:szCs w:val="12"/>
        </w:rPr>
      </w:pPr>
      <w:proofErr w:type="gramStart"/>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w:t>
      </w:r>
      <w:r>
        <w:rPr>
          <w:sz w:val="12"/>
          <w:szCs w:val="12"/>
          <w:vertAlign w:val="superscript"/>
        </w:rPr>
        <w:tab/>
      </w:r>
      <w:proofErr w:type="gramEnd"/>
      <w:r w:rsidRPr="001F35A9">
        <w:rPr>
          <w:rFonts w:ascii="Arial" w:hAnsi="Arial" w:cs="Arial"/>
          <w:sz w:val="12"/>
          <w:szCs w:val="12"/>
        </w:rPr>
        <w:t>I riferimenti e l'eventuale classificazione sono indicati nella certificazione.</w:t>
      </w:r>
    </w:p>
  </w:footnote>
  <w:footnote w:id="10">
    <w:p w:rsidR="00B84E47" w:rsidRPr="001F35A9" w:rsidRDefault="00B84E47" w:rsidP="00A63815">
      <w:pPr>
        <w:tabs>
          <w:tab w:val="left" w:pos="284"/>
        </w:tabs>
        <w:rPr>
          <w:sz w:val="12"/>
          <w:szCs w:val="12"/>
        </w:rPr>
      </w:pPr>
      <w:r w:rsidRPr="001F35A9">
        <w:rPr>
          <w:sz w:val="12"/>
          <w:szCs w:val="12"/>
          <w:vertAlign w:val="superscript"/>
        </w:rPr>
        <w:t>(</w:t>
      </w:r>
      <w:r w:rsidRPr="001F35A9">
        <w:rPr>
          <w:rStyle w:val="Caratterenotaapidipagina"/>
          <w:rFonts w:ascii="Arial" w:eastAsia="font342" w:hAnsi="Arial"/>
          <w:sz w:val="12"/>
          <w:szCs w:val="12"/>
          <w:vertAlign w:val="superscript"/>
        </w:rPr>
        <w:footnoteRef/>
      </w:r>
      <w:r w:rsidRPr="001F35A9">
        <w:rPr>
          <w:sz w:val="12"/>
          <w:szCs w:val="12"/>
          <w:vertAlign w:val="superscript"/>
        </w:rPr>
        <w:t xml:space="preserve">) </w:t>
      </w:r>
      <w:r>
        <w:rPr>
          <w:sz w:val="12"/>
          <w:szCs w:val="12"/>
          <w:vertAlign w:val="superscript"/>
        </w:rPr>
        <w:tab/>
      </w:r>
      <w:proofErr w:type="spellStart"/>
      <w:r w:rsidRPr="001F35A9">
        <w:rPr>
          <w:rFonts w:ascii="Arial" w:hAnsi="Arial" w:cs="Arial"/>
          <w:sz w:val="12"/>
          <w:szCs w:val="12"/>
        </w:rPr>
        <w:t>Specificamente</w:t>
      </w:r>
      <w:r w:rsidRPr="001F35A9">
        <w:rPr>
          <w:rFonts w:ascii="Arial" w:hAnsi="Arial" w:cs="Arial"/>
          <w:b/>
          <w:color w:val="000000"/>
          <w:sz w:val="12"/>
          <w:szCs w:val="12"/>
        </w:rPr>
        <w:t>nell’ambito</w:t>
      </w:r>
      <w:proofErr w:type="spellEnd"/>
      <w:r w:rsidRPr="001F35A9">
        <w:rPr>
          <w:rFonts w:ascii="Arial" w:hAnsi="Arial" w:cs="Arial"/>
          <w:b/>
          <w:color w:val="000000"/>
          <w:sz w:val="12"/>
          <w:szCs w:val="12"/>
        </w:rPr>
        <w:t xml:space="preserve"> di un raggruppamento, consorzio, joint-venture o altro</w:t>
      </w:r>
    </w:p>
  </w:footnote>
  <w:footnote w:id="11">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proofErr w:type="gramEnd"/>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 xml:space="preserve"> )</w:t>
      </w:r>
      <w:proofErr w:type="gramEnd"/>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B84E47" w:rsidRPr="003E60D1" w:rsidRDefault="00B84E47" w:rsidP="00A63815">
      <w:pPr>
        <w:tabs>
          <w:tab w:val="left" w:pos="284"/>
        </w:tabs>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B84E47" w:rsidRPr="003E60D1" w:rsidRDefault="00B84E47" w:rsidP="00A63815">
      <w:pPr>
        <w:ind w:left="284" w:right="-574" w:hanging="284"/>
        <w:jc w:val="both"/>
        <w:rPr>
          <w:rFonts w:ascii="Arial" w:hAnsi="Arial" w:cs="Arial"/>
          <w:i/>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B84E47" w:rsidRPr="003E60D1" w:rsidRDefault="00B84E47" w:rsidP="00A63815">
      <w:pPr>
        <w:ind w:left="284" w:right="-574" w:hanging="28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proofErr w:type="gramEnd"/>
      <w:r w:rsidRPr="003E60D1">
        <w:rPr>
          <w:rFonts w:ascii="Arial" w:hAnsi="Arial" w:cs="Arial"/>
          <w:sz w:val="12"/>
          <w:szCs w:val="12"/>
        </w:rPr>
        <w:t>Ripetere tante volte quanto necessario.</w:t>
      </w:r>
    </w:p>
  </w:footnote>
  <w:footnote w:id="18">
    <w:p w:rsidR="00B84E47" w:rsidRPr="003E60D1" w:rsidRDefault="00B84E47" w:rsidP="00A63815">
      <w:pPr>
        <w:tabs>
          <w:tab w:val="left" w:pos="284"/>
        </w:tabs>
        <w:ind w:right="-574"/>
        <w:jc w:val="both"/>
        <w:rPr>
          <w:rFonts w:ascii="Arial" w:hAnsi="Arial" w:cs="Arial"/>
          <w:sz w:val="12"/>
          <w:szCs w:val="12"/>
        </w:rPr>
      </w:pPr>
      <w:proofErr w:type="gramStart"/>
      <w:r w:rsidRPr="003E60D1">
        <w:rPr>
          <w:rFonts w:ascii="Arial" w:hAnsi="Arial" w:cs="Arial"/>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proofErr w:type="gramEnd"/>
      <w:r w:rsidRPr="003E60D1">
        <w:rPr>
          <w:rFonts w:ascii="Arial" w:hAnsi="Arial" w:cs="Arial"/>
          <w:sz w:val="12"/>
          <w:szCs w:val="12"/>
        </w:rPr>
        <w:t>Ripetere tante volte quanto necessario.</w:t>
      </w:r>
    </w:p>
  </w:footnote>
  <w:footnote w:id="19">
    <w:p w:rsidR="00B84E47" w:rsidRPr="003E60D1" w:rsidRDefault="00B84E47" w:rsidP="00A63815">
      <w:pPr>
        <w:tabs>
          <w:tab w:val="left" w:pos="284"/>
        </w:tabs>
        <w:rPr>
          <w:sz w:val="12"/>
          <w:szCs w:val="12"/>
        </w:rPr>
      </w:pPr>
      <w:proofErr w:type="gramStart"/>
      <w:r w:rsidRPr="003E60D1">
        <w:rPr>
          <w:rFonts w:ascii="Arial" w:hAnsi="Arial" w:cs="Arial"/>
          <w:color w:val="000000"/>
          <w:sz w:val="12"/>
          <w:szCs w:val="12"/>
          <w:vertAlign w:val="superscript"/>
        </w:rPr>
        <w:t>(</w:t>
      </w:r>
      <w:r w:rsidRPr="003E60D1">
        <w:rPr>
          <w:rStyle w:val="Caratterenotaapidipagina"/>
          <w:rFonts w:ascii="Arial" w:eastAsia="font342"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r>
      <w:proofErr w:type="gramEnd"/>
      <w:r w:rsidRPr="003E60D1">
        <w:rPr>
          <w:rFonts w:ascii="Arial" w:hAnsi="Arial" w:cs="Arial"/>
          <w:color w:val="000000"/>
          <w:sz w:val="12"/>
          <w:szCs w:val="12"/>
        </w:rPr>
        <w:t>In conformità alle disposizioni nazionali di attuazione dell'articolo 57, paragrafo 6, della direttiva 2014/24/UE.</w:t>
      </w:r>
    </w:p>
  </w:footnote>
  <w:footnote w:id="20">
    <w:p w:rsidR="00B84E47" w:rsidRPr="003E60D1" w:rsidRDefault="00B84E47"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21">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Cfr. articolo 57, paragrafo 4, della direttiva 2014/24/UE.</w:t>
      </w:r>
    </w:p>
  </w:footnote>
  <w:footnote w:id="22">
    <w:p w:rsidR="00B84E47" w:rsidRPr="003E60D1" w:rsidRDefault="00B84E47" w:rsidP="00A63815">
      <w:pPr>
        <w:tabs>
          <w:tab w:val="left" w:pos="284"/>
        </w:tabs>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B84E47" w:rsidRPr="003E60D1" w:rsidRDefault="00B84E47" w:rsidP="00A63815">
      <w:pPr>
        <w:ind w:left="28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Cfr., ove applicabile, il diritto nazionale, l'avviso o bando pertinente o i documenti di gara.</w:t>
      </w:r>
    </w:p>
  </w:footnote>
  <w:footnote w:id="24">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b/>
          <w:sz w:val="12"/>
          <w:szCs w:val="12"/>
        </w:rPr>
        <w:t>Come indicato nel diritto nazionale, nell'avviso o bando pertinente o nei documenti di gara.</w:t>
      </w:r>
    </w:p>
  </w:footnote>
  <w:footnote w:id="25">
    <w:p w:rsidR="00B84E47" w:rsidRPr="00BF74E1" w:rsidRDefault="00B84E47" w:rsidP="00A63815">
      <w:pPr>
        <w:rPr>
          <w:sz w:val="14"/>
          <w:szCs w:val="14"/>
        </w:rPr>
      </w:pPr>
      <w:r>
        <w:rPr>
          <w:sz w:val="14"/>
          <w:szCs w:val="14"/>
        </w:rPr>
        <w:t>(</w:t>
      </w:r>
      <w:r w:rsidRPr="00BF74E1">
        <w:rPr>
          <w:rStyle w:val="Caratterenotaapidipagina"/>
          <w:rFonts w:ascii="Arial" w:eastAsia="font342"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B84E47" w:rsidRPr="00F351F0" w:rsidRDefault="00B84E47" w:rsidP="00A63815">
      <w:pPr>
        <w:ind w:left="284" w:hanging="284"/>
        <w:rPr>
          <w:sz w:val="12"/>
          <w:szCs w:val="12"/>
        </w:rPr>
      </w:pPr>
      <w:r w:rsidRPr="00F351F0">
        <w:rPr>
          <w:sz w:val="12"/>
          <w:szCs w:val="12"/>
          <w:vertAlign w:val="superscript"/>
        </w:rPr>
        <w:t>(</w:t>
      </w:r>
      <w:r w:rsidRPr="00F351F0">
        <w:rPr>
          <w:rStyle w:val="Caratterenotaapidipagina"/>
          <w:rFonts w:ascii="Arial" w:eastAsia="font342"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Solo se consentito dall'avviso o bando pertinente o dai documenti di gara.</w:t>
      </w:r>
    </w:p>
  </w:footnote>
  <w:footnote w:id="28">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vertAlign w:val="superscript"/>
        </w:rPr>
        <w:tab/>
      </w:r>
      <w:proofErr w:type="gramEnd"/>
      <w:r w:rsidRPr="003E60D1">
        <w:rPr>
          <w:rFonts w:ascii="Arial" w:hAnsi="Arial" w:cs="Arial"/>
          <w:sz w:val="12"/>
          <w:szCs w:val="12"/>
        </w:rPr>
        <w:t>Solo se consentito dall'avviso o bando pertinente o dai documenti di gara.</w:t>
      </w:r>
    </w:p>
  </w:footnote>
  <w:footnote w:id="29">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0">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Ad esempio, rapporto tra attività e passività.</w:t>
      </w:r>
    </w:p>
  </w:footnote>
  <w:footnote w:id="31">
    <w:p w:rsidR="00B84E47" w:rsidRPr="003E60D1" w:rsidRDefault="00B84E47" w:rsidP="00A63815">
      <w:pPr>
        <w:tabs>
          <w:tab w:val="left" w:pos="284"/>
        </w:tabs>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Pr>
          <w:sz w:val="12"/>
          <w:szCs w:val="12"/>
        </w:rPr>
        <w:tab/>
      </w:r>
      <w:proofErr w:type="gramEnd"/>
      <w:r w:rsidRPr="003E60D1">
        <w:rPr>
          <w:rFonts w:ascii="Arial" w:hAnsi="Arial" w:cs="Arial"/>
          <w:sz w:val="12"/>
          <w:szCs w:val="12"/>
        </w:rPr>
        <w:t>Ripetere tante volte quanto necessario.</w:t>
      </w:r>
    </w:p>
  </w:footnote>
  <w:footnote w:id="32">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B84E47" w:rsidRPr="003E60D1" w:rsidRDefault="00B84E47" w:rsidP="00A63815">
      <w:pPr>
        <w:ind w:right="-574"/>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B84E47" w:rsidRPr="003E60D1" w:rsidRDefault="00B84E47" w:rsidP="00A63815">
      <w:pPr>
        <w:ind w:right="-574"/>
        <w:jc w:val="both"/>
        <w:rPr>
          <w:sz w:val="12"/>
          <w:szCs w:val="12"/>
        </w:rPr>
      </w:pPr>
      <w:proofErr w:type="gramStart"/>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Per</w:t>
      </w:r>
      <w:proofErr w:type="gramEnd"/>
      <w:r w:rsidRPr="003E60D1">
        <w:rPr>
          <w:rFonts w:ascii="Arial" w:hAnsi="Arial" w:cs="Arial"/>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5">
    <w:p w:rsidR="00B84E47" w:rsidRPr="003E60D1" w:rsidRDefault="00B84E47" w:rsidP="00A63815">
      <w:pPr>
        <w:jc w:val="both"/>
        <w:rPr>
          <w:sz w:val="12"/>
          <w:szCs w:val="12"/>
        </w:rPr>
      </w:pPr>
      <w:r w:rsidRPr="003E60D1">
        <w:rPr>
          <w:sz w:val="12"/>
          <w:szCs w:val="12"/>
        </w:rPr>
        <w:t>(</w:t>
      </w:r>
      <w:r w:rsidRPr="003E60D1">
        <w:rPr>
          <w:rStyle w:val="Caratterenotaapidipagina"/>
          <w:rFonts w:ascii="Arial" w:eastAsia="font342"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B84E47" w:rsidRPr="003E60D1" w:rsidRDefault="00B84E47" w:rsidP="00A63815">
      <w:pPr>
        <w:ind w:left="284" w:right="-574" w:hanging="284"/>
        <w:jc w:val="both"/>
        <w:rPr>
          <w:sz w:val="12"/>
          <w:szCs w:val="12"/>
        </w:rPr>
      </w:pPr>
      <w:proofErr w:type="gramStart"/>
      <w:r w:rsidRPr="002E43BE">
        <w:rPr>
          <w:sz w:val="12"/>
          <w:szCs w:val="12"/>
          <w:vertAlign w:val="superscript"/>
        </w:rPr>
        <w:t>(</w:t>
      </w:r>
      <w:r w:rsidRPr="002E43BE">
        <w:rPr>
          <w:rStyle w:val="Caratterenotaapidipagina"/>
          <w:rFonts w:ascii="Arial" w:eastAsia="font342" w:hAnsi="Arial"/>
          <w:sz w:val="12"/>
          <w:szCs w:val="12"/>
          <w:vertAlign w:val="superscript"/>
        </w:rPr>
        <w:footnoteRef/>
      </w:r>
      <w:r w:rsidRPr="002E43BE">
        <w:rPr>
          <w:sz w:val="12"/>
          <w:szCs w:val="12"/>
          <w:vertAlign w:val="superscript"/>
        </w:rPr>
        <w:t>)</w:t>
      </w:r>
      <w:r>
        <w:rPr>
          <w:sz w:val="12"/>
          <w:szCs w:val="12"/>
        </w:rPr>
        <w:tab/>
      </w:r>
      <w:proofErr w:type="gramEnd"/>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Indicare chiaramente la voce cui si riferisce la risposta.</w:t>
      </w:r>
    </w:p>
  </w:footnote>
  <w:footnote w:id="38">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39">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Ripetere tante volte quanto necessario.</w:t>
      </w:r>
    </w:p>
  </w:footnote>
  <w:footnote w:id="40">
    <w:p w:rsidR="00B84E47" w:rsidRPr="003E60D1" w:rsidRDefault="00B84E47" w:rsidP="00A63815">
      <w:pPr>
        <w:tabs>
          <w:tab w:val="left" w:pos="284"/>
        </w:tabs>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84E47" w:rsidRPr="003E60D1" w:rsidRDefault="00B84E47" w:rsidP="00A63815">
      <w:pPr>
        <w:ind w:left="284" w:right="-574" w:hanging="284"/>
        <w:rPr>
          <w:sz w:val="12"/>
          <w:szCs w:val="12"/>
        </w:rPr>
      </w:pPr>
      <w:proofErr w:type="gramStart"/>
      <w:r w:rsidRPr="003E60D1">
        <w:rPr>
          <w:sz w:val="12"/>
          <w:szCs w:val="12"/>
          <w:vertAlign w:val="superscript"/>
        </w:rPr>
        <w:t>(</w:t>
      </w:r>
      <w:r w:rsidRPr="003E60D1">
        <w:rPr>
          <w:rStyle w:val="Caratterenotaapidipagina"/>
          <w:rFonts w:ascii="Arial" w:eastAsia="font342" w:hAnsi="Arial"/>
          <w:sz w:val="12"/>
          <w:szCs w:val="12"/>
          <w:vertAlign w:val="superscript"/>
        </w:rPr>
        <w:footnoteRef/>
      </w:r>
      <w:r w:rsidRPr="003E60D1">
        <w:rPr>
          <w:sz w:val="12"/>
          <w:szCs w:val="12"/>
          <w:vertAlign w:val="superscript"/>
        </w:rPr>
        <w:t>)</w:t>
      </w:r>
      <w:r w:rsidRPr="003E60D1">
        <w:rPr>
          <w:sz w:val="12"/>
          <w:szCs w:val="12"/>
        </w:rPr>
        <w:tab/>
      </w:r>
      <w:proofErr w:type="gramEnd"/>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E47" w:rsidRDefault="00B84E47" w:rsidP="00B84E47">
    <w:pPr>
      <w:ind w:firstLine="708"/>
      <w:jc w:val="right"/>
      <w:rPr>
        <w:rFonts w:ascii="Arial" w:hAnsi="Arial"/>
        <w:b/>
        <w:sz w:val="22"/>
      </w:rPr>
    </w:pPr>
    <w:bookmarkStart w:id="5" w:name="_Hlk514669238"/>
    <w:r>
      <w:rPr>
        <w:rFonts w:ascii="Arial" w:hAnsi="Arial"/>
        <w:b/>
        <w:sz w:val="22"/>
      </w:rPr>
      <w:t>"Allegato B"</w:t>
    </w:r>
  </w:p>
  <w:bookmarkEnd w:id="5"/>
  <w:p w:rsidR="00C47669" w:rsidRPr="00C47669" w:rsidRDefault="00C47669" w:rsidP="00C47669">
    <w:pPr>
      <w:pStyle w:val="Intestazione"/>
      <w:rPr>
        <w:rFonts w:ascii="Calibri" w:hAnsi="Calibri" w:cs="Calibri"/>
        <w:b/>
        <w:i/>
        <w:iCs/>
        <w:color w:val="000000"/>
        <w:spacing w:val="4"/>
        <w:shd w:val="clear" w:color="auto" w:fill="FFFFFF"/>
      </w:rPr>
    </w:pPr>
    <w:r w:rsidRPr="00C47669">
      <w:rPr>
        <w:rFonts w:ascii="Calibri" w:hAnsi="Calibri" w:cs="Calibri"/>
        <w:b/>
        <w:i/>
        <w:iCs/>
        <w:color w:val="000000"/>
        <w:spacing w:val="4"/>
        <w:shd w:val="clear" w:color="auto" w:fill="FFFFFF"/>
      </w:rPr>
      <w:t xml:space="preserve">Procedura negoziata ai sensi dell’art. 63 c. 2 </w:t>
    </w:r>
    <w:proofErr w:type="spellStart"/>
    <w:r w:rsidRPr="00C47669">
      <w:rPr>
        <w:rFonts w:ascii="Calibri" w:hAnsi="Calibri" w:cs="Calibri"/>
        <w:b/>
        <w:i/>
        <w:iCs/>
        <w:color w:val="000000"/>
        <w:spacing w:val="4"/>
        <w:shd w:val="clear" w:color="auto" w:fill="FFFFFF"/>
      </w:rPr>
      <w:t>lett</w:t>
    </w:r>
    <w:proofErr w:type="spellEnd"/>
    <w:r w:rsidRPr="00C47669">
      <w:rPr>
        <w:rFonts w:ascii="Calibri" w:hAnsi="Calibri" w:cs="Calibri"/>
        <w:b/>
        <w:i/>
        <w:iCs/>
        <w:color w:val="000000"/>
        <w:spacing w:val="4"/>
        <w:shd w:val="clear" w:color="auto" w:fill="FFFFFF"/>
      </w:rPr>
      <w:t xml:space="preserve">. c) del </w:t>
    </w:r>
    <w:proofErr w:type="spellStart"/>
    <w:r w:rsidRPr="00C47669">
      <w:rPr>
        <w:rFonts w:ascii="Calibri" w:hAnsi="Calibri" w:cs="Calibri"/>
        <w:b/>
        <w:i/>
        <w:iCs/>
        <w:color w:val="000000"/>
        <w:spacing w:val="4"/>
        <w:shd w:val="clear" w:color="auto" w:fill="FFFFFF"/>
      </w:rPr>
      <w:t>D.Lgs</w:t>
    </w:r>
    <w:proofErr w:type="spellEnd"/>
    <w:r w:rsidRPr="00C47669">
      <w:rPr>
        <w:rFonts w:ascii="Calibri" w:hAnsi="Calibri" w:cs="Calibri"/>
        <w:b/>
        <w:i/>
        <w:iCs/>
        <w:color w:val="000000"/>
        <w:spacing w:val="4"/>
        <w:shd w:val="clear" w:color="auto" w:fill="FFFFFF"/>
      </w:rPr>
      <w:t xml:space="preserve"> 50/2016 e dell’art. 1 c. 380 Legge Finanziaria 2018 con il criterio del minor prezzo ai sensi dell’art. 95 comma 4 </w:t>
    </w:r>
    <w:proofErr w:type="spellStart"/>
    <w:r w:rsidRPr="00C47669">
      <w:rPr>
        <w:rFonts w:ascii="Calibri" w:hAnsi="Calibri" w:cs="Calibri"/>
        <w:b/>
        <w:i/>
        <w:iCs/>
        <w:color w:val="000000"/>
        <w:spacing w:val="4"/>
        <w:shd w:val="clear" w:color="auto" w:fill="FFFFFF"/>
      </w:rPr>
      <w:t>lett</w:t>
    </w:r>
    <w:proofErr w:type="spellEnd"/>
    <w:r w:rsidRPr="00C47669">
      <w:rPr>
        <w:rFonts w:ascii="Calibri" w:hAnsi="Calibri" w:cs="Calibri"/>
        <w:b/>
        <w:i/>
        <w:iCs/>
        <w:color w:val="000000"/>
        <w:spacing w:val="4"/>
        <w:shd w:val="clear" w:color="auto" w:fill="FFFFFF"/>
      </w:rPr>
      <w:t>. b) del d.lgs.50/2016, per il servizio di somministrazione di lavoro a tempo determinato e servizi connessi per la manifestazione sportiva Universiade 2019 Napoli, mediante accordo quadro ex art. 54 comma 3.</w:t>
    </w:r>
  </w:p>
  <w:p w:rsidR="00C47669" w:rsidRPr="00C47669" w:rsidRDefault="00C47669" w:rsidP="00C47669">
    <w:pPr>
      <w:pStyle w:val="Intestazione"/>
      <w:rPr>
        <w:rFonts w:ascii="Calibri" w:hAnsi="Calibri" w:cs="Calibri"/>
        <w:i/>
        <w:iCs/>
        <w:color w:val="000000"/>
        <w:spacing w:val="4"/>
        <w:shd w:val="clear" w:color="auto" w:fill="FFFFFF"/>
      </w:rPr>
    </w:pPr>
    <w:r w:rsidRPr="00C47669">
      <w:rPr>
        <w:rFonts w:ascii="Calibri" w:hAnsi="Calibri" w:cs="Calibri"/>
        <w:i/>
        <w:iCs/>
        <w:color w:val="000000"/>
        <w:spacing w:val="4"/>
        <w:shd w:val="clear" w:color="auto" w:fill="FFFFFF"/>
      </w:rPr>
      <w:t xml:space="preserve"> </w:t>
    </w:r>
  </w:p>
  <w:p w:rsidR="00B84E47" w:rsidRPr="00B84E47" w:rsidRDefault="00652B11" w:rsidP="00652B11">
    <w:pPr>
      <w:pStyle w:val="Intestazione"/>
      <w:jc w:val="both"/>
    </w:pPr>
    <w:r w:rsidRPr="00652B11">
      <w:rPr>
        <w:rFonts w:ascii="Calibri" w:hAnsi="Calibri" w:cs="Calibri"/>
        <w:i/>
        <w:iCs/>
        <w:color w:val="000000"/>
        <w:spacing w:val="4"/>
        <w:shd w:val="clear" w:color="auto" w:fill="FFFFFF"/>
      </w:rPr>
      <w:t xml:space="preserve"> </w:t>
    </w:r>
    <w:r w:rsidR="00D87517">
      <w:rPr>
        <w:rFonts w:ascii="Calibri" w:hAnsi="Calibri" w:cs="Calibri"/>
        <w:i/>
        <w:iCs/>
        <w:color w:val="000000"/>
        <w:spacing w:val="4"/>
        <w:shd w:val="clear" w:color="auto" w:fill="FFFFFF"/>
      </w:rPr>
      <w:t>CIG: 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8Num2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432" w:hanging="432"/>
      </w:pPr>
      <w:rPr>
        <w:rFonts w:ascii="Calibri" w:hAnsi="Calibri" w:cs="Calibri" w:hint="default"/>
        <w:b w:val="0"/>
        <w:i w:val="0"/>
        <w:sz w:val="24"/>
        <w:szCs w:val="24"/>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00000023"/>
    <w:multiLevelType w:val="multilevel"/>
    <w:tmpl w:val="00000023"/>
    <w:name w:val="WW8Num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cs="Calibri" w:hint="default"/>
        <w:b w:val="0"/>
        <w:i w:val="0"/>
        <w:sz w:val="24"/>
        <w:szCs w:val="24"/>
      </w:rPr>
    </w:lvl>
    <w:lvl w:ilvl="2">
      <w:start w:val="1"/>
      <w:numFmt w:val="lowerLetter"/>
      <w:lvlText w:val="%3)"/>
      <w:lvlJc w:val="left"/>
      <w:pPr>
        <w:tabs>
          <w:tab w:val="num" w:pos="0"/>
        </w:tabs>
        <w:ind w:left="1497" w:hanging="504"/>
      </w:pPr>
      <w:rPr>
        <w:rFonts w:ascii="Calibri" w:eastAsia="Times New Roman" w:hAnsi="Calibri" w:cs="Times New Roman"/>
        <w:b w:val="0"/>
        <w:i w:val="0"/>
        <w:strike w:val="0"/>
        <w:dstrike w:val="0"/>
        <w:sz w:val="24"/>
        <w:szCs w:val="24"/>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4"/>
    <w:multiLevelType w:val="multilevel"/>
    <w:tmpl w:val="00000024"/>
    <w:name w:val="WW8Num5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ascii="Calibri" w:hAnsi="Calibri" w:cs="Calibri" w:hint="default"/>
        <w:b w:val="0"/>
        <w:i w:val="0"/>
        <w:sz w:val="24"/>
        <w:szCs w:val="24"/>
      </w:rPr>
    </w:lvl>
    <w:lvl w:ilvl="2">
      <w:start w:val="1"/>
      <w:numFmt w:val="decimal"/>
      <w:lvlText w:val="%1.%2.%3."/>
      <w:lvlJc w:val="left"/>
      <w:pPr>
        <w:tabs>
          <w:tab w:val="num" w:pos="0"/>
        </w:tabs>
        <w:ind w:left="788" w:hanging="504"/>
      </w:pPr>
      <w:rPr>
        <w:rFonts w:ascii="Calibri" w:hAnsi="Calibri" w:cs="Calibri" w:hint="default"/>
        <w:b w:val="0"/>
        <w:i w:val="0"/>
        <w:strike w:val="0"/>
        <w:dstrike w:val="0"/>
        <w:sz w:val="24"/>
        <w:szCs w:val="24"/>
      </w:rPr>
    </w:lvl>
    <w:lvl w:ilvl="3">
      <w:start w:val="1"/>
      <w:numFmt w:val="decimal"/>
      <w:lvlText w:val="%1.%2.%3.%4."/>
      <w:lvlJc w:val="left"/>
      <w:pPr>
        <w:tabs>
          <w:tab w:val="num" w:pos="0"/>
        </w:tabs>
        <w:ind w:left="932" w:hanging="648"/>
      </w:pPr>
      <w:rPr>
        <w:rFonts w:hint="default"/>
        <w:b w:val="0"/>
        <w:strike w:val="0"/>
        <w:dstrike w:val="0"/>
        <w:color w:val="auto"/>
        <w:sz w:val="24"/>
        <w:szCs w:val="24"/>
      </w:rPr>
    </w:lvl>
    <w:lvl w:ilvl="4">
      <w:start w:val="1"/>
      <w:numFmt w:val="decimal"/>
      <w:lvlText w:val="%5)"/>
      <w:lvlJc w:val="left"/>
      <w:pPr>
        <w:tabs>
          <w:tab w:val="num" w:pos="0"/>
        </w:tabs>
        <w:ind w:left="2069" w:hanging="792"/>
      </w:pPr>
      <w:rPr>
        <w:rFonts w:ascii="Calibri" w:eastAsia="Times New Roman" w:hAnsi="Calibri" w:cs="Arial"/>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00974E40"/>
    <w:multiLevelType w:val="hybridMultilevel"/>
    <w:tmpl w:val="2E8AE7F2"/>
    <w:lvl w:ilvl="0" w:tplc="3FC827BE">
      <w:start w:val="2"/>
      <w:numFmt w:val="upperLetter"/>
      <w:lvlText w:val="%1)"/>
      <w:lvlJc w:val="left"/>
      <w:pPr>
        <w:ind w:left="720" w:hanging="360"/>
      </w:pPr>
      <w:rPr>
        <w:rFonts w:ascii="Calibri" w:hAnsi="Calibri"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119209D"/>
    <w:multiLevelType w:val="hybridMultilevel"/>
    <w:tmpl w:val="DACC6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270C8E"/>
    <w:multiLevelType w:val="hybridMultilevel"/>
    <w:tmpl w:val="004CD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B2103AE"/>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B374BA2"/>
    <w:multiLevelType w:val="singleLevel"/>
    <w:tmpl w:val="8E388A64"/>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24" w15:restartNumberingAfterBreak="0">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5" w15:restartNumberingAfterBreak="0">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2E111C1"/>
    <w:multiLevelType w:val="hybridMultilevel"/>
    <w:tmpl w:val="4A5C3872"/>
    <w:lvl w:ilvl="0" w:tplc="1E3426B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8" w15:restartNumberingAfterBreak="0">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63D5"/>
    <w:multiLevelType w:val="hybridMultilevel"/>
    <w:tmpl w:val="E5605B32"/>
    <w:lvl w:ilvl="0" w:tplc="D93EC090">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161BA"/>
    <w:multiLevelType w:val="hybridMultilevel"/>
    <w:tmpl w:val="EC7E2802"/>
    <w:lvl w:ilvl="0" w:tplc="59C074D2">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9E1A43"/>
    <w:multiLevelType w:val="hybridMultilevel"/>
    <w:tmpl w:val="D6785DB0"/>
    <w:lvl w:ilvl="0" w:tplc="F18AC7D6">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35" w15:restartNumberingAfterBreak="0">
    <w:nsid w:val="582D016C"/>
    <w:multiLevelType w:val="hybridMultilevel"/>
    <w:tmpl w:val="7DA0C986"/>
    <w:lvl w:ilvl="0" w:tplc="0D0242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5D592E"/>
    <w:multiLevelType w:val="hybridMultilevel"/>
    <w:tmpl w:val="77266226"/>
    <w:lvl w:ilvl="0" w:tplc="B614954E">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5C480F39"/>
    <w:multiLevelType w:val="hybridMultilevel"/>
    <w:tmpl w:val="BD56223A"/>
    <w:lvl w:ilvl="0" w:tplc="6C5CA510">
      <w:start w:val="1"/>
      <w:numFmt w:val="lowerLetter"/>
      <w:lvlText w:val="%1)"/>
      <w:lvlJc w:val="left"/>
      <w:pPr>
        <w:ind w:left="927" w:hanging="360"/>
      </w:pPr>
      <w:rPr>
        <w:rFonts w:ascii="Calibri" w:eastAsia="Times New Roman" w:hAnsi="Calibri" w:cs="Calibri"/>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8" w15:restartNumberingAfterBreak="0">
    <w:nsid w:val="658D1714"/>
    <w:multiLevelType w:val="hybridMultilevel"/>
    <w:tmpl w:val="03AC3186"/>
    <w:lvl w:ilvl="0" w:tplc="0410000F">
      <w:start w:val="1"/>
      <w:numFmt w:val="decimal"/>
      <w:lvlText w:val="%1."/>
      <w:lvlJc w:val="left"/>
      <w:pPr>
        <w:tabs>
          <w:tab w:val="num" w:pos="720"/>
        </w:tabs>
        <w:ind w:left="720" w:hanging="360"/>
      </w:pPr>
    </w:lvl>
    <w:lvl w:ilvl="1" w:tplc="9078EECC">
      <w:numFmt w:val="bullet"/>
      <w:lvlText w:val="-"/>
      <w:lvlJc w:val="left"/>
      <w:pPr>
        <w:tabs>
          <w:tab w:val="num" w:pos="1440"/>
        </w:tabs>
        <w:ind w:left="1440" w:hanging="360"/>
      </w:pPr>
      <w:rPr>
        <w:rFonts w:ascii="Times New Roman" w:eastAsia="Times New Roman" w:hAnsi="Times New Roman" w:cs="Times New Roman" w:hint="default"/>
      </w:rPr>
    </w:lvl>
    <w:lvl w:ilvl="2" w:tplc="4D5C3D12">
      <w:start w:val="15"/>
      <w:numFmt w:val="lowerLetter"/>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9" w15:restartNumberingAfterBreak="0">
    <w:nsid w:val="6D825868"/>
    <w:multiLevelType w:val="hybridMultilevel"/>
    <w:tmpl w:val="6CA20FC0"/>
    <w:lvl w:ilvl="0" w:tplc="1C5A31C2">
      <w:start w:val="2"/>
      <w:numFmt w:val="lowerLetter"/>
      <w:lvlText w:val="%1)"/>
      <w:lvlJc w:val="left"/>
      <w:pPr>
        <w:ind w:left="3447" w:hanging="1320"/>
      </w:pPr>
      <w:rPr>
        <w:rFonts w:hint="default"/>
        <w:b w:val="0"/>
        <w:sz w:val="24"/>
        <w:szCs w:val="24"/>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846C52"/>
    <w:multiLevelType w:val="hybridMultilevel"/>
    <w:tmpl w:val="2F262BF0"/>
    <w:lvl w:ilvl="0" w:tplc="7FE036D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42" w15:restartNumberingAfterBreak="0">
    <w:nsid w:val="7D132651"/>
    <w:multiLevelType w:val="hybridMultilevel"/>
    <w:tmpl w:val="94B8F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8"/>
  </w:num>
  <w:num w:numId="2">
    <w:abstractNumId w:val="22"/>
  </w:num>
  <w:num w:numId="3">
    <w:abstractNumId w:val="33"/>
  </w:num>
  <w:num w:numId="4">
    <w:abstractNumId w:val="18"/>
  </w:num>
  <w:num w:numId="5">
    <w:abstractNumId w:val="29"/>
  </w:num>
  <w:num w:numId="6">
    <w:abstractNumId w:val="26"/>
  </w:num>
  <w:num w:numId="7">
    <w:abstractNumId w:val="42"/>
  </w:num>
  <w:num w:numId="8">
    <w:abstractNumId w:val="35"/>
  </w:num>
  <w:num w:numId="9">
    <w:abstractNumId w:val="36"/>
  </w:num>
  <w:num w:numId="10">
    <w:abstractNumId w:val="32"/>
  </w:num>
  <w:num w:numId="11">
    <w:abstractNumId w:val="27"/>
  </w:num>
  <w:num w:numId="12">
    <w:abstractNumId w:val="34"/>
  </w:num>
  <w:num w:numId="13">
    <w:abstractNumId w:val="25"/>
  </w:num>
  <w:num w:numId="14">
    <w:abstractNumId w:val="30"/>
  </w:num>
  <w:num w:numId="15">
    <w:abstractNumId w:val="24"/>
  </w:num>
  <w:num w:numId="16">
    <w:abstractNumId w:val="21"/>
  </w:num>
  <w:num w:numId="17">
    <w:abstractNumId w:val="28"/>
  </w:num>
  <w:num w:numId="18">
    <w:abstractNumId w:val="23"/>
  </w:num>
  <w:num w:numId="19">
    <w:abstractNumId w:val="41"/>
  </w:num>
  <w:num w:numId="20">
    <w:abstractNumId w:val="39"/>
  </w:num>
  <w:num w:numId="21">
    <w:abstractNumId w:val="16"/>
  </w:num>
  <w:num w:numId="22">
    <w:abstractNumId w:val="37"/>
  </w:num>
  <w:num w:numId="23">
    <w:abstractNumId w:val="15"/>
  </w:num>
  <w:num w:numId="24">
    <w:abstractNumId w:val="19"/>
  </w:num>
  <w:num w:numId="25">
    <w:abstractNumId w:val="40"/>
  </w:num>
  <w:num w:numId="26">
    <w:abstractNumId w:val="20"/>
  </w:num>
  <w:num w:numId="27">
    <w:abstractNumId w:val="17"/>
  </w:num>
  <w:num w:numId="28">
    <w:abstractNumId w:val="0"/>
  </w:num>
  <w:num w:numId="29">
    <w:abstractNumId w:val="1"/>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15"/>
    <w:rsid w:val="000218A6"/>
    <w:rsid w:val="00065AF3"/>
    <w:rsid w:val="000A51F2"/>
    <w:rsid w:val="00106C57"/>
    <w:rsid w:val="00136B99"/>
    <w:rsid w:val="001501AD"/>
    <w:rsid w:val="00252D1F"/>
    <w:rsid w:val="00254659"/>
    <w:rsid w:val="0027623E"/>
    <w:rsid w:val="00292B98"/>
    <w:rsid w:val="002A1268"/>
    <w:rsid w:val="002C698C"/>
    <w:rsid w:val="002E1530"/>
    <w:rsid w:val="00306BF1"/>
    <w:rsid w:val="003255CF"/>
    <w:rsid w:val="003C49B0"/>
    <w:rsid w:val="004039A0"/>
    <w:rsid w:val="004138C2"/>
    <w:rsid w:val="00442B00"/>
    <w:rsid w:val="0044794D"/>
    <w:rsid w:val="004552D4"/>
    <w:rsid w:val="004639E6"/>
    <w:rsid w:val="004B78EE"/>
    <w:rsid w:val="004E59CA"/>
    <w:rsid w:val="0051403F"/>
    <w:rsid w:val="00575849"/>
    <w:rsid w:val="005B5005"/>
    <w:rsid w:val="005F585C"/>
    <w:rsid w:val="006105D6"/>
    <w:rsid w:val="00621582"/>
    <w:rsid w:val="00624F59"/>
    <w:rsid w:val="00625886"/>
    <w:rsid w:val="0062765B"/>
    <w:rsid w:val="0063131F"/>
    <w:rsid w:val="00635F9E"/>
    <w:rsid w:val="00652B11"/>
    <w:rsid w:val="006C5BCF"/>
    <w:rsid w:val="007C10D9"/>
    <w:rsid w:val="007D60B1"/>
    <w:rsid w:val="007E4C37"/>
    <w:rsid w:val="007F1331"/>
    <w:rsid w:val="007F18A5"/>
    <w:rsid w:val="007F6B60"/>
    <w:rsid w:val="00871A9D"/>
    <w:rsid w:val="00893A00"/>
    <w:rsid w:val="008C7D21"/>
    <w:rsid w:val="00935EC5"/>
    <w:rsid w:val="009B0EBD"/>
    <w:rsid w:val="009C7851"/>
    <w:rsid w:val="00A44A12"/>
    <w:rsid w:val="00A63815"/>
    <w:rsid w:val="00AA19C5"/>
    <w:rsid w:val="00B16C1A"/>
    <w:rsid w:val="00B2682F"/>
    <w:rsid w:val="00B409CC"/>
    <w:rsid w:val="00B56DB7"/>
    <w:rsid w:val="00B84E47"/>
    <w:rsid w:val="00B93517"/>
    <w:rsid w:val="00BC6FB9"/>
    <w:rsid w:val="00C47669"/>
    <w:rsid w:val="00CB7931"/>
    <w:rsid w:val="00CC72BB"/>
    <w:rsid w:val="00D67397"/>
    <w:rsid w:val="00D8041E"/>
    <w:rsid w:val="00D87517"/>
    <w:rsid w:val="00DC56D2"/>
    <w:rsid w:val="00DD64DF"/>
    <w:rsid w:val="00E752D7"/>
    <w:rsid w:val="00E95158"/>
    <w:rsid w:val="00F448AE"/>
    <w:rsid w:val="00FB4F6D"/>
    <w:rsid w:val="00FE74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7D45D0-212B-47CB-964E-F63C9595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381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3815"/>
    <w:pPr>
      <w:spacing w:before="240"/>
      <w:outlineLvl w:val="0"/>
    </w:pPr>
    <w:rPr>
      <w:rFonts w:ascii="Arial" w:hAnsi="Arial"/>
      <w:b/>
      <w:sz w:val="24"/>
      <w:u w:val="single"/>
    </w:rPr>
  </w:style>
  <w:style w:type="paragraph" w:styleId="Titolo2">
    <w:name w:val="heading 2"/>
    <w:basedOn w:val="Normale"/>
    <w:next w:val="Normale"/>
    <w:link w:val="Titolo2Carattere"/>
    <w:qFormat/>
    <w:rsid w:val="00A63815"/>
    <w:pPr>
      <w:spacing w:before="120"/>
      <w:outlineLvl w:val="1"/>
    </w:pPr>
    <w:rPr>
      <w:rFonts w:ascii="Arial" w:hAnsi="Arial"/>
      <w:b/>
      <w:sz w:val="24"/>
    </w:rPr>
  </w:style>
  <w:style w:type="paragraph" w:styleId="Titolo3">
    <w:name w:val="heading 3"/>
    <w:basedOn w:val="Normale"/>
    <w:next w:val="Rientronormale"/>
    <w:link w:val="Titolo3Carattere"/>
    <w:qFormat/>
    <w:rsid w:val="00A63815"/>
    <w:pPr>
      <w:ind w:left="354"/>
      <w:outlineLvl w:val="2"/>
    </w:pPr>
    <w:rPr>
      <w:b/>
      <w:sz w:val="24"/>
    </w:rPr>
  </w:style>
  <w:style w:type="paragraph" w:styleId="Titolo4">
    <w:name w:val="heading 4"/>
    <w:basedOn w:val="Normale"/>
    <w:next w:val="Rientronormale"/>
    <w:link w:val="Titolo4Carattere"/>
    <w:qFormat/>
    <w:rsid w:val="00A63815"/>
    <w:pPr>
      <w:ind w:left="354"/>
      <w:outlineLvl w:val="3"/>
    </w:pPr>
    <w:rPr>
      <w:sz w:val="24"/>
      <w:u w:val="single"/>
    </w:rPr>
  </w:style>
  <w:style w:type="paragraph" w:styleId="Titolo5">
    <w:name w:val="heading 5"/>
    <w:basedOn w:val="Normale"/>
    <w:next w:val="Rientronormale"/>
    <w:link w:val="Titolo5Carattere"/>
    <w:qFormat/>
    <w:rsid w:val="00A63815"/>
    <w:pPr>
      <w:ind w:left="708"/>
      <w:outlineLvl w:val="4"/>
    </w:pPr>
    <w:rPr>
      <w:b/>
    </w:rPr>
  </w:style>
  <w:style w:type="paragraph" w:styleId="Titolo6">
    <w:name w:val="heading 6"/>
    <w:basedOn w:val="Normale"/>
    <w:next w:val="Rientronormale"/>
    <w:link w:val="Titolo6Carattere"/>
    <w:qFormat/>
    <w:rsid w:val="00A63815"/>
    <w:pPr>
      <w:ind w:left="708"/>
      <w:outlineLvl w:val="5"/>
    </w:pPr>
    <w:rPr>
      <w:u w:val="single"/>
    </w:rPr>
  </w:style>
  <w:style w:type="paragraph" w:styleId="Titolo7">
    <w:name w:val="heading 7"/>
    <w:basedOn w:val="Normale"/>
    <w:next w:val="Rientronormale"/>
    <w:link w:val="Titolo7Carattere"/>
    <w:qFormat/>
    <w:rsid w:val="00A63815"/>
    <w:pPr>
      <w:ind w:left="708"/>
      <w:outlineLvl w:val="6"/>
    </w:pPr>
    <w:rPr>
      <w:i/>
    </w:rPr>
  </w:style>
  <w:style w:type="paragraph" w:styleId="Titolo8">
    <w:name w:val="heading 8"/>
    <w:basedOn w:val="Normale"/>
    <w:next w:val="Rientronormale"/>
    <w:link w:val="Titolo8Carattere"/>
    <w:qFormat/>
    <w:rsid w:val="00A63815"/>
    <w:pPr>
      <w:ind w:left="708"/>
      <w:outlineLvl w:val="7"/>
    </w:pPr>
    <w:rPr>
      <w:i/>
    </w:rPr>
  </w:style>
  <w:style w:type="paragraph" w:styleId="Titolo9">
    <w:name w:val="heading 9"/>
    <w:basedOn w:val="Normale"/>
    <w:next w:val="Rientronormale"/>
    <w:link w:val="Titolo9Carattere"/>
    <w:qFormat/>
    <w:rsid w:val="00A63815"/>
    <w:pPr>
      <w:ind w:left="708"/>
      <w:outlineLvl w:val="8"/>
    </w:pPr>
    <w:rPr>
      <w:i/>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3815"/>
    <w:rPr>
      <w:rFonts w:ascii="Arial" w:eastAsia="Times New Roman" w:hAnsi="Arial" w:cs="Times New Roman"/>
      <w:b/>
      <w:sz w:val="24"/>
      <w:szCs w:val="20"/>
      <w:u w:val="single"/>
      <w:lang w:eastAsia="it-IT"/>
    </w:rPr>
  </w:style>
  <w:style w:type="character" w:customStyle="1" w:styleId="Titolo2Carattere">
    <w:name w:val="Titolo 2 Carattere"/>
    <w:basedOn w:val="Carpredefinitoparagrafo"/>
    <w:link w:val="Titolo2"/>
    <w:rsid w:val="00A63815"/>
    <w:rPr>
      <w:rFonts w:ascii="Arial" w:eastAsia="Times New Roman" w:hAnsi="Arial" w:cs="Times New Roman"/>
      <w:b/>
      <w:sz w:val="24"/>
      <w:szCs w:val="20"/>
      <w:lang w:eastAsia="it-IT"/>
    </w:rPr>
  </w:style>
  <w:style w:type="paragraph" w:styleId="Rientronormale">
    <w:name w:val="Normal Indent"/>
    <w:basedOn w:val="Normale"/>
    <w:rsid w:val="00A63815"/>
    <w:pPr>
      <w:ind w:left="708"/>
    </w:pPr>
  </w:style>
  <w:style w:type="character" w:customStyle="1" w:styleId="Titolo3Carattere">
    <w:name w:val="Titolo 3 Carattere"/>
    <w:basedOn w:val="Carpredefinitoparagrafo"/>
    <w:link w:val="Titolo3"/>
    <w:rsid w:val="00A63815"/>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A63815"/>
    <w:rPr>
      <w:rFonts w:ascii="Times New Roman" w:eastAsia="Times New Roman" w:hAnsi="Times New Roman" w:cs="Times New Roman"/>
      <w:sz w:val="24"/>
      <w:szCs w:val="20"/>
      <w:u w:val="single"/>
      <w:lang w:eastAsia="it-IT"/>
    </w:rPr>
  </w:style>
  <w:style w:type="character" w:customStyle="1" w:styleId="Titolo5Carattere">
    <w:name w:val="Titolo 5 Carattere"/>
    <w:basedOn w:val="Carpredefinitoparagrafo"/>
    <w:link w:val="Titolo5"/>
    <w:rsid w:val="00A63815"/>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A63815"/>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A63815"/>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A63815"/>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A63815"/>
    <w:rPr>
      <w:rFonts w:ascii="Times New Roman" w:eastAsia="Times New Roman" w:hAnsi="Times New Roman" w:cs="Times New Roman"/>
      <w:i/>
      <w:sz w:val="20"/>
      <w:szCs w:val="20"/>
      <w:lang w:eastAsia="it-IT"/>
    </w:rPr>
  </w:style>
  <w:style w:type="paragraph" w:styleId="Indice1">
    <w:name w:val="index 1"/>
    <w:basedOn w:val="Normale"/>
    <w:next w:val="Normale"/>
    <w:semiHidden/>
    <w:rsid w:val="00A63815"/>
  </w:style>
  <w:style w:type="character" w:styleId="Numeroriga">
    <w:name w:val="line number"/>
    <w:basedOn w:val="Carpredefinitoparagrafo"/>
    <w:rsid w:val="00A63815"/>
  </w:style>
  <w:style w:type="paragraph" w:styleId="Pidipagina">
    <w:name w:val="footer"/>
    <w:basedOn w:val="Normale"/>
    <w:link w:val="PidipaginaCarattere"/>
    <w:uiPriority w:val="99"/>
    <w:rsid w:val="00A63815"/>
    <w:pPr>
      <w:tabs>
        <w:tab w:val="center" w:pos="4819"/>
        <w:tab w:val="right" w:pos="9071"/>
      </w:tabs>
    </w:pPr>
  </w:style>
  <w:style w:type="character" w:customStyle="1" w:styleId="PidipaginaCarattere">
    <w:name w:val="Piè di pagina Carattere"/>
    <w:basedOn w:val="Carpredefinitoparagrafo"/>
    <w:link w:val="Pidipagina"/>
    <w:uiPriority w:val="99"/>
    <w:rsid w:val="00A63815"/>
    <w:rPr>
      <w:rFonts w:ascii="Times New Roman" w:eastAsia="Times New Roman" w:hAnsi="Times New Roman" w:cs="Times New Roman"/>
      <w:sz w:val="20"/>
      <w:szCs w:val="20"/>
      <w:lang w:eastAsia="it-IT"/>
    </w:rPr>
  </w:style>
  <w:style w:type="paragraph" w:styleId="Intestazione">
    <w:name w:val="header"/>
    <w:basedOn w:val="Normale"/>
    <w:link w:val="IntestazioneCarattere"/>
    <w:rsid w:val="00A63815"/>
    <w:pPr>
      <w:tabs>
        <w:tab w:val="center" w:pos="4819"/>
        <w:tab w:val="right" w:pos="9071"/>
      </w:tabs>
    </w:pPr>
  </w:style>
  <w:style w:type="character" w:customStyle="1" w:styleId="IntestazioneCarattere">
    <w:name w:val="Intestazione Carattere"/>
    <w:basedOn w:val="Carpredefinitoparagrafo"/>
    <w:link w:val="Intestazione"/>
    <w:rsid w:val="00A63815"/>
    <w:rPr>
      <w:rFonts w:ascii="Times New Roman" w:eastAsia="Times New Roman" w:hAnsi="Times New Roman" w:cs="Times New Roman"/>
      <w:sz w:val="20"/>
      <w:szCs w:val="20"/>
      <w:lang w:eastAsia="it-IT"/>
    </w:rPr>
  </w:style>
  <w:style w:type="character" w:styleId="Rimandonotaapidipagina">
    <w:name w:val="footnote reference"/>
    <w:rsid w:val="00A63815"/>
    <w:rPr>
      <w:position w:val="6"/>
      <w:sz w:val="16"/>
    </w:rPr>
  </w:style>
  <w:style w:type="paragraph" w:styleId="Testonotaapidipagina">
    <w:name w:val="footnote text"/>
    <w:basedOn w:val="Normale"/>
    <w:link w:val="TestonotaapidipaginaCarattere"/>
    <w:rsid w:val="00A63815"/>
  </w:style>
  <w:style w:type="character" w:customStyle="1" w:styleId="TestonotaapidipaginaCarattere">
    <w:name w:val="Testo nota a piè di pagina Carattere"/>
    <w:basedOn w:val="Carpredefinitoparagrafo"/>
    <w:link w:val="Testonotaapidipagina"/>
    <w:rsid w:val="00A63815"/>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A63815"/>
    <w:pPr>
      <w:jc w:val="both"/>
    </w:pPr>
    <w:rPr>
      <w:sz w:val="24"/>
    </w:rPr>
  </w:style>
  <w:style w:type="character" w:customStyle="1" w:styleId="CorpotestoCarattere">
    <w:name w:val="Corpo testo Carattere"/>
    <w:basedOn w:val="Carpredefinitoparagrafo"/>
    <w:link w:val="Corpotesto"/>
    <w:rsid w:val="00A63815"/>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A63815"/>
    <w:pPr>
      <w:pBdr>
        <w:top w:val="single" w:sz="6" w:space="1" w:color="auto"/>
        <w:left w:val="single" w:sz="6" w:space="1" w:color="auto"/>
        <w:bottom w:val="single" w:sz="6" w:space="1" w:color="auto"/>
        <w:right w:val="single" w:sz="6" w:space="1" w:color="auto"/>
      </w:pBdr>
      <w:ind w:left="142" w:hanging="142"/>
    </w:pPr>
    <w:rPr>
      <w:sz w:val="24"/>
    </w:rPr>
  </w:style>
  <w:style w:type="character" w:customStyle="1" w:styleId="RientrocorpodeltestoCarattere">
    <w:name w:val="Rientro corpo del testo Carattere"/>
    <w:basedOn w:val="Carpredefinitoparagrafo"/>
    <w:link w:val="Rientrocorpodeltesto"/>
    <w:rsid w:val="00A63815"/>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A63815"/>
    <w:pPr>
      <w:spacing w:line="480" w:lineRule="auto"/>
      <w:ind w:left="357" w:hanging="357"/>
    </w:pPr>
    <w:rPr>
      <w:sz w:val="24"/>
    </w:rPr>
  </w:style>
  <w:style w:type="character" w:customStyle="1" w:styleId="Rientrocorpodeltesto2Carattere">
    <w:name w:val="Rientro corpo del testo 2 Carattere"/>
    <w:basedOn w:val="Carpredefinitoparagrafo"/>
    <w:link w:val="Rientrocorpodeltesto2"/>
    <w:rsid w:val="00A63815"/>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A63815"/>
    <w:pPr>
      <w:spacing w:line="480" w:lineRule="auto"/>
    </w:pPr>
    <w:rPr>
      <w:sz w:val="24"/>
    </w:rPr>
  </w:style>
  <w:style w:type="character" w:customStyle="1" w:styleId="Corpodeltesto2Carattere">
    <w:name w:val="Corpo del testo 2 Carattere"/>
    <w:basedOn w:val="Carpredefinitoparagrafo"/>
    <w:link w:val="Corpodeltesto2"/>
    <w:rsid w:val="00A63815"/>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A63815"/>
    <w:pPr>
      <w:jc w:val="center"/>
    </w:pPr>
    <w:rPr>
      <w:smallCaps/>
      <w:sz w:val="24"/>
    </w:rPr>
  </w:style>
  <w:style w:type="character" w:customStyle="1" w:styleId="Corpodeltesto3Carattere">
    <w:name w:val="Corpo del testo 3 Carattere"/>
    <w:basedOn w:val="Carpredefinitoparagrafo"/>
    <w:link w:val="Corpodeltesto3"/>
    <w:rsid w:val="00A63815"/>
    <w:rPr>
      <w:rFonts w:ascii="Times New Roman" w:eastAsia="Times New Roman" w:hAnsi="Times New Roman" w:cs="Times New Roman"/>
      <w:smallCaps/>
      <w:sz w:val="24"/>
      <w:szCs w:val="20"/>
      <w:lang w:eastAsia="it-IT"/>
    </w:rPr>
  </w:style>
  <w:style w:type="paragraph" w:styleId="Rientrocorpodeltesto3">
    <w:name w:val="Body Text Indent 3"/>
    <w:basedOn w:val="Normale"/>
    <w:link w:val="Rientrocorpodeltesto3Carattere"/>
    <w:rsid w:val="00A63815"/>
    <w:pPr>
      <w:ind w:left="709"/>
      <w:jc w:val="both"/>
    </w:pPr>
    <w:rPr>
      <w:rFonts w:ascii="Arial" w:hAnsi="Arial"/>
      <w:sz w:val="22"/>
    </w:rPr>
  </w:style>
  <w:style w:type="character" w:customStyle="1" w:styleId="Rientrocorpodeltesto3Carattere">
    <w:name w:val="Rientro corpo del testo 3 Carattere"/>
    <w:basedOn w:val="Carpredefinitoparagrafo"/>
    <w:link w:val="Rientrocorpodeltesto3"/>
    <w:rsid w:val="00A63815"/>
    <w:rPr>
      <w:rFonts w:ascii="Arial" w:eastAsia="Times New Roman" w:hAnsi="Arial" w:cs="Times New Roman"/>
      <w:szCs w:val="20"/>
      <w:lang w:eastAsia="it-IT"/>
    </w:rPr>
  </w:style>
  <w:style w:type="paragraph" w:styleId="Testofumetto">
    <w:name w:val="Balloon Text"/>
    <w:basedOn w:val="Normale"/>
    <w:link w:val="TestofumettoCarattere1"/>
    <w:uiPriority w:val="99"/>
    <w:semiHidden/>
    <w:rsid w:val="00A63815"/>
    <w:rPr>
      <w:rFonts w:ascii="Tahoma" w:hAnsi="Tahoma" w:cs="Tahoma"/>
      <w:sz w:val="16"/>
      <w:szCs w:val="16"/>
    </w:rPr>
  </w:style>
  <w:style w:type="character" w:customStyle="1" w:styleId="TestofumettoCarattere1">
    <w:name w:val="Testo fumetto Carattere1"/>
    <w:link w:val="Testofumetto"/>
    <w:uiPriority w:val="99"/>
    <w:semiHidden/>
    <w:rsid w:val="00A63815"/>
    <w:rPr>
      <w:rFonts w:ascii="Tahoma" w:eastAsia="Times New Roman" w:hAnsi="Tahoma" w:cs="Tahoma"/>
      <w:sz w:val="16"/>
      <w:szCs w:val="16"/>
      <w:lang w:eastAsia="it-IT"/>
    </w:rPr>
  </w:style>
  <w:style w:type="character" w:customStyle="1" w:styleId="TestofumettoCarattere">
    <w:name w:val="Testo fumetto Carattere"/>
    <w:basedOn w:val="Carpredefinitoparagrafo"/>
    <w:rsid w:val="00A63815"/>
    <w:rPr>
      <w:rFonts w:ascii="Segoe UI" w:eastAsia="Times New Roman" w:hAnsi="Segoe UI" w:cs="Segoe UI"/>
      <w:sz w:val="18"/>
      <w:szCs w:val="18"/>
      <w:lang w:eastAsia="it-IT"/>
    </w:rPr>
  </w:style>
  <w:style w:type="paragraph" w:styleId="Paragrafoelenco">
    <w:name w:val="List Paragraph"/>
    <w:basedOn w:val="Normale"/>
    <w:qFormat/>
    <w:rsid w:val="00A6381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63815"/>
    <w:pPr>
      <w:widowControl w:val="0"/>
      <w:autoSpaceDE w:val="0"/>
      <w:autoSpaceDN w:val="0"/>
      <w:adjustRightInd w:val="0"/>
      <w:spacing w:after="0" w:line="240" w:lineRule="auto"/>
    </w:pPr>
    <w:rPr>
      <w:rFonts w:ascii="Times" w:eastAsia="Times New Roman" w:hAnsi="Times" w:cs="Times"/>
      <w:color w:val="000000"/>
      <w:sz w:val="24"/>
      <w:szCs w:val="24"/>
      <w:lang w:eastAsia="it-IT"/>
    </w:rPr>
  </w:style>
  <w:style w:type="character" w:styleId="Collegamentoipertestuale">
    <w:name w:val="Hyperlink"/>
    <w:rsid w:val="00A63815"/>
    <w:rPr>
      <w:color w:val="0000FF"/>
      <w:u w:val="single"/>
    </w:rPr>
  </w:style>
  <w:style w:type="paragraph" w:customStyle="1" w:styleId="testo-box">
    <w:name w:val="testo-box"/>
    <w:basedOn w:val="Normale"/>
    <w:rsid w:val="00A63815"/>
    <w:pPr>
      <w:spacing w:line="270" w:lineRule="atLeast"/>
    </w:pPr>
    <w:rPr>
      <w:rFonts w:ascii="Arial" w:hAnsi="Arial" w:cs="Arial"/>
      <w:color w:val="272B33"/>
      <w:sz w:val="18"/>
      <w:szCs w:val="18"/>
    </w:rPr>
  </w:style>
  <w:style w:type="paragraph" w:customStyle="1" w:styleId="Style1">
    <w:name w:val="Style 1"/>
    <w:basedOn w:val="Normale"/>
    <w:rsid w:val="00A63815"/>
    <w:pPr>
      <w:widowControl w:val="0"/>
      <w:ind w:left="72"/>
    </w:pPr>
    <w:rPr>
      <w:noProof/>
      <w:color w:val="000000"/>
    </w:rPr>
  </w:style>
  <w:style w:type="paragraph" w:customStyle="1" w:styleId="Rientrocorpodeltesto31">
    <w:name w:val="Rientro corpo del testo 31"/>
    <w:basedOn w:val="Normale"/>
    <w:rsid w:val="00A63815"/>
    <w:pPr>
      <w:suppressAutoHyphens/>
      <w:spacing w:after="120" w:line="276" w:lineRule="auto"/>
      <w:ind w:left="283"/>
      <w:jc w:val="both"/>
    </w:pPr>
    <w:rPr>
      <w:rFonts w:ascii="Calibri" w:hAnsi="Calibri"/>
      <w:sz w:val="16"/>
      <w:szCs w:val="16"/>
      <w:lang w:eastAsia="ar-SA"/>
    </w:rPr>
  </w:style>
  <w:style w:type="character" w:customStyle="1" w:styleId="apple-converted-space">
    <w:name w:val="apple-converted-space"/>
    <w:rsid w:val="00A63815"/>
  </w:style>
  <w:style w:type="paragraph" w:styleId="Testonotadichiusura">
    <w:name w:val="endnote text"/>
    <w:basedOn w:val="Normale"/>
    <w:link w:val="TestonotadichiusuraCarattere"/>
    <w:uiPriority w:val="99"/>
    <w:rsid w:val="00A63815"/>
  </w:style>
  <w:style w:type="character" w:customStyle="1" w:styleId="TestonotadichiusuraCarattere">
    <w:name w:val="Testo nota di chiusura Carattere"/>
    <w:basedOn w:val="Carpredefinitoparagrafo"/>
    <w:link w:val="Testonotadichiusura"/>
    <w:uiPriority w:val="99"/>
    <w:rsid w:val="00A63815"/>
    <w:rPr>
      <w:rFonts w:ascii="Times New Roman" w:eastAsia="Times New Roman" w:hAnsi="Times New Roman" w:cs="Times New Roman"/>
      <w:sz w:val="20"/>
      <w:szCs w:val="20"/>
      <w:lang w:eastAsia="it-IT"/>
    </w:rPr>
  </w:style>
  <w:style w:type="paragraph" w:customStyle="1" w:styleId="sche3">
    <w:name w:val="sche_3"/>
    <w:rsid w:val="00A6381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Carpredefinitoparagrafo1">
    <w:name w:val="Car. predefinito paragrafo1"/>
    <w:rsid w:val="00A63815"/>
  </w:style>
  <w:style w:type="character" w:customStyle="1" w:styleId="NormalBoldChar">
    <w:name w:val="NormalBold Char"/>
    <w:rsid w:val="00A63815"/>
    <w:rPr>
      <w:rFonts w:ascii="Times New Roman" w:eastAsia="Times New Roman" w:hAnsi="Times New Roman" w:cs="Times New Roman"/>
      <w:b/>
      <w:sz w:val="24"/>
      <w:lang w:eastAsia="it-IT" w:bidi="it-IT"/>
    </w:rPr>
  </w:style>
  <w:style w:type="character" w:customStyle="1" w:styleId="DeltaViewInsertion">
    <w:name w:val="DeltaView Insertion"/>
    <w:rsid w:val="00A63815"/>
    <w:rPr>
      <w:b/>
      <w:i/>
      <w:spacing w:val="0"/>
    </w:rPr>
  </w:style>
  <w:style w:type="character" w:customStyle="1" w:styleId="Rimandonotaapidipagina1">
    <w:name w:val="Rimando nota a piè di pagina1"/>
    <w:rsid w:val="00A63815"/>
    <w:rPr>
      <w:shd w:val="clear" w:color="auto" w:fill="FFFFFF"/>
      <w:vertAlign w:val="superscript"/>
    </w:rPr>
  </w:style>
  <w:style w:type="character" w:customStyle="1" w:styleId="ListLabel1">
    <w:name w:val="ListLabel 1"/>
    <w:rsid w:val="00A63815"/>
    <w:rPr>
      <w:color w:val="000000"/>
    </w:rPr>
  </w:style>
  <w:style w:type="character" w:customStyle="1" w:styleId="ListLabel2">
    <w:name w:val="ListLabel 2"/>
    <w:rsid w:val="00A63815"/>
    <w:rPr>
      <w:sz w:val="16"/>
      <w:szCs w:val="16"/>
    </w:rPr>
  </w:style>
  <w:style w:type="character" w:customStyle="1" w:styleId="ListLabel3">
    <w:name w:val="ListLabel 3"/>
    <w:rsid w:val="00A63815"/>
    <w:rPr>
      <w:rFonts w:ascii="Arial" w:hAnsi="Arial"/>
      <w:b/>
      <w:i w:val="0"/>
      <w:sz w:val="15"/>
    </w:rPr>
  </w:style>
  <w:style w:type="character" w:customStyle="1" w:styleId="ListLabel4">
    <w:name w:val="ListLabel 4"/>
    <w:rsid w:val="00A63815"/>
    <w:rPr>
      <w:i w:val="0"/>
    </w:rPr>
  </w:style>
  <w:style w:type="character" w:customStyle="1" w:styleId="ListLabel5">
    <w:name w:val="ListLabel 5"/>
    <w:rsid w:val="00A63815"/>
    <w:rPr>
      <w:rFonts w:ascii="Arial" w:hAnsi="Arial"/>
      <w:i w:val="0"/>
      <w:sz w:val="15"/>
    </w:rPr>
  </w:style>
  <w:style w:type="character" w:customStyle="1" w:styleId="ListLabel6">
    <w:name w:val="ListLabel 6"/>
    <w:rsid w:val="00A63815"/>
    <w:rPr>
      <w:color w:val="000000"/>
    </w:rPr>
  </w:style>
  <w:style w:type="character" w:customStyle="1" w:styleId="ListLabel7">
    <w:name w:val="ListLabel 7"/>
    <w:rsid w:val="00A63815"/>
    <w:rPr>
      <w:rFonts w:eastAsia="Calibri" w:cs="Arial"/>
      <w:b w:val="0"/>
      <w:color w:val="00000A"/>
    </w:rPr>
  </w:style>
  <w:style w:type="character" w:customStyle="1" w:styleId="ListLabel8">
    <w:name w:val="ListLabel 8"/>
    <w:rsid w:val="00A63815"/>
    <w:rPr>
      <w:rFonts w:cs="Courier New"/>
    </w:rPr>
  </w:style>
  <w:style w:type="character" w:customStyle="1" w:styleId="ListLabel9">
    <w:name w:val="ListLabel 9"/>
    <w:rsid w:val="00A63815"/>
    <w:rPr>
      <w:rFonts w:cs="Courier New"/>
    </w:rPr>
  </w:style>
  <w:style w:type="character" w:customStyle="1" w:styleId="ListLabel10">
    <w:name w:val="ListLabel 10"/>
    <w:rsid w:val="00A63815"/>
    <w:rPr>
      <w:rFonts w:cs="Courier New"/>
    </w:rPr>
  </w:style>
  <w:style w:type="character" w:customStyle="1" w:styleId="ListLabel11">
    <w:name w:val="ListLabel 11"/>
    <w:rsid w:val="00A63815"/>
    <w:rPr>
      <w:rFonts w:eastAsia="Calibri" w:cs="Arial"/>
    </w:rPr>
  </w:style>
  <w:style w:type="character" w:customStyle="1" w:styleId="ListLabel12">
    <w:name w:val="ListLabel 12"/>
    <w:rsid w:val="00A63815"/>
    <w:rPr>
      <w:rFonts w:cs="Courier New"/>
    </w:rPr>
  </w:style>
  <w:style w:type="character" w:customStyle="1" w:styleId="ListLabel13">
    <w:name w:val="ListLabel 13"/>
    <w:rsid w:val="00A63815"/>
    <w:rPr>
      <w:rFonts w:cs="Courier New"/>
    </w:rPr>
  </w:style>
  <w:style w:type="character" w:customStyle="1" w:styleId="ListLabel14">
    <w:name w:val="ListLabel 14"/>
    <w:rsid w:val="00A63815"/>
    <w:rPr>
      <w:rFonts w:cs="Courier New"/>
    </w:rPr>
  </w:style>
  <w:style w:type="character" w:customStyle="1" w:styleId="ListLabel15">
    <w:name w:val="ListLabel 15"/>
    <w:rsid w:val="00A63815"/>
    <w:rPr>
      <w:rFonts w:eastAsia="Calibri" w:cs="Arial"/>
      <w:color w:val="FF0000"/>
    </w:rPr>
  </w:style>
  <w:style w:type="character" w:customStyle="1" w:styleId="ListLabel16">
    <w:name w:val="ListLabel 16"/>
    <w:rsid w:val="00A63815"/>
    <w:rPr>
      <w:rFonts w:cs="Courier New"/>
    </w:rPr>
  </w:style>
  <w:style w:type="character" w:customStyle="1" w:styleId="ListLabel17">
    <w:name w:val="ListLabel 17"/>
    <w:rsid w:val="00A63815"/>
    <w:rPr>
      <w:rFonts w:cs="Courier New"/>
    </w:rPr>
  </w:style>
  <w:style w:type="character" w:customStyle="1" w:styleId="ListLabel18">
    <w:name w:val="ListLabel 18"/>
    <w:rsid w:val="00A63815"/>
    <w:rPr>
      <w:rFonts w:cs="Courier New"/>
    </w:rPr>
  </w:style>
  <w:style w:type="character" w:customStyle="1" w:styleId="ListLabel19">
    <w:name w:val="ListLabel 19"/>
    <w:rsid w:val="00A63815"/>
    <w:rPr>
      <w:rFonts w:cs="Courier New"/>
    </w:rPr>
  </w:style>
  <w:style w:type="character" w:customStyle="1" w:styleId="ListLabel20">
    <w:name w:val="ListLabel 20"/>
    <w:rsid w:val="00A63815"/>
    <w:rPr>
      <w:rFonts w:cs="Courier New"/>
    </w:rPr>
  </w:style>
  <w:style w:type="character" w:customStyle="1" w:styleId="ListLabel21">
    <w:name w:val="ListLabel 21"/>
    <w:rsid w:val="00A63815"/>
    <w:rPr>
      <w:rFonts w:cs="Courier New"/>
    </w:rPr>
  </w:style>
  <w:style w:type="character" w:customStyle="1" w:styleId="Caratterenotaapidipagina">
    <w:name w:val="Carattere nota a piè di pagina"/>
    <w:rsid w:val="00A63815"/>
  </w:style>
  <w:style w:type="character" w:styleId="Rimandonotadichiusura">
    <w:name w:val="endnote reference"/>
    <w:rsid w:val="00A63815"/>
    <w:rPr>
      <w:vertAlign w:val="superscript"/>
    </w:rPr>
  </w:style>
  <w:style w:type="character" w:customStyle="1" w:styleId="Caratterenotadichiusura">
    <w:name w:val="Carattere nota di chiusura"/>
    <w:rsid w:val="00A63815"/>
  </w:style>
  <w:style w:type="character" w:customStyle="1" w:styleId="ListLabel22">
    <w:name w:val="ListLabel 22"/>
    <w:rsid w:val="00A63815"/>
    <w:rPr>
      <w:sz w:val="16"/>
      <w:szCs w:val="16"/>
    </w:rPr>
  </w:style>
  <w:style w:type="character" w:customStyle="1" w:styleId="ListLabel23">
    <w:name w:val="ListLabel 23"/>
    <w:rsid w:val="00A63815"/>
    <w:rPr>
      <w:rFonts w:ascii="Arial" w:hAnsi="Arial" w:cs="Symbol"/>
      <w:sz w:val="15"/>
    </w:rPr>
  </w:style>
  <w:style w:type="character" w:customStyle="1" w:styleId="ListLabel24">
    <w:name w:val="ListLabel 24"/>
    <w:rsid w:val="00A63815"/>
    <w:rPr>
      <w:rFonts w:ascii="Arial" w:hAnsi="Arial"/>
      <w:b/>
      <w:i w:val="0"/>
      <w:sz w:val="15"/>
    </w:rPr>
  </w:style>
  <w:style w:type="character" w:customStyle="1" w:styleId="ListLabel25">
    <w:name w:val="ListLabel 25"/>
    <w:rsid w:val="00A63815"/>
    <w:rPr>
      <w:rFonts w:ascii="Arial" w:hAnsi="Arial"/>
      <w:i w:val="0"/>
      <w:sz w:val="15"/>
    </w:rPr>
  </w:style>
  <w:style w:type="character" w:customStyle="1" w:styleId="ListLabel26">
    <w:name w:val="ListLabel 26"/>
    <w:rsid w:val="00A63815"/>
    <w:rPr>
      <w:rFonts w:ascii="Arial" w:hAnsi="Arial" w:cs="Symbol"/>
      <w:sz w:val="15"/>
    </w:rPr>
  </w:style>
  <w:style w:type="character" w:customStyle="1" w:styleId="ListLabel27">
    <w:name w:val="ListLabel 27"/>
    <w:rsid w:val="00A63815"/>
    <w:rPr>
      <w:rFonts w:ascii="Arial" w:hAnsi="Arial" w:cs="Courier New"/>
      <w:sz w:val="14"/>
    </w:rPr>
  </w:style>
  <w:style w:type="character" w:customStyle="1" w:styleId="ListLabel28">
    <w:name w:val="ListLabel 28"/>
    <w:rsid w:val="00A63815"/>
    <w:rPr>
      <w:rFonts w:cs="Courier New"/>
    </w:rPr>
  </w:style>
  <w:style w:type="character" w:customStyle="1" w:styleId="ListLabel29">
    <w:name w:val="ListLabel 29"/>
    <w:rsid w:val="00A63815"/>
    <w:rPr>
      <w:rFonts w:cs="Wingdings"/>
    </w:rPr>
  </w:style>
  <w:style w:type="character" w:customStyle="1" w:styleId="ListLabel30">
    <w:name w:val="ListLabel 30"/>
    <w:rsid w:val="00A63815"/>
    <w:rPr>
      <w:rFonts w:cs="Symbol"/>
    </w:rPr>
  </w:style>
  <w:style w:type="character" w:customStyle="1" w:styleId="ListLabel31">
    <w:name w:val="ListLabel 31"/>
    <w:rsid w:val="00A63815"/>
    <w:rPr>
      <w:rFonts w:cs="Courier New"/>
    </w:rPr>
  </w:style>
  <w:style w:type="character" w:customStyle="1" w:styleId="ListLabel32">
    <w:name w:val="ListLabel 32"/>
    <w:rsid w:val="00A63815"/>
    <w:rPr>
      <w:rFonts w:cs="Wingdings"/>
    </w:rPr>
  </w:style>
  <w:style w:type="character" w:customStyle="1" w:styleId="ListLabel33">
    <w:name w:val="ListLabel 33"/>
    <w:rsid w:val="00A63815"/>
    <w:rPr>
      <w:rFonts w:cs="Symbol"/>
    </w:rPr>
  </w:style>
  <w:style w:type="character" w:customStyle="1" w:styleId="ListLabel34">
    <w:name w:val="ListLabel 34"/>
    <w:rsid w:val="00A63815"/>
    <w:rPr>
      <w:rFonts w:cs="Courier New"/>
    </w:rPr>
  </w:style>
  <w:style w:type="character" w:customStyle="1" w:styleId="ListLabel35">
    <w:name w:val="ListLabel 35"/>
    <w:rsid w:val="00A63815"/>
    <w:rPr>
      <w:rFonts w:cs="Wingdings"/>
    </w:rPr>
  </w:style>
  <w:style w:type="character" w:customStyle="1" w:styleId="ListLabel36">
    <w:name w:val="ListLabel 36"/>
    <w:rsid w:val="00A63815"/>
    <w:rPr>
      <w:rFonts w:ascii="Arial" w:hAnsi="Arial" w:cs="Symbol"/>
      <w:sz w:val="15"/>
    </w:rPr>
  </w:style>
  <w:style w:type="character" w:customStyle="1" w:styleId="ListLabel37">
    <w:name w:val="ListLabel 37"/>
    <w:rsid w:val="00A63815"/>
    <w:rPr>
      <w:rFonts w:ascii="Arial" w:hAnsi="Arial"/>
      <w:b/>
      <w:i w:val="0"/>
      <w:sz w:val="15"/>
    </w:rPr>
  </w:style>
  <w:style w:type="character" w:customStyle="1" w:styleId="ListLabel38">
    <w:name w:val="ListLabel 38"/>
    <w:rsid w:val="00A63815"/>
    <w:rPr>
      <w:rFonts w:ascii="Arial" w:hAnsi="Arial"/>
      <w:i w:val="0"/>
      <w:sz w:val="15"/>
    </w:rPr>
  </w:style>
  <w:style w:type="character" w:customStyle="1" w:styleId="ListLabel39">
    <w:name w:val="ListLabel 39"/>
    <w:rsid w:val="00A63815"/>
    <w:rPr>
      <w:rFonts w:ascii="Arial" w:hAnsi="Arial" w:cs="Symbol"/>
      <w:sz w:val="15"/>
    </w:rPr>
  </w:style>
  <w:style w:type="character" w:customStyle="1" w:styleId="ListLabel40">
    <w:name w:val="ListLabel 40"/>
    <w:rsid w:val="00A63815"/>
    <w:rPr>
      <w:rFonts w:cs="Courier New"/>
      <w:sz w:val="14"/>
    </w:rPr>
  </w:style>
  <w:style w:type="character" w:customStyle="1" w:styleId="ListLabel41">
    <w:name w:val="ListLabel 41"/>
    <w:rsid w:val="00A63815"/>
    <w:rPr>
      <w:rFonts w:cs="Courier New"/>
    </w:rPr>
  </w:style>
  <w:style w:type="character" w:customStyle="1" w:styleId="ListLabel42">
    <w:name w:val="ListLabel 42"/>
    <w:rsid w:val="00A63815"/>
    <w:rPr>
      <w:rFonts w:cs="Wingdings"/>
    </w:rPr>
  </w:style>
  <w:style w:type="character" w:customStyle="1" w:styleId="ListLabel43">
    <w:name w:val="ListLabel 43"/>
    <w:rsid w:val="00A63815"/>
    <w:rPr>
      <w:rFonts w:cs="Symbol"/>
    </w:rPr>
  </w:style>
  <w:style w:type="character" w:customStyle="1" w:styleId="ListLabel44">
    <w:name w:val="ListLabel 44"/>
    <w:rsid w:val="00A63815"/>
    <w:rPr>
      <w:rFonts w:cs="Courier New"/>
    </w:rPr>
  </w:style>
  <w:style w:type="character" w:customStyle="1" w:styleId="ListLabel45">
    <w:name w:val="ListLabel 45"/>
    <w:rsid w:val="00A63815"/>
    <w:rPr>
      <w:rFonts w:cs="Wingdings"/>
    </w:rPr>
  </w:style>
  <w:style w:type="character" w:customStyle="1" w:styleId="ListLabel46">
    <w:name w:val="ListLabel 46"/>
    <w:rsid w:val="00A63815"/>
    <w:rPr>
      <w:rFonts w:cs="Symbol"/>
    </w:rPr>
  </w:style>
  <w:style w:type="character" w:customStyle="1" w:styleId="ListLabel47">
    <w:name w:val="ListLabel 47"/>
    <w:rsid w:val="00A63815"/>
    <w:rPr>
      <w:rFonts w:cs="Courier New"/>
    </w:rPr>
  </w:style>
  <w:style w:type="character" w:customStyle="1" w:styleId="ListLabel48">
    <w:name w:val="ListLabel 48"/>
    <w:rsid w:val="00A63815"/>
    <w:rPr>
      <w:rFonts w:cs="Wingdings"/>
    </w:rPr>
  </w:style>
  <w:style w:type="character" w:customStyle="1" w:styleId="ListLabel49">
    <w:name w:val="ListLabel 49"/>
    <w:rsid w:val="00A63815"/>
    <w:rPr>
      <w:rFonts w:ascii="Arial" w:hAnsi="Arial" w:cs="Symbol"/>
      <w:sz w:val="15"/>
    </w:rPr>
  </w:style>
  <w:style w:type="character" w:customStyle="1" w:styleId="ListLabel50">
    <w:name w:val="ListLabel 50"/>
    <w:rsid w:val="00A63815"/>
    <w:rPr>
      <w:rFonts w:ascii="Arial" w:hAnsi="Arial"/>
      <w:b/>
      <w:i w:val="0"/>
      <w:sz w:val="15"/>
    </w:rPr>
  </w:style>
  <w:style w:type="character" w:customStyle="1" w:styleId="ListLabel51">
    <w:name w:val="ListLabel 51"/>
    <w:rsid w:val="00A63815"/>
    <w:rPr>
      <w:rFonts w:ascii="Arial" w:hAnsi="Arial"/>
      <w:i w:val="0"/>
      <w:sz w:val="15"/>
    </w:rPr>
  </w:style>
  <w:style w:type="character" w:customStyle="1" w:styleId="ListLabel52">
    <w:name w:val="ListLabel 52"/>
    <w:rsid w:val="00A63815"/>
    <w:rPr>
      <w:rFonts w:ascii="Arial" w:hAnsi="Arial" w:cs="Symbol"/>
      <w:sz w:val="15"/>
    </w:rPr>
  </w:style>
  <w:style w:type="character" w:customStyle="1" w:styleId="ListLabel53">
    <w:name w:val="ListLabel 53"/>
    <w:rsid w:val="00A63815"/>
    <w:rPr>
      <w:rFonts w:cs="Courier New"/>
      <w:sz w:val="14"/>
    </w:rPr>
  </w:style>
  <w:style w:type="character" w:customStyle="1" w:styleId="ListLabel54">
    <w:name w:val="ListLabel 54"/>
    <w:rsid w:val="00A63815"/>
    <w:rPr>
      <w:rFonts w:cs="Courier New"/>
    </w:rPr>
  </w:style>
  <w:style w:type="character" w:customStyle="1" w:styleId="ListLabel55">
    <w:name w:val="ListLabel 55"/>
    <w:rsid w:val="00A63815"/>
    <w:rPr>
      <w:rFonts w:cs="Wingdings"/>
    </w:rPr>
  </w:style>
  <w:style w:type="character" w:customStyle="1" w:styleId="ListLabel56">
    <w:name w:val="ListLabel 56"/>
    <w:rsid w:val="00A63815"/>
    <w:rPr>
      <w:rFonts w:cs="Symbol"/>
    </w:rPr>
  </w:style>
  <w:style w:type="character" w:customStyle="1" w:styleId="ListLabel57">
    <w:name w:val="ListLabel 57"/>
    <w:rsid w:val="00A63815"/>
    <w:rPr>
      <w:rFonts w:cs="Courier New"/>
    </w:rPr>
  </w:style>
  <w:style w:type="character" w:customStyle="1" w:styleId="ListLabel58">
    <w:name w:val="ListLabel 58"/>
    <w:rsid w:val="00A63815"/>
    <w:rPr>
      <w:rFonts w:cs="Wingdings"/>
    </w:rPr>
  </w:style>
  <w:style w:type="character" w:customStyle="1" w:styleId="ListLabel59">
    <w:name w:val="ListLabel 59"/>
    <w:rsid w:val="00A63815"/>
    <w:rPr>
      <w:rFonts w:cs="Symbol"/>
    </w:rPr>
  </w:style>
  <w:style w:type="character" w:customStyle="1" w:styleId="ListLabel60">
    <w:name w:val="ListLabel 60"/>
    <w:rsid w:val="00A63815"/>
    <w:rPr>
      <w:rFonts w:cs="Courier New"/>
    </w:rPr>
  </w:style>
  <w:style w:type="character" w:customStyle="1" w:styleId="ListLabel61">
    <w:name w:val="ListLabel 61"/>
    <w:rsid w:val="00A63815"/>
    <w:rPr>
      <w:rFonts w:cs="Wingdings"/>
    </w:rPr>
  </w:style>
  <w:style w:type="character" w:customStyle="1" w:styleId="ListLabel62">
    <w:name w:val="ListLabel 62"/>
    <w:rsid w:val="00A63815"/>
    <w:rPr>
      <w:rFonts w:ascii="Arial" w:hAnsi="Arial" w:cs="Symbol"/>
      <w:sz w:val="15"/>
    </w:rPr>
  </w:style>
  <w:style w:type="character" w:customStyle="1" w:styleId="ListLabel63">
    <w:name w:val="ListLabel 63"/>
    <w:rsid w:val="00A63815"/>
    <w:rPr>
      <w:rFonts w:ascii="Arial" w:hAnsi="Arial"/>
      <w:b/>
      <w:i w:val="0"/>
      <w:sz w:val="15"/>
    </w:rPr>
  </w:style>
  <w:style w:type="character" w:customStyle="1" w:styleId="ListLabel64">
    <w:name w:val="ListLabel 64"/>
    <w:rsid w:val="00A63815"/>
    <w:rPr>
      <w:rFonts w:ascii="Arial" w:hAnsi="Arial"/>
      <w:i w:val="0"/>
      <w:sz w:val="15"/>
    </w:rPr>
  </w:style>
  <w:style w:type="character" w:customStyle="1" w:styleId="ListLabel65">
    <w:name w:val="ListLabel 65"/>
    <w:rsid w:val="00A63815"/>
    <w:rPr>
      <w:rFonts w:ascii="Arial" w:hAnsi="Arial" w:cs="Symbol"/>
      <w:sz w:val="15"/>
    </w:rPr>
  </w:style>
  <w:style w:type="character" w:customStyle="1" w:styleId="ListLabel66">
    <w:name w:val="ListLabel 66"/>
    <w:rsid w:val="00A63815"/>
    <w:rPr>
      <w:rFonts w:cs="Courier New"/>
      <w:sz w:val="14"/>
    </w:rPr>
  </w:style>
  <w:style w:type="character" w:customStyle="1" w:styleId="ListLabel67">
    <w:name w:val="ListLabel 67"/>
    <w:rsid w:val="00A63815"/>
    <w:rPr>
      <w:rFonts w:cs="Courier New"/>
    </w:rPr>
  </w:style>
  <w:style w:type="character" w:customStyle="1" w:styleId="ListLabel68">
    <w:name w:val="ListLabel 68"/>
    <w:rsid w:val="00A63815"/>
    <w:rPr>
      <w:rFonts w:cs="Wingdings"/>
    </w:rPr>
  </w:style>
  <w:style w:type="character" w:customStyle="1" w:styleId="ListLabel69">
    <w:name w:val="ListLabel 69"/>
    <w:rsid w:val="00A63815"/>
    <w:rPr>
      <w:rFonts w:cs="Symbol"/>
    </w:rPr>
  </w:style>
  <w:style w:type="character" w:customStyle="1" w:styleId="ListLabel70">
    <w:name w:val="ListLabel 70"/>
    <w:rsid w:val="00A63815"/>
    <w:rPr>
      <w:rFonts w:cs="Courier New"/>
    </w:rPr>
  </w:style>
  <w:style w:type="character" w:customStyle="1" w:styleId="ListLabel71">
    <w:name w:val="ListLabel 71"/>
    <w:rsid w:val="00A63815"/>
    <w:rPr>
      <w:rFonts w:cs="Wingdings"/>
    </w:rPr>
  </w:style>
  <w:style w:type="character" w:customStyle="1" w:styleId="ListLabel72">
    <w:name w:val="ListLabel 72"/>
    <w:rsid w:val="00A63815"/>
    <w:rPr>
      <w:rFonts w:cs="Symbol"/>
    </w:rPr>
  </w:style>
  <w:style w:type="character" w:customStyle="1" w:styleId="ListLabel73">
    <w:name w:val="ListLabel 73"/>
    <w:rsid w:val="00A63815"/>
    <w:rPr>
      <w:rFonts w:cs="Courier New"/>
    </w:rPr>
  </w:style>
  <w:style w:type="character" w:customStyle="1" w:styleId="ListLabel74">
    <w:name w:val="ListLabel 74"/>
    <w:rsid w:val="00A63815"/>
    <w:rPr>
      <w:rFonts w:cs="Wingdings"/>
    </w:rPr>
  </w:style>
  <w:style w:type="paragraph" w:customStyle="1" w:styleId="Titolo10">
    <w:name w:val="Titolo1"/>
    <w:basedOn w:val="Normale"/>
    <w:next w:val="Corpotesto"/>
    <w:rsid w:val="00A63815"/>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A63815"/>
    <w:pPr>
      <w:suppressAutoHyphens/>
      <w:spacing w:after="140" w:line="288" w:lineRule="auto"/>
      <w:jc w:val="left"/>
    </w:pPr>
    <w:rPr>
      <w:rFonts w:eastAsia="Calibri" w:cs="Mangal"/>
      <w:color w:val="00000A"/>
      <w:kern w:val="1"/>
      <w:szCs w:val="22"/>
      <w:lang w:bidi="it-IT"/>
    </w:rPr>
  </w:style>
  <w:style w:type="paragraph" w:styleId="Didascalia">
    <w:name w:val="caption"/>
    <w:basedOn w:val="Normale"/>
    <w:qFormat/>
    <w:rsid w:val="00A63815"/>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A63815"/>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A63815"/>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A63815"/>
    <w:pPr>
      <w:suppressAutoHyphens/>
      <w:ind w:left="720" w:hanging="720"/>
    </w:pPr>
    <w:rPr>
      <w:rFonts w:eastAsia="Calibri"/>
      <w:color w:val="00000A"/>
      <w:kern w:val="1"/>
      <w:lang w:bidi="it-IT"/>
    </w:rPr>
  </w:style>
  <w:style w:type="paragraph" w:customStyle="1" w:styleId="Text1">
    <w:name w:val="Text 1"/>
    <w:basedOn w:val="Normale"/>
    <w:rsid w:val="00A63815"/>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A63815"/>
    <w:pPr>
      <w:suppressAutoHyphens/>
      <w:spacing w:before="120" w:after="120"/>
    </w:pPr>
    <w:rPr>
      <w:rFonts w:eastAsia="Calibri"/>
      <w:color w:val="00000A"/>
      <w:kern w:val="1"/>
      <w:sz w:val="24"/>
      <w:szCs w:val="22"/>
      <w:lang w:bidi="it-IT"/>
    </w:rPr>
  </w:style>
  <w:style w:type="paragraph" w:customStyle="1" w:styleId="Tiret0">
    <w:name w:val="Tiret 0"/>
    <w:basedOn w:val="Normale"/>
    <w:rsid w:val="00A63815"/>
    <w:pPr>
      <w:suppressAutoHyphens/>
      <w:spacing w:before="120" w:after="120"/>
    </w:pPr>
    <w:rPr>
      <w:rFonts w:eastAsia="Calibri"/>
      <w:color w:val="00000A"/>
      <w:kern w:val="1"/>
      <w:sz w:val="24"/>
      <w:szCs w:val="22"/>
      <w:lang w:bidi="it-IT"/>
    </w:rPr>
  </w:style>
  <w:style w:type="paragraph" w:customStyle="1" w:styleId="Tiret1">
    <w:name w:val="Tiret 1"/>
    <w:basedOn w:val="Normale"/>
    <w:rsid w:val="00A63815"/>
    <w:pPr>
      <w:suppressAutoHyphens/>
      <w:spacing w:before="120" w:after="120"/>
    </w:pPr>
    <w:rPr>
      <w:rFonts w:eastAsia="Calibri"/>
      <w:color w:val="00000A"/>
      <w:kern w:val="1"/>
      <w:sz w:val="24"/>
      <w:szCs w:val="22"/>
      <w:lang w:bidi="it-IT"/>
    </w:rPr>
  </w:style>
  <w:style w:type="paragraph" w:customStyle="1" w:styleId="NumPar1">
    <w:name w:val="NumPar 1"/>
    <w:basedOn w:val="Normale"/>
    <w:rsid w:val="00A63815"/>
    <w:pPr>
      <w:suppressAutoHyphens/>
      <w:spacing w:before="120" w:after="120"/>
    </w:pPr>
    <w:rPr>
      <w:rFonts w:eastAsia="Calibri"/>
      <w:color w:val="00000A"/>
      <w:kern w:val="1"/>
      <w:sz w:val="24"/>
      <w:szCs w:val="22"/>
      <w:lang w:bidi="it-IT"/>
    </w:rPr>
  </w:style>
  <w:style w:type="paragraph" w:customStyle="1" w:styleId="NumPar2">
    <w:name w:val="NumPar 2"/>
    <w:basedOn w:val="Normale"/>
    <w:rsid w:val="00A63815"/>
    <w:pPr>
      <w:suppressAutoHyphens/>
      <w:spacing w:before="120" w:after="120"/>
    </w:pPr>
    <w:rPr>
      <w:rFonts w:eastAsia="Calibri"/>
      <w:color w:val="00000A"/>
      <w:kern w:val="1"/>
      <w:sz w:val="24"/>
      <w:szCs w:val="22"/>
      <w:lang w:bidi="it-IT"/>
    </w:rPr>
  </w:style>
  <w:style w:type="paragraph" w:customStyle="1" w:styleId="NumPar3">
    <w:name w:val="NumPar 3"/>
    <w:basedOn w:val="Normale"/>
    <w:rsid w:val="00A63815"/>
    <w:pPr>
      <w:suppressAutoHyphens/>
      <w:spacing w:before="120" w:after="120"/>
    </w:pPr>
    <w:rPr>
      <w:rFonts w:eastAsia="Calibri"/>
      <w:color w:val="00000A"/>
      <w:kern w:val="1"/>
      <w:sz w:val="24"/>
      <w:szCs w:val="22"/>
      <w:lang w:bidi="it-IT"/>
    </w:rPr>
  </w:style>
  <w:style w:type="paragraph" w:customStyle="1" w:styleId="NumPar4">
    <w:name w:val="NumPar 4"/>
    <w:basedOn w:val="Normale"/>
    <w:rsid w:val="00A63815"/>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A63815"/>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A63815"/>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A63815"/>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A63815"/>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A63815"/>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A63815"/>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A63815"/>
    <w:pPr>
      <w:suppressAutoHyphens/>
      <w:spacing w:before="280" w:after="280"/>
    </w:pPr>
    <w:rPr>
      <w:color w:val="00000A"/>
      <w:kern w:val="1"/>
      <w:sz w:val="24"/>
      <w:szCs w:val="24"/>
    </w:rPr>
  </w:style>
  <w:style w:type="paragraph" w:customStyle="1" w:styleId="Contenutotabella">
    <w:name w:val="Contenuto tabella"/>
    <w:basedOn w:val="Normale"/>
    <w:rsid w:val="00A63815"/>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A63815"/>
  </w:style>
  <w:style w:type="paragraph" w:customStyle="1" w:styleId="western">
    <w:name w:val="western"/>
    <w:basedOn w:val="Normale"/>
    <w:rsid w:val="00A63815"/>
    <w:pPr>
      <w:spacing w:before="100" w:beforeAutospacing="1" w:after="142" w:line="288" w:lineRule="auto"/>
    </w:pPr>
    <w:rPr>
      <w:sz w:val="24"/>
      <w:szCs w:val="24"/>
    </w:rPr>
  </w:style>
  <w:style w:type="character" w:customStyle="1" w:styleId="small">
    <w:name w:val="small"/>
    <w:basedOn w:val="Carpredefinitoparagrafo"/>
    <w:rsid w:val="00A6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1668">
      <w:bodyDiv w:val="1"/>
      <w:marLeft w:val="0"/>
      <w:marRight w:val="0"/>
      <w:marTop w:val="0"/>
      <w:marBottom w:val="0"/>
      <w:divBdr>
        <w:top w:val="none" w:sz="0" w:space="0" w:color="auto"/>
        <w:left w:val="none" w:sz="0" w:space="0" w:color="auto"/>
        <w:bottom w:val="none" w:sz="0" w:space="0" w:color="auto"/>
        <w:right w:val="none" w:sz="0" w:space="0" w:color="auto"/>
      </w:divBdr>
      <w:divsChild>
        <w:div w:id="1673681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FC5E-0BF6-4AD4-81DD-F9A1A3A7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6746</Words>
  <Characters>38453</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cp:lastModifiedBy>
  <cp:revision>8</cp:revision>
  <dcterms:created xsi:type="dcterms:W3CDTF">2018-10-31T15:50:00Z</dcterms:created>
  <dcterms:modified xsi:type="dcterms:W3CDTF">2019-03-19T09:11:00Z</dcterms:modified>
</cp:coreProperties>
</file>