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815" w:rsidRDefault="00A63815" w:rsidP="00A63815">
      <w:pPr>
        <w:pStyle w:val="Annexetitre"/>
        <w:spacing w:before="0" w:after="0"/>
        <w:jc w:val="both"/>
        <w:rPr>
          <w:caps/>
          <w:sz w:val="16"/>
          <w:szCs w:val="16"/>
          <w:u w:val="none"/>
        </w:rPr>
      </w:pPr>
    </w:p>
    <w:p w:rsidR="00252D1F" w:rsidRDefault="00252D1F" w:rsidP="00A63815">
      <w:pPr>
        <w:pStyle w:val="Annexetitre"/>
        <w:spacing w:before="0" w:after="0"/>
        <w:jc w:val="both"/>
        <w:rPr>
          <w:caps/>
          <w:sz w:val="16"/>
          <w:szCs w:val="16"/>
          <w:u w:val="none"/>
        </w:rPr>
      </w:pPr>
    </w:p>
    <w:p w:rsidR="00252D1F" w:rsidRDefault="00252D1F" w:rsidP="00A63815">
      <w:pPr>
        <w:pStyle w:val="Annexetitre"/>
        <w:spacing w:before="0" w:after="0"/>
        <w:jc w:val="both"/>
        <w:rPr>
          <w:caps/>
          <w:sz w:val="16"/>
          <w:szCs w:val="16"/>
          <w:u w:val="none"/>
        </w:rPr>
      </w:pPr>
      <w:bookmarkStart w:id="0" w:name="_GoBack"/>
      <w:bookmarkEnd w:id="0"/>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w:t>
      </w:r>
      <w:r w:rsidR="001D3710">
        <w:rPr>
          <w:rFonts w:ascii="Calibri" w:hAnsi="Calibri"/>
          <w:caps/>
          <w:sz w:val="22"/>
          <w:u w:val="none"/>
        </w:rPr>
        <w:t xml:space="preserve"> </w:t>
      </w:r>
      <w:r w:rsidRPr="00BB6E4D">
        <w:rPr>
          <w:rFonts w:ascii="Calibri" w:hAnsi="Calibri"/>
          <w:caps/>
          <w:sz w:val="22"/>
          <w:u w:val="none"/>
        </w:rPr>
        <w:t>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63815" w:rsidRDefault="00A63815" w:rsidP="00A63815">
      <w:pPr>
        <w:pStyle w:val="SectionTitle"/>
        <w:spacing w:before="0" w:after="0"/>
        <w:jc w:val="both"/>
        <w:rPr>
          <w:rFonts w:ascii="Arial" w:hAnsi="Arial" w:cs="Arial"/>
          <w:b w:val="0"/>
          <w:caps/>
          <w:sz w:val="16"/>
          <w:szCs w:val="16"/>
        </w:rPr>
      </w:pPr>
    </w:p>
    <w:p w:rsidR="00252D1F" w:rsidRDefault="00252D1F" w:rsidP="00A63815">
      <w:pPr>
        <w:pStyle w:val="SectionTitle"/>
        <w:spacing w:before="0" w:after="0"/>
        <w:jc w:val="both"/>
        <w:rPr>
          <w:rFonts w:ascii="Arial" w:hAnsi="Arial" w:cs="Arial"/>
          <w:b w:val="0"/>
          <w:caps/>
          <w:sz w:val="16"/>
          <w:szCs w:val="16"/>
        </w:rPr>
      </w:pPr>
    </w:p>
    <w:p w:rsidR="00252D1F" w:rsidRDefault="00252D1F"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b w:val="0"/>
          <w:caps/>
          <w:sz w:val="16"/>
          <w:szCs w:val="16"/>
        </w:rPr>
      </w:pPr>
      <w:r>
        <w:rPr>
          <w:rFonts w:ascii="Arial" w:hAnsi="Arial" w:cs="Arial"/>
          <w:b w:val="0"/>
          <w:caps/>
          <w:sz w:val="16"/>
          <w:szCs w:val="16"/>
        </w:rPr>
        <w:t>Informazioni sulla procedura di appalto</w:t>
      </w:r>
    </w:p>
    <w:p w:rsidR="00252D1F" w:rsidRDefault="00252D1F" w:rsidP="00A63815">
      <w:pPr>
        <w:pStyle w:val="SectionTitle"/>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w:t>
            </w:r>
            <w:proofErr w:type="gramStart"/>
            <w:r w:rsidRPr="003A443E">
              <w:rPr>
                <w:rFonts w:ascii="Arial" w:hAnsi="Arial" w:cs="Arial"/>
                <w:color w:val="000000"/>
                <w:sz w:val="14"/>
                <w:szCs w:val="14"/>
              </w:rPr>
              <w:t xml:space="preserve">fiscale </w:t>
            </w:r>
            <w:r>
              <w:rPr>
                <w:rFonts w:ascii="Arial" w:hAnsi="Arial" w:cs="Arial"/>
                <w:color w:val="000000"/>
                <w:sz w:val="14"/>
                <w:szCs w:val="14"/>
              </w:rPr>
              <w:t>:</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proofErr w:type="gramStart"/>
            <w:r w:rsidRPr="003A443E">
              <w:rPr>
                <w:rFonts w:ascii="Arial" w:hAnsi="Arial" w:cs="Arial"/>
                <w:color w:val="000000"/>
                <w:sz w:val="14"/>
                <w:szCs w:val="14"/>
              </w:rPr>
              <w:t xml:space="preserve">[  </w:t>
            </w:r>
            <w:r w:rsidRPr="002C0DFD">
              <w:rPr>
                <w:rFonts w:ascii="Arial" w:hAnsi="Arial" w:cs="Arial"/>
                <w:color w:val="000000"/>
                <w:sz w:val="14"/>
                <w:szCs w:val="14"/>
              </w:rPr>
              <w:t>]</w:t>
            </w:r>
            <w:proofErr w:type="gramEnd"/>
            <w:r w:rsidRPr="002C0DFD">
              <w:rPr>
                <w:rFonts w:ascii="Arial" w:hAnsi="Arial" w:cs="Arial"/>
                <w:color w:val="000000"/>
                <w:sz w:val="14"/>
                <w:szCs w:val="14"/>
              </w:rPr>
              <w:t xml:space="preserve"> </w:t>
            </w:r>
            <w:r w:rsidR="001501AD">
              <w:rPr>
                <w:rFonts w:ascii="Calibri" w:hAnsi="Calibri" w:cs="Calibri"/>
                <w:spacing w:val="-6"/>
                <w:sz w:val="18"/>
                <w:szCs w:val="18"/>
              </w:rPr>
              <w:t>Commissario Straordinario per le Universiadi Napoli 2019</w:t>
            </w:r>
          </w:p>
          <w:p w:rsidR="00A63815" w:rsidRPr="003A443E" w:rsidRDefault="00A63815" w:rsidP="004039A0">
            <w:pPr>
              <w:rPr>
                <w:rFonts w:ascii="Arial" w:hAnsi="Arial" w:cs="Arial"/>
                <w:color w:val="000000"/>
                <w:sz w:val="14"/>
                <w:szCs w:val="14"/>
              </w:rPr>
            </w:pPr>
          </w:p>
          <w:p w:rsidR="00A63815" w:rsidRPr="003A443E" w:rsidRDefault="00A63815" w:rsidP="004039A0">
            <w:pPr>
              <w:rPr>
                <w:color w:val="000000"/>
              </w:rPr>
            </w:pPr>
            <w:proofErr w:type="gramStart"/>
            <w:r w:rsidRPr="003A443E">
              <w:rPr>
                <w:rFonts w:ascii="Arial" w:hAnsi="Arial" w:cs="Arial"/>
                <w:color w:val="000000"/>
                <w:sz w:val="14"/>
                <w:szCs w:val="14"/>
              </w:rPr>
              <w:t xml:space="preserve">[  </w:t>
            </w:r>
            <w:r w:rsidRPr="00EC55FC">
              <w:rPr>
                <w:rFonts w:ascii="Arial" w:hAnsi="Arial" w:cs="Arial"/>
                <w:sz w:val="14"/>
                <w:szCs w:val="14"/>
              </w:rPr>
              <w:t>]</w:t>
            </w:r>
            <w:proofErr w:type="gramEnd"/>
            <w:r w:rsidRPr="00EC55FC">
              <w:rPr>
                <w:rFonts w:ascii="Arial" w:hAnsi="Arial" w:cs="Arial"/>
                <w:sz w:val="14"/>
                <w:szCs w:val="14"/>
              </w:rPr>
              <w:t xml:space="preserve">   </w:t>
            </w:r>
            <w:r w:rsidR="001501AD" w:rsidRPr="001501AD">
              <w:rPr>
                <w:rFonts w:ascii="Calibri" w:hAnsi="Calibri" w:cs="Arial"/>
                <w:bCs/>
                <w:sz w:val="18"/>
                <w:szCs w:val="18"/>
              </w:rPr>
              <w:t>95230880635</w:t>
            </w:r>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1FA8" w:rsidRPr="00FA66AE" w:rsidRDefault="00DA1FA8" w:rsidP="00DA1FA8">
            <w:pPr>
              <w:pStyle w:val="Intestazione"/>
              <w:rPr>
                <w:rFonts w:ascii="Calibri" w:hAnsi="Calibri" w:cs="Calibri"/>
                <w:i/>
                <w:iCs/>
                <w:color w:val="000000"/>
                <w:spacing w:val="4"/>
                <w:shd w:val="clear" w:color="auto" w:fill="FFFFFF"/>
              </w:rPr>
            </w:pPr>
            <w:r w:rsidRPr="00FA66AE">
              <w:rPr>
                <w:rFonts w:ascii="Calibri" w:hAnsi="Calibri" w:cs="Calibri"/>
                <w:bCs/>
                <w:i/>
                <w:iCs/>
                <w:color w:val="000000"/>
                <w:spacing w:val="4"/>
                <w:shd w:val="clear" w:color="auto" w:fill="FFFFFF"/>
              </w:rPr>
              <w:t>PROCEDURA NEGOZIATA PER L’AFFIDAMENTO DEI SERVIZI DI LOGISTICA PER LE ESIGENZE DELL’UNIVERSIADE NAPOLI 2019</w:t>
            </w:r>
            <w:r w:rsidRPr="00FA66AE">
              <w:rPr>
                <w:rFonts w:ascii="Calibri" w:hAnsi="Calibri" w:cs="Calibri"/>
                <w:i/>
                <w:iCs/>
                <w:color w:val="000000"/>
                <w:spacing w:val="4"/>
                <w:shd w:val="clear" w:color="auto" w:fill="FFFFFF"/>
              </w:rPr>
              <w:t xml:space="preserve"> </w:t>
            </w:r>
          </w:p>
          <w:p w:rsidR="00A63815" w:rsidRPr="001501AD" w:rsidRDefault="00A63815" w:rsidP="00DA1FA8">
            <w:pPr>
              <w:pStyle w:val="Intestazione"/>
              <w:jc w:val="both"/>
              <w:rPr>
                <w:sz w:val="18"/>
                <w:szCs w:val="18"/>
              </w:rPr>
            </w:pPr>
          </w:p>
        </w:tc>
      </w:tr>
      <w:tr w:rsidR="00AA19C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Pr="00E92D3A" w:rsidRDefault="00AA19C5" w:rsidP="004039A0">
            <w:pPr>
              <w:rPr>
                <w:rFonts w:ascii="Arial" w:hAnsi="Arial" w:cs="Arial"/>
                <w:sz w:val="18"/>
                <w:szCs w:val="18"/>
              </w:rPr>
            </w:pPr>
            <w:r w:rsidRPr="00E92D3A">
              <w:rPr>
                <w:rFonts w:ascii="Arial" w:hAnsi="Arial" w:cs="Arial"/>
                <w:b/>
                <w:sz w:val="14"/>
                <w:szCs w:val="14"/>
              </w:rPr>
              <w:t>Titolo o breve descrizione dell’appalto</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Pr="009B2D23" w:rsidRDefault="00AA19C5" w:rsidP="00B84E47">
            <w:pPr>
              <w:rPr>
                <w:rFonts w:ascii="Arial" w:hAnsi="Arial" w:cs="Arial"/>
                <w:b/>
                <w:sz w:val="14"/>
                <w:szCs w:val="14"/>
              </w:rPr>
            </w:pPr>
            <w:proofErr w:type="gramStart"/>
            <w:r w:rsidRPr="009B2D23">
              <w:rPr>
                <w:rFonts w:ascii="Arial" w:hAnsi="Arial" w:cs="Arial"/>
                <w:sz w:val="14"/>
                <w:szCs w:val="14"/>
              </w:rPr>
              <w:t xml:space="preserve">[  </w:t>
            </w:r>
            <w:proofErr w:type="gramEnd"/>
            <w:r w:rsidRPr="009B2D23">
              <w:rPr>
                <w:rFonts w:ascii="Arial" w:hAnsi="Arial" w:cs="Arial"/>
                <w:sz w:val="14"/>
                <w:szCs w:val="14"/>
              </w:rPr>
              <w:t xml:space="preserve"> ]</w:t>
            </w:r>
            <w:r w:rsidRPr="009B2D23">
              <w:rPr>
                <w:rFonts w:ascii="Arial" w:hAnsi="Arial" w:cs="Arial"/>
                <w:b/>
                <w:sz w:val="14"/>
                <w:szCs w:val="14"/>
              </w:rPr>
              <w:t xml:space="preserve"> Risposta:</w:t>
            </w:r>
          </w:p>
          <w:p w:rsidR="004639E6" w:rsidRPr="009B2D23" w:rsidRDefault="00DA1FA8" w:rsidP="00DA1FA8">
            <w:pPr>
              <w:autoSpaceDE w:val="0"/>
              <w:autoSpaceDN w:val="0"/>
              <w:adjustRightInd w:val="0"/>
              <w:jc w:val="both"/>
              <w:rPr>
                <w:rFonts w:ascii="Calibri" w:hAnsi="Calibri" w:cs="Arial"/>
                <w:sz w:val="18"/>
                <w:szCs w:val="18"/>
              </w:rPr>
            </w:pPr>
            <w:r w:rsidRPr="009B2D23">
              <w:rPr>
                <w:rFonts w:ascii="Calibri" w:hAnsi="Calibri" w:cs="Arial"/>
                <w:sz w:val="18"/>
                <w:szCs w:val="18"/>
              </w:rPr>
              <w:t xml:space="preserve">servizi di </w:t>
            </w:r>
            <w:r>
              <w:rPr>
                <w:rFonts w:ascii="Calibri" w:hAnsi="Calibri" w:cs="Arial"/>
                <w:sz w:val="18"/>
                <w:szCs w:val="18"/>
              </w:rPr>
              <w:t xml:space="preserve">logistica necessari per </w:t>
            </w:r>
            <w:proofErr w:type="gramStart"/>
            <w:r>
              <w:rPr>
                <w:rFonts w:ascii="Calibri" w:hAnsi="Calibri" w:cs="Arial"/>
                <w:sz w:val="18"/>
                <w:szCs w:val="18"/>
              </w:rPr>
              <w:t xml:space="preserve">l’ </w:t>
            </w:r>
            <w:r w:rsidRPr="009B2D23">
              <w:rPr>
                <w:rFonts w:ascii="Calibri" w:hAnsi="Calibri" w:cs="Arial"/>
                <w:sz w:val="18"/>
                <w:szCs w:val="18"/>
              </w:rPr>
              <w:t>evento</w:t>
            </w:r>
            <w:proofErr w:type="gramEnd"/>
            <w:r w:rsidRPr="009B2D23">
              <w:rPr>
                <w:rFonts w:ascii="Calibri" w:hAnsi="Calibri" w:cs="Arial"/>
                <w:sz w:val="18"/>
                <w:szCs w:val="18"/>
              </w:rPr>
              <w:t xml:space="preserve"> universiade </w:t>
            </w:r>
            <w:r>
              <w:rPr>
                <w:rFonts w:ascii="Calibri" w:hAnsi="Calibri" w:cs="Arial"/>
                <w:sz w:val="18"/>
                <w:szCs w:val="18"/>
              </w:rPr>
              <w:t>N</w:t>
            </w:r>
            <w:r w:rsidRPr="009B2D23">
              <w:rPr>
                <w:rFonts w:ascii="Calibri" w:hAnsi="Calibri" w:cs="Arial"/>
                <w:sz w:val="18"/>
                <w:szCs w:val="18"/>
              </w:rPr>
              <w:t>apoli 2019</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xml:space="preserve">CIG </w:t>
            </w:r>
            <w:r>
              <w:rPr>
                <w:rFonts w:ascii="Arial" w:hAnsi="Arial" w:cs="Arial"/>
                <w:color w:val="000000"/>
                <w:sz w:val="14"/>
                <w:szCs w:val="14"/>
              </w:rPr>
              <w:t>:</w:t>
            </w:r>
            <w:proofErr w:type="gramEnd"/>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C55FC"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Pr>
                <w:rFonts w:ascii="Arial" w:hAnsi="Arial" w:cs="Arial"/>
                <w:b/>
                <w:sz w:val="14"/>
                <w:szCs w:val="14"/>
              </w:rPr>
              <w:t xml:space="preserve"> Risposta: </w:t>
            </w:r>
            <w:r w:rsidRPr="00EC55FC">
              <w:rPr>
                <w:rFonts w:ascii="Calibri" w:hAnsi="Calibri" w:cs="Calibri"/>
                <w:spacing w:val="4"/>
                <w:sz w:val="18"/>
                <w:szCs w:val="18"/>
              </w:rPr>
              <w:t>CIG</w:t>
            </w:r>
            <w:r w:rsidR="004552D4" w:rsidRPr="00F217D7">
              <w:rPr>
                <w:rFonts w:ascii="Calibri" w:hAnsi="Calibri" w:cs="Calibri"/>
                <w:spacing w:val="4"/>
                <w:sz w:val="18"/>
                <w:szCs w:val="18"/>
              </w:rPr>
              <w:t>:</w:t>
            </w:r>
            <w:r w:rsidRPr="00F217D7">
              <w:rPr>
                <w:rFonts w:ascii="Calibri" w:hAnsi="Calibri" w:cs="Calibri"/>
                <w:spacing w:val="4"/>
                <w:sz w:val="18"/>
                <w:szCs w:val="18"/>
              </w:rPr>
              <w:t xml:space="preserve"> </w:t>
            </w:r>
            <w:r w:rsidR="00DD64DF" w:rsidRPr="00F217D7">
              <w:rPr>
                <w:rFonts w:ascii="Calibri" w:hAnsi="Calibri" w:cs="Calibri"/>
                <w:spacing w:val="4"/>
                <w:sz w:val="18"/>
                <w:szCs w:val="18"/>
              </w:rPr>
              <w:t xml:space="preserve">  </w:t>
            </w:r>
            <w:r w:rsidR="00442B00" w:rsidRPr="00F217D7">
              <w:rPr>
                <w:rFonts w:ascii="Calibri" w:hAnsi="Calibri" w:cs="Calibri"/>
                <w:spacing w:val="4"/>
                <w:sz w:val="18"/>
                <w:szCs w:val="18"/>
              </w:rPr>
              <w:t>______________</w:t>
            </w:r>
          </w:p>
          <w:p w:rsidR="00A63815" w:rsidRPr="003A443E" w:rsidRDefault="00A63815" w:rsidP="00DA1FA8">
            <w:pPr>
              <w:rPr>
                <w:color w:val="000000"/>
              </w:rPr>
            </w:pPr>
            <w:proofErr w:type="gramStart"/>
            <w:r w:rsidRPr="00EC55FC">
              <w:rPr>
                <w:rFonts w:ascii="Arial" w:hAnsi="Arial" w:cs="Arial"/>
                <w:color w:val="000000"/>
                <w:sz w:val="14"/>
                <w:szCs w:val="14"/>
              </w:rPr>
              <w:t>[  ]</w:t>
            </w:r>
            <w:proofErr w:type="gramEnd"/>
            <w:r w:rsidRPr="00EC55FC">
              <w:rPr>
                <w:rFonts w:ascii="Arial" w:hAnsi="Arial" w:cs="Arial"/>
                <w:color w:val="000000"/>
                <w:sz w:val="14"/>
                <w:szCs w:val="14"/>
              </w:rPr>
              <w:t xml:space="preserve">                   </w:t>
            </w:r>
            <w:r w:rsidRPr="007E4C37">
              <w:rPr>
                <w:rFonts w:ascii="Arial" w:hAnsi="Arial" w:cs="Arial"/>
                <w:color w:val="000000"/>
                <w:sz w:val="14"/>
                <w:szCs w:val="14"/>
              </w:rPr>
              <w:t>CUP</w:t>
            </w:r>
            <w:r w:rsidR="00AA19C5" w:rsidRPr="007E4C37">
              <w:rPr>
                <w:rFonts w:ascii="Arial" w:hAnsi="Arial" w:cs="Arial"/>
                <w:color w:val="000000"/>
                <w:sz w:val="14"/>
                <w:szCs w:val="14"/>
              </w:rPr>
              <w:t>:</w:t>
            </w:r>
            <w:r w:rsidRPr="007E4C37">
              <w:rPr>
                <w:rFonts w:ascii="Arial" w:hAnsi="Arial" w:cs="Arial"/>
                <w:color w:val="000000"/>
                <w:sz w:val="18"/>
                <w:szCs w:val="18"/>
              </w:rPr>
              <w:t xml:space="preserve"> </w:t>
            </w:r>
            <w:r w:rsidR="00DA1FA8" w:rsidRPr="00DA1FA8">
              <w:rPr>
                <w:rFonts w:asciiTheme="minorHAnsi" w:hAnsiTheme="minorHAnsi" w:cstheme="minorHAnsi"/>
                <w:sz w:val="22"/>
                <w:szCs w:val="22"/>
              </w:rPr>
              <w:t>____________</w:t>
            </w:r>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FE7463" w:rsidRPr="00FE7463" w:rsidRDefault="00FE7463" w:rsidP="00FE7463">
      <w:pPr>
        <w:rPr>
          <w:sz w:val="22"/>
        </w:rPr>
      </w:pP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xml:space="preserve">, fornitori, o </w:t>
            </w:r>
            <w:r w:rsidRPr="00A63CEC">
              <w:rPr>
                <w:rFonts w:ascii="Arial" w:eastAsia="Times New Roman" w:hAnsi="Arial" w:cs="Arial"/>
                <w:bCs/>
                <w:color w:val="000000"/>
                <w:sz w:val="14"/>
                <w:szCs w:val="14"/>
              </w:rPr>
              <w:t>prestatori di servizi o</w:t>
            </w:r>
            <w:r w:rsidRPr="003A443E">
              <w:rPr>
                <w:rFonts w:ascii="Arial" w:eastAsia="Times New Roman" w:hAnsi="Arial" w:cs="Arial"/>
                <w:bCs/>
                <w:color w:val="000000"/>
                <w:sz w:val="14"/>
                <w:szCs w:val="14"/>
              </w:rPr>
              <w:t xml:space="preserve">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252D1F" w:rsidRDefault="00252D1F" w:rsidP="004039A0">
            <w:pPr>
              <w:pStyle w:val="Text1"/>
              <w:ind w:left="284" w:hanging="284"/>
              <w:rPr>
                <w:rFonts w:ascii="Arial" w:hAnsi="Arial" w:cs="Arial"/>
                <w:color w:val="000000"/>
                <w:sz w:val="14"/>
                <w:szCs w:val="14"/>
              </w:rPr>
            </w:pPr>
          </w:p>
          <w:p w:rsidR="00871A9D" w:rsidRDefault="00871A9D" w:rsidP="004039A0">
            <w:pPr>
              <w:pStyle w:val="Text1"/>
              <w:ind w:left="284" w:hanging="284"/>
              <w:rPr>
                <w:rFonts w:ascii="Arial" w:hAnsi="Arial" w:cs="Arial"/>
                <w:color w:val="000000"/>
                <w:sz w:val="14"/>
                <w:szCs w:val="14"/>
              </w:rPr>
            </w:pP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252D1F" w:rsidRDefault="00252D1F" w:rsidP="004039A0">
            <w:pPr>
              <w:pStyle w:val="Text1"/>
              <w:ind w:left="0"/>
              <w:rPr>
                <w:rFonts w:ascii="Arial" w:hAnsi="Arial" w:cs="Arial"/>
                <w:color w:val="000000"/>
                <w:sz w:val="14"/>
                <w:szCs w:val="14"/>
              </w:rPr>
            </w:pPr>
          </w:p>
          <w:p w:rsidR="00871A9D" w:rsidRDefault="00871A9D" w:rsidP="004039A0">
            <w:pPr>
              <w:pStyle w:val="Text1"/>
              <w:ind w:left="0"/>
              <w:rPr>
                <w:rFonts w:ascii="Arial" w:hAnsi="Arial" w:cs="Arial"/>
                <w:color w:val="000000"/>
                <w:sz w:val="14"/>
                <w:szCs w:val="14"/>
              </w:rPr>
            </w:pP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71A9D" w:rsidRDefault="00871A9D" w:rsidP="004039A0">
            <w:pPr>
              <w:rPr>
                <w:rFonts w:ascii="Arial" w:hAnsi="Arial" w:cs="Arial"/>
                <w:b/>
                <w:sz w:val="15"/>
                <w:szCs w:val="15"/>
              </w:rPr>
            </w:pPr>
          </w:p>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871A9D">
            <w:pPr>
              <w:pStyle w:val="Text1"/>
              <w:spacing w:after="0" w:line="360" w:lineRule="auto"/>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871A9D">
            <w:pPr>
              <w:pStyle w:val="Text1"/>
              <w:numPr>
                <w:ilvl w:val="0"/>
                <w:numId w:val="33"/>
              </w:numPr>
              <w:spacing w:after="0" w:line="360" w:lineRule="auto"/>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compiti specifici,</w:t>
            </w:r>
            <w:r w:rsidR="008B3B10">
              <w:rPr>
                <w:rFonts w:ascii="Arial" w:hAnsi="Arial" w:cs="Arial"/>
                <w:color w:val="000000"/>
                <w:sz w:val="14"/>
                <w:szCs w:val="14"/>
              </w:rPr>
              <w:t xml:space="preserve"> </w:t>
            </w:r>
            <w:r w:rsidRPr="003A443E">
              <w:rPr>
                <w:rFonts w:ascii="Arial" w:hAnsi="Arial" w:cs="Arial"/>
                <w:color w:val="000000"/>
                <w:sz w:val="14"/>
                <w:szCs w:val="14"/>
              </w:rPr>
              <w:t>ecc.):</w:t>
            </w:r>
          </w:p>
          <w:p w:rsidR="00A63815" w:rsidRPr="003A443E" w:rsidRDefault="00A63815" w:rsidP="00871A9D">
            <w:pPr>
              <w:pStyle w:val="Text1"/>
              <w:spacing w:before="0" w:after="0" w:line="360" w:lineRule="auto"/>
              <w:ind w:left="284"/>
              <w:rPr>
                <w:rFonts w:ascii="Arial" w:hAnsi="Arial" w:cs="Arial"/>
                <w:color w:val="000000"/>
                <w:sz w:val="14"/>
                <w:szCs w:val="14"/>
              </w:rPr>
            </w:pPr>
          </w:p>
          <w:p w:rsidR="00A63815" w:rsidRPr="003A443E" w:rsidRDefault="00A63815" w:rsidP="00871A9D">
            <w:pPr>
              <w:pStyle w:val="Text1"/>
              <w:spacing w:before="0" w:after="0" w:line="360" w:lineRule="auto"/>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871A9D">
            <w:pPr>
              <w:pStyle w:val="Text1"/>
              <w:spacing w:before="0" w:after="0" w:line="360" w:lineRule="auto"/>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871A9D">
            <w:pPr>
              <w:pStyle w:val="Text1"/>
              <w:spacing w:before="0" w:after="0" w:line="360" w:lineRule="auto"/>
              <w:ind w:left="0"/>
              <w:rPr>
                <w:rFonts w:ascii="Arial" w:hAnsi="Arial" w:cs="Arial"/>
                <w:b/>
                <w:color w:val="000000"/>
                <w:sz w:val="14"/>
                <w:szCs w:val="14"/>
              </w:rPr>
            </w:pPr>
          </w:p>
          <w:p w:rsidR="00A63815" w:rsidRPr="003A443E" w:rsidRDefault="00A63815" w:rsidP="00871A9D">
            <w:pPr>
              <w:pStyle w:val="Text1"/>
              <w:spacing w:before="0" w:after="0" w:line="360" w:lineRule="auto"/>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63815" w:rsidRPr="003A443E" w:rsidRDefault="00A63815" w:rsidP="00871A9D">
            <w:pPr>
              <w:pStyle w:val="Text1"/>
              <w:spacing w:before="0" w:after="0" w:line="360" w:lineRule="auto"/>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Pr>
                <w:rFonts w:ascii="Arial" w:hAnsi="Arial" w:cs="Arial"/>
                <w:color w:val="000000"/>
                <w:sz w:val="15"/>
                <w:szCs w:val="15"/>
              </w:rPr>
              <w:t>.</w:t>
            </w:r>
            <w:proofErr w:type="gramEnd"/>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lastRenderedPageBreak/>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007D1E6C">
        <w:rPr>
          <w:rFonts w:ascii="Arial" w:hAnsi="Arial" w:cs="Arial"/>
          <w:i/>
          <w:color w:val="000000"/>
          <w:sz w:val="15"/>
          <w:szCs w:val="15"/>
        </w:rPr>
        <w:t xml:space="preserve"> </w:t>
      </w:r>
      <w:r w:rsidRPr="003A443E">
        <w:rPr>
          <w:rFonts w:ascii="Arial" w:hAnsi="Arial" w:cs="Arial"/>
          <w:i/>
          <w:color w:val="000000"/>
          <w:sz w:val="15"/>
          <w:szCs w:val="15"/>
        </w:rPr>
        <w:t>ivi compresi procuratori e institori,</w:t>
      </w:r>
      <w:r w:rsidR="007D1E6C">
        <w:rPr>
          <w:rFonts w:ascii="Arial" w:hAnsi="Arial" w:cs="Arial"/>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7D60B1" w:rsidRDefault="007D60B1"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7D60B1" w:rsidRDefault="007D60B1" w:rsidP="004039A0">
            <w:pPr>
              <w:pStyle w:val="western"/>
              <w:spacing w:before="119" w:beforeAutospacing="0" w:after="0" w:line="240" w:lineRule="auto"/>
              <w:rPr>
                <w:rFonts w:ascii="Arial" w:hAnsi="Arial" w:cs="Arial"/>
                <w:color w:val="000000"/>
                <w:sz w:val="14"/>
                <w:szCs w:val="14"/>
              </w:rPr>
            </w:pPr>
          </w:p>
          <w:p w:rsidR="007D60B1" w:rsidRDefault="007D60B1" w:rsidP="004039A0">
            <w:pPr>
              <w:pStyle w:val="western"/>
              <w:spacing w:before="119" w:beforeAutospacing="0" w:after="0" w:line="240" w:lineRule="auto"/>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7D60B1" w:rsidRDefault="007D60B1" w:rsidP="004039A0">
            <w:pPr>
              <w:rPr>
                <w:rFonts w:ascii="Arial" w:hAnsi="Arial" w:cs="Arial"/>
                <w:color w:val="000000"/>
                <w:sz w:val="14"/>
                <w:szCs w:val="14"/>
              </w:rPr>
            </w:pPr>
          </w:p>
          <w:p w:rsidR="007D60B1" w:rsidRDefault="007D60B1"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7D60B1" w:rsidRPr="003A443E" w:rsidRDefault="007D60B1"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CC72BB">
            <w:pPr>
              <w:spacing w:line="360" w:lineRule="auto"/>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CC72BB">
            <w:pPr>
              <w:spacing w:line="360" w:lineRule="auto"/>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CC72BB">
            <w:pPr>
              <w:spacing w:line="276" w:lineRule="auto"/>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7D60B1" w:rsidRDefault="007D60B1" w:rsidP="00CC72BB">
            <w:pPr>
              <w:spacing w:line="276" w:lineRule="auto"/>
              <w:ind w:left="284" w:hanging="284"/>
              <w:jc w:val="both"/>
              <w:rPr>
                <w:rFonts w:ascii="Arial" w:hAnsi="Arial" w:cs="Arial"/>
                <w:color w:val="000000"/>
                <w:w w:val="0"/>
                <w:sz w:val="15"/>
                <w:szCs w:val="15"/>
              </w:rPr>
            </w:pPr>
          </w:p>
          <w:p w:rsidR="00A63815" w:rsidRPr="003A443E" w:rsidRDefault="00A63815" w:rsidP="00CC72BB">
            <w:pPr>
              <w:spacing w:line="276" w:lineRule="auto"/>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w:t>
            </w:r>
            <w:proofErr w:type="gramStart"/>
            <w:r>
              <w:rPr>
                <w:rFonts w:ascii="Arial" w:hAnsi="Arial" w:cs="Arial"/>
                <w:sz w:val="15"/>
                <w:szCs w:val="15"/>
              </w:rPr>
              <w:t>documentazione)(</w:t>
            </w:r>
            <w:proofErr w:type="gramEnd"/>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CC72BB" w:rsidRDefault="00CC72BB" w:rsidP="00A63815">
      <w:pPr>
        <w:pStyle w:val="SectionTitle"/>
        <w:rPr>
          <w:rFonts w:ascii="Arial" w:hAnsi="Arial" w:cs="Arial"/>
          <w:b w:val="0"/>
          <w:caps/>
          <w:sz w:val="15"/>
          <w:szCs w:val="15"/>
        </w:rPr>
      </w:pPr>
    </w:p>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lastRenderedPageBreak/>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 xml:space="preserve">i una delle seguenti </w:t>
            </w:r>
            <w:proofErr w:type="spellStart"/>
            <w:r>
              <w:rPr>
                <w:rFonts w:ascii="Arial" w:hAnsi="Arial" w:cs="Arial"/>
                <w:color w:val="000000"/>
                <w:sz w:val="14"/>
                <w:szCs w:val="14"/>
              </w:rPr>
              <w:t>situazioni</w:t>
            </w:r>
            <w:r w:rsidRPr="00023AC1">
              <w:rPr>
                <w:rFonts w:ascii="Arial" w:hAnsi="Arial" w:cs="Arial"/>
                <w:color w:val="000000"/>
                <w:sz w:val="14"/>
                <w:szCs w:val="14"/>
              </w:rPr>
              <w:t>di</w:t>
            </w:r>
            <w:proofErr w:type="spellEnd"/>
            <w:r w:rsidRPr="00023AC1">
              <w:rPr>
                <w:rFonts w:ascii="Arial" w:hAnsi="Arial" w:cs="Arial"/>
                <w:color w:val="000000"/>
                <w:sz w:val="14"/>
                <w:szCs w:val="14"/>
              </w:rPr>
              <w:t xml:space="preserve">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w:t>
            </w:r>
            <w:proofErr w:type="gramStart"/>
            <w:r w:rsidRPr="003A443E">
              <w:rPr>
                <w:rFonts w:ascii="Arial" w:hAnsi="Arial" w:cs="Arial"/>
                <w:color w:val="000000"/>
                <w:sz w:val="14"/>
                <w:szCs w:val="14"/>
              </w:rPr>
              <w:t>dell’ articolo</w:t>
            </w:r>
            <w:proofErr w:type="gramEnd"/>
            <w:r w:rsidRPr="003A443E">
              <w:rPr>
                <w:rFonts w:ascii="Arial" w:hAnsi="Arial" w:cs="Arial"/>
                <w:color w:val="000000"/>
                <w:sz w:val="14"/>
                <w:szCs w:val="14"/>
              </w:rPr>
              <w:t xml:space="preserve">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lastRenderedPageBreak/>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 xml:space="preserve">Se la documentazione pertinente è disponibile elettronicamente, </w:t>
            </w:r>
            <w:r w:rsidRPr="003A443E">
              <w:rPr>
                <w:rFonts w:ascii="Arial" w:hAnsi="Arial" w:cs="Arial"/>
                <w:color w:val="000000"/>
                <w:sz w:val="14"/>
                <w:szCs w:val="14"/>
              </w:rPr>
              <w:lastRenderedPageBreak/>
              <w:t>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(numero dipendenti e/o </w:t>
            </w:r>
            <w:proofErr w:type="gramStart"/>
            <w:r w:rsidRPr="003A443E">
              <w:rPr>
                <w:rFonts w:ascii="Arial" w:hAnsi="Arial" w:cs="Arial"/>
                <w:color w:val="000000"/>
                <w:sz w:val="14"/>
                <w:szCs w:val="14"/>
              </w:rPr>
              <w:t>altro )</w:t>
            </w:r>
            <w:proofErr w:type="gramEnd"/>
            <w:r w:rsidRPr="003A443E">
              <w:rPr>
                <w:rFonts w:ascii="Arial" w:hAnsi="Arial" w:cs="Arial"/>
                <w:color w:val="000000"/>
                <w:sz w:val="14"/>
                <w:szCs w:val="14"/>
              </w:rPr>
              <w:t xml:space="preserve">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 xml:space="preserve">el medesimo operatore </w:t>
            </w:r>
            <w:proofErr w:type="gramStart"/>
            <w:r>
              <w:rPr>
                <w:rFonts w:ascii="Arial" w:hAnsi="Arial" w:cs="Arial"/>
                <w:color w:val="000000"/>
                <w:sz w:val="14"/>
                <w:szCs w:val="14"/>
              </w:rPr>
              <w:t>economico ?</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w:t>
      </w:r>
      <w:r w:rsidR="00AA19C5">
        <w:rPr>
          <w:rFonts w:ascii="Arial" w:hAnsi="Arial" w:cs="Arial"/>
          <w:b w:val="0"/>
          <w:caps/>
          <w:color w:val="000000"/>
          <w:sz w:val="16"/>
          <w:szCs w:val="16"/>
        </w:rPr>
        <w:t>’</w:t>
      </w:r>
      <w:r w:rsidRPr="003A443E">
        <w:rPr>
          <w:rFonts w:ascii="Arial" w:hAnsi="Arial" w:cs="Arial"/>
          <w:b w:val="0"/>
          <w:caps/>
          <w:color w:val="000000"/>
          <w:sz w:val="16"/>
          <w:szCs w:val="16"/>
        </w:rPr>
        <w:t xml:space="preserve">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A63CEC"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Per gli appalti di </w:t>
            </w:r>
            <w:r w:rsidRPr="00A63CEC">
              <w:rPr>
                <w:rFonts w:ascii="Arial" w:hAnsi="Arial" w:cs="Arial"/>
                <w:b/>
                <w:sz w:val="15"/>
                <w:szCs w:val="15"/>
              </w:rPr>
              <w:t>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w:t>
            </w:r>
            <w:r w:rsidRPr="00A63CEC">
              <w:rPr>
                <w:rFonts w:ascii="Arial" w:hAnsi="Arial" w:cs="Arial"/>
                <w:sz w:val="15"/>
                <w:szCs w:val="15"/>
              </w:rPr>
              <w:t>il servizio</w:t>
            </w:r>
            <w:r>
              <w:rPr>
                <w:rFonts w:ascii="Arial" w:hAnsi="Arial" w:cs="Arial"/>
                <w:sz w:val="15"/>
                <w:szCs w:val="15"/>
              </w:rPr>
              <w:t xml:space="preserve">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lastRenderedPageBreak/>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lastRenderedPageBreak/>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r>
              <w:rPr>
                <w:rFonts w:ascii="Arial" w:hAnsi="Arial" w:cs="Arial"/>
                <w:b/>
                <w:sz w:val="15"/>
                <w:szCs w:val="15"/>
              </w:rPr>
              <w:t>e/o,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 xml:space="preserve">b)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r>
              <w:rPr>
                <w:rFonts w:ascii="Arial" w:hAnsi="Arial" w:cs="Arial"/>
                <w:b/>
                <w:sz w:val="15"/>
                <w:szCs w:val="15"/>
              </w:rPr>
              <w:t>e/o,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 xml:space="preserve">Se la documentazione pertinente sull'esecuzione e sul risultato </w:t>
            </w:r>
            <w:r>
              <w:rPr>
                <w:rFonts w:ascii="Arial" w:hAnsi="Arial" w:cs="Arial"/>
                <w:sz w:val="15"/>
                <w:szCs w:val="15"/>
              </w:rPr>
              <w:lastRenderedPageBreak/>
              <w:t>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lastRenderedPageBreak/>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lastRenderedPageBreak/>
              <w:t>1</w:t>
            </w:r>
            <w:proofErr w:type="gramStart"/>
            <w:r>
              <w:rPr>
                <w:rFonts w:ascii="Arial" w:hAnsi="Arial" w:cs="Arial"/>
                <w:sz w:val="15"/>
                <w:szCs w:val="15"/>
              </w:rPr>
              <w:t>b</w:t>
            </w:r>
            <w:r w:rsidRPr="00A63CEC">
              <w:rPr>
                <w:rFonts w:ascii="Arial" w:hAnsi="Arial" w:cs="Arial"/>
                <w:sz w:val="15"/>
                <w:szCs w:val="15"/>
              </w:rPr>
              <w:t xml:space="preserve">)   </w:t>
            </w:r>
            <w:proofErr w:type="gramEnd"/>
            <w:r w:rsidRPr="00A63CEC">
              <w:rPr>
                <w:rFonts w:ascii="Arial" w:hAnsi="Arial" w:cs="Arial"/>
                <w:sz w:val="15"/>
                <w:szCs w:val="15"/>
              </w:rPr>
              <w:t xml:space="preserve"> Unicamente per gli </w:t>
            </w:r>
            <w:r w:rsidRPr="00A63CEC">
              <w:rPr>
                <w:rFonts w:ascii="Arial" w:hAnsi="Arial" w:cs="Arial"/>
                <w:b/>
                <w:i/>
                <w:sz w:val="15"/>
                <w:szCs w:val="15"/>
              </w:rPr>
              <w:t>appalti pubblici di forniture e di servizi</w:t>
            </w:r>
            <w:r w:rsidRPr="00A63CEC">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w:t>
            </w:r>
            <w:r w:rsidRPr="00A63CEC">
              <w:rPr>
                <w:rFonts w:ascii="Arial" w:hAnsi="Arial" w:cs="Arial"/>
                <w:b/>
                <w:sz w:val="14"/>
                <w:szCs w:val="14"/>
              </w:rPr>
              <w:t>i seguenti servizi principali</w:t>
            </w:r>
            <w:r>
              <w:rPr>
                <w:rFonts w:ascii="Arial" w:hAnsi="Arial" w:cs="Arial"/>
                <w:b/>
                <w:sz w:val="14"/>
                <w:szCs w:val="14"/>
              </w:rPr>
              <w:t xml:space="preserve">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w:t>
            </w:r>
            <w:r w:rsidRPr="00A63CEC">
              <w:rPr>
                <w:rFonts w:ascii="Arial" w:hAnsi="Arial" w:cs="Arial"/>
                <w:b/>
                <w:sz w:val="15"/>
                <w:szCs w:val="15"/>
              </w:rPr>
              <w:t>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 xml:space="preserve">a)       lo stesso prestatore di </w:t>
            </w:r>
            <w:r w:rsidRPr="00A63CEC">
              <w:rPr>
                <w:rFonts w:ascii="Arial" w:hAnsi="Arial" w:cs="Arial"/>
                <w:sz w:val="15"/>
                <w:szCs w:val="15"/>
              </w:rPr>
              <w:t>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lastRenderedPageBreak/>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proofErr w:type="gramStart"/>
      <w:r w:rsidRPr="003A443E">
        <w:rPr>
          <w:b/>
          <w:color w:val="000000"/>
          <w:sz w:val="19"/>
          <w:szCs w:val="19"/>
        </w:rPr>
        <w:t>qualificati</w:t>
      </w:r>
      <w:r w:rsidRPr="003A443E">
        <w:rPr>
          <w:rFonts w:ascii="Arial" w:hAnsi="Arial" w:cs="Arial"/>
          <w:smallCaps/>
          <w:color w:val="000000"/>
          <w:sz w:val="15"/>
          <w:szCs w:val="15"/>
        </w:rPr>
        <w:t>(</w:t>
      </w:r>
      <w:proofErr w:type="gramEnd"/>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p>
    <w:p w:rsidR="00A63815" w:rsidRDefault="00A63815" w:rsidP="00A63815">
      <w:bookmarkStart w:id="4" w:name="_DV_C939"/>
      <w:bookmarkEnd w:id="4"/>
    </w:p>
    <w:p w:rsidR="00A63815" w:rsidRPr="00B0623D" w:rsidRDefault="002E1530" w:rsidP="002E1530">
      <w:pPr>
        <w:ind w:left="5664" w:firstLine="708"/>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FIRMA</w:t>
      </w:r>
    </w:p>
    <w:p w:rsidR="00A63815" w:rsidRPr="00B0623D" w:rsidRDefault="002E1530" w:rsidP="002E1530">
      <w:pPr>
        <w:jc w:val="center"/>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_________________________________</w:t>
      </w:r>
    </w:p>
    <w:p w:rsidR="00A63815" w:rsidRPr="002E1530" w:rsidRDefault="00A63815" w:rsidP="002E1530">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Default="00A63815" w:rsidP="00A63815">
      <w:pPr>
        <w:rPr>
          <w:rFonts w:ascii="Calibri" w:hAnsi="Calibri" w:cs="Calibri"/>
          <w:sz w:val="22"/>
          <w:szCs w:val="22"/>
        </w:rPr>
      </w:pPr>
    </w:p>
    <w:p w:rsidR="002E1530" w:rsidRPr="00B0623D" w:rsidRDefault="002E1530" w:rsidP="00A63815">
      <w:pPr>
        <w:rPr>
          <w:rFonts w:ascii="Calibri" w:hAnsi="Calibri" w:cs="Calibri"/>
          <w:sz w:val="22"/>
          <w:szCs w:val="22"/>
        </w:rPr>
      </w:pPr>
    </w:p>
    <w:p w:rsidR="004E59CA" w:rsidRPr="004E59CA" w:rsidRDefault="004E59CA" w:rsidP="004E59CA">
      <w:pPr>
        <w:shd w:val="clear" w:color="auto" w:fill="FFFFFF"/>
        <w:rPr>
          <w:color w:val="222222"/>
        </w:rPr>
      </w:pPr>
      <w:r w:rsidRPr="004E59CA">
        <w:rPr>
          <w:rFonts w:ascii="Calibri" w:hAnsi="Calibri" w:cs="Calibri"/>
          <w:b/>
          <w:bCs/>
          <w:color w:val="222222"/>
          <w:sz w:val="22"/>
          <w:szCs w:val="22"/>
          <w:u w:val="single"/>
        </w:rPr>
        <w:t>Trattamento dei dati personali ai sensi degli art. 13 e 14 GDPR 679/</w:t>
      </w:r>
      <w:proofErr w:type="gramStart"/>
      <w:r w:rsidRPr="004E59CA">
        <w:rPr>
          <w:rFonts w:ascii="Calibri" w:hAnsi="Calibri" w:cs="Calibri"/>
          <w:b/>
          <w:bCs/>
          <w:color w:val="222222"/>
          <w:sz w:val="22"/>
          <w:szCs w:val="22"/>
          <w:u w:val="single"/>
        </w:rPr>
        <w:t>2016  nonché</w:t>
      </w:r>
      <w:proofErr w:type="gramEnd"/>
      <w:r w:rsidRPr="004E59CA">
        <w:rPr>
          <w:rFonts w:ascii="Calibri" w:hAnsi="Calibri" w:cs="Calibri"/>
          <w:b/>
          <w:bCs/>
          <w:color w:val="222222"/>
          <w:sz w:val="22"/>
          <w:szCs w:val="22"/>
          <w:u w:val="single"/>
        </w:rPr>
        <w:t xml:space="preserve"> d.lgs. 196/2003</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I dati raccolti saranno trattati, anche con strumenti informatici, ai sensi dell'art. 13 del Regolamento generale UE sulla protezione dei dati, n. 2016/679, esclusivamente nell’ambito della presente procedura.</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Si informa che il trattamento dei dati personali sarà improntato ai principi di correttezza, liceità, trasparenza e di tutela alla riservatezza.</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 xml:space="preserve">Ai sensi dell'art. 13 del citato disposto normativo, si informa che il titolare del trattamento dei dati conferiti è l’Agenzia Regionale per l’Universiade 2019  con sede in Napoli – via santa lucia, 81, 132;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w:t>
      </w:r>
      <w:r w:rsidRPr="004E59CA">
        <w:rPr>
          <w:rFonts w:ascii="Calibri" w:hAnsi="Calibri" w:cs="Calibri"/>
          <w:color w:val="222222"/>
          <w:sz w:val="22"/>
          <w:szCs w:val="22"/>
        </w:rPr>
        <w:lastRenderedPageBreak/>
        <w:t>previsto; che il trattamento sarà effettuato secondo modalità cartacee ed informatizzate; che i dati non</w:t>
      </w:r>
      <w:r w:rsidRPr="004E59CA">
        <w:rPr>
          <w:color w:val="222222"/>
        </w:rPr>
        <w:t> </w:t>
      </w:r>
      <w:r w:rsidRPr="004E59CA">
        <w:rPr>
          <w:rFonts w:ascii="Calibri" w:hAnsi="Calibri" w:cs="Calibri"/>
          <w:color w:val="222222"/>
          <w:sz w:val="22"/>
          <w:szCs w:val="22"/>
        </w:rPr>
        <w:t>saranno oggetto  di diffusione se non per gli adempimenti imposti dalla legge e il trattamento sarà curato esclusivamente dal personale dell’Agenzia; che il responsabile del trattamento è il responsabile della struttura nell’ambito della quale i dati personali sono gestiti.</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Ai sensi degli artt. 15, 16, 17 e 21 del Reg. UE 679/2016 l'interessato potrà in ogni momento esercitare i suoi diritti nei confronti del titolare del trattamento.</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La sottoscrizione della presente dichiarazione ha valore di attestazione di consenso per il trattamento dei dati personali conformemente a quanto sopra riportato.</w:t>
      </w:r>
    </w:p>
    <w:p w:rsidR="00136B99" w:rsidRDefault="00136B99" w:rsidP="00136B99">
      <w:pPr>
        <w:jc w:val="both"/>
        <w:rPr>
          <w:rFonts w:ascii="Calibri" w:hAnsi="Calibri" w:cs="Calibri"/>
          <w:sz w:val="22"/>
          <w:szCs w:val="22"/>
        </w:rPr>
      </w:pPr>
    </w:p>
    <w:p w:rsidR="00136B99" w:rsidRDefault="00A63815" w:rsidP="00136B99">
      <w:pPr>
        <w:jc w:val="both"/>
        <w:rPr>
          <w:rFonts w:ascii="Calibri" w:hAnsi="Calibri" w:cs="Calibri"/>
          <w:b/>
          <w:sz w:val="22"/>
          <w:szCs w:val="22"/>
        </w:rPr>
      </w:pPr>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00136B99">
        <w:rPr>
          <w:rFonts w:ascii="Calibri" w:hAnsi="Calibri" w:cs="Calibri"/>
          <w:sz w:val="22"/>
          <w:szCs w:val="22"/>
        </w:rPr>
        <w:tab/>
      </w:r>
      <w:r w:rsidR="00136B99">
        <w:rPr>
          <w:rFonts w:ascii="Calibri" w:hAnsi="Calibri" w:cs="Calibri"/>
          <w:sz w:val="22"/>
          <w:szCs w:val="22"/>
        </w:rPr>
        <w:tab/>
      </w:r>
      <w:r w:rsidRPr="00B0623D">
        <w:rPr>
          <w:rFonts w:ascii="Calibri" w:hAnsi="Calibri" w:cs="Calibri"/>
          <w:b/>
          <w:sz w:val="22"/>
          <w:szCs w:val="22"/>
        </w:rPr>
        <w:t>FIRMA</w:t>
      </w:r>
    </w:p>
    <w:p w:rsidR="00A63815" w:rsidRPr="00B0623D" w:rsidRDefault="00A63815" w:rsidP="00136B99">
      <w:pPr>
        <w:ind w:left="4956"/>
        <w:jc w:val="both"/>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136B99" w:rsidP="00A63815">
      <w:pPr>
        <w:jc w:val="right"/>
        <w:rPr>
          <w:rFonts w:ascii="Calibri" w:hAnsi="Calibri" w:cs="Calibri"/>
          <w:sz w:val="22"/>
          <w:szCs w:val="22"/>
        </w:rPr>
      </w:pPr>
      <w:r w:rsidRPr="00B0623D">
        <w:rPr>
          <w:rFonts w:ascii="Calibri" w:hAnsi="Calibri" w:cs="Calibri"/>
          <w:sz w:val="22"/>
          <w:szCs w:val="22"/>
        </w:rPr>
        <w:t xml:space="preserve"> </w:t>
      </w:r>
      <w:r w:rsidR="00A63815" w:rsidRPr="00B0623D">
        <w:rPr>
          <w:rFonts w:ascii="Calibri" w:hAnsi="Calibri" w:cs="Calibri"/>
          <w:sz w:val="22"/>
          <w:szCs w:val="22"/>
        </w:rPr>
        <w:t>(da non autenticare</w:t>
      </w:r>
      <w:r w:rsidR="00A63815" w:rsidRPr="00B0623D">
        <w:rPr>
          <w:rFonts w:ascii="Calibri" w:hAnsi="Calibri" w:cs="Calibri"/>
          <w:b/>
          <w:sz w:val="22"/>
          <w:szCs w:val="22"/>
        </w:rPr>
        <w:t>; allegare fotocopia documento d’identità</w:t>
      </w:r>
      <w:r w:rsidR="00A63815" w:rsidRPr="00B0623D">
        <w:rPr>
          <w:rFonts w:ascii="Calibri" w:hAnsi="Calibri" w:cs="Calibri"/>
          <w:sz w:val="22"/>
          <w:szCs w:val="22"/>
        </w:rPr>
        <w:t>)</w:t>
      </w:r>
    </w:p>
    <w:p w:rsidR="00A63815" w:rsidRPr="00B0623D" w:rsidRDefault="00A63815" w:rsidP="00A63815">
      <w:pPr>
        <w:pStyle w:val="Corpodeltesto3"/>
        <w:spacing w:line="360" w:lineRule="auto"/>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871A9D">
      <w:headerReference w:type="default" r:id="rId18"/>
      <w:pgSz w:w="11906" w:h="16838"/>
      <w:pgMar w:top="2552"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E37" w:rsidRDefault="00680E37" w:rsidP="00A63815">
      <w:r>
        <w:separator/>
      </w:r>
    </w:p>
  </w:endnote>
  <w:endnote w:type="continuationSeparator" w:id="0">
    <w:p w:rsidR="00680E37" w:rsidRDefault="00680E37"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342">
    <w:charset w:val="00"/>
    <w:family w:val="auto"/>
    <w:pitch w:val="variable"/>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E37" w:rsidRDefault="00680E37" w:rsidP="00A63815">
      <w:r>
        <w:separator/>
      </w:r>
    </w:p>
  </w:footnote>
  <w:footnote w:type="continuationSeparator" w:id="0">
    <w:p w:rsidR="00680E37" w:rsidRDefault="00680E37" w:rsidP="00A63815">
      <w:r>
        <w:continuationSeparator/>
      </w:r>
    </w:p>
  </w:footnote>
  <w:footnote w:id="1">
    <w:p w:rsidR="00B84E47" w:rsidRPr="001F35A9" w:rsidRDefault="00B84E47"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B84E47" w:rsidRPr="001F35A9" w:rsidRDefault="00B84E47"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w:t>
      </w:r>
      <w:proofErr w:type="spellStart"/>
      <w:r w:rsidRPr="001F35A9">
        <w:rPr>
          <w:rFonts w:ascii="Arial" w:hAnsi="Arial" w:cs="Arial"/>
          <w:sz w:val="12"/>
          <w:szCs w:val="12"/>
        </w:rPr>
        <w:t>oun</w:t>
      </w:r>
      <w:proofErr w:type="spellEnd"/>
      <w:r w:rsidRPr="001F35A9">
        <w:rPr>
          <w:rFonts w:ascii="Arial" w:hAnsi="Arial" w:cs="Arial"/>
          <w:b/>
          <w:sz w:val="12"/>
          <w:szCs w:val="12"/>
        </w:rPr>
        <w:t xml:space="preserve"> avviso sull'esistenza di un sistema di qualificazione.</w:t>
      </w:r>
    </w:p>
  </w:footnote>
  <w:footnote w:id="3">
    <w:p w:rsidR="00B84E47" w:rsidRPr="001F35A9" w:rsidRDefault="00B84E47"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B84E47" w:rsidRPr="001F35A9" w:rsidRDefault="00B84E47"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5">
    <w:p w:rsidR="00B84E47" w:rsidRPr="001F35A9" w:rsidRDefault="00B84E47"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B84E47" w:rsidRPr="001F35A9" w:rsidRDefault="00B84E47"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001D3710" w:rsidRPr="001F35A9">
        <w:rPr>
          <w:rFonts w:ascii="Arial" w:hAnsi="Arial" w:cs="Arial"/>
          <w:sz w:val="12"/>
          <w:szCs w:val="12"/>
        </w:rPr>
        <w:t>Cfr.</w:t>
      </w:r>
      <w:r w:rsidR="001D3710" w:rsidRPr="001F35A9">
        <w:rPr>
          <w:rStyle w:val="DeltaViewInsertion"/>
          <w:rFonts w:ascii="Arial" w:hAnsi="Arial" w:cs="Arial"/>
          <w:b w:val="0"/>
          <w:i w:val="0"/>
          <w:sz w:val="12"/>
          <w:szCs w:val="12"/>
        </w:rPr>
        <w:t xml:space="preserve"> raccomandazione</w:t>
      </w:r>
      <w:r w:rsidRPr="001F35A9">
        <w:rPr>
          <w:rStyle w:val="DeltaViewInsertion"/>
          <w:rFonts w:ascii="Arial" w:hAnsi="Arial" w:cs="Arial"/>
          <w:b w:val="0"/>
          <w:i w:val="0"/>
          <w:sz w:val="12"/>
          <w:szCs w:val="12"/>
        </w:rPr>
        <w:t xml:space="preserve"> della Commissione, del 6 maggio 2003, relativa alla definizione delle microimprese, piccole e medie imprese (GU L 124 del 20.5.2003, pag. 36). Queste informazioni sono richieste unicamente a fini statistici.</w:t>
      </w:r>
    </w:p>
    <w:p w:rsidR="00B84E47" w:rsidRPr="001F35A9" w:rsidRDefault="00B84E47"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B84E47" w:rsidRPr="001F35A9" w:rsidRDefault="00B84E47"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B84E47" w:rsidRPr="001F35A9" w:rsidRDefault="00B84E47"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w:t>
      </w:r>
      <w:r w:rsidR="001D3710" w:rsidRPr="001F35A9">
        <w:rPr>
          <w:rFonts w:ascii="Arial" w:hAnsi="Arial" w:cs="Arial"/>
          <w:b/>
          <w:sz w:val="12"/>
          <w:szCs w:val="12"/>
        </w:rPr>
        <w:t>Eu</w:t>
      </w:r>
      <w:r w:rsidR="001D3710">
        <w:rPr>
          <w:rFonts w:ascii="Arial" w:hAnsi="Arial" w:cs="Arial"/>
          <w:b/>
          <w:sz w:val="12"/>
          <w:szCs w:val="12"/>
        </w:rPr>
        <w:t>r</w:t>
      </w:r>
      <w:r w:rsidRPr="001F35A9">
        <w:rPr>
          <w:rFonts w:ascii="Arial" w:hAnsi="Arial" w:cs="Arial"/>
          <w:b/>
          <w:sz w:val="12"/>
          <w:szCs w:val="12"/>
        </w:rPr>
        <w:t xml:space="preserv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B84E47" w:rsidRPr="001F35A9" w:rsidRDefault="00B84E47"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8">
    <w:p w:rsidR="00B84E47" w:rsidRPr="001F35A9" w:rsidRDefault="00B84E47"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B84E47" w:rsidRPr="001F35A9" w:rsidRDefault="00B84E47"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B84E47" w:rsidRPr="001F35A9" w:rsidRDefault="00B84E47"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008B3B10">
        <w:rPr>
          <w:rFonts w:ascii="Arial" w:hAnsi="Arial" w:cs="Arial"/>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B84E47" w:rsidRPr="003E60D1" w:rsidRDefault="00B84E4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B84E47" w:rsidRPr="003E60D1" w:rsidRDefault="00B84E4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rsidR="00B84E47" w:rsidRPr="003E60D1" w:rsidRDefault="00B84E4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B84E47" w:rsidRPr="003E60D1" w:rsidRDefault="00B84E4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rsidR="00B84E47" w:rsidRPr="003E60D1" w:rsidRDefault="00B84E47"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B84E47" w:rsidRPr="003E60D1" w:rsidRDefault="00B84E47"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B84E47" w:rsidRPr="003E60D1" w:rsidRDefault="00B84E4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B84E47" w:rsidRPr="003E60D1" w:rsidRDefault="00B84E47"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19">
    <w:p w:rsidR="00B84E47" w:rsidRPr="003E60D1" w:rsidRDefault="00B84E47"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B84E47" w:rsidRPr="003E60D1" w:rsidRDefault="00B84E47"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1">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B84E47" w:rsidRPr="003E60D1" w:rsidRDefault="00B84E47"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B84E47" w:rsidRPr="003E60D1" w:rsidRDefault="00B84E47"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B84E47" w:rsidRPr="00BF74E1" w:rsidRDefault="00B84E47"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B84E47" w:rsidRPr="00F351F0" w:rsidRDefault="00B84E47"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8">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0">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1">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2">
    <w:p w:rsidR="00B84E47" w:rsidRPr="003E60D1" w:rsidRDefault="00B84E47"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B84E47" w:rsidRPr="003E60D1" w:rsidRDefault="00B84E47"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B84E47" w:rsidRPr="003E60D1" w:rsidRDefault="00B84E47"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B84E47" w:rsidRPr="003E60D1" w:rsidRDefault="00B84E47"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La verifica è eseguita dall'amministrazione aggiudicatrice o, se essa acconsente, per suo conto da un organismo ufficiale competente del paese in cui è stabilito il fornitore o il prestatore dei </w:t>
      </w:r>
      <w:r w:rsidRPr="00A63CEC">
        <w:rPr>
          <w:rFonts w:ascii="Arial" w:hAnsi="Arial" w:cs="Arial"/>
          <w:sz w:val="12"/>
          <w:szCs w:val="12"/>
        </w:rPr>
        <w:t>servizi</w:t>
      </w:r>
      <w:r w:rsidRPr="003E60D1">
        <w:rPr>
          <w:rFonts w:ascii="Arial" w:hAnsi="Arial" w:cs="Arial"/>
          <w:sz w:val="12"/>
          <w:szCs w:val="12"/>
        </w:rPr>
        <w:t>.</w:t>
      </w:r>
    </w:p>
  </w:footnote>
  <w:footnote w:id="36">
    <w:p w:rsidR="00B84E47" w:rsidRPr="003E60D1" w:rsidRDefault="00B84E47"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B84E47" w:rsidRPr="003E60D1" w:rsidRDefault="00B84E47"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8">
    <w:p w:rsidR="00B84E47" w:rsidRPr="003E60D1" w:rsidRDefault="00B84E47"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9">
    <w:p w:rsidR="00B84E47" w:rsidRPr="003E60D1" w:rsidRDefault="00B84E47"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0">
    <w:p w:rsidR="00B84E47" w:rsidRPr="003E60D1" w:rsidRDefault="00B84E47"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B84E47" w:rsidRPr="003E60D1" w:rsidRDefault="00B84E47"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FA8" w:rsidRPr="00FA66AE" w:rsidRDefault="00DA1FA8" w:rsidP="00DA1FA8">
    <w:pPr>
      <w:pStyle w:val="Intestazione"/>
      <w:rPr>
        <w:rFonts w:ascii="Calibri" w:hAnsi="Calibri" w:cs="Calibri"/>
        <w:i/>
        <w:iCs/>
        <w:color w:val="000000"/>
        <w:spacing w:val="4"/>
        <w:shd w:val="clear" w:color="auto" w:fill="FFFFFF"/>
      </w:rPr>
    </w:pPr>
    <w:bookmarkStart w:id="5" w:name="_Hlk514669238"/>
    <w:r w:rsidRPr="00FA66AE">
      <w:rPr>
        <w:rFonts w:ascii="Calibri" w:hAnsi="Calibri" w:cs="Calibri"/>
        <w:bCs/>
        <w:i/>
        <w:iCs/>
        <w:color w:val="000000"/>
        <w:spacing w:val="4"/>
        <w:shd w:val="clear" w:color="auto" w:fill="FFFFFF"/>
      </w:rPr>
      <w:t>PROCEDURA NEGOZIATA PER L’AFFIDAMENTO DEI SERVIZI DI LOGISTICA PER LE ESIGENZE DELL’UNIVERSIADE NAPOLI 2019</w:t>
    </w:r>
    <w:r w:rsidRPr="00FA66AE">
      <w:rPr>
        <w:rFonts w:ascii="Calibri" w:hAnsi="Calibri" w:cs="Calibri"/>
        <w:i/>
        <w:iCs/>
        <w:color w:val="000000"/>
        <w:spacing w:val="4"/>
        <w:shd w:val="clear" w:color="auto" w:fill="FFFFFF"/>
      </w:rPr>
      <w:t xml:space="preserve"> </w:t>
    </w:r>
  </w:p>
  <w:p w:rsidR="00DA1FA8" w:rsidRPr="0072481F" w:rsidRDefault="00DA1FA8" w:rsidP="0072481F">
    <w:pPr>
      <w:pStyle w:val="Intestazione"/>
      <w:rPr>
        <w:rFonts w:ascii="Calibri" w:hAnsi="Calibri" w:cs="Calibri"/>
        <w:bCs/>
        <w:i/>
        <w:iCs/>
        <w:color w:val="000000"/>
        <w:spacing w:val="4"/>
        <w:shd w:val="clear" w:color="auto" w:fill="FFFFFF"/>
      </w:rPr>
    </w:pPr>
    <w:r w:rsidRPr="0072481F">
      <w:rPr>
        <w:rFonts w:ascii="Calibri" w:hAnsi="Calibri" w:cs="Calibri"/>
        <w:bCs/>
        <w:i/>
        <w:iCs/>
        <w:color w:val="000000"/>
        <w:spacing w:val="4"/>
        <w:shd w:val="clear" w:color="auto" w:fill="FFFFFF"/>
      </w:rPr>
      <w:t xml:space="preserve">CIG   </w:t>
    </w:r>
    <w:bookmarkStart w:id="6" w:name="_Hlk5787272"/>
    <w:r w:rsidR="0072481F" w:rsidRPr="0072481F">
      <w:rPr>
        <w:rFonts w:ascii="Calibri" w:hAnsi="Calibri" w:cs="Calibri"/>
        <w:bCs/>
        <w:i/>
        <w:iCs/>
        <w:color w:val="000000"/>
        <w:spacing w:val="4"/>
        <w:shd w:val="clear" w:color="auto" w:fill="FFFFFF"/>
      </w:rPr>
      <w:t xml:space="preserve">7868288CA7                  </w:t>
    </w:r>
    <w:bookmarkEnd w:id="6"/>
    <w:r w:rsidRPr="0072481F">
      <w:rPr>
        <w:rFonts w:ascii="Calibri" w:hAnsi="Calibri" w:cs="Calibri"/>
        <w:bCs/>
        <w:i/>
        <w:iCs/>
        <w:color w:val="000000"/>
        <w:spacing w:val="4"/>
        <w:shd w:val="clear" w:color="auto" w:fill="FFFFFF"/>
      </w:rPr>
      <w:t>CUP</w:t>
    </w:r>
    <w:r w:rsidR="0072481F" w:rsidRPr="0072481F">
      <w:rPr>
        <w:rFonts w:ascii="Calibri" w:hAnsi="Calibri" w:cs="Calibri"/>
        <w:bCs/>
        <w:i/>
        <w:iCs/>
        <w:color w:val="000000"/>
        <w:spacing w:val="4"/>
        <w:shd w:val="clear" w:color="auto" w:fill="FFFFFF"/>
      </w:rPr>
      <w:t xml:space="preserve"> </w:t>
    </w:r>
    <w:r w:rsidR="0072481F" w:rsidRPr="0072481F">
      <w:rPr>
        <w:rFonts w:ascii="Calibri" w:hAnsi="Calibri" w:cs="Calibri"/>
        <w:bCs/>
        <w:i/>
        <w:iCs/>
        <w:color w:val="000000"/>
        <w:spacing w:val="4"/>
        <w:shd w:val="clear" w:color="auto" w:fill="FFFFFF"/>
      </w:rPr>
      <w:t>C69E19000430003</w:t>
    </w:r>
  </w:p>
  <w:p w:rsidR="00B84E47" w:rsidRDefault="00B84E47" w:rsidP="00B84E47">
    <w:pPr>
      <w:ind w:firstLine="708"/>
      <w:jc w:val="right"/>
      <w:rPr>
        <w:rFonts w:ascii="Arial" w:hAnsi="Arial"/>
        <w:b/>
        <w:sz w:val="22"/>
      </w:rPr>
    </w:pPr>
    <w:r>
      <w:rPr>
        <w:rFonts w:ascii="Arial" w:hAnsi="Arial"/>
        <w:b/>
        <w:sz w:val="22"/>
      </w:rPr>
      <w:t>"Allegato B"</w:t>
    </w:r>
  </w:p>
  <w:bookmarkEnd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815"/>
    <w:rsid w:val="000218A6"/>
    <w:rsid w:val="00065AF3"/>
    <w:rsid w:val="000A51F2"/>
    <w:rsid w:val="00106C57"/>
    <w:rsid w:val="00136B99"/>
    <w:rsid w:val="00137C2A"/>
    <w:rsid w:val="001501AD"/>
    <w:rsid w:val="001A3751"/>
    <w:rsid w:val="001D3710"/>
    <w:rsid w:val="00252D1F"/>
    <w:rsid w:val="00254659"/>
    <w:rsid w:val="0027623E"/>
    <w:rsid w:val="00292B98"/>
    <w:rsid w:val="002A1268"/>
    <w:rsid w:val="002C30B5"/>
    <w:rsid w:val="002C698C"/>
    <w:rsid w:val="002E1530"/>
    <w:rsid w:val="00301721"/>
    <w:rsid w:val="00306BF1"/>
    <w:rsid w:val="003255CF"/>
    <w:rsid w:val="00360B2F"/>
    <w:rsid w:val="003C49B0"/>
    <w:rsid w:val="004039A0"/>
    <w:rsid w:val="004138C2"/>
    <w:rsid w:val="00442B00"/>
    <w:rsid w:val="0044794D"/>
    <w:rsid w:val="004552D4"/>
    <w:rsid w:val="004639E6"/>
    <w:rsid w:val="004B78EE"/>
    <w:rsid w:val="004D13CF"/>
    <w:rsid w:val="004E27EF"/>
    <w:rsid w:val="004E59CA"/>
    <w:rsid w:val="0051403F"/>
    <w:rsid w:val="005143CE"/>
    <w:rsid w:val="00575849"/>
    <w:rsid w:val="005B5005"/>
    <w:rsid w:val="005F585C"/>
    <w:rsid w:val="006105D6"/>
    <w:rsid w:val="00621582"/>
    <w:rsid w:val="00624F59"/>
    <w:rsid w:val="00625886"/>
    <w:rsid w:val="0062765B"/>
    <w:rsid w:val="0063131F"/>
    <w:rsid w:val="00635F9E"/>
    <w:rsid w:val="00680E37"/>
    <w:rsid w:val="006C5BCF"/>
    <w:rsid w:val="0072481F"/>
    <w:rsid w:val="007C10D9"/>
    <w:rsid w:val="007D1E6C"/>
    <w:rsid w:val="007D60B1"/>
    <w:rsid w:val="007E4C37"/>
    <w:rsid w:val="007F1331"/>
    <w:rsid w:val="007F18A5"/>
    <w:rsid w:val="007F6B60"/>
    <w:rsid w:val="00871A9D"/>
    <w:rsid w:val="00893A00"/>
    <w:rsid w:val="008B3B10"/>
    <w:rsid w:val="008C0A00"/>
    <w:rsid w:val="008C7D21"/>
    <w:rsid w:val="00935EC5"/>
    <w:rsid w:val="009B2D23"/>
    <w:rsid w:val="009C7851"/>
    <w:rsid w:val="00A118F8"/>
    <w:rsid w:val="00A27540"/>
    <w:rsid w:val="00A44A12"/>
    <w:rsid w:val="00A63815"/>
    <w:rsid w:val="00A63CEC"/>
    <w:rsid w:val="00AA19C5"/>
    <w:rsid w:val="00B16C1A"/>
    <w:rsid w:val="00B25443"/>
    <w:rsid w:val="00B2682F"/>
    <w:rsid w:val="00B409CC"/>
    <w:rsid w:val="00B56DB7"/>
    <w:rsid w:val="00B84E47"/>
    <w:rsid w:val="00B93517"/>
    <w:rsid w:val="00BC2A8D"/>
    <w:rsid w:val="00BC6FB9"/>
    <w:rsid w:val="00BE38E1"/>
    <w:rsid w:val="00BF366F"/>
    <w:rsid w:val="00CB7931"/>
    <w:rsid w:val="00CC72BB"/>
    <w:rsid w:val="00CF6241"/>
    <w:rsid w:val="00D2047D"/>
    <w:rsid w:val="00D42D58"/>
    <w:rsid w:val="00D67397"/>
    <w:rsid w:val="00D87517"/>
    <w:rsid w:val="00DA1FA8"/>
    <w:rsid w:val="00DC56D2"/>
    <w:rsid w:val="00DD64DF"/>
    <w:rsid w:val="00E752D7"/>
    <w:rsid w:val="00E95158"/>
    <w:rsid w:val="00F217D7"/>
    <w:rsid w:val="00F4388E"/>
    <w:rsid w:val="00F448AE"/>
    <w:rsid w:val="00F80D83"/>
    <w:rsid w:val="00FB4F6D"/>
    <w:rsid w:val="00FE74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75A939-EBFF-4808-8F78-C69C479F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rsid w:val="00A63815"/>
    <w:pPr>
      <w:tabs>
        <w:tab w:val="center" w:pos="4819"/>
        <w:tab w:val="right" w:pos="9071"/>
      </w:tabs>
    </w:pPr>
  </w:style>
  <w:style w:type="character" w:customStyle="1" w:styleId="IntestazioneCarattere">
    <w:name w:val="Intestazione Carattere"/>
    <w:basedOn w:val="Carpredefinitoparagrafo"/>
    <w:link w:val="Intestazione"/>
    <w:uiPriority w:val="99"/>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301668">
      <w:bodyDiv w:val="1"/>
      <w:marLeft w:val="0"/>
      <w:marRight w:val="0"/>
      <w:marTop w:val="0"/>
      <w:marBottom w:val="0"/>
      <w:divBdr>
        <w:top w:val="none" w:sz="0" w:space="0" w:color="auto"/>
        <w:left w:val="none" w:sz="0" w:space="0" w:color="auto"/>
        <w:bottom w:val="none" w:sz="0" w:space="0" w:color="auto"/>
        <w:right w:val="none" w:sz="0" w:space="0" w:color="auto"/>
      </w:divBdr>
      <w:divsChild>
        <w:div w:id="1673681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0CA99-AB7D-4E7B-8FC2-A5414CF84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6683</Words>
  <Characters>38098</Characters>
  <Application>Microsoft Office Word</Application>
  <DocSecurity>0</DocSecurity>
  <Lines>317</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Monica Buonocore</cp:lastModifiedBy>
  <cp:revision>7</cp:revision>
  <dcterms:created xsi:type="dcterms:W3CDTF">2019-03-03T20:24:00Z</dcterms:created>
  <dcterms:modified xsi:type="dcterms:W3CDTF">2019-04-10T09:15:00Z</dcterms:modified>
</cp:coreProperties>
</file>