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0715D" w14:textId="77777777" w:rsidR="00A63815" w:rsidRDefault="00A63815" w:rsidP="00A63815">
      <w:pPr>
        <w:ind w:firstLine="708"/>
        <w:jc w:val="right"/>
        <w:rPr>
          <w:rFonts w:ascii="Arial" w:hAnsi="Arial"/>
          <w:b/>
          <w:sz w:val="22"/>
        </w:rPr>
      </w:pPr>
      <w:r>
        <w:rPr>
          <w:rFonts w:ascii="Arial" w:hAnsi="Arial"/>
          <w:b/>
          <w:sz w:val="22"/>
        </w:rPr>
        <w:t>"Allegato B"</w:t>
      </w:r>
    </w:p>
    <w:p w14:paraId="5009E3D0" w14:textId="77777777" w:rsidR="00A63815" w:rsidRDefault="00A63815" w:rsidP="00A63815">
      <w:pPr>
        <w:jc w:val="right"/>
      </w:pPr>
    </w:p>
    <w:p w14:paraId="2675731D" w14:textId="77777777" w:rsidR="00A63815" w:rsidRDefault="00A63815" w:rsidP="00A63815">
      <w:pPr>
        <w:jc w:val="right"/>
      </w:pPr>
    </w:p>
    <w:p w14:paraId="02CDDD21"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2EA8FA4E" w14:textId="77777777" w:rsidR="00A63815" w:rsidRDefault="00A63815" w:rsidP="00A63815"/>
    <w:p w14:paraId="23974879"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7DC41508" w14:textId="77777777" w:rsidR="00A63815" w:rsidRDefault="00A63815" w:rsidP="00A63815"/>
    <w:p w14:paraId="6667D44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846C7A9"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E667683"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BDD4A72"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37DBC8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9B5401C"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9694232" w14:textId="77777777" w:rsidR="00A63815" w:rsidRDefault="00A63815" w:rsidP="00A63815">
      <w:pPr>
        <w:pStyle w:val="SectionTitle"/>
        <w:spacing w:before="0" w:after="0"/>
        <w:jc w:val="both"/>
        <w:rPr>
          <w:rFonts w:ascii="Arial" w:hAnsi="Arial" w:cs="Arial"/>
          <w:b w:val="0"/>
          <w:caps/>
          <w:sz w:val="16"/>
          <w:szCs w:val="16"/>
        </w:rPr>
      </w:pPr>
    </w:p>
    <w:p w14:paraId="661D51B4"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0DD4428E"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85F4B0B"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A0519"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25CCF" w14:textId="77777777" w:rsidR="00A63815" w:rsidRDefault="00A63815" w:rsidP="004039A0">
            <w:r>
              <w:rPr>
                <w:rFonts w:ascii="Arial" w:hAnsi="Arial" w:cs="Arial"/>
                <w:b/>
                <w:sz w:val="14"/>
                <w:szCs w:val="14"/>
              </w:rPr>
              <w:t>Risposta:</w:t>
            </w:r>
          </w:p>
        </w:tc>
      </w:tr>
      <w:tr w:rsidR="00A63815" w14:paraId="5E4B7C38"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E904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7182D9B9" w14:textId="77777777"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782CC" w14:textId="77777777"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14:paraId="239197DD" w14:textId="77777777" w:rsidR="00A63815" w:rsidRPr="003A443E" w:rsidRDefault="00A63815" w:rsidP="004039A0">
            <w:pPr>
              <w:rPr>
                <w:rFonts w:ascii="Arial" w:hAnsi="Arial" w:cs="Arial"/>
                <w:color w:val="000000"/>
                <w:sz w:val="14"/>
                <w:szCs w:val="14"/>
              </w:rPr>
            </w:pPr>
          </w:p>
          <w:p w14:paraId="237BC544" w14:textId="77777777" w:rsidR="00A63815" w:rsidRPr="003A443E" w:rsidRDefault="00A63815" w:rsidP="00DF42E6">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14:paraId="73E38FEF"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96B3B"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E1C2E" w14:textId="3E96D2BC" w:rsidR="00B13764" w:rsidRPr="00B13764" w:rsidRDefault="00A63815" w:rsidP="00B13764">
            <w:pPr>
              <w:rPr>
                <w:rFonts w:ascii="Garamond" w:hAnsi="Garamond" w:cs="Calibri"/>
                <w:b/>
                <w:i/>
                <w:szCs w:val="24"/>
              </w:rPr>
            </w:pPr>
            <w:r>
              <w:rPr>
                <w:rFonts w:ascii="Arial" w:hAnsi="Arial" w:cs="Arial"/>
                <w:b/>
                <w:sz w:val="14"/>
                <w:szCs w:val="14"/>
              </w:rPr>
              <w:t>Risposta:</w:t>
            </w:r>
            <w:r w:rsidR="00E91EBD">
              <w:t xml:space="preserve"> </w:t>
            </w:r>
            <w:r w:rsidR="00B13764">
              <w:rPr>
                <w:rFonts w:ascii="Garamond" w:hAnsi="Garamond" w:cs="Calibri"/>
                <w:b/>
                <w:i/>
                <w:szCs w:val="24"/>
              </w:rPr>
              <w:t>P</w:t>
            </w:r>
            <w:r w:rsidR="00B13764" w:rsidRPr="00B13764">
              <w:rPr>
                <w:rFonts w:ascii="Garamond" w:hAnsi="Garamond" w:cs="Calibri"/>
                <w:b/>
                <w:i/>
                <w:szCs w:val="24"/>
              </w:rPr>
              <w:t xml:space="preserve">rocedura ai sensi dell’art. 1 c. 380 della legge finanziaria 2018, per l’affidamento, mediante accordo quadro con un unico operatore economico, di lavori di manutenzione edili, stradali ed impiantistici per l’organizzazione dell’area portuale di </w:t>
            </w:r>
            <w:proofErr w:type="spellStart"/>
            <w:r w:rsidR="00B13764" w:rsidRPr="00B13764">
              <w:rPr>
                <w:rFonts w:ascii="Garamond" w:hAnsi="Garamond" w:cs="Calibri"/>
                <w:b/>
                <w:i/>
                <w:szCs w:val="24"/>
              </w:rPr>
              <w:t>napoli</w:t>
            </w:r>
            <w:proofErr w:type="spellEnd"/>
            <w:r w:rsidR="00B13764" w:rsidRPr="00B13764">
              <w:rPr>
                <w:rFonts w:ascii="Garamond" w:hAnsi="Garamond" w:cs="Calibri"/>
                <w:b/>
                <w:i/>
                <w:szCs w:val="24"/>
              </w:rPr>
              <w:t xml:space="preserve"> destinata a villaggio atleti con il criterio dell’offerta economicamente </w:t>
            </w:r>
            <w:proofErr w:type="spellStart"/>
            <w:r w:rsidR="00B13764" w:rsidRPr="00B13764">
              <w:rPr>
                <w:rFonts w:ascii="Garamond" w:hAnsi="Garamond" w:cs="Calibri"/>
                <w:b/>
                <w:i/>
                <w:szCs w:val="24"/>
              </w:rPr>
              <w:t>piu’</w:t>
            </w:r>
            <w:proofErr w:type="spellEnd"/>
            <w:r w:rsidR="00B13764" w:rsidRPr="00B13764">
              <w:rPr>
                <w:rFonts w:ascii="Garamond" w:hAnsi="Garamond" w:cs="Calibri"/>
                <w:b/>
                <w:i/>
                <w:szCs w:val="24"/>
              </w:rPr>
              <w:t xml:space="preserve"> vantaggiosa giusta art. 95 c.2 d.lgs. 50/2016</w:t>
            </w:r>
          </w:p>
          <w:p w14:paraId="1421E890" w14:textId="23947C37" w:rsidR="00A63815" w:rsidRPr="00306BF1" w:rsidRDefault="00A63815" w:rsidP="00D05613">
            <w:pPr>
              <w:jc w:val="both"/>
              <w:rPr>
                <w:sz w:val="18"/>
                <w:szCs w:val="18"/>
              </w:rPr>
            </w:pPr>
          </w:p>
        </w:tc>
      </w:tr>
      <w:tr w:rsidR="00A63815" w14:paraId="277B874C"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5C9CB" w14:textId="77777777"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E9843" w14:textId="4C9B7686" w:rsidR="00B13764" w:rsidRPr="00B13764" w:rsidRDefault="00A63815" w:rsidP="00B13764">
            <w:pPr>
              <w:rPr>
                <w:rFonts w:ascii="Garamond" w:hAnsi="Garamond" w:cs="Calibri"/>
                <w:b/>
                <w:i/>
                <w:szCs w:val="24"/>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r w:rsidR="001338CD">
              <w:rPr>
                <w:rFonts w:ascii="Calibri" w:hAnsi="Calibri" w:cs="Calibri"/>
                <w:sz w:val="18"/>
                <w:szCs w:val="18"/>
              </w:rPr>
              <w:t xml:space="preserve"> A</w:t>
            </w:r>
            <w:r w:rsidR="001338CD" w:rsidRPr="00407A15">
              <w:rPr>
                <w:rFonts w:ascii="Garamond" w:hAnsi="Garamond" w:cs="Calibri"/>
                <w:b/>
                <w:i/>
                <w:szCs w:val="24"/>
              </w:rPr>
              <w:t xml:space="preserve">ffidamento </w:t>
            </w:r>
            <w:r w:rsidR="00B13764" w:rsidRPr="00B13764">
              <w:rPr>
                <w:rFonts w:ascii="Garamond" w:hAnsi="Garamond" w:cs="Calibri"/>
                <w:b/>
                <w:i/>
                <w:szCs w:val="24"/>
              </w:rPr>
              <w:t xml:space="preserve">accordo quadro con un unico operatore economico, di lavori di manutenzione edili, stradali ed impiantistici per l’organizzazione dell’area portuale di </w:t>
            </w:r>
            <w:proofErr w:type="spellStart"/>
            <w:r w:rsidR="00B13764" w:rsidRPr="00B13764">
              <w:rPr>
                <w:rFonts w:ascii="Garamond" w:hAnsi="Garamond" w:cs="Calibri"/>
                <w:b/>
                <w:i/>
                <w:szCs w:val="24"/>
              </w:rPr>
              <w:t>napoli</w:t>
            </w:r>
            <w:proofErr w:type="spellEnd"/>
            <w:r w:rsidR="00B13764" w:rsidRPr="00B13764">
              <w:rPr>
                <w:rFonts w:ascii="Garamond" w:hAnsi="Garamond" w:cs="Calibri"/>
                <w:b/>
                <w:i/>
                <w:szCs w:val="24"/>
              </w:rPr>
              <w:t xml:space="preserve"> destinata a villaggio atleti, con il criterio dell’offerta economicamente </w:t>
            </w:r>
            <w:proofErr w:type="spellStart"/>
            <w:r w:rsidR="00B13764" w:rsidRPr="00B13764">
              <w:rPr>
                <w:rFonts w:ascii="Garamond" w:hAnsi="Garamond" w:cs="Calibri"/>
                <w:b/>
                <w:i/>
                <w:szCs w:val="24"/>
              </w:rPr>
              <w:t>piu’</w:t>
            </w:r>
            <w:proofErr w:type="spellEnd"/>
            <w:r w:rsidR="00B13764" w:rsidRPr="00B13764">
              <w:rPr>
                <w:rFonts w:ascii="Garamond" w:hAnsi="Garamond" w:cs="Calibri"/>
                <w:b/>
                <w:i/>
                <w:szCs w:val="24"/>
              </w:rPr>
              <w:t xml:space="preserve"> vantaggiosa giusta art. 95 c.2 d.lgs. 50/2016</w:t>
            </w:r>
          </w:p>
          <w:p w14:paraId="640B7B06" w14:textId="64BEAA78" w:rsidR="00A63815" w:rsidRPr="00023D4D" w:rsidRDefault="00A63815" w:rsidP="00023D4D">
            <w:pPr>
              <w:autoSpaceDE w:val="0"/>
              <w:autoSpaceDN w:val="0"/>
              <w:adjustRightInd w:val="0"/>
              <w:jc w:val="both"/>
              <w:rPr>
                <w:rFonts w:ascii="Calibri" w:hAnsi="Calibri" w:cs="Calibri"/>
                <w:sz w:val="18"/>
                <w:szCs w:val="18"/>
              </w:rPr>
            </w:pPr>
          </w:p>
        </w:tc>
      </w:tr>
      <w:tr w:rsidR="00A63815" w14:paraId="44758856"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023A96"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E6D5F" w14:textId="77777777"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14:paraId="7406D064" w14:textId="77777777" w:rsidR="00A63815" w:rsidRDefault="00A63815" w:rsidP="004039A0">
            <w:r>
              <w:rPr>
                <w:rFonts w:ascii="Arial" w:hAnsi="Arial" w:cs="Arial"/>
                <w:sz w:val="14"/>
                <w:szCs w:val="14"/>
              </w:rPr>
              <w:t>…………………..</w:t>
            </w:r>
          </w:p>
        </w:tc>
      </w:tr>
      <w:tr w:rsidR="00A63815" w14:paraId="229EDC02"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C166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14:paraId="40F401A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6BF018F1"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F9B502" w14:textId="0E0976D1" w:rsidR="00A63815" w:rsidRPr="002A6EEB"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w:t>
            </w:r>
            <w:r w:rsidR="00E91EBD">
              <w:rPr>
                <w:rFonts w:ascii="Calibri" w:hAnsi="Calibri" w:cs="Calibri"/>
                <w:spacing w:val="4"/>
                <w:szCs w:val="22"/>
              </w:rPr>
              <w:t xml:space="preserve">CIG </w:t>
            </w:r>
            <w:r w:rsidR="008D61AF">
              <w:t>781982106F</w:t>
            </w:r>
          </w:p>
          <w:p w14:paraId="2AA1F774" w14:textId="20F623D2" w:rsidR="00A63815" w:rsidRPr="003A443E" w:rsidRDefault="009C72F1" w:rsidP="009C72F1">
            <w:pPr>
              <w:rPr>
                <w:color w:val="000000"/>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w:t>
            </w:r>
            <w:r w:rsidR="00A63815" w:rsidRPr="002A6EEB">
              <w:rPr>
                <w:rFonts w:ascii="Arial" w:hAnsi="Arial" w:cs="Arial"/>
                <w:color w:val="000000"/>
                <w:sz w:val="14"/>
                <w:szCs w:val="14"/>
              </w:rPr>
              <w:t>CUP :</w:t>
            </w:r>
            <w:r w:rsidR="00A63815" w:rsidRPr="00755DC9">
              <w:rPr>
                <w:rFonts w:eastAsia="Calibri"/>
                <w:lang w:eastAsia="zh-CN"/>
              </w:rPr>
              <w:t xml:space="preserve"> </w:t>
            </w:r>
            <w:r w:rsidR="00755DC9" w:rsidRPr="00755DC9">
              <w:rPr>
                <w:rFonts w:eastAsia="Calibri"/>
                <w:lang w:eastAsia="zh-CN"/>
              </w:rPr>
              <w:t>C69F19000050009</w:t>
            </w:r>
          </w:p>
        </w:tc>
      </w:tr>
    </w:tbl>
    <w:p w14:paraId="436AFB6A"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7A3BDE4E"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65CC5D81"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14:paraId="753DDF4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2C11C6"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B2D90E" w14:textId="77777777" w:rsidR="00A63815" w:rsidRDefault="00A63815" w:rsidP="004039A0">
            <w:pPr>
              <w:pStyle w:val="Text1"/>
              <w:ind w:left="0"/>
            </w:pPr>
            <w:r>
              <w:rPr>
                <w:rFonts w:ascii="Arial" w:hAnsi="Arial" w:cs="Arial"/>
                <w:b/>
                <w:sz w:val="14"/>
                <w:szCs w:val="14"/>
              </w:rPr>
              <w:t>Risposta:</w:t>
            </w:r>
          </w:p>
        </w:tc>
      </w:tr>
      <w:tr w:rsidR="00A63815" w14:paraId="3C355441"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AC787E"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976CCA" w14:textId="77777777" w:rsidR="00A63815" w:rsidRDefault="00A63815" w:rsidP="004039A0">
            <w:pPr>
              <w:pStyle w:val="Text1"/>
              <w:ind w:left="0"/>
            </w:pPr>
            <w:r>
              <w:rPr>
                <w:rFonts w:ascii="Arial" w:hAnsi="Arial" w:cs="Arial"/>
                <w:sz w:val="14"/>
                <w:szCs w:val="14"/>
              </w:rPr>
              <w:t>[   ]</w:t>
            </w:r>
          </w:p>
        </w:tc>
      </w:tr>
      <w:tr w:rsidR="00A63815" w14:paraId="7656F679"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EE1767"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1D04C9CC"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E68DB"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32C979EB" w14:textId="77777777" w:rsidR="00A63815" w:rsidRDefault="00A63815" w:rsidP="004039A0">
            <w:pPr>
              <w:pStyle w:val="Text1"/>
              <w:ind w:left="0"/>
            </w:pPr>
            <w:r>
              <w:rPr>
                <w:rFonts w:ascii="Arial" w:hAnsi="Arial" w:cs="Arial"/>
                <w:sz w:val="14"/>
                <w:szCs w:val="14"/>
              </w:rPr>
              <w:t>[   ]</w:t>
            </w:r>
          </w:p>
        </w:tc>
      </w:tr>
      <w:tr w:rsidR="00A63815" w14:paraId="14A2C01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3A7274"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456E3C" w14:textId="77777777" w:rsidR="00A63815" w:rsidRDefault="00A63815" w:rsidP="004039A0">
            <w:pPr>
              <w:pStyle w:val="Text1"/>
              <w:ind w:left="0"/>
            </w:pPr>
            <w:r>
              <w:rPr>
                <w:rFonts w:ascii="Arial" w:hAnsi="Arial" w:cs="Arial"/>
                <w:sz w:val="14"/>
                <w:szCs w:val="14"/>
              </w:rPr>
              <w:t>[……………]</w:t>
            </w:r>
          </w:p>
        </w:tc>
      </w:tr>
      <w:tr w:rsidR="00A63815" w14:paraId="6A5D940B"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F7AC2"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10546D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7C2C5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0BE6F03"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B5724B"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FEEADE4"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3291ED67"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234D5FB6" w14:textId="77777777" w:rsidR="00A63815" w:rsidRDefault="00A63815" w:rsidP="004039A0">
            <w:pPr>
              <w:pStyle w:val="Text1"/>
              <w:ind w:left="0"/>
            </w:pPr>
            <w:r>
              <w:rPr>
                <w:rFonts w:ascii="Arial" w:hAnsi="Arial" w:cs="Arial"/>
                <w:sz w:val="14"/>
                <w:szCs w:val="14"/>
              </w:rPr>
              <w:t>[……………]</w:t>
            </w:r>
          </w:p>
        </w:tc>
      </w:tr>
      <w:tr w:rsidR="00A63815" w14:paraId="4CED7A09"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055C6A"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B70FFF" w14:textId="77777777" w:rsidR="00A63815" w:rsidRDefault="00A63815" w:rsidP="004039A0">
            <w:pPr>
              <w:pStyle w:val="Text1"/>
              <w:ind w:left="0"/>
            </w:pPr>
            <w:r>
              <w:rPr>
                <w:rFonts w:ascii="Arial" w:hAnsi="Arial" w:cs="Arial"/>
                <w:b/>
                <w:sz w:val="14"/>
                <w:szCs w:val="14"/>
              </w:rPr>
              <w:t>Risposta:</w:t>
            </w:r>
          </w:p>
        </w:tc>
      </w:tr>
      <w:tr w:rsidR="00A63815" w14:paraId="5B86A36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6F8149"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FBB70" w14:textId="77777777"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4E81EC9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38BACE"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366356BD" w14:textId="77777777" w:rsidR="00A63815" w:rsidRPr="003A443E" w:rsidRDefault="00A63815" w:rsidP="004039A0">
            <w:pPr>
              <w:pStyle w:val="Text1"/>
              <w:spacing w:before="0" w:after="0"/>
              <w:ind w:left="0"/>
              <w:rPr>
                <w:rFonts w:ascii="Arial" w:hAnsi="Arial" w:cs="Arial"/>
                <w:b/>
                <w:color w:val="000000"/>
                <w:sz w:val="14"/>
                <w:szCs w:val="14"/>
              </w:rPr>
            </w:pPr>
          </w:p>
          <w:p w14:paraId="1C036BB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A47801A" w14:textId="77777777" w:rsidR="00A63815" w:rsidRPr="003A443E" w:rsidRDefault="00A63815" w:rsidP="004039A0">
            <w:pPr>
              <w:pStyle w:val="Text1"/>
              <w:spacing w:before="0" w:after="0"/>
              <w:ind w:left="0"/>
              <w:rPr>
                <w:rFonts w:ascii="Arial" w:hAnsi="Arial" w:cs="Arial"/>
                <w:color w:val="000000"/>
                <w:sz w:val="14"/>
                <w:szCs w:val="14"/>
              </w:rPr>
            </w:pPr>
          </w:p>
          <w:p w14:paraId="340A49A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9B75359"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05371A" w14:textId="77777777"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81FBC02" w14:textId="77777777" w:rsidR="00A63815" w:rsidRDefault="00A63815" w:rsidP="004039A0">
            <w:pPr>
              <w:pStyle w:val="Text1"/>
              <w:spacing w:before="0" w:after="0"/>
              <w:ind w:left="0"/>
              <w:rPr>
                <w:rFonts w:ascii="Arial" w:hAnsi="Arial" w:cs="Arial"/>
                <w:sz w:val="14"/>
                <w:szCs w:val="14"/>
              </w:rPr>
            </w:pPr>
          </w:p>
          <w:p w14:paraId="347C7138" w14:textId="77777777" w:rsidR="00A63815" w:rsidRDefault="00A63815" w:rsidP="004039A0">
            <w:pPr>
              <w:pStyle w:val="Text1"/>
              <w:spacing w:before="0" w:after="0"/>
              <w:ind w:left="0"/>
              <w:rPr>
                <w:rFonts w:ascii="Arial" w:hAnsi="Arial" w:cs="Arial"/>
                <w:sz w:val="14"/>
                <w:szCs w:val="14"/>
              </w:rPr>
            </w:pPr>
          </w:p>
          <w:p w14:paraId="251038AD" w14:textId="77777777" w:rsidR="00A63815" w:rsidRDefault="00A63815" w:rsidP="004039A0">
            <w:pPr>
              <w:pStyle w:val="Text1"/>
              <w:spacing w:before="0" w:after="0"/>
              <w:ind w:left="0"/>
              <w:rPr>
                <w:rFonts w:ascii="Arial" w:hAnsi="Arial" w:cs="Arial"/>
                <w:sz w:val="14"/>
                <w:szCs w:val="14"/>
              </w:rPr>
            </w:pPr>
          </w:p>
          <w:p w14:paraId="7A5B1BB0" w14:textId="77777777" w:rsidR="00A63815" w:rsidRDefault="00A63815" w:rsidP="004039A0">
            <w:pPr>
              <w:pStyle w:val="Text1"/>
              <w:spacing w:before="0" w:after="0"/>
              <w:ind w:left="0"/>
              <w:rPr>
                <w:rFonts w:ascii="Arial" w:hAnsi="Arial" w:cs="Arial"/>
                <w:sz w:val="14"/>
                <w:szCs w:val="14"/>
              </w:rPr>
            </w:pPr>
          </w:p>
          <w:p w14:paraId="14421CC9"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47570996" w14:textId="77777777" w:rsidR="00A63815" w:rsidRDefault="00A63815" w:rsidP="004039A0">
            <w:pPr>
              <w:pStyle w:val="Text1"/>
              <w:spacing w:before="0" w:after="0"/>
              <w:ind w:left="0"/>
              <w:rPr>
                <w:rFonts w:ascii="Arial" w:hAnsi="Arial" w:cs="Arial"/>
                <w:sz w:val="14"/>
                <w:szCs w:val="14"/>
              </w:rPr>
            </w:pPr>
          </w:p>
          <w:p w14:paraId="71178CAA" w14:textId="77777777" w:rsidR="00A63815" w:rsidRDefault="00A63815" w:rsidP="004039A0">
            <w:pPr>
              <w:pStyle w:val="Text1"/>
              <w:spacing w:before="0" w:after="0"/>
              <w:ind w:left="0"/>
              <w:rPr>
                <w:rFonts w:ascii="Arial" w:hAnsi="Arial" w:cs="Arial"/>
                <w:sz w:val="14"/>
                <w:szCs w:val="14"/>
              </w:rPr>
            </w:pPr>
          </w:p>
          <w:p w14:paraId="2F7C5968" w14:textId="77777777" w:rsidR="00A63815" w:rsidRDefault="00A63815" w:rsidP="004039A0">
            <w:pPr>
              <w:pStyle w:val="Text1"/>
              <w:spacing w:before="0" w:after="0"/>
              <w:ind w:left="0"/>
              <w:rPr>
                <w:rFonts w:ascii="Arial" w:hAnsi="Arial" w:cs="Arial"/>
                <w:sz w:val="14"/>
                <w:szCs w:val="14"/>
              </w:rPr>
            </w:pPr>
          </w:p>
          <w:p w14:paraId="507ECA2A"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2B1E8FDD" w14:textId="77777777" w:rsidR="00A63815" w:rsidRDefault="00A63815" w:rsidP="004039A0">
            <w:pPr>
              <w:pStyle w:val="Text1"/>
              <w:spacing w:before="0" w:after="0"/>
              <w:ind w:left="0"/>
              <w:rPr>
                <w:rFonts w:ascii="Arial" w:hAnsi="Arial" w:cs="Arial"/>
                <w:sz w:val="14"/>
                <w:szCs w:val="14"/>
              </w:rPr>
            </w:pPr>
          </w:p>
        </w:tc>
      </w:tr>
      <w:tr w:rsidR="00A63815" w14:paraId="73B12B7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5F79B5"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0ECD0ED1"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BBE1747" w14:textId="77777777" w:rsidR="00A63815" w:rsidRPr="003A443E" w:rsidRDefault="00A63815" w:rsidP="004039A0">
            <w:pPr>
              <w:pStyle w:val="Text1"/>
              <w:spacing w:before="0" w:after="0"/>
              <w:ind w:left="0"/>
              <w:rPr>
                <w:rFonts w:ascii="Arial" w:hAnsi="Arial" w:cs="Arial"/>
                <w:color w:val="000000"/>
                <w:sz w:val="14"/>
                <w:szCs w:val="14"/>
              </w:rPr>
            </w:pPr>
          </w:p>
          <w:p w14:paraId="768FF733"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C0B5BD6" w14:textId="77777777" w:rsidR="00A63815" w:rsidRPr="003A443E" w:rsidRDefault="00A63815" w:rsidP="004039A0">
            <w:pPr>
              <w:pStyle w:val="Text1"/>
              <w:spacing w:before="0" w:after="0"/>
              <w:ind w:left="0"/>
              <w:rPr>
                <w:rFonts w:ascii="Arial" w:hAnsi="Arial" w:cs="Arial"/>
                <w:color w:val="000000"/>
                <w:sz w:val="12"/>
                <w:szCs w:val="12"/>
              </w:rPr>
            </w:pPr>
          </w:p>
          <w:p w14:paraId="2ACEE168"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AA2341" w14:textId="77777777" w:rsidR="00A63815" w:rsidRPr="003A443E" w:rsidRDefault="00A63815" w:rsidP="004039A0">
            <w:pPr>
              <w:pStyle w:val="Text1"/>
              <w:spacing w:before="0" w:after="0"/>
              <w:ind w:left="720"/>
              <w:rPr>
                <w:rFonts w:ascii="Arial" w:hAnsi="Arial" w:cs="Arial"/>
                <w:i/>
                <w:color w:val="000000"/>
                <w:sz w:val="14"/>
                <w:szCs w:val="14"/>
              </w:rPr>
            </w:pPr>
          </w:p>
          <w:p w14:paraId="63175199" w14:textId="77777777" w:rsidR="00A63815" w:rsidRPr="003A443E" w:rsidRDefault="00A63815" w:rsidP="004039A0">
            <w:pPr>
              <w:pStyle w:val="Text1"/>
              <w:spacing w:before="0" w:after="0"/>
              <w:ind w:left="720"/>
              <w:rPr>
                <w:rFonts w:ascii="Arial" w:hAnsi="Arial" w:cs="Arial"/>
                <w:i/>
                <w:color w:val="000000"/>
                <w:sz w:val="14"/>
                <w:szCs w:val="14"/>
              </w:rPr>
            </w:pPr>
          </w:p>
          <w:p w14:paraId="10A2446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26295C" w14:textId="77777777" w:rsidR="00A63815" w:rsidRPr="003A443E" w:rsidRDefault="00A63815" w:rsidP="004039A0">
            <w:pPr>
              <w:pStyle w:val="Text1"/>
              <w:spacing w:before="0" w:after="0"/>
              <w:ind w:left="284" w:hanging="284"/>
              <w:rPr>
                <w:rFonts w:ascii="Arial" w:hAnsi="Arial" w:cs="Arial"/>
                <w:color w:val="000000"/>
                <w:sz w:val="14"/>
                <w:szCs w:val="14"/>
              </w:rPr>
            </w:pPr>
          </w:p>
          <w:p w14:paraId="1F0D8C62" w14:textId="77777777" w:rsidR="00A63815" w:rsidRPr="003A443E" w:rsidRDefault="00A63815" w:rsidP="004039A0">
            <w:pPr>
              <w:pStyle w:val="Text1"/>
              <w:spacing w:before="0" w:after="0"/>
              <w:ind w:left="284" w:hanging="284"/>
              <w:rPr>
                <w:rFonts w:ascii="Arial" w:hAnsi="Arial" w:cs="Arial"/>
                <w:color w:val="000000"/>
                <w:sz w:val="14"/>
                <w:szCs w:val="14"/>
              </w:rPr>
            </w:pPr>
          </w:p>
          <w:p w14:paraId="65CF5CE6" w14:textId="77777777" w:rsidR="00A63815" w:rsidRPr="003A443E" w:rsidRDefault="00A63815" w:rsidP="004039A0">
            <w:pPr>
              <w:pStyle w:val="Text1"/>
              <w:spacing w:before="0" w:after="0"/>
              <w:ind w:left="284" w:hanging="284"/>
              <w:rPr>
                <w:rFonts w:ascii="Arial" w:hAnsi="Arial" w:cs="Arial"/>
                <w:color w:val="000000"/>
                <w:sz w:val="14"/>
                <w:szCs w:val="14"/>
              </w:rPr>
            </w:pPr>
          </w:p>
          <w:p w14:paraId="5F2BC077" w14:textId="77777777" w:rsidR="00A63815" w:rsidRPr="003A443E" w:rsidRDefault="00A63815" w:rsidP="004039A0">
            <w:pPr>
              <w:pStyle w:val="Text1"/>
              <w:spacing w:before="0" w:after="0"/>
              <w:ind w:left="284" w:hanging="284"/>
              <w:rPr>
                <w:rFonts w:ascii="Arial" w:hAnsi="Arial" w:cs="Arial"/>
                <w:color w:val="000000"/>
                <w:sz w:val="14"/>
                <w:szCs w:val="14"/>
              </w:rPr>
            </w:pPr>
          </w:p>
          <w:p w14:paraId="2C83781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AA1C7B1"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B76AEE3"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3200F48"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14:paraId="0FF72EAD"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8C65D72"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FB938B"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7E6A8" w14:textId="77777777" w:rsidR="00A63815" w:rsidRDefault="00A63815" w:rsidP="004039A0">
            <w:pPr>
              <w:pStyle w:val="Text1"/>
              <w:ind w:left="0"/>
              <w:rPr>
                <w:rFonts w:ascii="Arial" w:hAnsi="Arial" w:cs="Arial"/>
                <w:sz w:val="15"/>
                <w:szCs w:val="15"/>
              </w:rPr>
            </w:pPr>
          </w:p>
          <w:p w14:paraId="0938867D" w14:textId="77777777" w:rsidR="00A63815" w:rsidRDefault="00A63815" w:rsidP="004039A0">
            <w:pPr>
              <w:pStyle w:val="Text1"/>
              <w:ind w:left="0"/>
              <w:rPr>
                <w:rFonts w:ascii="Arial" w:hAnsi="Arial" w:cs="Arial"/>
                <w:sz w:val="15"/>
                <w:szCs w:val="15"/>
              </w:rPr>
            </w:pPr>
          </w:p>
          <w:p w14:paraId="588C1983" w14:textId="77777777"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1BBA7F6" w14:textId="77777777" w:rsidR="00A63815" w:rsidRDefault="00A63815" w:rsidP="004039A0">
            <w:pPr>
              <w:pStyle w:val="Text1"/>
              <w:ind w:left="0"/>
              <w:rPr>
                <w:rFonts w:ascii="Arial" w:hAnsi="Arial" w:cs="Arial"/>
                <w:sz w:val="15"/>
                <w:szCs w:val="15"/>
              </w:rPr>
            </w:pPr>
          </w:p>
          <w:p w14:paraId="67273506" w14:textId="77777777" w:rsidR="00A63815" w:rsidRDefault="00A63815" w:rsidP="004039A0">
            <w:pPr>
              <w:pStyle w:val="Text1"/>
              <w:ind w:left="0"/>
              <w:rPr>
                <w:rFonts w:ascii="Arial" w:hAnsi="Arial" w:cs="Arial"/>
                <w:sz w:val="15"/>
                <w:szCs w:val="15"/>
              </w:rPr>
            </w:pPr>
          </w:p>
          <w:p w14:paraId="662A0AE8"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5F15D6A" w14:textId="77777777" w:rsidR="00A63815" w:rsidRDefault="00A63815" w:rsidP="004039A0">
            <w:pPr>
              <w:pStyle w:val="Text1"/>
              <w:spacing w:before="0" w:after="0"/>
              <w:ind w:left="0"/>
              <w:rPr>
                <w:rFonts w:ascii="Arial" w:hAnsi="Arial" w:cs="Arial"/>
                <w:color w:val="000000"/>
                <w:sz w:val="14"/>
                <w:szCs w:val="14"/>
              </w:rPr>
            </w:pPr>
          </w:p>
          <w:p w14:paraId="4799A45E" w14:textId="77777777" w:rsidR="00A63815" w:rsidRDefault="00A63815" w:rsidP="004039A0">
            <w:pPr>
              <w:pStyle w:val="Text1"/>
              <w:spacing w:before="0" w:after="0"/>
              <w:ind w:left="0"/>
              <w:rPr>
                <w:rFonts w:ascii="Arial" w:hAnsi="Arial" w:cs="Arial"/>
                <w:color w:val="000000"/>
                <w:sz w:val="14"/>
                <w:szCs w:val="14"/>
              </w:rPr>
            </w:pPr>
          </w:p>
          <w:p w14:paraId="6C438389"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51A135B"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4657C2E"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44599666"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BEBAEE8" w14:textId="77777777" w:rsidR="00A63815" w:rsidRDefault="00A63815" w:rsidP="004039A0">
            <w:pPr>
              <w:pStyle w:val="Text1"/>
              <w:ind w:left="0"/>
              <w:rPr>
                <w:rFonts w:ascii="Arial" w:hAnsi="Arial" w:cs="Arial"/>
                <w:color w:val="FF0000"/>
                <w:sz w:val="14"/>
                <w:szCs w:val="14"/>
                <w:highlight w:val="yellow"/>
              </w:rPr>
            </w:pPr>
          </w:p>
          <w:p w14:paraId="5BA1CAAE" w14:textId="77777777" w:rsidR="00A63815" w:rsidRDefault="00A63815" w:rsidP="004039A0">
            <w:pPr>
              <w:pStyle w:val="Text1"/>
              <w:ind w:left="0"/>
              <w:rPr>
                <w:rFonts w:ascii="Arial" w:hAnsi="Arial" w:cs="Arial"/>
                <w:color w:val="FF0000"/>
                <w:sz w:val="14"/>
                <w:szCs w:val="14"/>
                <w:highlight w:val="yellow"/>
              </w:rPr>
            </w:pPr>
          </w:p>
          <w:p w14:paraId="68E94B3A" w14:textId="77777777" w:rsidR="00A63815" w:rsidRDefault="00A63815" w:rsidP="004039A0">
            <w:pPr>
              <w:pStyle w:val="Text1"/>
              <w:ind w:left="0"/>
              <w:rPr>
                <w:rFonts w:ascii="Arial" w:hAnsi="Arial" w:cs="Arial"/>
                <w:sz w:val="14"/>
                <w:szCs w:val="14"/>
              </w:rPr>
            </w:pPr>
          </w:p>
          <w:p w14:paraId="58F7DDFD"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80C1EA8"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4400F483" w14:textId="77777777" w:rsidR="00A63815" w:rsidRDefault="00A63815" w:rsidP="004039A0">
            <w:pPr>
              <w:pStyle w:val="Text1"/>
              <w:spacing w:before="0"/>
              <w:ind w:left="0"/>
            </w:pPr>
            <w:r>
              <w:rPr>
                <w:rFonts w:ascii="Arial" w:hAnsi="Arial" w:cs="Arial"/>
                <w:sz w:val="14"/>
                <w:szCs w:val="14"/>
              </w:rPr>
              <w:t>[………..…][…………][……….…][……….…]</w:t>
            </w:r>
          </w:p>
        </w:tc>
      </w:tr>
      <w:tr w:rsidR="00A63815" w14:paraId="28F8B5D1"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DE5BCF"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37508B6"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BDC1958" w14:textId="77777777"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14:paraId="65C4F5AC"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11A3DF" w14:textId="77777777" w:rsidR="00A63815" w:rsidRPr="003A443E" w:rsidRDefault="00A63815" w:rsidP="004039A0">
            <w:pPr>
              <w:pStyle w:val="Text1"/>
              <w:spacing w:before="0" w:after="0"/>
              <w:ind w:left="0"/>
              <w:rPr>
                <w:rFonts w:ascii="Arial" w:hAnsi="Arial" w:cs="Arial"/>
                <w:color w:val="000000"/>
                <w:sz w:val="14"/>
                <w:szCs w:val="14"/>
              </w:rPr>
            </w:pPr>
          </w:p>
          <w:p w14:paraId="4FC87A6D"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90D8E53" w14:textId="77777777" w:rsidR="00A63815" w:rsidRPr="003A443E" w:rsidRDefault="00A63815" w:rsidP="004039A0">
            <w:pPr>
              <w:pStyle w:val="Text1"/>
              <w:spacing w:before="0" w:after="0"/>
              <w:ind w:left="720"/>
              <w:rPr>
                <w:rFonts w:ascii="Arial" w:hAnsi="Arial" w:cs="Arial"/>
                <w:i/>
                <w:color w:val="000000"/>
                <w:sz w:val="14"/>
                <w:szCs w:val="14"/>
              </w:rPr>
            </w:pPr>
          </w:p>
          <w:p w14:paraId="7819E11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3DE0302" w14:textId="77777777" w:rsidR="00A63815" w:rsidRPr="003A443E" w:rsidRDefault="00A63815" w:rsidP="004039A0">
            <w:pPr>
              <w:pStyle w:val="Text1"/>
              <w:spacing w:before="0" w:after="0"/>
              <w:ind w:left="284" w:hanging="284"/>
              <w:rPr>
                <w:rFonts w:ascii="Arial" w:hAnsi="Arial" w:cs="Arial"/>
                <w:color w:val="000000"/>
                <w:sz w:val="14"/>
                <w:szCs w:val="14"/>
              </w:rPr>
            </w:pPr>
          </w:p>
          <w:p w14:paraId="472625BD" w14:textId="77777777" w:rsidR="00A63815" w:rsidRPr="003A443E" w:rsidRDefault="00A63815" w:rsidP="004039A0">
            <w:pPr>
              <w:pStyle w:val="Text1"/>
              <w:spacing w:before="0" w:after="0"/>
              <w:ind w:left="284" w:hanging="284"/>
              <w:rPr>
                <w:rFonts w:ascii="Arial" w:hAnsi="Arial" w:cs="Arial"/>
                <w:color w:val="000000"/>
                <w:sz w:val="14"/>
                <w:szCs w:val="14"/>
              </w:rPr>
            </w:pPr>
          </w:p>
          <w:p w14:paraId="1D829E7A" w14:textId="77777777" w:rsidR="00A63815" w:rsidRPr="003A443E" w:rsidRDefault="00A63815" w:rsidP="004039A0">
            <w:pPr>
              <w:pStyle w:val="Text1"/>
              <w:spacing w:before="0" w:after="0"/>
              <w:ind w:left="284" w:hanging="284"/>
              <w:rPr>
                <w:rFonts w:ascii="Arial" w:hAnsi="Arial" w:cs="Arial"/>
                <w:color w:val="000000"/>
                <w:sz w:val="14"/>
                <w:szCs w:val="14"/>
              </w:rPr>
            </w:pPr>
          </w:p>
          <w:p w14:paraId="3706677E" w14:textId="77777777" w:rsidR="00A63815" w:rsidRPr="003A443E" w:rsidRDefault="00A63815" w:rsidP="004039A0">
            <w:pPr>
              <w:pStyle w:val="Text1"/>
              <w:spacing w:before="0" w:after="0"/>
              <w:ind w:left="284" w:hanging="284"/>
              <w:rPr>
                <w:rFonts w:ascii="Arial" w:hAnsi="Arial" w:cs="Arial"/>
                <w:color w:val="000000"/>
                <w:sz w:val="14"/>
                <w:szCs w:val="14"/>
              </w:rPr>
            </w:pPr>
          </w:p>
          <w:p w14:paraId="0BBD16F5" w14:textId="77777777" w:rsidR="00A63815" w:rsidRPr="003A443E" w:rsidRDefault="00A63815" w:rsidP="004039A0">
            <w:pPr>
              <w:pStyle w:val="Text1"/>
              <w:spacing w:before="0" w:after="0"/>
              <w:ind w:left="284" w:hanging="284"/>
              <w:rPr>
                <w:rFonts w:ascii="Arial" w:hAnsi="Arial" w:cs="Arial"/>
                <w:color w:val="000000"/>
                <w:sz w:val="14"/>
                <w:szCs w:val="14"/>
              </w:rPr>
            </w:pPr>
          </w:p>
          <w:p w14:paraId="702661BC" w14:textId="77777777" w:rsidR="00A63815" w:rsidRPr="003A443E" w:rsidRDefault="00A63815" w:rsidP="004039A0">
            <w:pPr>
              <w:pStyle w:val="Text1"/>
              <w:spacing w:before="0" w:after="0"/>
              <w:ind w:left="284" w:hanging="284"/>
              <w:rPr>
                <w:rFonts w:ascii="Arial" w:hAnsi="Arial" w:cs="Arial"/>
                <w:color w:val="000000"/>
                <w:sz w:val="14"/>
                <w:szCs w:val="14"/>
              </w:rPr>
            </w:pPr>
          </w:p>
          <w:p w14:paraId="0B80540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5232A4A" w14:textId="77777777" w:rsidR="00A63815" w:rsidRPr="003A443E" w:rsidRDefault="00A63815" w:rsidP="004039A0">
            <w:pPr>
              <w:pStyle w:val="Text1"/>
              <w:spacing w:before="0" w:after="0"/>
              <w:ind w:left="284" w:hanging="284"/>
              <w:rPr>
                <w:rFonts w:ascii="Arial" w:hAnsi="Arial" w:cs="Arial"/>
                <w:color w:val="000000"/>
                <w:sz w:val="14"/>
                <w:szCs w:val="14"/>
              </w:rPr>
            </w:pPr>
          </w:p>
          <w:p w14:paraId="411A2BC1"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0D60E9" w14:textId="77777777" w:rsidR="00A63815" w:rsidRPr="003A443E" w:rsidRDefault="00A63815" w:rsidP="004039A0">
            <w:pPr>
              <w:pStyle w:val="Text1"/>
              <w:ind w:left="0"/>
              <w:rPr>
                <w:rFonts w:ascii="Arial" w:hAnsi="Arial" w:cs="Arial"/>
                <w:color w:val="000000"/>
                <w:sz w:val="14"/>
                <w:szCs w:val="14"/>
              </w:rPr>
            </w:pPr>
          </w:p>
          <w:p w14:paraId="304B7D4C"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129E5B" w14:textId="77777777" w:rsidR="00A63815" w:rsidRPr="003A443E" w:rsidRDefault="00A63815" w:rsidP="004039A0">
            <w:pPr>
              <w:pStyle w:val="Text1"/>
              <w:ind w:left="0"/>
              <w:rPr>
                <w:rFonts w:ascii="Arial" w:hAnsi="Arial" w:cs="Arial"/>
                <w:color w:val="000000"/>
                <w:sz w:val="14"/>
                <w:szCs w:val="14"/>
              </w:rPr>
            </w:pPr>
          </w:p>
          <w:p w14:paraId="7451E96A" w14:textId="77777777" w:rsidR="00A63815" w:rsidRPr="003A443E" w:rsidRDefault="00A63815" w:rsidP="004039A0">
            <w:pPr>
              <w:pStyle w:val="Text1"/>
              <w:ind w:left="0"/>
              <w:rPr>
                <w:rFonts w:ascii="Arial" w:hAnsi="Arial" w:cs="Arial"/>
                <w:color w:val="000000"/>
                <w:sz w:val="14"/>
                <w:szCs w:val="14"/>
              </w:rPr>
            </w:pPr>
          </w:p>
          <w:p w14:paraId="057477FB"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2B7E05" w14:textId="77777777" w:rsidR="00A63815" w:rsidRPr="003A443E" w:rsidRDefault="00A63815" w:rsidP="004039A0">
            <w:pPr>
              <w:pStyle w:val="Text1"/>
              <w:ind w:left="0"/>
              <w:rPr>
                <w:rFonts w:ascii="Arial" w:hAnsi="Arial" w:cs="Arial"/>
                <w:color w:val="000000"/>
                <w:sz w:val="14"/>
                <w:szCs w:val="14"/>
              </w:rPr>
            </w:pPr>
          </w:p>
          <w:p w14:paraId="7F8E7B9A"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828B178" w14:textId="77777777" w:rsidR="00A63815" w:rsidRPr="003A443E" w:rsidRDefault="00A63815" w:rsidP="004039A0">
            <w:pPr>
              <w:pStyle w:val="Text1"/>
              <w:spacing w:before="0" w:after="0"/>
              <w:ind w:left="0"/>
              <w:rPr>
                <w:rFonts w:ascii="Arial" w:hAnsi="Arial" w:cs="Arial"/>
                <w:color w:val="000000"/>
                <w:sz w:val="14"/>
                <w:szCs w:val="14"/>
              </w:rPr>
            </w:pPr>
          </w:p>
          <w:p w14:paraId="6C2CF912"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45C156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BAD3588"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2EEB6F95"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924846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5CC3E9C5"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863EE90" w14:textId="7777777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07BFA79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EC1423"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CD804C" w14:textId="77777777" w:rsidR="00A63815" w:rsidRDefault="00A63815" w:rsidP="004039A0">
            <w:pPr>
              <w:pStyle w:val="Text1"/>
              <w:ind w:left="0"/>
            </w:pPr>
            <w:r>
              <w:rPr>
                <w:rFonts w:ascii="Arial" w:hAnsi="Arial" w:cs="Arial"/>
                <w:b/>
                <w:sz w:val="15"/>
                <w:szCs w:val="15"/>
              </w:rPr>
              <w:t>Risposta:</w:t>
            </w:r>
          </w:p>
        </w:tc>
      </w:tr>
      <w:tr w:rsidR="00A63815" w14:paraId="0FAB4BA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8C5C36"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BA6B18" w14:textId="77777777"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3B847BCA"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98196D7"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23192A7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8DCB5F"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EBFF74B"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14:paraId="157ED4C9" w14:textId="77777777" w:rsidR="00A63815" w:rsidRPr="003A443E" w:rsidRDefault="00A63815" w:rsidP="004039A0">
            <w:pPr>
              <w:pStyle w:val="Text1"/>
              <w:spacing w:before="0" w:after="0"/>
              <w:ind w:left="284"/>
              <w:rPr>
                <w:rFonts w:ascii="Arial" w:hAnsi="Arial" w:cs="Arial"/>
                <w:color w:val="000000"/>
                <w:sz w:val="14"/>
                <w:szCs w:val="14"/>
              </w:rPr>
            </w:pPr>
          </w:p>
          <w:p w14:paraId="3DB5E302"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5D2A237"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CA5CD53" w14:textId="77777777" w:rsidR="00A63815" w:rsidRPr="003A443E" w:rsidRDefault="00A63815" w:rsidP="004039A0">
            <w:pPr>
              <w:pStyle w:val="Text1"/>
              <w:spacing w:before="0" w:after="0"/>
              <w:ind w:left="0"/>
              <w:rPr>
                <w:rFonts w:ascii="Arial" w:hAnsi="Arial" w:cs="Arial"/>
                <w:b/>
                <w:color w:val="000000"/>
                <w:sz w:val="14"/>
                <w:szCs w:val="14"/>
              </w:rPr>
            </w:pPr>
          </w:p>
          <w:p w14:paraId="7FC2F5F0"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620413" w14:textId="77777777" w:rsidR="00A63815" w:rsidRPr="003A443E" w:rsidRDefault="00A63815" w:rsidP="004039A0">
            <w:pPr>
              <w:pStyle w:val="Text1"/>
              <w:spacing w:before="0" w:after="0"/>
              <w:ind w:left="0"/>
              <w:rPr>
                <w:rFonts w:ascii="Arial" w:hAnsi="Arial" w:cs="Arial"/>
                <w:color w:val="000000"/>
                <w:sz w:val="15"/>
                <w:szCs w:val="15"/>
              </w:rPr>
            </w:pPr>
          </w:p>
          <w:p w14:paraId="4C4351E6" w14:textId="77777777" w:rsidR="00A63815" w:rsidRPr="003A443E" w:rsidRDefault="00A63815" w:rsidP="004039A0">
            <w:pPr>
              <w:pStyle w:val="Text1"/>
              <w:spacing w:before="0" w:after="0"/>
              <w:ind w:left="0"/>
              <w:rPr>
                <w:rFonts w:ascii="Arial" w:hAnsi="Arial" w:cs="Arial"/>
                <w:color w:val="000000"/>
                <w:sz w:val="15"/>
                <w:szCs w:val="15"/>
              </w:rPr>
            </w:pPr>
          </w:p>
          <w:p w14:paraId="4DA9CE47" w14:textId="77777777" w:rsidR="00A63815" w:rsidRPr="003A443E" w:rsidRDefault="00A63815" w:rsidP="004039A0">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065B5EF3" w14:textId="77777777" w:rsidR="00A63815" w:rsidRPr="003A443E" w:rsidRDefault="00A63815" w:rsidP="004039A0">
            <w:pPr>
              <w:pStyle w:val="Text1"/>
              <w:spacing w:before="0" w:after="0"/>
              <w:ind w:left="0"/>
              <w:rPr>
                <w:rFonts w:ascii="Arial" w:hAnsi="Arial" w:cs="Arial"/>
                <w:color w:val="000000"/>
                <w:sz w:val="15"/>
                <w:szCs w:val="15"/>
              </w:rPr>
            </w:pPr>
          </w:p>
          <w:p w14:paraId="7A564BFE" w14:textId="77777777" w:rsidR="00A63815" w:rsidRDefault="00A63815" w:rsidP="004039A0">
            <w:pPr>
              <w:pStyle w:val="Text1"/>
              <w:spacing w:before="0" w:after="0"/>
              <w:ind w:left="0"/>
              <w:rPr>
                <w:rFonts w:ascii="Arial" w:hAnsi="Arial" w:cs="Arial"/>
                <w:color w:val="000000"/>
                <w:sz w:val="15"/>
                <w:szCs w:val="15"/>
              </w:rPr>
            </w:pPr>
          </w:p>
          <w:p w14:paraId="5BAE468F" w14:textId="77777777" w:rsidR="00A63815" w:rsidRPr="003A443E" w:rsidRDefault="00A63815" w:rsidP="004039A0">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14:paraId="47D5BC62"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DA8CCAC" w14:textId="77777777" w:rsidR="00A63815" w:rsidRPr="003A443E" w:rsidRDefault="00A63815" w:rsidP="004039A0">
            <w:pPr>
              <w:pStyle w:val="Text1"/>
              <w:spacing w:before="0" w:after="0"/>
              <w:ind w:left="0"/>
              <w:rPr>
                <w:rFonts w:ascii="Arial" w:hAnsi="Arial" w:cs="Arial"/>
                <w:color w:val="000000"/>
                <w:sz w:val="15"/>
                <w:szCs w:val="15"/>
              </w:rPr>
            </w:pPr>
          </w:p>
          <w:p w14:paraId="7FC0D0DA"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14:paraId="7E0CB0A8"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7EE708"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71E28A" w14:textId="77777777" w:rsidR="00A63815" w:rsidRDefault="00A63815" w:rsidP="004039A0">
            <w:pPr>
              <w:pStyle w:val="Text1"/>
              <w:ind w:left="0"/>
            </w:pPr>
            <w:r>
              <w:rPr>
                <w:rFonts w:ascii="Arial" w:hAnsi="Arial" w:cs="Arial"/>
                <w:b/>
                <w:sz w:val="15"/>
                <w:szCs w:val="15"/>
              </w:rPr>
              <w:t>Risposta:</w:t>
            </w:r>
          </w:p>
        </w:tc>
      </w:tr>
      <w:tr w:rsidR="00A63815" w14:paraId="4BE89EF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E205DB"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0780E5" w14:textId="77777777" w:rsidR="00A63815" w:rsidRDefault="00A63815" w:rsidP="004039A0">
            <w:pPr>
              <w:pStyle w:val="Text1"/>
              <w:ind w:left="0"/>
            </w:pPr>
            <w:r>
              <w:rPr>
                <w:rFonts w:ascii="Arial" w:hAnsi="Arial" w:cs="Arial"/>
                <w:sz w:val="15"/>
                <w:szCs w:val="15"/>
              </w:rPr>
              <w:t>[   ]</w:t>
            </w:r>
          </w:p>
        </w:tc>
      </w:tr>
    </w:tbl>
    <w:p w14:paraId="36275867" w14:textId="77777777" w:rsidR="00A63815" w:rsidRPr="00AA5F93" w:rsidRDefault="00A63815" w:rsidP="00A63815">
      <w:pPr>
        <w:pStyle w:val="SectionTitle"/>
        <w:spacing w:before="0" w:after="0"/>
        <w:jc w:val="both"/>
        <w:rPr>
          <w:rFonts w:ascii="Arial" w:hAnsi="Arial" w:cs="Arial"/>
          <w:b w:val="0"/>
          <w:caps/>
          <w:sz w:val="10"/>
          <w:szCs w:val="10"/>
        </w:rPr>
      </w:pPr>
    </w:p>
    <w:p w14:paraId="1E7725C3" w14:textId="77777777" w:rsidR="00A63815" w:rsidRPr="00AA5F93" w:rsidRDefault="00A63815" w:rsidP="00A63815">
      <w:pPr>
        <w:pStyle w:val="SectionTitle"/>
        <w:spacing w:before="0" w:after="0"/>
        <w:jc w:val="both"/>
        <w:rPr>
          <w:rFonts w:ascii="Arial" w:hAnsi="Arial" w:cs="Arial"/>
          <w:b w:val="0"/>
          <w:caps/>
          <w:sz w:val="12"/>
          <w:szCs w:val="12"/>
        </w:rPr>
      </w:pPr>
    </w:p>
    <w:p w14:paraId="5BF0621C"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2FF0B5D2" w14:textId="77777777" w:rsidR="00A63815" w:rsidRDefault="00A63815" w:rsidP="00A63815">
      <w:pPr>
        <w:pStyle w:val="SectionTitle"/>
        <w:spacing w:before="0" w:after="0"/>
        <w:rPr>
          <w:rFonts w:ascii="Arial" w:hAnsi="Arial" w:cs="Arial"/>
          <w:i/>
          <w:sz w:val="15"/>
          <w:szCs w:val="15"/>
        </w:rPr>
      </w:pPr>
    </w:p>
    <w:p w14:paraId="407C1779"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7088F1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D6328"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1EC70" w14:textId="77777777" w:rsidR="00A63815" w:rsidRDefault="00A63815" w:rsidP="004039A0">
            <w:r>
              <w:rPr>
                <w:rFonts w:ascii="Arial" w:hAnsi="Arial" w:cs="Arial"/>
                <w:b/>
                <w:sz w:val="15"/>
                <w:szCs w:val="15"/>
              </w:rPr>
              <w:t>Risposta:</w:t>
            </w:r>
          </w:p>
        </w:tc>
      </w:tr>
      <w:tr w:rsidR="00A63815" w14:paraId="57E6F98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5DEFD" w14:textId="77777777"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858E3"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3D819A6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F4339" w14:textId="77777777"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2CEBB" w14:textId="77777777" w:rsidR="00A63815" w:rsidRDefault="00A63815" w:rsidP="004039A0">
            <w:r>
              <w:rPr>
                <w:rFonts w:ascii="Arial" w:hAnsi="Arial" w:cs="Arial"/>
                <w:sz w:val="14"/>
                <w:szCs w:val="14"/>
              </w:rPr>
              <w:t>[………….…]</w:t>
            </w:r>
          </w:p>
        </w:tc>
      </w:tr>
      <w:tr w:rsidR="00A63815" w14:paraId="461C1E7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E0DCF"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4793F" w14:textId="77777777" w:rsidR="00A63815" w:rsidRDefault="00A63815" w:rsidP="004039A0">
            <w:r>
              <w:rPr>
                <w:rFonts w:ascii="Arial" w:hAnsi="Arial" w:cs="Arial"/>
                <w:sz w:val="14"/>
                <w:szCs w:val="14"/>
              </w:rPr>
              <w:t>[………….…]</w:t>
            </w:r>
          </w:p>
        </w:tc>
      </w:tr>
      <w:tr w:rsidR="00A63815" w14:paraId="4C76B03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94DAA" w14:textId="77777777"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54076" w14:textId="77777777" w:rsidR="00A63815" w:rsidRDefault="00A63815" w:rsidP="004039A0">
            <w:r>
              <w:rPr>
                <w:rFonts w:ascii="Arial" w:hAnsi="Arial" w:cs="Arial"/>
                <w:sz w:val="14"/>
                <w:szCs w:val="14"/>
              </w:rPr>
              <w:t>[………….…]</w:t>
            </w:r>
          </w:p>
        </w:tc>
      </w:tr>
      <w:tr w:rsidR="00A63815" w14:paraId="54011CD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2A3B8"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F81BD" w14:textId="77777777" w:rsidR="00A63815" w:rsidRDefault="00A63815" w:rsidP="004039A0">
            <w:r>
              <w:rPr>
                <w:rFonts w:ascii="Arial" w:hAnsi="Arial" w:cs="Arial"/>
                <w:sz w:val="14"/>
                <w:szCs w:val="14"/>
              </w:rPr>
              <w:t>[…………….]</w:t>
            </w:r>
          </w:p>
        </w:tc>
      </w:tr>
      <w:tr w:rsidR="00A63815" w14:paraId="141D145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BF244"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A0134" w14:textId="77777777" w:rsidR="00A63815" w:rsidRDefault="00A63815" w:rsidP="004039A0">
            <w:r>
              <w:rPr>
                <w:rFonts w:ascii="Arial" w:hAnsi="Arial" w:cs="Arial"/>
                <w:sz w:val="14"/>
                <w:szCs w:val="14"/>
              </w:rPr>
              <w:t>[………….…]</w:t>
            </w:r>
          </w:p>
        </w:tc>
      </w:tr>
    </w:tbl>
    <w:p w14:paraId="3AA11489"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406598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D8C95"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70E8A"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6B77AFD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6B3ED"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A5149D0"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B898BAC"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C040E4"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64AF5"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2F69AEE" w14:textId="77777777" w:rsidR="00A63815" w:rsidRDefault="00A63815" w:rsidP="004039A0">
            <w:pPr>
              <w:rPr>
                <w:rFonts w:ascii="Arial" w:hAnsi="Arial" w:cs="Arial"/>
                <w:color w:val="000000"/>
                <w:sz w:val="15"/>
                <w:szCs w:val="15"/>
              </w:rPr>
            </w:pPr>
          </w:p>
          <w:p w14:paraId="59A2751A" w14:textId="77777777" w:rsidR="00A63815" w:rsidRPr="003A443E" w:rsidRDefault="00A63815" w:rsidP="004039A0">
            <w:pPr>
              <w:rPr>
                <w:rFonts w:ascii="Arial" w:hAnsi="Arial" w:cs="Arial"/>
                <w:color w:val="000000"/>
                <w:sz w:val="15"/>
                <w:szCs w:val="15"/>
              </w:rPr>
            </w:pPr>
          </w:p>
          <w:p w14:paraId="48733BB7"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07C6AA16"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69A268A8"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1695D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D87032B" w14:textId="77777777" w:rsidR="00A63815" w:rsidRDefault="00A63815" w:rsidP="00A63815">
      <w:pPr>
        <w:pStyle w:val="ChapterTitle"/>
        <w:spacing w:before="0" w:after="0"/>
        <w:jc w:val="left"/>
        <w:rPr>
          <w:rFonts w:ascii="Arial" w:hAnsi="Arial" w:cs="Arial"/>
          <w:b w:val="0"/>
          <w:caps/>
          <w:sz w:val="14"/>
          <w:szCs w:val="14"/>
        </w:rPr>
      </w:pPr>
    </w:p>
    <w:p w14:paraId="0F913FD9" w14:textId="77777777" w:rsidR="00A63815" w:rsidRDefault="00A63815" w:rsidP="00A63815">
      <w:pPr>
        <w:pStyle w:val="ChapterTitle"/>
        <w:spacing w:before="0" w:after="0"/>
        <w:rPr>
          <w:rFonts w:ascii="Arial" w:hAnsi="Arial" w:cs="Arial"/>
          <w:b w:val="0"/>
          <w:caps/>
          <w:sz w:val="14"/>
          <w:szCs w:val="14"/>
        </w:rPr>
      </w:pPr>
    </w:p>
    <w:p w14:paraId="524B1649"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5A2E00A"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44EA058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99A39"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81E7E8E" w14:textId="77777777" w:rsidR="00A63815" w:rsidRDefault="00A63815" w:rsidP="004039A0">
            <w:r>
              <w:rPr>
                <w:rFonts w:ascii="Arial" w:hAnsi="Arial" w:cs="Arial"/>
                <w:b/>
                <w:sz w:val="15"/>
                <w:szCs w:val="15"/>
              </w:rPr>
              <w:t>Risposta:</w:t>
            </w:r>
          </w:p>
        </w:tc>
      </w:tr>
      <w:tr w:rsidR="00A63815" w:rsidRPr="003A443E" w14:paraId="2D753E7D"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39E5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73EE260"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627F4421"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7659C3A"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2728AD" w14:textId="77777777"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95032E4" w14:textId="77777777" w:rsidR="00A63815" w:rsidRPr="003A443E" w:rsidRDefault="00A63815" w:rsidP="004039A0">
            <w:pPr>
              <w:rPr>
                <w:rFonts w:ascii="Arial" w:hAnsi="Arial" w:cs="Arial"/>
                <w:b/>
                <w:color w:val="000000"/>
                <w:sz w:val="15"/>
                <w:szCs w:val="15"/>
              </w:rPr>
            </w:pPr>
          </w:p>
          <w:p w14:paraId="34BD179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553ECFA0" w14:textId="77777777" w:rsidR="00A63815" w:rsidRDefault="00A63815" w:rsidP="004039A0">
            <w:pPr>
              <w:rPr>
                <w:rFonts w:ascii="Arial" w:hAnsi="Arial" w:cs="Arial"/>
                <w:color w:val="000000"/>
                <w:sz w:val="15"/>
                <w:szCs w:val="15"/>
              </w:rPr>
            </w:pPr>
          </w:p>
          <w:p w14:paraId="65B009CF" w14:textId="77777777" w:rsidR="00A63815" w:rsidRPr="003A443E" w:rsidRDefault="00A63815" w:rsidP="004039A0">
            <w:pPr>
              <w:rPr>
                <w:color w:val="000000"/>
              </w:rPr>
            </w:pPr>
            <w:r w:rsidRPr="003A443E">
              <w:rPr>
                <w:rFonts w:ascii="Arial" w:hAnsi="Arial" w:cs="Arial"/>
                <w:color w:val="000000"/>
                <w:sz w:val="15"/>
                <w:szCs w:val="15"/>
              </w:rPr>
              <w:t>[……………….]</w:t>
            </w:r>
          </w:p>
        </w:tc>
      </w:tr>
    </w:tbl>
    <w:p w14:paraId="05EB17A8"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6F73E22" w14:textId="77777777" w:rsidR="00A63815" w:rsidRDefault="00A63815" w:rsidP="00A63815">
      <w:pPr>
        <w:rPr>
          <w:rFonts w:ascii="Arial" w:hAnsi="Arial" w:cs="Arial"/>
          <w:b/>
          <w:sz w:val="15"/>
          <w:szCs w:val="15"/>
        </w:rPr>
      </w:pPr>
    </w:p>
    <w:p w14:paraId="7617575E"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87FBA1D"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713EC3C"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5AA3D2"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5A4B89F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EF8273D"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1062195"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53432379"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1B4CAB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1FD10487"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A77E2B"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3F08AB05"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4A00A45"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B6B9F5"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19BD2F65"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95AF70"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B78469C" w14:textId="77777777" w:rsidR="00A63815" w:rsidRPr="00EB45DC" w:rsidRDefault="00A63815" w:rsidP="004039A0">
            <w:pPr>
              <w:rPr>
                <w:rStyle w:val="small"/>
                <w:color w:val="000000"/>
              </w:rPr>
            </w:pPr>
          </w:p>
          <w:p w14:paraId="0039B03C"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02A8E17" w14:textId="77777777"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B99ED36" w14:textId="77777777" w:rsidR="00A63815" w:rsidRPr="00EB45DC" w:rsidRDefault="00A63815" w:rsidP="004039A0">
            <w:pPr>
              <w:rPr>
                <w:rFonts w:ascii="Arial" w:hAnsi="Arial" w:cs="Arial"/>
                <w:color w:val="000000"/>
                <w:sz w:val="14"/>
                <w:szCs w:val="14"/>
              </w:rPr>
            </w:pPr>
          </w:p>
          <w:p w14:paraId="1B2E0537"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8AC53A"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0908A8CB"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CFE9B2"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08450764"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B3943DE" w14:textId="77777777" w:rsidR="00A63815" w:rsidRPr="00EB45DC" w:rsidRDefault="00A63815" w:rsidP="004039A0">
            <w:pPr>
              <w:pStyle w:val="Paragrafoelenco1"/>
              <w:spacing w:after="0"/>
              <w:rPr>
                <w:rFonts w:ascii="Arial" w:hAnsi="Arial" w:cs="Arial"/>
                <w:color w:val="000000"/>
                <w:sz w:val="14"/>
                <w:szCs w:val="14"/>
              </w:rPr>
            </w:pPr>
          </w:p>
          <w:p w14:paraId="3EED92DC"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27DB63"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183A2A" w14:textId="77777777" w:rsidR="00A63815" w:rsidRPr="00EB45DC" w:rsidRDefault="00A63815" w:rsidP="004039A0">
            <w:pPr>
              <w:rPr>
                <w:rFonts w:ascii="Arial" w:hAnsi="Arial" w:cs="Arial"/>
                <w:color w:val="000000"/>
                <w:sz w:val="14"/>
                <w:szCs w:val="14"/>
              </w:rPr>
            </w:pPr>
          </w:p>
          <w:p w14:paraId="537BFE86" w14:textId="77777777" w:rsidR="00A63815" w:rsidRPr="00EB45DC" w:rsidRDefault="00A63815" w:rsidP="004039A0">
            <w:pPr>
              <w:rPr>
                <w:rFonts w:ascii="Arial" w:hAnsi="Arial" w:cs="Arial"/>
                <w:color w:val="000000"/>
                <w:sz w:val="14"/>
                <w:szCs w:val="14"/>
              </w:rPr>
            </w:pPr>
          </w:p>
          <w:p w14:paraId="56E04D65" w14:textId="77777777" w:rsidR="00A63815" w:rsidRPr="00EB45DC" w:rsidRDefault="00A63815" w:rsidP="004039A0">
            <w:pPr>
              <w:rPr>
                <w:rFonts w:ascii="Arial" w:hAnsi="Arial" w:cs="Arial"/>
                <w:color w:val="000000"/>
                <w:sz w:val="14"/>
                <w:szCs w:val="14"/>
              </w:rPr>
            </w:pPr>
          </w:p>
          <w:p w14:paraId="7606100D"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1A2C64C" w14:textId="77777777" w:rsidR="00A63815" w:rsidRDefault="00A63815" w:rsidP="004039A0">
            <w:pPr>
              <w:rPr>
                <w:rFonts w:ascii="Arial" w:hAnsi="Arial" w:cs="Arial"/>
                <w:color w:val="000000"/>
                <w:sz w:val="14"/>
                <w:szCs w:val="14"/>
              </w:rPr>
            </w:pPr>
          </w:p>
          <w:p w14:paraId="3C9E29F3" w14:textId="77777777" w:rsidR="00A63815" w:rsidRDefault="00A63815" w:rsidP="004039A0">
            <w:pPr>
              <w:rPr>
                <w:rFonts w:ascii="Arial" w:hAnsi="Arial" w:cs="Arial"/>
                <w:color w:val="000000"/>
                <w:sz w:val="14"/>
                <w:szCs w:val="14"/>
              </w:rPr>
            </w:pPr>
          </w:p>
          <w:p w14:paraId="1ABC2F0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0654B5B"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14:paraId="22E62BCB"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403935"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6DF6857" w14:textId="77777777" w:rsidR="00A63815" w:rsidRDefault="00A63815" w:rsidP="004039A0">
            <w:pPr>
              <w:rPr>
                <w:rFonts w:ascii="Arial" w:hAnsi="Arial" w:cs="Arial"/>
                <w:sz w:val="14"/>
                <w:szCs w:val="14"/>
              </w:rPr>
            </w:pPr>
          </w:p>
          <w:p w14:paraId="33B2B363" w14:textId="77777777" w:rsidR="00A63815" w:rsidRDefault="00A63815" w:rsidP="004039A0">
            <w:pPr>
              <w:rPr>
                <w:rFonts w:ascii="Arial" w:hAnsi="Arial" w:cs="Arial"/>
                <w:sz w:val="14"/>
                <w:szCs w:val="14"/>
              </w:rPr>
            </w:pPr>
          </w:p>
          <w:p w14:paraId="6998B860" w14:textId="77777777"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7B03687D"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2ADA5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E0651E2"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38019B3"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66D69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8446F7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4763DE5"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7313D1A" w14:textId="77777777" w:rsidR="00A63815" w:rsidRPr="003A443E" w:rsidRDefault="00A63815" w:rsidP="004039A0">
            <w:pPr>
              <w:tabs>
                <w:tab w:val="left" w:pos="304"/>
              </w:tabs>
              <w:jc w:val="both"/>
              <w:rPr>
                <w:rFonts w:ascii="Arial" w:hAnsi="Arial" w:cs="Arial"/>
                <w:color w:val="000000"/>
                <w:sz w:val="14"/>
                <w:szCs w:val="14"/>
              </w:rPr>
            </w:pPr>
          </w:p>
          <w:p w14:paraId="7701F026"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66DC9D" w14:textId="77777777" w:rsidR="00A63815" w:rsidRPr="003A443E" w:rsidRDefault="00A63815" w:rsidP="004039A0">
            <w:pPr>
              <w:tabs>
                <w:tab w:val="left" w:pos="304"/>
              </w:tabs>
              <w:jc w:val="both"/>
              <w:rPr>
                <w:rFonts w:ascii="Arial" w:hAnsi="Arial" w:cs="Arial"/>
                <w:color w:val="000000"/>
                <w:sz w:val="14"/>
                <w:szCs w:val="14"/>
              </w:rPr>
            </w:pPr>
          </w:p>
          <w:p w14:paraId="252A41C9" w14:textId="77777777" w:rsidR="00A63815" w:rsidRPr="003A443E" w:rsidRDefault="00A63815" w:rsidP="004039A0">
            <w:pPr>
              <w:tabs>
                <w:tab w:val="left" w:pos="304"/>
              </w:tabs>
              <w:jc w:val="both"/>
              <w:rPr>
                <w:rFonts w:ascii="Arial" w:hAnsi="Arial" w:cs="Arial"/>
                <w:color w:val="000000"/>
                <w:sz w:val="14"/>
                <w:szCs w:val="14"/>
              </w:rPr>
            </w:pPr>
          </w:p>
          <w:p w14:paraId="612A922F"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3710EE" w14:textId="77777777" w:rsidR="00A63815" w:rsidRPr="003A443E" w:rsidRDefault="00A63815" w:rsidP="004039A0">
            <w:pPr>
              <w:rPr>
                <w:rFonts w:ascii="Arial" w:hAnsi="Arial" w:cs="Arial"/>
                <w:color w:val="000000"/>
                <w:sz w:val="14"/>
                <w:szCs w:val="14"/>
              </w:rPr>
            </w:pPr>
          </w:p>
          <w:p w14:paraId="10915DF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3CEAEF6" w14:textId="77777777" w:rsidR="00A63815" w:rsidRPr="003A443E" w:rsidRDefault="00A63815" w:rsidP="004039A0">
            <w:pPr>
              <w:rPr>
                <w:rFonts w:ascii="Arial" w:hAnsi="Arial" w:cs="Arial"/>
                <w:color w:val="000000"/>
                <w:sz w:val="14"/>
                <w:szCs w:val="14"/>
              </w:rPr>
            </w:pPr>
          </w:p>
          <w:p w14:paraId="1B1AF23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CB7342" w14:textId="77777777" w:rsidR="00A63815" w:rsidRPr="003A443E" w:rsidRDefault="00A63815" w:rsidP="004039A0">
            <w:pPr>
              <w:rPr>
                <w:rFonts w:ascii="Arial" w:hAnsi="Arial" w:cs="Arial"/>
                <w:color w:val="000000"/>
                <w:sz w:val="14"/>
                <w:szCs w:val="14"/>
              </w:rPr>
            </w:pPr>
          </w:p>
          <w:p w14:paraId="5F11A329" w14:textId="77777777" w:rsidR="00A63815" w:rsidRDefault="00A63815" w:rsidP="004039A0">
            <w:pPr>
              <w:rPr>
                <w:rFonts w:ascii="Arial" w:hAnsi="Arial" w:cs="Arial"/>
                <w:color w:val="000000"/>
                <w:sz w:val="4"/>
                <w:szCs w:val="4"/>
              </w:rPr>
            </w:pPr>
          </w:p>
          <w:p w14:paraId="42AD4339" w14:textId="77777777" w:rsidR="00A63815" w:rsidRPr="00CD3E4F" w:rsidRDefault="00A63815" w:rsidP="004039A0">
            <w:pPr>
              <w:rPr>
                <w:rFonts w:ascii="Arial" w:hAnsi="Arial" w:cs="Arial"/>
                <w:color w:val="000000"/>
                <w:sz w:val="4"/>
                <w:szCs w:val="4"/>
              </w:rPr>
            </w:pPr>
          </w:p>
          <w:p w14:paraId="0BF8A7B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D45FD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1268CC5" w14:textId="77777777" w:rsidR="00A63815" w:rsidRPr="003A443E" w:rsidRDefault="00A63815" w:rsidP="004039A0">
            <w:pPr>
              <w:rPr>
                <w:rFonts w:ascii="Arial" w:hAnsi="Arial" w:cs="Arial"/>
                <w:color w:val="000000"/>
                <w:sz w:val="14"/>
                <w:szCs w:val="14"/>
              </w:rPr>
            </w:pPr>
          </w:p>
          <w:p w14:paraId="1EF33F9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DBCF3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FA92369" w14:textId="77777777" w:rsidR="00A63815" w:rsidRDefault="00A63815" w:rsidP="004039A0">
            <w:pPr>
              <w:rPr>
                <w:rFonts w:ascii="Arial" w:hAnsi="Arial" w:cs="Arial"/>
                <w:color w:val="000000"/>
                <w:sz w:val="14"/>
                <w:szCs w:val="14"/>
              </w:rPr>
            </w:pPr>
          </w:p>
          <w:p w14:paraId="06C03011" w14:textId="77777777" w:rsidR="00A63815" w:rsidRDefault="00A63815" w:rsidP="004039A0">
            <w:pPr>
              <w:rPr>
                <w:rFonts w:ascii="Arial" w:hAnsi="Arial" w:cs="Arial"/>
                <w:color w:val="000000"/>
                <w:sz w:val="14"/>
                <w:szCs w:val="14"/>
              </w:rPr>
            </w:pPr>
          </w:p>
          <w:p w14:paraId="1600A324" w14:textId="77777777" w:rsidR="00A63815" w:rsidRDefault="00A63815" w:rsidP="004039A0">
            <w:pPr>
              <w:rPr>
                <w:rFonts w:ascii="Arial" w:hAnsi="Arial" w:cs="Arial"/>
                <w:color w:val="000000"/>
                <w:sz w:val="14"/>
                <w:szCs w:val="14"/>
              </w:rPr>
            </w:pPr>
          </w:p>
          <w:p w14:paraId="317F60F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7EB6AE40" w14:textId="77777777" w:rsidR="00A63815" w:rsidRPr="003A443E" w:rsidRDefault="00A63815" w:rsidP="004039A0">
            <w:pPr>
              <w:rPr>
                <w:rFonts w:ascii="Arial" w:hAnsi="Arial" w:cs="Arial"/>
                <w:color w:val="000000"/>
                <w:sz w:val="14"/>
                <w:szCs w:val="14"/>
              </w:rPr>
            </w:pPr>
          </w:p>
          <w:p w14:paraId="4147D0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4CCC711B" w14:textId="77777777" w:rsidR="00A63815" w:rsidRDefault="00A63815" w:rsidP="00A63815">
      <w:pPr>
        <w:jc w:val="center"/>
        <w:rPr>
          <w:rFonts w:ascii="Arial" w:hAnsi="Arial" w:cs="Arial"/>
          <w:w w:val="0"/>
          <w:sz w:val="14"/>
          <w:szCs w:val="14"/>
        </w:rPr>
      </w:pPr>
    </w:p>
    <w:p w14:paraId="5A1BEFA6"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7CC5A125"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1E676B56"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C41395"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3020CF" w14:textId="77777777" w:rsidR="00A63815" w:rsidRDefault="00A63815" w:rsidP="004039A0">
            <w:r>
              <w:rPr>
                <w:rFonts w:ascii="Arial" w:hAnsi="Arial" w:cs="Arial"/>
                <w:b/>
                <w:sz w:val="15"/>
                <w:szCs w:val="15"/>
              </w:rPr>
              <w:t>Risposta:</w:t>
            </w:r>
          </w:p>
        </w:tc>
      </w:tr>
      <w:tr w:rsidR="00A63815" w14:paraId="134A2179"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D7652"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00E47B" w14:textId="77777777"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5EBDF67F"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DF2D548"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7ECF916"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91C70E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322F779"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F7CBC5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F52383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434AF4"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09F5C96"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CAFE0B3"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24C16AE"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C0F0162"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B4BCDC" w14:textId="77777777" w:rsidR="00A63815" w:rsidRDefault="00A63815" w:rsidP="004039A0">
            <w:r>
              <w:rPr>
                <w:rFonts w:ascii="Arial" w:hAnsi="Arial" w:cs="Arial"/>
                <w:b/>
                <w:sz w:val="15"/>
                <w:szCs w:val="15"/>
              </w:rPr>
              <w:t>Contributi previdenziali</w:t>
            </w:r>
          </w:p>
        </w:tc>
      </w:tr>
      <w:tr w:rsidR="00A63815" w14:paraId="2F39593F"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8A65747"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06F2345" w14:textId="77777777" w:rsidR="00A63815" w:rsidRDefault="00A63815" w:rsidP="004039A0">
            <w:pPr>
              <w:rPr>
                <w:rFonts w:ascii="Arial" w:hAnsi="Arial" w:cs="Arial"/>
                <w:color w:val="000000"/>
                <w:sz w:val="15"/>
                <w:szCs w:val="15"/>
              </w:rPr>
            </w:pPr>
          </w:p>
          <w:p w14:paraId="22A8FE29"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82B3A8B"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D71C38F" w14:textId="77777777"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50680F5A"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321D7B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45CA60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71591BC6" w14:textId="77777777" w:rsidR="00A63815" w:rsidRDefault="00A63815" w:rsidP="004039A0">
            <w:pPr>
              <w:pStyle w:val="Tiret0"/>
              <w:ind w:left="850" w:hanging="850"/>
              <w:rPr>
                <w:rFonts w:ascii="Arial" w:hAnsi="Arial" w:cs="Arial"/>
                <w:color w:val="000000"/>
                <w:sz w:val="15"/>
                <w:szCs w:val="15"/>
              </w:rPr>
            </w:pPr>
          </w:p>
          <w:p w14:paraId="028B699A" w14:textId="77777777"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395EF75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B446A08"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AA464B6" w14:textId="77777777" w:rsidR="00A63815" w:rsidRDefault="00A63815" w:rsidP="004039A0">
            <w:pPr>
              <w:rPr>
                <w:rFonts w:ascii="Arial" w:hAnsi="Arial" w:cs="Arial"/>
                <w:color w:val="000000"/>
                <w:sz w:val="15"/>
                <w:szCs w:val="15"/>
              </w:rPr>
            </w:pPr>
          </w:p>
          <w:p w14:paraId="6FB86F9C"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19E972E"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C1A7B95"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14:paraId="6F03BB9F"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D41C150"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5EA2125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AA5C229" w14:textId="77777777" w:rsidR="00A63815" w:rsidRDefault="00A63815" w:rsidP="004039A0">
            <w:pPr>
              <w:pStyle w:val="Tiret0"/>
              <w:ind w:left="850" w:hanging="850"/>
              <w:rPr>
                <w:rFonts w:ascii="Arial" w:hAnsi="Arial" w:cs="Arial"/>
                <w:color w:val="000000"/>
                <w:sz w:val="15"/>
                <w:szCs w:val="15"/>
              </w:rPr>
            </w:pPr>
          </w:p>
          <w:p w14:paraId="141667BA" w14:textId="77777777"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14:paraId="3A961354"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A703F4E"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5A23C34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18B6C"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EE774B" w14:textId="77777777" w:rsidR="00A63815" w:rsidRDefault="00A63815" w:rsidP="004039A0">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14:paraId="4A632F8B" w14:textId="77777777" w:rsidR="00A63815" w:rsidRDefault="00A63815" w:rsidP="004039A0">
            <w:r>
              <w:rPr>
                <w:rFonts w:ascii="Arial" w:hAnsi="Arial" w:cs="Arial"/>
                <w:sz w:val="15"/>
                <w:szCs w:val="15"/>
              </w:rPr>
              <w:t>[……………][……………][…………..…]</w:t>
            </w:r>
          </w:p>
        </w:tc>
      </w:tr>
    </w:tbl>
    <w:p w14:paraId="29078E8E"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21F4988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B47E53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D578D"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49F81" w14:textId="77777777" w:rsidR="00A63815" w:rsidRDefault="00A63815" w:rsidP="004039A0">
            <w:r>
              <w:rPr>
                <w:rFonts w:ascii="Arial" w:hAnsi="Arial" w:cs="Arial"/>
                <w:b/>
                <w:sz w:val="15"/>
                <w:szCs w:val="15"/>
              </w:rPr>
              <w:t>Risposta:</w:t>
            </w:r>
          </w:p>
        </w:tc>
      </w:tr>
      <w:tr w:rsidR="00A63815" w14:paraId="20766902"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0304DAA"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58202376" w14:textId="77777777" w:rsidR="00A63815" w:rsidRPr="003A443E" w:rsidRDefault="00A63815" w:rsidP="004039A0">
            <w:pPr>
              <w:rPr>
                <w:rFonts w:ascii="Arial" w:hAnsi="Arial" w:cs="Arial"/>
                <w:color w:val="000000"/>
                <w:sz w:val="15"/>
                <w:szCs w:val="15"/>
              </w:rPr>
            </w:pPr>
          </w:p>
          <w:p w14:paraId="63FD424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5E39E6B"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14:paraId="08412A71" w14:textId="77777777" w:rsidR="00A63815" w:rsidRPr="003A443E" w:rsidRDefault="00A63815" w:rsidP="004039A0">
            <w:pPr>
              <w:rPr>
                <w:rFonts w:ascii="Arial" w:hAnsi="Arial" w:cs="Arial"/>
                <w:color w:val="000000"/>
                <w:sz w:val="14"/>
                <w:szCs w:val="14"/>
              </w:rPr>
            </w:pPr>
          </w:p>
          <w:p w14:paraId="4705F409"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6FE5F2"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41D5453D"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DCE0436"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384574B" w14:textId="77777777" w:rsidR="00A63815" w:rsidRPr="003A443E" w:rsidRDefault="00A63815" w:rsidP="004039A0">
            <w:pPr>
              <w:rPr>
                <w:rFonts w:ascii="Arial" w:hAnsi="Arial" w:cs="Arial"/>
                <w:color w:val="000000"/>
                <w:sz w:val="14"/>
                <w:szCs w:val="14"/>
              </w:rPr>
            </w:pPr>
          </w:p>
          <w:p w14:paraId="1715C39F"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8FE6967" w14:textId="77777777" w:rsidR="00A63815" w:rsidRPr="003A443E" w:rsidRDefault="00A63815" w:rsidP="004039A0">
            <w:pPr>
              <w:rPr>
                <w:rFonts w:ascii="Arial" w:hAnsi="Arial" w:cs="Arial"/>
                <w:color w:val="000000"/>
                <w:sz w:val="14"/>
                <w:szCs w:val="14"/>
              </w:rPr>
            </w:pPr>
          </w:p>
          <w:p w14:paraId="131E6891"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E357B" w14:textId="77777777"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14:paraId="484513D0"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9A7237A"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08F08A" w14:textId="77777777" w:rsidR="00A63815" w:rsidRPr="003A443E" w:rsidRDefault="00A63815" w:rsidP="004039A0">
            <w:pPr>
              <w:rPr>
                <w:rFonts w:ascii="Arial" w:hAnsi="Arial" w:cs="Arial"/>
                <w:color w:val="000000"/>
                <w:sz w:val="15"/>
                <w:szCs w:val="15"/>
              </w:rPr>
            </w:pPr>
          </w:p>
          <w:p w14:paraId="1E00A34B" w14:textId="77777777" w:rsidR="00A63815" w:rsidRPr="003A443E" w:rsidRDefault="00A63815" w:rsidP="004039A0">
            <w:pPr>
              <w:rPr>
                <w:rFonts w:ascii="Arial" w:hAnsi="Arial" w:cs="Arial"/>
                <w:color w:val="000000"/>
                <w:sz w:val="15"/>
                <w:szCs w:val="15"/>
              </w:rPr>
            </w:pPr>
          </w:p>
          <w:p w14:paraId="198540D3" w14:textId="77777777" w:rsidR="00A63815" w:rsidRPr="003A443E" w:rsidRDefault="00A63815" w:rsidP="004039A0">
            <w:pPr>
              <w:rPr>
                <w:rFonts w:ascii="Arial" w:hAnsi="Arial" w:cs="Arial"/>
                <w:color w:val="000000"/>
                <w:sz w:val="15"/>
                <w:szCs w:val="15"/>
              </w:rPr>
            </w:pPr>
          </w:p>
          <w:p w14:paraId="2814AA8E"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14:paraId="3BDFE38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7277E25" w14:textId="77777777" w:rsidR="00A63815" w:rsidRPr="003A443E" w:rsidRDefault="00A63815" w:rsidP="004039A0">
            <w:pPr>
              <w:rPr>
                <w:rFonts w:ascii="Arial" w:hAnsi="Arial" w:cs="Arial"/>
                <w:color w:val="000000"/>
                <w:sz w:val="14"/>
                <w:szCs w:val="14"/>
              </w:rPr>
            </w:pPr>
          </w:p>
          <w:p w14:paraId="611F005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D5D24E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5EAD0D" w14:textId="77777777" w:rsidR="00A63815" w:rsidRDefault="00A63815" w:rsidP="004039A0">
            <w:pPr>
              <w:rPr>
                <w:rFonts w:ascii="Arial" w:hAnsi="Arial" w:cs="Arial"/>
                <w:color w:val="000000"/>
                <w:sz w:val="14"/>
                <w:szCs w:val="14"/>
              </w:rPr>
            </w:pPr>
          </w:p>
          <w:p w14:paraId="4021CFD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2E8E1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10F0524"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63D6ABD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F552"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E710DB3"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02276DBD"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DA999BE" w14:textId="77777777" w:rsidR="00A63815" w:rsidRPr="003A443E" w:rsidRDefault="00A63815" w:rsidP="004039A0">
            <w:pPr>
              <w:pStyle w:val="NormalLeft"/>
              <w:spacing w:before="0" w:after="0"/>
              <w:jc w:val="both"/>
              <w:rPr>
                <w:rFonts w:ascii="Arial" w:hAnsi="Arial" w:cs="Arial"/>
                <w:b/>
                <w:color w:val="000000"/>
                <w:sz w:val="14"/>
                <w:szCs w:val="14"/>
              </w:rPr>
            </w:pPr>
          </w:p>
          <w:p w14:paraId="2E7BDCB4"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0CEA53A"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2A598FB" w14:textId="77777777" w:rsidR="00A63815" w:rsidRDefault="00A63815" w:rsidP="004039A0">
            <w:pPr>
              <w:pStyle w:val="NormalLeft"/>
              <w:spacing w:before="0" w:after="0"/>
              <w:ind w:left="162"/>
              <w:jc w:val="both"/>
              <w:rPr>
                <w:b/>
                <w:color w:val="000000"/>
                <w:sz w:val="16"/>
                <w:szCs w:val="16"/>
              </w:rPr>
            </w:pPr>
          </w:p>
          <w:p w14:paraId="55EAB923" w14:textId="77777777" w:rsidR="00A63815" w:rsidRDefault="00A63815" w:rsidP="004039A0">
            <w:pPr>
              <w:pStyle w:val="NormalLeft"/>
              <w:spacing w:before="0" w:after="0"/>
              <w:ind w:left="162"/>
              <w:jc w:val="both"/>
              <w:rPr>
                <w:b/>
                <w:color w:val="000000"/>
                <w:sz w:val="16"/>
                <w:szCs w:val="16"/>
              </w:rPr>
            </w:pPr>
          </w:p>
          <w:p w14:paraId="28CD598B"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8F0FD90" w14:textId="77777777" w:rsidR="00A63815" w:rsidRDefault="00A63815" w:rsidP="004039A0">
            <w:pPr>
              <w:pStyle w:val="NormalLeft"/>
              <w:spacing w:before="0" w:after="0"/>
              <w:ind w:left="162"/>
              <w:jc w:val="both"/>
              <w:rPr>
                <w:color w:val="000000"/>
              </w:rPr>
            </w:pPr>
          </w:p>
          <w:p w14:paraId="003C75E0"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A82CFD1" w14:textId="77777777" w:rsidR="00A63815" w:rsidRDefault="00A63815" w:rsidP="004039A0">
            <w:pPr>
              <w:pStyle w:val="NormalLeft"/>
              <w:spacing w:before="0" w:after="0"/>
              <w:ind w:left="162"/>
              <w:jc w:val="both"/>
              <w:rPr>
                <w:rFonts w:ascii="Arial" w:hAnsi="Arial" w:cs="Arial"/>
                <w:color w:val="000000"/>
                <w:sz w:val="14"/>
                <w:szCs w:val="14"/>
              </w:rPr>
            </w:pPr>
          </w:p>
          <w:p w14:paraId="776B5CAA"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CCEE8E1" w14:textId="77777777"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8C8FB25"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1579A93" w14:textId="77777777" w:rsidR="00A63815" w:rsidRPr="003A443E" w:rsidRDefault="00A63815" w:rsidP="004039A0">
            <w:pPr>
              <w:pStyle w:val="NormalLeft"/>
              <w:spacing w:before="0" w:after="0"/>
              <w:jc w:val="both"/>
              <w:rPr>
                <w:rFonts w:ascii="Arial" w:hAnsi="Arial" w:cs="Arial"/>
                <w:color w:val="000000"/>
                <w:sz w:val="14"/>
                <w:szCs w:val="14"/>
              </w:rPr>
            </w:pPr>
          </w:p>
          <w:p w14:paraId="08D1D4F8"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74E3E038"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51DB209" w14:textId="77777777" w:rsidR="00A63815" w:rsidRDefault="00A63815" w:rsidP="004039A0">
            <w:pPr>
              <w:pStyle w:val="NormalLeft"/>
              <w:spacing w:before="0" w:after="0"/>
              <w:jc w:val="both"/>
              <w:rPr>
                <w:rFonts w:ascii="Arial" w:hAnsi="Arial" w:cs="Arial"/>
                <w:strike/>
                <w:color w:val="000000"/>
                <w:sz w:val="15"/>
                <w:szCs w:val="15"/>
              </w:rPr>
            </w:pPr>
          </w:p>
          <w:p w14:paraId="3F44007A"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ED30FCE"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1040" w14:textId="77777777" w:rsidR="00A63815" w:rsidRPr="003A443E" w:rsidRDefault="00A63815" w:rsidP="004039A0">
            <w:pPr>
              <w:rPr>
                <w:rFonts w:ascii="Arial" w:hAnsi="Arial" w:cs="Arial"/>
                <w:color w:val="000000"/>
                <w:sz w:val="14"/>
                <w:szCs w:val="14"/>
              </w:rPr>
            </w:pPr>
          </w:p>
          <w:p w14:paraId="3A064CDA" w14:textId="77777777" w:rsidR="00A63815" w:rsidRPr="003A443E" w:rsidRDefault="00A63815" w:rsidP="004039A0">
            <w:pPr>
              <w:rPr>
                <w:rFonts w:ascii="Arial" w:hAnsi="Arial" w:cs="Arial"/>
                <w:color w:val="000000"/>
                <w:sz w:val="14"/>
                <w:szCs w:val="14"/>
              </w:rPr>
            </w:pPr>
          </w:p>
          <w:p w14:paraId="1EBF2CBA" w14:textId="77777777" w:rsidR="00A63815" w:rsidRPr="003A443E" w:rsidRDefault="00A63815" w:rsidP="004039A0">
            <w:pPr>
              <w:rPr>
                <w:rFonts w:ascii="Arial" w:hAnsi="Arial" w:cs="Arial"/>
                <w:color w:val="000000"/>
                <w:sz w:val="14"/>
                <w:szCs w:val="14"/>
              </w:rPr>
            </w:pPr>
          </w:p>
          <w:p w14:paraId="272393C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AE8A8E3" w14:textId="77777777" w:rsidR="00A63815" w:rsidRPr="003A443E" w:rsidRDefault="00A63815" w:rsidP="004039A0">
            <w:pPr>
              <w:rPr>
                <w:rFonts w:ascii="Arial" w:hAnsi="Arial" w:cs="Arial"/>
                <w:color w:val="000000"/>
                <w:sz w:val="14"/>
                <w:szCs w:val="14"/>
              </w:rPr>
            </w:pPr>
          </w:p>
          <w:p w14:paraId="6AA3C868"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4C239C" w14:textId="77777777" w:rsidR="00A63815" w:rsidRDefault="00A63815" w:rsidP="004039A0">
            <w:pPr>
              <w:rPr>
                <w:rFonts w:ascii="Arial" w:hAnsi="Arial" w:cs="Arial"/>
                <w:color w:val="000000"/>
                <w:sz w:val="14"/>
                <w:szCs w:val="14"/>
              </w:rPr>
            </w:pPr>
          </w:p>
          <w:p w14:paraId="0BFEEBB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4DA6AA38"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0DDD0A27" w14:textId="77777777" w:rsidR="00A63815" w:rsidRDefault="00A63815" w:rsidP="004039A0">
            <w:pPr>
              <w:rPr>
                <w:rFonts w:ascii="Arial" w:hAnsi="Arial" w:cs="Arial"/>
                <w:color w:val="000000"/>
              </w:rPr>
            </w:pPr>
          </w:p>
          <w:p w14:paraId="73DB2B8B" w14:textId="77777777" w:rsidR="00A63815" w:rsidRDefault="00A63815" w:rsidP="004039A0">
            <w:pPr>
              <w:rPr>
                <w:rFonts w:ascii="Arial" w:hAnsi="Arial" w:cs="Arial"/>
                <w:color w:val="000000"/>
                <w:sz w:val="14"/>
                <w:szCs w:val="14"/>
              </w:rPr>
            </w:pPr>
          </w:p>
          <w:p w14:paraId="3A22683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5059FA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3CA01E3"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07B73ADC" w14:textId="77777777" w:rsidR="00A63815" w:rsidRDefault="00A63815" w:rsidP="004039A0">
            <w:pPr>
              <w:rPr>
                <w:rFonts w:ascii="Arial" w:hAnsi="Arial" w:cs="Arial"/>
                <w:color w:val="000000"/>
                <w:sz w:val="14"/>
                <w:szCs w:val="14"/>
              </w:rPr>
            </w:pPr>
          </w:p>
          <w:p w14:paraId="1B59B1C9" w14:textId="77777777" w:rsidR="00A63815" w:rsidRDefault="00A63815" w:rsidP="004039A0">
            <w:pPr>
              <w:rPr>
                <w:rFonts w:ascii="Arial" w:hAnsi="Arial" w:cs="Arial"/>
                <w:color w:val="000000"/>
                <w:sz w:val="14"/>
                <w:szCs w:val="14"/>
              </w:rPr>
            </w:pPr>
          </w:p>
          <w:p w14:paraId="5B0637C5"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9672E9" w14:textId="77777777" w:rsidR="00A63815" w:rsidRDefault="00A63815" w:rsidP="004039A0">
            <w:pPr>
              <w:rPr>
                <w:rFonts w:ascii="Arial" w:hAnsi="Arial" w:cs="Arial"/>
                <w:color w:val="000000"/>
                <w:sz w:val="14"/>
                <w:szCs w:val="14"/>
              </w:rPr>
            </w:pPr>
          </w:p>
          <w:p w14:paraId="5EC30F29"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C2992C6"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1F0B1EF" w14:textId="77777777" w:rsidR="00A63815" w:rsidRDefault="00A63815" w:rsidP="004039A0">
            <w:pPr>
              <w:rPr>
                <w:rFonts w:ascii="Arial" w:hAnsi="Arial" w:cs="Arial"/>
                <w:color w:val="000000"/>
                <w:sz w:val="14"/>
                <w:szCs w:val="14"/>
              </w:rPr>
            </w:pPr>
          </w:p>
          <w:p w14:paraId="69E70F5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0445D90" w14:textId="77777777" w:rsidR="00A63815" w:rsidRDefault="00A63815" w:rsidP="004039A0">
            <w:pPr>
              <w:rPr>
                <w:rFonts w:ascii="Arial" w:hAnsi="Arial" w:cs="Arial"/>
                <w:color w:val="000000"/>
                <w:sz w:val="14"/>
                <w:szCs w:val="14"/>
              </w:rPr>
            </w:pPr>
          </w:p>
          <w:p w14:paraId="39C638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7DE20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53BF16"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14:paraId="0D08CA3F"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A88CE"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6AF27CC"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6723D"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EA93952"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05BB67DC"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382FE"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A051547"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0E17D1"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57B46A4A"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F5E9005"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9C7E250" w14:textId="77777777" w:rsidR="00A63815" w:rsidRPr="003A443E" w:rsidRDefault="00A63815" w:rsidP="004039A0">
            <w:pPr>
              <w:rPr>
                <w:rFonts w:ascii="Arial" w:hAnsi="Arial" w:cs="Arial"/>
                <w:color w:val="000000"/>
                <w:sz w:val="14"/>
                <w:szCs w:val="14"/>
              </w:rPr>
            </w:pPr>
          </w:p>
          <w:p w14:paraId="7441F060"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AF807F" w14:textId="77777777" w:rsidR="00A63815" w:rsidRPr="003A443E" w:rsidRDefault="00A63815" w:rsidP="004039A0">
            <w:pPr>
              <w:rPr>
                <w:rFonts w:ascii="Arial" w:hAnsi="Arial" w:cs="Arial"/>
                <w:b/>
                <w:color w:val="000000"/>
                <w:sz w:val="15"/>
                <w:szCs w:val="15"/>
              </w:rPr>
            </w:pPr>
          </w:p>
          <w:p w14:paraId="07E15817"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D1690"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577299" w14:textId="77777777" w:rsidR="00A63815" w:rsidRPr="003A443E" w:rsidRDefault="00A63815" w:rsidP="004039A0">
            <w:pPr>
              <w:rPr>
                <w:rFonts w:ascii="Arial" w:hAnsi="Arial" w:cs="Arial"/>
                <w:color w:val="000000"/>
                <w:sz w:val="15"/>
                <w:szCs w:val="15"/>
              </w:rPr>
            </w:pPr>
          </w:p>
          <w:p w14:paraId="57D41ACB" w14:textId="77777777" w:rsidR="00A63815" w:rsidRPr="003A443E" w:rsidRDefault="00A63815" w:rsidP="004039A0">
            <w:pPr>
              <w:rPr>
                <w:rFonts w:ascii="Arial" w:hAnsi="Arial" w:cs="Arial"/>
                <w:color w:val="000000"/>
                <w:sz w:val="15"/>
                <w:szCs w:val="15"/>
              </w:rPr>
            </w:pPr>
          </w:p>
          <w:p w14:paraId="7F14B4F6" w14:textId="77777777" w:rsidR="00A63815" w:rsidRPr="00BB639E" w:rsidRDefault="00A63815" w:rsidP="004039A0">
            <w:pPr>
              <w:rPr>
                <w:rFonts w:ascii="Arial" w:hAnsi="Arial" w:cs="Arial"/>
                <w:color w:val="000000"/>
                <w:sz w:val="4"/>
                <w:szCs w:val="4"/>
              </w:rPr>
            </w:pPr>
          </w:p>
          <w:p w14:paraId="586F2BB0"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EBF58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37EA4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248223"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5A13D5A"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69AD4EFA"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C2550"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8801EFD"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1C133" w14:textId="77777777" w:rsidR="00A63815" w:rsidRDefault="00A63815" w:rsidP="004039A0">
            <w:pPr>
              <w:rPr>
                <w:rFonts w:ascii="Arial" w:hAnsi="Arial" w:cs="Arial"/>
                <w:sz w:val="15"/>
                <w:szCs w:val="15"/>
              </w:rPr>
            </w:pPr>
          </w:p>
          <w:p w14:paraId="1DCDBF7C" w14:textId="77777777"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937B87B"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7038BEE0"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BB63F"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4B582B"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235D3" w14:textId="77777777" w:rsidR="00A63815" w:rsidRDefault="00A63815" w:rsidP="004039A0">
            <w:pPr>
              <w:rPr>
                <w:rFonts w:ascii="Arial" w:hAnsi="Arial" w:cs="Arial"/>
                <w:sz w:val="15"/>
                <w:szCs w:val="15"/>
              </w:rPr>
            </w:pPr>
          </w:p>
          <w:p w14:paraId="0357AF15" w14:textId="77777777"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E45A6C" w14:textId="77777777" w:rsidR="00A63815" w:rsidRPr="000953DC" w:rsidRDefault="00A63815" w:rsidP="004039A0">
            <w:pPr>
              <w:rPr>
                <w:rFonts w:ascii="Arial" w:hAnsi="Arial" w:cs="Arial"/>
                <w:color w:val="FF0000"/>
                <w:sz w:val="15"/>
                <w:szCs w:val="15"/>
              </w:rPr>
            </w:pPr>
          </w:p>
          <w:p w14:paraId="346DB801" w14:textId="77777777" w:rsidR="00A63815" w:rsidRPr="000953DC" w:rsidRDefault="00A63815" w:rsidP="004039A0">
            <w:r w:rsidRPr="000953DC">
              <w:rPr>
                <w:rFonts w:ascii="Arial" w:hAnsi="Arial" w:cs="Arial"/>
                <w:sz w:val="15"/>
                <w:szCs w:val="15"/>
              </w:rPr>
              <w:t xml:space="preserve"> […………………]</w:t>
            </w:r>
          </w:p>
        </w:tc>
      </w:tr>
      <w:tr w:rsidR="00A63815" w14:paraId="2244AFF6"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F8046"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3E8E2A9"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84C3015"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DD626E" w14:textId="77777777" w:rsidR="00A63815" w:rsidRPr="003A443E" w:rsidRDefault="00A63815" w:rsidP="004039A0">
            <w:pPr>
              <w:rPr>
                <w:rFonts w:ascii="Arial" w:hAnsi="Arial" w:cs="Arial"/>
                <w:color w:val="000000"/>
                <w:sz w:val="15"/>
                <w:szCs w:val="15"/>
              </w:rPr>
            </w:pPr>
          </w:p>
          <w:p w14:paraId="1115F6C5" w14:textId="77777777" w:rsidR="00A63815" w:rsidRDefault="00A63815" w:rsidP="004039A0">
            <w:pPr>
              <w:rPr>
                <w:rFonts w:ascii="Arial" w:hAnsi="Arial" w:cs="Arial"/>
                <w:color w:val="000000"/>
                <w:sz w:val="15"/>
                <w:szCs w:val="15"/>
              </w:rPr>
            </w:pPr>
          </w:p>
          <w:p w14:paraId="12A8B11F" w14:textId="77777777" w:rsidR="00A63815" w:rsidRDefault="00A63815" w:rsidP="004039A0">
            <w:pPr>
              <w:rPr>
                <w:rFonts w:ascii="Arial" w:hAnsi="Arial" w:cs="Arial"/>
                <w:color w:val="000000"/>
                <w:sz w:val="15"/>
                <w:szCs w:val="15"/>
              </w:rPr>
            </w:pPr>
          </w:p>
          <w:p w14:paraId="6C9FA5A9"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3A33576" w14:textId="77777777" w:rsidR="00A63815" w:rsidRPr="001D3A2B" w:rsidRDefault="00A63815" w:rsidP="004039A0">
            <w:pPr>
              <w:rPr>
                <w:rFonts w:ascii="Arial" w:hAnsi="Arial" w:cs="Arial"/>
                <w:color w:val="000000"/>
                <w:szCs w:val="24"/>
              </w:rPr>
            </w:pPr>
          </w:p>
          <w:p w14:paraId="6746CD73" w14:textId="77777777"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401F3B85" w14:textId="77777777" w:rsidR="00A63815" w:rsidRDefault="00A63815" w:rsidP="00A63815">
      <w:pPr>
        <w:pStyle w:val="SectionTitle"/>
        <w:rPr>
          <w:rFonts w:ascii="Arial" w:hAnsi="Arial" w:cs="Arial"/>
          <w:b w:val="0"/>
          <w:caps/>
          <w:sz w:val="15"/>
          <w:szCs w:val="15"/>
        </w:rPr>
      </w:pPr>
    </w:p>
    <w:p w14:paraId="093B3E47"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56B652A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0DEEB"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AEE5" w14:textId="77777777" w:rsidR="00A63815" w:rsidRPr="000953DC" w:rsidRDefault="00A63815" w:rsidP="004039A0">
            <w:r w:rsidRPr="000953DC">
              <w:rPr>
                <w:rFonts w:ascii="Arial" w:hAnsi="Arial" w:cs="Arial"/>
                <w:b/>
                <w:sz w:val="15"/>
                <w:szCs w:val="15"/>
              </w:rPr>
              <w:t>Risposta:</w:t>
            </w:r>
          </w:p>
        </w:tc>
      </w:tr>
      <w:tr w:rsidR="00A63815" w14:paraId="42337B6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D5A69"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23925" w14:textId="77777777"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63E739D3"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A23762"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5598CB5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0E45F"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F15E9D4"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6B8314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471A4E"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9C8EDE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C5CF49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05202DFC" w14:textId="77777777" w:rsidR="00A63815" w:rsidRPr="00121BF6" w:rsidRDefault="00A63815" w:rsidP="004039A0">
            <w:pPr>
              <w:ind w:left="284" w:hanging="284"/>
              <w:jc w:val="both"/>
              <w:rPr>
                <w:rFonts w:ascii="Arial" w:hAnsi="Arial" w:cs="Arial"/>
                <w:color w:val="000000"/>
                <w:sz w:val="14"/>
                <w:szCs w:val="14"/>
              </w:rPr>
            </w:pPr>
          </w:p>
          <w:p w14:paraId="3E90C9F4"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3A07253"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D4ECE7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3529B4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31C68B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3E9C72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A896C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51040F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9A5C77"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2BDA154D"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86FFD2B" w14:textId="77777777" w:rsidR="00A63815" w:rsidRPr="00121BF6" w:rsidRDefault="00A63815" w:rsidP="004039A0">
            <w:pPr>
              <w:pStyle w:val="NormaleWeb1"/>
              <w:spacing w:before="0" w:after="0"/>
              <w:ind w:left="284" w:hanging="284"/>
              <w:jc w:val="both"/>
              <w:rPr>
                <w:rFonts w:eastAsia="font342"/>
                <w:color w:val="000000"/>
              </w:rPr>
            </w:pPr>
          </w:p>
          <w:p w14:paraId="2B503E6D" w14:textId="77777777" w:rsidR="00A63815" w:rsidRPr="00121BF6" w:rsidRDefault="00A63815" w:rsidP="004039A0">
            <w:pPr>
              <w:pStyle w:val="NormaleWeb1"/>
              <w:spacing w:before="0" w:after="0"/>
              <w:jc w:val="both"/>
              <w:rPr>
                <w:rFonts w:ascii="Arial" w:hAnsi="Arial" w:cs="Arial"/>
                <w:color w:val="000000"/>
                <w:sz w:val="14"/>
                <w:szCs w:val="14"/>
              </w:rPr>
            </w:pPr>
          </w:p>
          <w:p w14:paraId="4077B357" w14:textId="77777777" w:rsidR="00A63815" w:rsidRPr="00121BF6" w:rsidRDefault="00A63815" w:rsidP="004039A0">
            <w:pPr>
              <w:pStyle w:val="NormaleWeb1"/>
              <w:spacing w:before="0" w:after="0"/>
              <w:jc w:val="both"/>
              <w:rPr>
                <w:rFonts w:ascii="Arial" w:hAnsi="Arial" w:cs="Arial"/>
                <w:color w:val="000000"/>
                <w:sz w:val="14"/>
                <w:szCs w:val="14"/>
              </w:rPr>
            </w:pPr>
          </w:p>
          <w:p w14:paraId="4B27DEFB" w14:textId="77777777" w:rsidR="00A63815" w:rsidRPr="00121BF6" w:rsidRDefault="00A63815" w:rsidP="004039A0">
            <w:pPr>
              <w:pStyle w:val="NormaleWeb1"/>
              <w:spacing w:before="0" w:after="0"/>
              <w:jc w:val="both"/>
              <w:rPr>
                <w:rFonts w:ascii="Arial" w:hAnsi="Arial" w:cs="Arial"/>
                <w:color w:val="000000"/>
                <w:sz w:val="14"/>
                <w:szCs w:val="14"/>
              </w:rPr>
            </w:pPr>
          </w:p>
          <w:p w14:paraId="53A21CDF" w14:textId="77777777" w:rsidR="00A63815" w:rsidRPr="00121BF6" w:rsidRDefault="00A63815" w:rsidP="004039A0">
            <w:pPr>
              <w:pStyle w:val="NormaleWeb1"/>
              <w:spacing w:before="0" w:after="0"/>
              <w:jc w:val="both"/>
              <w:rPr>
                <w:rFonts w:ascii="Arial" w:hAnsi="Arial" w:cs="Arial"/>
                <w:color w:val="000000"/>
                <w:sz w:val="14"/>
                <w:szCs w:val="14"/>
              </w:rPr>
            </w:pPr>
          </w:p>
          <w:p w14:paraId="0D3A811D"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877F0C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4C5DDC5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7D9BBD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708B5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4313D8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0120F0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FD849C0"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79237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1F640638"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B4F54BB"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2613A" w14:textId="77777777" w:rsidR="00A63815" w:rsidRPr="003A443E" w:rsidRDefault="00A63815" w:rsidP="004039A0">
            <w:pPr>
              <w:rPr>
                <w:rFonts w:ascii="Arial" w:hAnsi="Arial" w:cs="Arial"/>
                <w:color w:val="000000"/>
                <w:sz w:val="15"/>
                <w:szCs w:val="15"/>
              </w:rPr>
            </w:pPr>
          </w:p>
          <w:p w14:paraId="7808B8FF"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AE010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6B37A7"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2B42B2AD" w14:textId="77777777" w:rsidR="00A63815" w:rsidRPr="001D3A2B" w:rsidRDefault="00A63815" w:rsidP="004039A0">
            <w:pPr>
              <w:jc w:val="both"/>
              <w:rPr>
                <w:rFonts w:ascii="Arial" w:hAnsi="Arial" w:cs="Arial"/>
                <w:color w:val="000000"/>
                <w:sz w:val="4"/>
                <w:szCs w:val="4"/>
              </w:rPr>
            </w:pPr>
          </w:p>
          <w:p w14:paraId="38CD5960" w14:textId="77777777" w:rsidR="00A63815" w:rsidRDefault="00A63815" w:rsidP="004039A0">
            <w:pPr>
              <w:jc w:val="both"/>
              <w:rPr>
                <w:rFonts w:ascii="Arial" w:hAnsi="Arial" w:cs="Arial"/>
                <w:color w:val="000000"/>
                <w:sz w:val="14"/>
                <w:szCs w:val="14"/>
              </w:rPr>
            </w:pPr>
          </w:p>
          <w:p w14:paraId="38EA8DDB" w14:textId="77777777" w:rsidR="00A63815" w:rsidRDefault="00A63815" w:rsidP="004039A0">
            <w:pPr>
              <w:jc w:val="both"/>
              <w:rPr>
                <w:rFonts w:ascii="Arial" w:hAnsi="Arial" w:cs="Arial"/>
                <w:color w:val="000000"/>
                <w:sz w:val="14"/>
                <w:szCs w:val="14"/>
              </w:rPr>
            </w:pPr>
          </w:p>
          <w:p w14:paraId="1950E1C7"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F2534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70B4C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BD46A7F" w14:textId="77777777" w:rsidR="00A63815" w:rsidRPr="001D3A2B" w:rsidRDefault="00A63815" w:rsidP="004039A0">
            <w:pPr>
              <w:rPr>
                <w:rFonts w:ascii="Arial" w:hAnsi="Arial" w:cs="Arial"/>
                <w:color w:val="000000"/>
                <w:sz w:val="4"/>
                <w:szCs w:val="4"/>
              </w:rPr>
            </w:pPr>
          </w:p>
          <w:p w14:paraId="3F065E0F" w14:textId="77777777" w:rsidR="00A63815" w:rsidRDefault="00A63815" w:rsidP="004039A0">
            <w:pPr>
              <w:rPr>
                <w:rFonts w:ascii="Arial" w:hAnsi="Arial" w:cs="Arial"/>
                <w:color w:val="000000"/>
                <w:sz w:val="14"/>
                <w:szCs w:val="14"/>
              </w:rPr>
            </w:pPr>
          </w:p>
          <w:p w14:paraId="725329B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B73F0CC" w14:textId="77777777" w:rsidR="00A63815" w:rsidRPr="003A443E" w:rsidRDefault="00A63815" w:rsidP="004039A0">
            <w:pPr>
              <w:ind w:left="284" w:hanging="284"/>
              <w:jc w:val="both"/>
              <w:rPr>
                <w:rFonts w:ascii="Arial" w:hAnsi="Arial" w:cs="Arial"/>
                <w:color w:val="000000"/>
                <w:sz w:val="14"/>
                <w:szCs w:val="14"/>
              </w:rPr>
            </w:pPr>
          </w:p>
          <w:p w14:paraId="29E9BF9E"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0768CD78" w14:textId="77777777" w:rsidR="00A63815" w:rsidRPr="003A443E" w:rsidRDefault="00A63815" w:rsidP="004039A0">
            <w:pPr>
              <w:rPr>
                <w:rFonts w:ascii="Arial" w:hAnsi="Arial" w:cs="Arial"/>
                <w:color w:val="000000"/>
                <w:sz w:val="14"/>
                <w:szCs w:val="14"/>
              </w:rPr>
            </w:pPr>
          </w:p>
          <w:p w14:paraId="5A9F297E" w14:textId="77777777" w:rsidR="00A63815" w:rsidRDefault="00A63815" w:rsidP="004039A0">
            <w:pPr>
              <w:rPr>
                <w:rFonts w:ascii="Arial" w:hAnsi="Arial" w:cs="Arial"/>
                <w:color w:val="000000"/>
                <w:sz w:val="14"/>
                <w:szCs w:val="14"/>
              </w:rPr>
            </w:pPr>
          </w:p>
          <w:p w14:paraId="2707A9C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0828ED"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01707CF"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5E933F7A" w14:textId="77777777" w:rsidR="00A63815" w:rsidRPr="003A443E" w:rsidRDefault="00A63815" w:rsidP="004039A0">
            <w:pPr>
              <w:rPr>
                <w:rFonts w:ascii="Arial" w:hAnsi="Arial" w:cs="Arial"/>
                <w:color w:val="000000"/>
                <w:sz w:val="14"/>
                <w:szCs w:val="14"/>
              </w:rPr>
            </w:pPr>
          </w:p>
          <w:p w14:paraId="51F71CC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0173ED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66D22A9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27BA0D4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14:paraId="279C0568" w14:textId="77777777" w:rsidR="00A63815" w:rsidRPr="001D3A2B" w:rsidRDefault="00A63815" w:rsidP="004039A0">
            <w:pPr>
              <w:rPr>
                <w:rFonts w:ascii="Arial" w:hAnsi="Arial" w:cs="Arial"/>
                <w:color w:val="000000"/>
                <w:sz w:val="4"/>
                <w:szCs w:val="4"/>
              </w:rPr>
            </w:pPr>
          </w:p>
          <w:p w14:paraId="27882B7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DF949E8" w14:textId="77777777" w:rsidR="00A63815" w:rsidRPr="003A443E" w:rsidRDefault="00A63815" w:rsidP="004039A0">
            <w:pPr>
              <w:rPr>
                <w:rFonts w:ascii="Arial" w:hAnsi="Arial" w:cs="Arial"/>
                <w:color w:val="000000"/>
                <w:sz w:val="14"/>
                <w:szCs w:val="14"/>
              </w:rPr>
            </w:pPr>
          </w:p>
          <w:p w14:paraId="4F95078C" w14:textId="77777777" w:rsidR="00A63815" w:rsidRPr="003A443E" w:rsidRDefault="00A63815" w:rsidP="004039A0">
            <w:pPr>
              <w:rPr>
                <w:rFonts w:ascii="Arial" w:hAnsi="Arial" w:cs="Arial"/>
                <w:color w:val="000000"/>
              </w:rPr>
            </w:pPr>
          </w:p>
          <w:p w14:paraId="234F5D87"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36C3CB73" w14:textId="77777777" w:rsidR="00A63815" w:rsidRDefault="00A63815" w:rsidP="004039A0">
            <w:pPr>
              <w:rPr>
                <w:rFonts w:ascii="Arial" w:hAnsi="Arial" w:cs="Arial"/>
                <w:color w:val="000000"/>
                <w:sz w:val="14"/>
                <w:szCs w:val="14"/>
              </w:rPr>
            </w:pPr>
          </w:p>
          <w:p w14:paraId="1060D897" w14:textId="77777777" w:rsidR="00A63815" w:rsidRDefault="00A63815" w:rsidP="004039A0">
            <w:pPr>
              <w:rPr>
                <w:rFonts w:ascii="Arial" w:hAnsi="Arial" w:cs="Arial"/>
                <w:color w:val="000000"/>
                <w:sz w:val="14"/>
                <w:szCs w:val="14"/>
              </w:rPr>
            </w:pPr>
          </w:p>
          <w:p w14:paraId="6E61DC3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14:paraId="3B4A0F22"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336D96"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6FFCBFE"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1E41811A" w14:textId="77777777" w:rsidR="00A63815" w:rsidRDefault="00A63815" w:rsidP="004039A0">
            <w:pPr>
              <w:rPr>
                <w:rFonts w:ascii="Arial" w:hAnsi="Arial" w:cs="Arial"/>
                <w:color w:val="000000"/>
                <w:sz w:val="14"/>
                <w:szCs w:val="14"/>
              </w:rPr>
            </w:pPr>
          </w:p>
          <w:p w14:paraId="52029444" w14:textId="77777777" w:rsidR="00A63815" w:rsidRDefault="00A63815" w:rsidP="004039A0">
            <w:pPr>
              <w:rPr>
                <w:rFonts w:ascii="Arial" w:hAnsi="Arial" w:cs="Arial"/>
                <w:color w:val="000000"/>
                <w:sz w:val="14"/>
                <w:szCs w:val="14"/>
              </w:rPr>
            </w:pPr>
          </w:p>
          <w:p w14:paraId="47FEDC07" w14:textId="77777777" w:rsidR="00A63815" w:rsidRDefault="00A63815" w:rsidP="004039A0">
            <w:pPr>
              <w:rPr>
                <w:rFonts w:ascii="Arial" w:hAnsi="Arial" w:cs="Arial"/>
                <w:color w:val="000000"/>
                <w:sz w:val="14"/>
                <w:szCs w:val="14"/>
              </w:rPr>
            </w:pPr>
          </w:p>
          <w:p w14:paraId="174BE4E4" w14:textId="77777777" w:rsidR="00A63815" w:rsidRPr="003A443E" w:rsidRDefault="00A63815" w:rsidP="004039A0">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A63815" w14:paraId="51D688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D40D0"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6C4999" w14:textId="77777777" w:rsidR="00A63815" w:rsidRDefault="00A63815" w:rsidP="004039A0">
            <w:pPr>
              <w:rPr>
                <w:rFonts w:ascii="Arial" w:hAnsi="Arial" w:cs="Arial"/>
                <w:color w:val="000000"/>
                <w:sz w:val="15"/>
                <w:szCs w:val="15"/>
              </w:rPr>
            </w:pPr>
          </w:p>
          <w:p w14:paraId="39504AD9" w14:textId="77777777" w:rsidR="00A63815" w:rsidRDefault="00A63815" w:rsidP="004039A0">
            <w:pPr>
              <w:rPr>
                <w:rFonts w:ascii="Arial" w:hAnsi="Arial" w:cs="Arial"/>
                <w:color w:val="000000"/>
                <w:sz w:val="15"/>
                <w:szCs w:val="15"/>
              </w:rPr>
            </w:pPr>
          </w:p>
          <w:p w14:paraId="58543F9F" w14:textId="77777777" w:rsidR="00A63815" w:rsidRDefault="00A63815" w:rsidP="004039A0">
            <w:pPr>
              <w:rPr>
                <w:rFonts w:ascii="Arial" w:hAnsi="Arial" w:cs="Arial"/>
                <w:color w:val="000000"/>
                <w:sz w:val="15"/>
                <w:szCs w:val="15"/>
              </w:rPr>
            </w:pPr>
          </w:p>
          <w:p w14:paraId="331999F8" w14:textId="77777777" w:rsidR="00A63815" w:rsidRDefault="00A63815" w:rsidP="004039A0">
            <w:pPr>
              <w:rPr>
                <w:rFonts w:ascii="Arial" w:hAnsi="Arial" w:cs="Arial"/>
                <w:color w:val="000000"/>
                <w:sz w:val="15"/>
                <w:szCs w:val="15"/>
              </w:rPr>
            </w:pPr>
          </w:p>
          <w:p w14:paraId="78348573"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1F07C2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14:paraId="2E303B4B" w14:textId="77777777" w:rsidR="00A63815" w:rsidRDefault="00A63815" w:rsidP="00A63815">
      <w:pPr>
        <w:autoSpaceDE w:val="0"/>
        <w:autoSpaceDN w:val="0"/>
        <w:adjustRightInd w:val="0"/>
        <w:rPr>
          <w:rFonts w:ascii="DejaVuSerifCondensed" w:hAnsi="DejaVuSerifCondensed" w:cs="DejaVuSerifCondensed"/>
          <w:sz w:val="22"/>
        </w:rPr>
      </w:pPr>
    </w:p>
    <w:p w14:paraId="0B5F6AAA" w14:textId="77777777" w:rsidR="00A63815" w:rsidRDefault="00A63815" w:rsidP="00A63815">
      <w:pPr>
        <w:jc w:val="center"/>
        <w:rPr>
          <w:rFonts w:ascii="Arial" w:hAnsi="Arial" w:cs="Arial"/>
          <w:sz w:val="17"/>
          <w:szCs w:val="17"/>
        </w:rPr>
      </w:pPr>
      <w:r>
        <w:rPr>
          <w:sz w:val="18"/>
          <w:szCs w:val="18"/>
        </w:rPr>
        <w:t>Parte IV: Criteri di selezione</w:t>
      </w:r>
    </w:p>
    <w:p w14:paraId="668BBAFF" w14:textId="77777777" w:rsidR="00A63815" w:rsidRDefault="00A63815" w:rsidP="00A63815">
      <w:pPr>
        <w:rPr>
          <w:rFonts w:ascii="Arial" w:hAnsi="Arial" w:cs="Arial"/>
          <w:sz w:val="17"/>
          <w:szCs w:val="17"/>
        </w:rPr>
      </w:pPr>
    </w:p>
    <w:p w14:paraId="1991AE2B"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4D35FD2" w14:textId="77777777" w:rsidR="00A63815" w:rsidRPr="00DE4996" w:rsidRDefault="00A63815" w:rsidP="00A63815">
      <w:pPr>
        <w:rPr>
          <w:rFonts w:ascii="Arial" w:hAnsi="Arial" w:cs="Arial"/>
          <w:sz w:val="16"/>
          <w:szCs w:val="16"/>
        </w:rPr>
      </w:pPr>
    </w:p>
    <w:p w14:paraId="3C0FB79B"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203979D" w14:textId="77777777" w:rsidR="00A63815" w:rsidRDefault="00A63815" w:rsidP="00A63815">
      <w:pPr>
        <w:pStyle w:val="Titolo1"/>
        <w:spacing w:before="0"/>
        <w:rPr>
          <w:sz w:val="16"/>
          <w:szCs w:val="16"/>
        </w:rPr>
      </w:pPr>
    </w:p>
    <w:p w14:paraId="1EDC47D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6893876A"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3BDBD5C"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161E42" w14:textId="77777777" w:rsidR="00A63815" w:rsidRDefault="00A63815" w:rsidP="004039A0">
            <w:r>
              <w:rPr>
                <w:rFonts w:ascii="Arial" w:hAnsi="Arial" w:cs="Arial"/>
                <w:b/>
                <w:sz w:val="15"/>
                <w:szCs w:val="15"/>
              </w:rPr>
              <w:t>Risposta</w:t>
            </w:r>
          </w:p>
        </w:tc>
      </w:tr>
      <w:tr w:rsidR="00A63815" w14:paraId="2852F9FC"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EBEEB9C"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D61B468" w14:textId="77777777"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124D0A4C" w14:textId="77777777" w:rsidR="00A63815" w:rsidRDefault="00A63815" w:rsidP="00A63815">
      <w:pPr>
        <w:pStyle w:val="SectionTitle"/>
        <w:spacing w:after="120"/>
        <w:jc w:val="both"/>
        <w:rPr>
          <w:rFonts w:ascii="Arial" w:hAnsi="Arial" w:cs="Arial"/>
          <w:b w:val="0"/>
          <w:caps/>
          <w:sz w:val="16"/>
          <w:szCs w:val="16"/>
        </w:rPr>
      </w:pPr>
    </w:p>
    <w:p w14:paraId="3090BF9B"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C13676A"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F5C74C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319A2"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B4AAD" w14:textId="77777777" w:rsidR="00A63815" w:rsidRDefault="00A63815" w:rsidP="004039A0">
            <w:r>
              <w:rPr>
                <w:rFonts w:ascii="Arial" w:hAnsi="Arial" w:cs="Arial"/>
                <w:b/>
                <w:sz w:val="15"/>
                <w:szCs w:val="15"/>
              </w:rPr>
              <w:t>Risposta</w:t>
            </w:r>
          </w:p>
        </w:tc>
      </w:tr>
      <w:tr w:rsidR="00A63815" w14:paraId="301E91F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8333C"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04D248E9"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43CA65" w14:textId="77777777"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DB83D90" w14:textId="77777777" w:rsidR="00A63815" w:rsidRDefault="00A63815" w:rsidP="004039A0">
            <w:r>
              <w:rPr>
                <w:rFonts w:ascii="Arial" w:hAnsi="Arial" w:cs="Arial"/>
                <w:sz w:val="15"/>
                <w:szCs w:val="15"/>
              </w:rPr>
              <w:t>[…………][……..…][…………]</w:t>
            </w:r>
          </w:p>
        </w:tc>
      </w:tr>
      <w:tr w:rsidR="00A63815" w14:paraId="3555D767"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D32DC4"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038F7B0B" w14:textId="77777777" w:rsidR="00A63815" w:rsidRDefault="00A63815" w:rsidP="004039A0">
            <w:pPr>
              <w:pStyle w:val="Paragrafoelenco1"/>
              <w:tabs>
                <w:tab w:val="left" w:pos="284"/>
              </w:tabs>
              <w:ind w:left="284"/>
              <w:rPr>
                <w:rFonts w:ascii="Arial" w:hAnsi="Arial" w:cs="Arial"/>
                <w:sz w:val="15"/>
                <w:szCs w:val="15"/>
              </w:rPr>
            </w:pPr>
          </w:p>
          <w:p w14:paraId="3270095F"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F245A15"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07F92" w14:textId="77777777"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84AB06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5E00E9" w14:textId="77777777" w:rsidR="00A63815" w:rsidRDefault="00A63815" w:rsidP="004039A0">
            <w:r>
              <w:rPr>
                <w:rFonts w:ascii="Arial" w:hAnsi="Arial" w:cs="Arial"/>
                <w:sz w:val="15"/>
                <w:szCs w:val="15"/>
              </w:rPr>
              <w:t>[…………][……….…][…………]</w:t>
            </w:r>
          </w:p>
        </w:tc>
      </w:tr>
    </w:tbl>
    <w:p w14:paraId="39356A07" w14:textId="77777777" w:rsidR="00A63815" w:rsidRDefault="00A63815" w:rsidP="00A63815">
      <w:pPr>
        <w:pStyle w:val="SectionTitle"/>
        <w:spacing w:before="0" w:after="0"/>
        <w:jc w:val="both"/>
        <w:rPr>
          <w:rFonts w:ascii="Arial" w:hAnsi="Arial" w:cs="Arial"/>
          <w:sz w:val="4"/>
          <w:szCs w:val="4"/>
        </w:rPr>
      </w:pPr>
    </w:p>
    <w:p w14:paraId="51315FB1" w14:textId="77777777" w:rsidR="00A63815" w:rsidRDefault="00A63815" w:rsidP="00A63815"/>
    <w:p w14:paraId="6E30D846" w14:textId="77777777" w:rsidR="00A63815" w:rsidRDefault="00A63815" w:rsidP="00A63815">
      <w:pPr>
        <w:pStyle w:val="SectionTitle"/>
        <w:pageBreakBefore/>
        <w:spacing w:before="0" w:after="0"/>
        <w:jc w:val="both"/>
        <w:rPr>
          <w:rFonts w:ascii="Arial" w:hAnsi="Arial" w:cs="Arial"/>
          <w:b w:val="0"/>
          <w:caps/>
          <w:sz w:val="15"/>
          <w:szCs w:val="15"/>
        </w:rPr>
      </w:pPr>
    </w:p>
    <w:p w14:paraId="62E5E080"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7E27E12" w14:textId="77777777" w:rsidR="00A63815" w:rsidRPr="000953DC" w:rsidRDefault="00A63815" w:rsidP="00A63815">
      <w:pPr>
        <w:pStyle w:val="SectionTitle"/>
        <w:spacing w:before="0" w:after="0"/>
        <w:rPr>
          <w:rFonts w:ascii="Arial" w:hAnsi="Arial" w:cs="Arial"/>
          <w:w w:val="0"/>
          <w:sz w:val="15"/>
          <w:szCs w:val="15"/>
        </w:rPr>
      </w:pPr>
    </w:p>
    <w:p w14:paraId="370B3DC6"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8BA77B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DA87A"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5181A"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3486797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03C6B" w14:textId="77777777"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C6A9588" w14:textId="77777777" w:rsidR="00A63815" w:rsidRDefault="00A63815" w:rsidP="004039A0">
            <w:pPr>
              <w:ind w:left="284" w:hanging="284"/>
              <w:rPr>
                <w:rFonts w:ascii="Arial" w:hAnsi="Arial" w:cs="Arial"/>
                <w:b/>
                <w:sz w:val="12"/>
                <w:szCs w:val="12"/>
              </w:rPr>
            </w:pPr>
          </w:p>
          <w:p w14:paraId="1FF7793F"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73F31CA8" w14:textId="77777777" w:rsidR="00A63815" w:rsidRDefault="00A63815" w:rsidP="004039A0">
            <w:pPr>
              <w:ind w:left="284" w:hanging="142"/>
              <w:rPr>
                <w:rFonts w:ascii="Arial" w:hAnsi="Arial" w:cs="Arial"/>
                <w:sz w:val="12"/>
                <w:szCs w:val="12"/>
              </w:rPr>
            </w:pPr>
          </w:p>
          <w:p w14:paraId="509F50C4" w14:textId="77777777"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0AEA533C"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7EB14" w14:textId="77777777"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B5246A4" w14:textId="77777777" w:rsidR="00A63815" w:rsidRDefault="00A63815" w:rsidP="004039A0">
            <w:pPr>
              <w:rPr>
                <w:rFonts w:ascii="Arial" w:hAnsi="Arial" w:cs="Arial"/>
                <w:sz w:val="15"/>
                <w:szCs w:val="15"/>
              </w:rPr>
            </w:pPr>
            <w:r>
              <w:rPr>
                <w:rFonts w:ascii="Arial" w:hAnsi="Arial" w:cs="Arial"/>
                <w:sz w:val="15"/>
                <w:szCs w:val="15"/>
              </w:rPr>
              <w:t>[……], [……] […] valuta</w:t>
            </w:r>
          </w:p>
          <w:p w14:paraId="0E6CDC65" w14:textId="77777777" w:rsidR="00A63815" w:rsidRDefault="00A63815" w:rsidP="004039A0">
            <w:pPr>
              <w:rPr>
                <w:rFonts w:ascii="Arial" w:hAnsi="Arial" w:cs="Arial"/>
                <w:sz w:val="15"/>
                <w:szCs w:val="15"/>
              </w:rPr>
            </w:pPr>
          </w:p>
          <w:p w14:paraId="014FC7DE" w14:textId="77777777" w:rsidR="00A63815" w:rsidRDefault="00A63815" w:rsidP="004039A0">
            <w:pPr>
              <w:rPr>
                <w:rFonts w:ascii="Arial" w:hAnsi="Arial" w:cs="Arial"/>
                <w:sz w:val="15"/>
                <w:szCs w:val="15"/>
              </w:rPr>
            </w:pPr>
          </w:p>
          <w:p w14:paraId="6CB3337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CA2F54" w14:textId="77777777" w:rsidR="00A63815" w:rsidRDefault="00A63815" w:rsidP="004039A0">
            <w:r>
              <w:rPr>
                <w:rFonts w:ascii="Arial" w:hAnsi="Arial" w:cs="Arial"/>
                <w:sz w:val="15"/>
                <w:szCs w:val="15"/>
              </w:rPr>
              <w:t>[…….…][……..…][……..…]</w:t>
            </w:r>
          </w:p>
        </w:tc>
      </w:tr>
      <w:tr w:rsidR="00A63815" w14:paraId="209E115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E9CCE" w14:textId="77777777"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E0244C1" w14:textId="77777777" w:rsidR="00A63815" w:rsidRDefault="00A63815" w:rsidP="004039A0">
            <w:pPr>
              <w:rPr>
                <w:rFonts w:ascii="Arial" w:hAnsi="Arial" w:cs="Arial"/>
                <w:sz w:val="15"/>
                <w:szCs w:val="15"/>
              </w:rPr>
            </w:pPr>
            <w:r>
              <w:rPr>
                <w:rFonts w:ascii="Arial" w:hAnsi="Arial" w:cs="Arial"/>
                <w:b/>
                <w:sz w:val="15"/>
                <w:szCs w:val="15"/>
              </w:rPr>
              <w:t>e/o,</w:t>
            </w:r>
          </w:p>
          <w:p w14:paraId="4814899D"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6F01C4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E49A" w14:textId="77777777" w:rsidR="00A63815" w:rsidRDefault="00A63815" w:rsidP="004039A0">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343B7BE" w14:textId="77777777" w:rsidR="00A63815" w:rsidRDefault="00A63815" w:rsidP="004039A0">
            <w:pPr>
              <w:rPr>
                <w:rFonts w:ascii="Arial" w:hAnsi="Arial" w:cs="Arial"/>
                <w:sz w:val="15"/>
                <w:szCs w:val="15"/>
              </w:rPr>
            </w:pPr>
            <w:r>
              <w:rPr>
                <w:rFonts w:ascii="Arial" w:hAnsi="Arial" w:cs="Arial"/>
                <w:sz w:val="15"/>
                <w:szCs w:val="15"/>
              </w:rPr>
              <w:t>[……], [……] […] valuta</w:t>
            </w:r>
          </w:p>
          <w:p w14:paraId="37ECDF06"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534AB58" w14:textId="77777777" w:rsidR="00A63815" w:rsidRDefault="00A63815" w:rsidP="004039A0">
            <w:r>
              <w:rPr>
                <w:rFonts w:ascii="Arial" w:hAnsi="Arial" w:cs="Arial"/>
                <w:sz w:val="15"/>
                <w:szCs w:val="15"/>
              </w:rPr>
              <w:t>[……….…][…………][…………]</w:t>
            </w:r>
          </w:p>
        </w:tc>
      </w:tr>
      <w:tr w:rsidR="00A63815" w14:paraId="5774B0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CA759"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CF29F" w14:textId="77777777" w:rsidR="00A63815" w:rsidRDefault="00A63815" w:rsidP="004039A0">
            <w:r>
              <w:rPr>
                <w:rFonts w:ascii="Arial" w:hAnsi="Arial" w:cs="Arial"/>
                <w:sz w:val="15"/>
                <w:szCs w:val="15"/>
              </w:rPr>
              <w:t>[……]</w:t>
            </w:r>
          </w:p>
        </w:tc>
      </w:tr>
      <w:tr w:rsidR="00A63815" w14:paraId="5B531F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79633"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C69F2EC"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9441E"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D6FA75" w14:textId="77777777" w:rsidR="00A63815" w:rsidRDefault="00A63815" w:rsidP="004039A0">
            <w:r>
              <w:rPr>
                <w:rFonts w:ascii="Arial" w:hAnsi="Arial" w:cs="Arial"/>
                <w:sz w:val="15"/>
                <w:szCs w:val="15"/>
              </w:rPr>
              <w:t>[………..…][…………][……….…]</w:t>
            </w:r>
          </w:p>
        </w:tc>
      </w:tr>
      <w:tr w:rsidR="00A63815" w14:paraId="4211BAA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B28F3"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45EB1D2"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879F6" w14:textId="77777777" w:rsidR="00A63815" w:rsidRDefault="00A63815" w:rsidP="004039A0">
            <w:pPr>
              <w:rPr>
                <w:rFonts w:ascii="Arial" w:hAnsi="Arial" w:cs="Arial"/>
                <w:sz w:val="15"/>
                <w:szCs w:val="15"/>
              </w:rPr>
            </w:pPr>
            <w:r>
              <w:rPr>
                <w:rFonts w:ascii="Arial" w:hAnsi="Arial" w:cs="Arial"/>
                <w:sz w:val="15"/>
                <w:szCs w:val="15"/>
              </w:rPr>
              <w:t>[……] […] valuta</w:t>
            </w:r>
          </w:p>
          <w:p w14:paraId="0ECBC6CF"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A96B104" w14:textId="77777777" w:rsidR="00A63815" w:rsidRDefault="00A63815" w:rsidP="004039A0">
            <w:r>
              <w:rPr>
                <w:rFonts w:ascii="Arial" w:hAnsi="Arial" w:cs="Arial"/>
                <w:i/>
                <w:sz w:val="15"/>
                <w:szCs w:val="15"/>
              </w:rPr>
              <w:t xml:space="preserve"> </w:t>
            </w:r>
            <w:r>
              <w:rPr>
                <w:rFonts w:ascii="Arial" w:hAnsi="Arial" w:cs="Arial"/>
                <w:sz w:val="15"/>
                <w:szCs w:val="15"/>
              </w:rPr>
              <w:t>[……….…][…………][………..…]</w:t>
            </w:r>
          </w:p>
        </w:tc>
      </w:tr>
      <w:tr w:rsidR="00A63815" w14:paraId="15F4DDE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3389E"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10FE0F5"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615DC"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AF16053"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9095454" w14:textId="77777777" w:rsidR="00A63815" w:rsidRDefault="00A63815" w:rsidP="004039A0">
            <w:r>
              <w:rPr>
                <w:rFonts w:ascii="Arial" w:hAnsi="Arial" w:cs="Arial"/>
                <w:sz w:val="15"/>
                <w:szCs w:val="15"/>
              </w:rPr>
              <w:t>[…………..][……….…][………..…]</w:t>
            </w:r>
          </w:p>
        </w:tc>
      </w:tr>
    </w:tbl>
    <w:p w14:paraId="6DF0BF87" w14:textId="77777777" w:rsidR="00A63815" w:rsidRDefault="00A63815" w:rsidP="00A63815">
      <w:pPr>
        <w:pStyle w:val="SectionTitle"/>
        <w:spacing w:before="0" w:after="0"/>
        <w:jc w:val="both"/>
        <w:rPr>
          <w:rFonts w:ascii="Arial" w:hAnsi="Arial" w:cs="Arial"/>
          <w:caps/>
          <w:sz w:val="15"/>
          <w:szCs w:val="15"/>
        </w:rPr>
      </w:pPr>
    </w:p>
    <w:p w14:paraId="47F08020" w14:textId="77777777" w:rsidR="00A63815" w:rsidRDefault="00A63815" w:rsidP="00A63815">
      <w:pPr>
        <w:pStyle w:val="Titolo1"/>
        <w:spacing w:before="0"/>
        <w:ind w:left="850"/>
        <w:rPr>
          <w:sz w:val="16"/>
          <w:szCs w:val="16"/>
        </w:rPr>
      </w:pPr>
    </w:p>
    <w:p w14:paraId="70701C9F"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806E72A" w14:textId="77777777" w:rsidR="00A63815" w:rsidRPr="003A443E" w:rsidRDefault="00A63815" w:rsidP="00A63815">
      <w:pPr>
        <w:pStyle w:val="Titolo1"/>
        <w:spacing w:before="0"/>
        <w:ind w:left="850"/>
        <w:rPr>
          <w:color w:val="000000"/>
          <w:sz w:val="16"/>
          <w:szCs w:val="16"/>
        </w:rPr>
      </w:pPr>
    </w:p>
    <w:p w14:paraId="5BDF0335"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F71313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AF700" w14:textId="77777777"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28050"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2C2F96E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9CEA4"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FF9443D" w14:textId="77777777"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BD01E" w14:textId="77777777"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82C07AF" w14:textId="77777777" w:rsidR="00A63815" w:rsidRDefault="00A63815" w:rsidP="004039A0">
            <w:r>
              <w:rPr>
                <w:rFonts w:ascii="Arial" w:hAnsi="Arial" w:cs="Arial"/>
                <w:sz w:val="15"/>
                <w:szCs w:val="15"/>
              </w:rPr>
              <w:t>[…………][………..…][……….…]</w:t>
            </w:r>
          </w:p>
        </w:tc>
      </w:tr>
      <w:tr w:rsidR="00A63815" w14:paraId="305FAA2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DA71D" w14:textId="77777777"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EC0D308"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CCF65" w14:textId="77777777"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75D2857" w14:textId="77777777"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3D9FBEE5"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1527F"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E269126"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9B55CB"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37114E" w14:textId="77777777" w:rsidR="00A63815" w:rsidRDefault="00A63815" w:rsidP="004039A0">
                  <w:r>
                    <w:rPr>
                      <w:rFonts w:ascii="Arial" w:hAnsi="Arial" w:cs="Arial"/>
                      <w:sz w:val="15"/>
                      <w:szCs w:val="15"/>
                    </w:rPr>
                    <w:t>destinatari</w:t>
                  </w:r>
                </w:p>
              </w:tc>
            </w:tr>
            <w:tr w:rsidR="00A63815" w14:paraId="43788107"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46B1DB3"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C5F32F3"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323C5D"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429C72" w14:textId="77777777" w:rsidR="00A63815" w:rsidRDefault="00A63815" w:rsidP="004039A0">
                  <w:pPr>
                    <w:rPr>
                      <w:rFonts w:ascii="Arial" w:hAnsi="Arial" w:cs="Arial"/>
                      <w:sz w:val="15"/>
                      <w:szCs w:val="15"/>
                    </w:rPr>
                  </w:pPr>
                </w:p>
              </w:tc>
            </w:tr>
          </w:tbl>
          <w:p w14:paraId="00FACB8E" w14:textId="77777777" w:rsidR="00A63815" w:rsidRDefault="00A63815" w:rsidP="004039A0">
            <w:pPr>
              <w:rPr>
                <w:rFonts w:ascii="Arial" w:hAnsi="Arial" w:cs="Arial"/>
                <w:sz w:val="15"/>
                <w:szCs w:val="15"/>
              </w:rPr>
            </w:pPr>
          </w:p>
        </w:tc>
      </w:tr>
      <w:tr w:rsidR="00A63815" w14:paraId="0E5F39B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1064E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4CFBCE1E"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F2F1C"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262220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4D9CB"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43E2D" w14:textId="77777777" w:rsidR="00A63815" w:rsidRDefault="00A63815" w:rsidP="004039A0">
            <w:r>
              <w:rPr>
                <w:rFonts w:ascii="Arial" w:hAnsi="Arial" w:cs="Arial"/>
                <w:sz w:val="15"/>
                <w:szCs w:val="15"/>
              </w:rPr>
              <w:t>[……….…]</w:t>
            </w:r>
          </w:p>
        </w:tc>
      </w:tr>
      <w:tr w:rsidR="00A63815" w14:paraId="54B899D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46475"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E949F" w14:textId="77777777" w:rsidR="00A63815" w:rsidRDefault="00A63815" w:rsidP="004039A0">
            <w:r>
              <w:rPr>
                <w:rFonts w:ascii="Arial" w:hAnsi="Arial" w:cs="Arial"/>
                <w:sz w:val="15"/>
                <w:szCs w:val="15"/>
              </w:rPr>
              <w:t>[……….…]</w:t>
            </w:r>
          </w:p>
        </w:tc>
      </w:tr>
      <w:tr w:rsidR="00A63815" w14:paraId="2301C0E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28D2B"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C1E9014"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A007E"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5841C893" w14:textId="77777777"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6EB89155" w14:textId="77777777" w:rsidR="00A63815" w:rsidRDefault="00A63815" w:rsidP="004039A0">
            <w:pPr>
              <w:rPr>
                <w:rFonts w:ascii="Arial" w:hAnsi="Arial" w:cs="Arial"/>
                <w:sz w:val="15"/>
                <w:szCs w:val="15"/>
              </w:rPr>
            </w:pPr>
          </w:p>
          <w:p w14:paraId="39AC533B" w14:textId="77777777" w:rsidR="00A63815" w:rsidRDefault="00A63815" w:rsidP="004039A0"/>
        </w:tc>
      </w:tr>
      <w:tr w:rsidR="00A63815" w14:paraId="7D1917B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1EF74"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35BFBF4"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7ADD65B3"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A938EB9"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70B14" w14:textId="77777777" w:rsidR="00A63815" w:rsidRDefault="00A63815" w:rsidP="004039A0">
            <w:pPr>
              <w:rPr>
                <w:rFonts w:ascii="Arial" w:hAnsi="Arial" w:cs="Arial"/>
                <w:sz w:val="15"/>
                <w:szCs w:val="15"/>
              </w:rPr>
            </w:pPr>
            <w:r>
              <w:rPr>
                <w:rFonts w:ascii="Arial" w:hAnsi="Arial" w:cs="Arial"/>
                <w:sz w:val="15"/>
                <w:szCs w:val="15"/>
              </w:rPr>
              <w:br/>
            </w:r>
          </w:p>
          <w:p w14:paraId="39D0B6C3"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17002F09" w14:textId="77777777" w:rsidR="00A63815" w:rsidRDefault="00A63815" w:rsidP="004039A0">
            <w:r>
              <w:rPr>
                <w:rFonts w:ascii="Arial" w:hAnsi="Arial" w:cs="Arial"/>
                <w:sz w:val="15"/>
                <w:szCs w:val="15"/>
              </w:rPr>
              <w:br/>
              <w:t>b) [………..…]</w:t>
            </w:r>
          </w:p>
        </w:tc>
      </w:tr>
      <w:tr w:rsidR="00A63815" w14:paraId="26026C8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021E5"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3A9C" w14:textId="77777777" w:rsidR="00A63815" w:rsidRDefault="00A63815" w:rsidP="004039A0">
            <w:r>
              <w:rPr>
                <w:rFonts w:ascii="Arial" w:hAnsi="Arial" w:cs="Arial"/>
                <w:sz w:val="15"/>
                <w:szCs w:val="15"/>
              </w:rPr>
              <w:t>[…………..…]</w:t>
            </w:r>
          </w:p>
        </w:tc>
      </w:tr>
      <w:tr w:rsidR="00A63815" w14:paraId="22D5174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97830"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4B5C8"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70CEAC85" w14:textId="77777777" w:rsidR="00A63815" w:rsidRDefault="00A63815" w:rsidP="004039A0">
            <w:pPr>
              <w:rPr>
                <w:rFonts w:ascii="Arial" w:hAnsi="Arial" w:cs="Arial"/>
                <w:sz w:val="15"/>
                <w:szCs w:val="15"/>
              </w:rPr>
            </w:pPr>
            <w:r>
              <w:rPr>
                <w:rFonts w:ascii="Arial" w:hAnsi="Arial" w:cs="Arial"/>
                <w:sz w:val="15"/>
                <w:szCs w:val="15"/>
              </w:rPr>
              <w:t>[…………],[……..…],</w:t>
            </w:r>
          </w:p>
          <w:p w14:paraId="43BD55B0" w14:textId="77777777" w:rsidR="00A63815" w:rsidRDefault="00A63815" w:rsidP="004039A0">
            <w:pPr>
              <w:rPr>
                <w:rFonts w:ascii="Arial" w:hAnsi="Arial" w:cs="Arial"/>
                <w:sz w:val="15"/>
                <w:szCs w:val="15"/>
              </w:rPr>
            </w:pPr>
            <w:r>
              <w:rPr>
                <w:rFonts w:ascii="Arial" w:hAnsi="Arial" w:cs="Arial"/>
                <w:sz w:val="15"/>
                <w:szCs w:val="15"/>
              </w:rPr>
              <w:t>[…………],[……..…],</w:t>
            </w:r>
          </w:p>
          <w:p w14:paraId="518D2604" w14:textId="77777777" w:rsidR="00A63815" w:rsidRDefault="00A63815" w:rsidP="004039A0">
            <w:pPr>
              <w:rPr>
                <w:rFonts w:ascii="Arial" w:hAnsi="Arial" w:cs="Arial"/>
                <w:sz w:val="15"/>
                <w:szCs w:val="15"/>
              </w:rPr>
            </w:pPr>
            <w:r>
              <w:rPr>
                <w:rFonts w:ascii="Arial" w:hAnsi="Arial" w:cs="Arial"/>
                <w:sz w:val="15"/>
                <w:szCs w:val="15"/>
              </w:rPr>
              <w:t>[…………],[……..…],</w:t>
            </w:r>
          </w:p>
          <w:p w14:paraId="2EF84291"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051E89B9" w14:textId="77777777" w:rsidR="00A63815" w:rsidRDefault="00A63815" w:rsidP="004039A0">
            <w:pPr>
              <w:rPr>
                <w:rFonts w:ascii="Arial" w:hAnsi="Arial" w:cs="Arial"/>
                <w:sz w:val="15"/>
                <w:szCs w:val="15"/>
              </w:rPr>
            </w:pPr>
            <w:r>
              <w:rPr>
                <w:rFonts w:ascii="Arial" w:hAnsi="Arial" w:cs="Arial"/>
                <w:sz w:val="15"/>
                <w:szCs w:val="15"/>
              </w:rPr>
              <w:t>[…………],[……..…],</w:t>
            </w:r>
          </w:p>
          <w:p w14:paraId="7F9637E6" w14:textId="77777777" w:rsidR="00A63815" w:rsidRDefault="00A63815" w:rsidP="004039A0">
            <w:pPr>
              <w:rPr>
                <w:rFonts w:ascii="Arial" w:hAnsi="Arial" w:cs="Arial"/>
                <w:sz w:val="15"/>
                <w:szCs w:val="15"/>
              </w:rPr>
            </w:pPr>
            <w:r>
              <w:rPr>
                <w:rFonts w:ascii="Arial" w:hAnsi="Arial" w:cs="Arial"/>
                <w:sz w:val="15"/>
                <w:szCs w:val="15"/>
              </w:rPr>
              <w:t>[…………],[……..…],</w:t>
            </w:r>
          </w:p>
          <w:p w14:paraId="40EB6D83" w14:textId="77777777" w:rsidR="00A63815" w:rsidRDefault="00A63815" w:rsidP="004039A0">
            <w:r>
              <w:rPr>
                <w:rFonts w:ascii="Arial" w:hAnsi="Arial" w:cs="Arial"/>
                <w:sz w:val="15"/>
                <w:szCs w:val="15"/>
              </w:rPr>
              <w:t>[…………],[……..…]</w:t>
            </w:r>
          </w:p>
        </w:tc>
      </w:tr>
      <w:tr w:rsidR="00A63815" w14:paraId="784A797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ACCB7"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8516" w14:textId="77777777" w:rsidR="00A63815" w:rsidRDefault="00A63815" w:rsidP="004039A0">
            <w:r>
              <w:rPr>
                <w:rFonts w:ascii="Arial" w:hAnsi="Arial" w:cs="Arial"/>
                <w:sz w:val="15"/>
                <w:szCs w:val="15"/>
              </w:rPr>
              <w:t>[…………]</w:t>
            </w:r>
          </w:p>
        </w:tc>
      </w:tr>
      <w:tr w:rsidR="00A63815" w14:paraId="3D78CCB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23686"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2955D" w14:textId="77777777" w:rsidR="00A63815" w:rsidRDefault="00A63815" w:rsidP="004039A0">
            <w:r>
              <w:rPr>
                <w:rFonts w:ascii="Arial" w:hAnsi="Arial" w:cs="Arial"/>
                <w:sz w:val="15"/>
                <w:szCs w:val="15"/>
              </w:rPr>
              <w:t>[…………]</w:t>
            </w:r>
          </w:p>
        </w:tc>
      </w:tr>
      <w:tr w:rsidR="00A63815" w14:paraId="10E76C0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E165"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C9DDA20"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EC5CFD2"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5C28F18"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86375" w14:textId="77777777" w:rsidR="00A63815" w:rsidRDefault="00A63815" w:rsidP="004039A0">
            <w:pPr>
              <w:rPr>
                <w:rFonts w:ascii="Arial" w:hAnsi="Arial" w:cs="Arial"/>
                <w:sz w:val="15"/>
                <w:szCs w:val="15"/>
              </w:rPr>
            </w:pPr>
          </w:p>
          <w:p w14:paraId="7B0C743D" w14:textId="77777777" w:rsidR="00A63815" w:rsidRDefault="00A63815" w:rsidP="004039A0">
            <w:pPr>
              <w:rPr>
                <w:rFonts w:ascii="Arial" w:hAnsi="Arial" w:cs="Arial"/>
                <w:sz w:val="15"/>
                <w:szCs w:val="15"/>
              </w:rPr>
            </w:pPr>
          </w:p>
          <w:p w14:paraId="27D44837"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5E329CB" w14:textId="77777777" w:rsidR="00A63815" w:rsidRDefault="00A63815" w:rsidP="004039A0">
            <w:pPr>
              <w:rPr>
                <w:rFonts w:ascii="Arial" w:hAnsi="Arial" w:cs="Arial"/>
                <w:sz w:val="15"/>
                <w:szCs w:val="15"/>
              </w:rPr>
            </w:pPr>
          </w:p>
          <w:p w14:paraId="46C712FC" w14:textId="77777777" w:rsidR="00A63815" w:rsidRDefault="00A63815" w:rsidP="004039A0">
            <w:pPr>
              <w:rPr>
                <w:rFonts w:ascii="Arial" w:hAnsi="Arial" w:cs="Arial"/>
                <w:sz w:val="15"/>
                <w:szCs w:val="15"/>
              </w:rPr>
            </w:pPr>
          </w:p>
          <w:p w14:paraId="5E3016E6"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5EB6F16"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41190A8" w14:textId="77777777" w:rsidR="00A63815" w:rsidRDefault="00A63815" w:rsidP="004039A0">
            <w:r>
              <w:rPr>
                <w:rFonts w:ascii="Arial" w:hAnsi="Arial" w:cs="Arial"/>
                <w:sz w:val="15"/>
                <w:szCs w:val="15"/>
              </w:rPr>
              <w:t>[……….…][……….…][…………]</w:t>
            </w:r>
          </w:p>
        </w:tc>
      </w:tr>
      <w:tr w:rsidR="00A63815" w14:paraId="29DD52A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71637"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B8C0A22" w14:textId="77777777"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66D7F23"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1B331D1"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AD912" w14:textId="77777777"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14:paraId="33B65F95" w14:textId="77777777" w:rsidR="00A63815" w:rsidRDefault="00A63815" w:rsidP="004039A0">
            <w:pPr>
              <w:rPr>
                <w:rFonts w:ascii="Arial" w:hAnsi="Arial" w:cs="Arial"/>
                <w:sz w:val="15"/>
                <w:szCs w:val="15"/>
              </w:rPr>
            </w:pPr>
          </w:p>
          <w:p w14:paraId="767DB204" w14:textId="77777777" w:rsidR="00A63815" w:rsidRDefault="00A63815" w:rsidP="004039A0">
            <w:pPr>
              <w:rPr>
                <w:rFonts w:ascii="Arial" w:hAnsi="Arial" w:cs="Arial"/>
                <w:sz w:val="15"/>
                <w:szCs w:val="15"/>
              </w:rPr>
            </w:pPr>
          </w:p>
          <w:p w14:paraId="4F2329F4"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130D6211" w14:textId="77777777" w:rsidR="00A63815" w:rsidRDefault="00A63815" w:rsidP="004039A0">
            <w:pPr>
              <w:rPr>
                <w:rFonts w:ascii="Arial" w:hAnsi="Arial" w:cs="Arial"/>
                <w:sz w:val="15"/>
                <w:szCs w:val="15"/>
              </w:rPr>
            </w:pPr>
          </w:p>
          <w:p w14:paraId="0377D349"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6F15856" w14:textId="77777777" w:rsidR="00A63815" w:rsidRDefault="00A63815" w:rsidP="004039A0">
            <w:pPr>
              <w:rPr>
                <w:rFonts w:ascii="Arial" w:hAnsi="Arial" w:cs="Arial"/>
                <w:sz w:val="15"/>
                <w:szCs w:val="15"/>
              </w:rPr>
            </w:pPr>
            <w:r>
              <w:rPr>
                <w:rFonts w:ascii="Arial" w:hAnsi="Arial" w:cs="Arial"/>
                <w:sz w:val="15"/>
                <w:szCs w:val="15"/>
              </w:rPr>
              <w:t>[………..…][………….…][………….…]</w:t>
            </w:r>
          </w:p>
          <w:p w14:paraId="13D6934B" w14:textId="77777777" w:rsidR="00A63815" w:rsidRDefault="00A63815" w:rsidP="004039A0"/>
        </w:tc>
      </w:tr>
      <w:tr w:rsidR="00A63815" w:rsidRPr="003A443E" w14:paraId="094641A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7AEAD"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3B4E190"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E2C6D"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53B26A4" w14:textId="77777777" w:rsidR="00A63815" w:rsidRPr="003A443E" w:rsidRDefault="00A63815" w:rsidP="004039A0">
            <w:pPr>
              <w:rPr>
                <w:color w:val="000000"/>
              </w:rPr>
            </w:pPr>
            <w:r w:rsidRPr="003A443E">
              <w:rPr>
                <w:rFonts w:ascii="Arial" w:hAnsi="Arial" w:cs="Arial"/>
                <w:color w:val="000000"/>
                <w:sz w:val="15"/>
                <w:szCs w:val="15"/>
              </w:rPr>
              <w:t>[…………..][……….…][………..…]</w:t>
            </w:r>
          </w:p>
        </w:tc>
      </w:tr>
    </w:tbl>
    <w:p w14:paraId="6750DECF" w14:textId="77777777" w:rsidR="00A63815" w:rsidRPr="003A443E" w:rsidRDefault="00A63815" w:rsidP="00A63815">
      <w:pPr>
        <w:jc w:val="both"/>
        <w:rPr>
          <w:rFonts w:ascii="Arial" w:hAnsi="Arial" w:cs="Arial"/>
          <w:color w:val="000000"/>
          <w:sz w:val="15"/>
          <w:szCs w:val="15"/>
        </w:rPr>
      </w:pPr>
    </w:p>
    <w:p w14:paraId="248087D0"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1E6FD84" w14:textId="77777777" w:rsidR="00A63815" w:rsidRPr="003A443E" w:rsidRDefault="00A63815" w:rsidP="00A63815">
      <w:pPr>
        <w:pStyle w:val="SectionTitle"/>
        <w:spacing w:before="0" w:after="0"/>
        <w:rPr>
          <w:rFonts w:ascii="Arial" w:hAnsi="Arial" w:cs="Arial"/>
          <w:color w:val="000000"/>
          <w:w w:val="0"/>
          <w:sz w:val="15"/>
          <w:szCs w:val="15"/>
        </w:rPr>
      </w:pPr>
    </w:p>
    <w:p w14:paraId="4598B1A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542AF69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53C73"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CD242" w14:textId="77777777" w:rsidR="00A63815" w:rsidRDefault="00A63815" w:rsidP="004039A0">
            <w:r>
              <w:rPr>
                <w:rFonts w:ascii="Arial" w:hAnsi="Arial" w:cs="Arial"/>
                <w:b/>
                <w:w w:val="0"/>
                <w:sz w:val="15"/>
                <w:szCs w:val="15"/>
              </w:rPr>
              <w:t>Risposta:</w:t>
            </w:r>
          </w:p>
        </w:tc>
      </w:tr>
      <w:tr w:rsidR="00A63815" w14:paraId="6150F82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28C59"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70EDA1F"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FD29C0B"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94876"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D9103" w14:textId="77777777" w:rsidR="00A63815" w:rsidRDefault="00A63815" w:rsidP="004039A0">
            <w:r>
              <w:rPr>
                <w:rFonts w:ascii="Arial" w:hAnsi="Arial" w:cs="Arial"/>
                <w:sz w:val="15"/>
                <w:szCs w:val="15"/>
              </w:rPr>
              <w:t>[……..…][…………][…………]</w:t>
            </w:r>
          </w:p>
        </w:tc>
      </w:tr>
      <w:tr w:rsidR="00A63815" w14:paraId="71CD1CF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BF43C"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EE5915D"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06887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DCB05"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F52427A" w14:textId="77777777" w:rsidR="00A63815" w:rsidRDefault="00A63815" w:rsidP="004039A0">
            <w:r>
              <w:rPr>
                <w:rFonts w:ascii="Arial" w:hAnsi="Arial" w:cs="Arial"/>
                <w:sz w:val="15"/>
                <w:szCs w:val="15"/>
              </w:rPr>
              <w:t xml:space="preserve"> […………][……..…][……..…]</w:t>
            </w:r>
          </w:p>
        </w:tc>
      </w:tr>
    </w:tbl>
    <w:p w14:paraId="64DDC124" w14:textId="77777777" w:rsidR="00A63815" w:rsidRDefault="00A63815" w:rsidP="00A63815">
      <w:pPr>
        <w:rPr>
          <w:rFonts w:ascii="Arial" w:hAnsi="Arial" w:cs="Arial"/>
          <w:sz w:val="15"/>
          <w:szCs w:val="15"/>
        </w:rPr>
      </w:pPr>
    </w:p>
    <w:p w14:paraId="2A477AF0"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3442281"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7EC761F"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57C5324"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581FB22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E3152"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306D4D5" w14:textId="77777777" w:rsidR="00A63815" w:rsidRDefault="00A63815" w:rsidP="004039A0">
            <w:r>
              <w:rPr>
                <w:rFonts w:ascii="Arial" w:hAnsi="Arial" w:cs="Arial"/>
                <w:b/>
                <w:w w:val="0"/>
                <w:sz w:val="15"/>
                <w:szCs w:val="15"/>
              </w:rPr>
              <w:t>Risposta:</w:t>
            </w:r>
          </w:p>
        </w:tc>
      </w:tr>
      <w:tr w:rsidR="00A63815" w14:paraId="28C7EAA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1E2D9"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0A687B86"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5576B3D"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5B9FFC4" w14:textId="77777777"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B95DEAB"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8BFF25"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188316EA" w14:textId="77777777" w:rsidR="00A63815" w:rsidRDefault="00A63815" w:rsidP="00A63815">
      <w:pPr>
        <w:pStyle w:val="ChapterTitle"/>
        <w:jc w:val="both"/>
        <w:rPr>
          <w:rFonts w:ascii="Arial" w:hAnsi="Arial" w:cs="Arial"/>
          <w:sz w:val="15"/>
          <w:szCs w:val="15"/>
        </w:rPr>
      </w:pPr>
    </w:p>
    <w:p w14:paraId="7812D297" w14:textId="77777777" w:rsidR="00A63815" w:rsidRDefault="00A63815" w:rsidP="00A63815">
      <w:pPr>
        <w:pStyle w:val="ChapterTitle"/>
        <w:rPr>
          <w:rFonts w:ascii="Arial" w:hAnsi="Arial" w:cs="Arial"/>
          <w:i/>
          <w:sz w:val="15"/>
          <w:szCs w:val="15"/>
        </w:rPr>
      </w:pPr>
      <w:r>
        <w:rPr>
          <w:sz w:val="19"/>
          <w:szCs w:val="19"/>
        </w:rPr>
        <w:t>Parte VI: Dichiarazioni finali</w:t>
      </w:r>
    </w:p>
    <w:p w14:paraId="0525E4EB"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CBBACE"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7CA237D"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60C04428"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B0392E4"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326FEEE" w14:textId="77777777" w:rsidR="00A63815" w:rsidRDefault="00A63815" w:rsidP="00A63815">
      <w:pPr>
        <w:rPr>
          <w:rFonts w:ascii="Arial" w:hAnsi="Arial" w:cs="Arial"/>
          <w:i/>
          <w:sz w:val="15"/>
          <w:szCs w:val="15"/>
        </w:rPr>
      </w:pPr>
      <w:r>
        <w:rPr>
          <w:rFonts w:ascii="Arial" w:hAnsi="Arial" w:cs="Arial"/>
          <w:i/>
          <w:sz w:val="15"/>
          <w:szCs w:val="15"/>
        </w:rPr>
        <w:t xml:space="preserve"> </w:t>
      </w:r>
    </w:p>
    <w:p w14:paraId="6A0EE2F3" w14:textId="77777777" w:rsidR="00A63815" w:rsidRPr="00BF74E1" w:rsidRDefault="00A63815" w:rsidP="00A63815">
      <w:pPr>
        <w:rPr>
          <w:rFonts w:ascii="Arial" w:hAnsi="Arial" w:cs="Arial"/>
          <w:i/>
          <w:sz w:val="14"/>
          <w:szCs w:val="14"/>
        </w:rPr>
      </w:pPr>
    </w:p>
    <w:p w14:paraId="58257318"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14:paraId="2FBD525C" w14:textId="77777777" w:rsidR="00A63815" w:rsidRDefault="00A63815" w:rsidP="00A63815">
      <w:pPr>
        <w:pStyle w:val="Titrearticle"/>
        <w:jc w:val="both"/>
        <w:rPr>
          <w:rFonts w:ascii="Arial" w:hAnsi="Arial" w:cs="Arial"/>
          <w:sz w:val="15"/>
          <w:szCs w:val="15"/>
        </w:rPr>
      </w:pPr>
    </w:p>
    <w:p w14:paraId="0D0D69D1" w14:textId="77777777" w:rsidR="00A63815" w:rsidRDefault="00A63815" w:rsidP="00A63815">
      <w:bookmarkStart w:id="3" w:name="_DV_C939"/>
      <w:bookmarkEnd w:id="3"/>
    </w:p>
    <w:p w14:paraId="56A13AF6" w14:textId="77777777"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14:paraId="025FC683" w14:textId="77777777"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14:paraId="2F4F4C95" w14:textId="77777777"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1039C46E" w14:textId="77777777" w:rsidR="00A63815" w:rsidRPr="00B0623D" w:rsidRDefault="00A63815" w:rsidP="00A63815">
      <w:pPr>
        <w:jc w:val="both"/>
        <w:rPr>
          <w:rFonts w:ascii="Calibri" w:hAnsi="Calibri" w:cs="Calibri"/>
          <w:sz w:val="22"/>
          <w:szCs w:val="22"/>
        </w:rPr>
      </w:pPr>
    </w:p>
    <w:p w14:paraId="13316157" w14:textId="77777777" w:rsidR="00A63815" w:rsidRPr="00B0623D" w:rsidRDefault="00A63815" w:rsidP="00A63815">
      <w:pPr>
        <w:ind w:firstLine="708"/>
        <w:jc w:val="right"/>
        <w:rPr>
          <w:rFonts w:ascii="Calibri" w:hAnsi="Calibri" w:cs="Calibri"/>
          <w:b/>
          <w:sz w:val="22"/>
          <w:szCs w:val="22"/>
        </w:rPr>
      </w:pPr>
    </w:p>
    <w:p w14:paraId="687014FA" w14:textId="77777777" w:rsidR="00A63815" w:rsidRPr="00B0623D" w:rsidRDefault="00A63815" w:rsidP="00A63815">
      <w:pPr>
        <w:ind w:firstLine="708"/>
        <w:jc w:val="right"/>
        <w:rPr>
          <w:rFonts w:ascii="Calibri" w:hAnsi="Calibri" w:cs="Calibri"/>
          <w:b/>
          <w:sz w:val="22"/>
          <w:szCs w:val="22"/>
        </w:rPr>
      </w:pPr>
    </w:p>
    <w:p w14:paraId="2EE1BAE0" w14:textId="77777777" w:rsidR="00A63815" w:rsidRPr="00B0623D" w:rsidRDefault="00A63815" w:rsidP="00A63815">
      <w:pPr>
        <w:ind w:firstLine="708"/>
        <w:jc w:val="right"/>
        <w:rPr>
          <w:rFonts w:ascii="Calibri" w:hAnsi="Calibri" w:cs="Calibri"/>
          <w:b/>
          <w:sz w:val="22"/>
          <w:szCs w:val="22"/>
        </w:rPr>
      </w:pPr>
    </w:p>
    <w:p w14:paraId="24CAE71D" w14:textId="77777777" w:rsidR="00A63815" w:rsidRPr="00B0623D" w:rsidRDefault="00A63815" w:rsidP="00A63815">
      <w:pPr>
        <w:ind w:firstLine="708"/>
        <w:jc w:val="right"/>
        <w:rPr>
          <w:rFonts w:ascii="Calibri" w:hAnsi="Calibri" w:cs="Calibri"/>
          <w:b/>
          <w:sz w:val="22"/>
          <w:szCs w:val="22"/>
        </w:rPr>
      </w:pPr>
    </w:p>
    <w:p w14:paraId="1710FECE" w14:textId="77777777" w:rsidR="00A63815" w:rsidRPr="00B0623D" w:rsidRDefault="00A63815" w:rsidP="00A63815">
      <w:pPr>
        <w:ind w:firstLine="708"/>
        <w:jc w:val="right"/>
        <w:rPr>
          <w:rFonts w:ascii="Calibri" w:hAnsi="Calibri" w:cs="Calibri"/>
          <w:b/>
          <w:sz w:val="22"/>
          <w:szCs w:val="22"/>
        </w:rPr>
      </w:pPr>
    </w:p>
    <w:p w14:paraId="020BF251" w14:textId="77777777" w:rsidR="00A63815" w:rsidRDefault="00A63815" w:rsidP="00A63815">
      <w:pPr>
        <w:ind w:firstLine="708"/>
        <w:jc w:val="right"/>
        <w:rPr>
          <w:rFonts w:ascii="Calibri" w:hAnsi="Calibri" w:cs="Calibri"/>
          <w:b/>
          <w:sz w:val="22"/>
          <w:szCs w:val="22"/>
        </w:rPr>
      </w:pPr>
    </w:p>
    <w:p w14:paraId="1F5BB9DC" w14:textId="77777777" w:rsidR="00A63815" w:rsidRDefault="00A63815" w:rsidP="00A63815">
      <w:pPr>
        <w:ind w:firstLine="708"/>
        <w:jc w:val="right"/>
        <w:rPr>
          <w:rFonts w:ascii="Calibri" w:hAnsi="Calibri" w:cs="Calibri"/>
          <w:b/>
          <w:sz w:val="22"/>
          <w:szCs w:val="22"/>
        </w:rPr>
      </w:pPr>
    </w:p>
    <w:p w14:paraId="1CF5FBC0" w14:textId="77777777" w:rsidR="00A63815" w:rsidRDefault="00A63815" w:rsidP="00A63815">
      <w:pPr>
        <w:ind w:firstLine="708"/>
        <w:jc w:val="right"/>
        <w:rPr>
          <w:rFonts w:ascii="Calibri" w:hAnsi="Calibri" w:cs="Calibri"/>
          <w:b/>
          <w:sz w:val="22"/>
          <w:szCs w:val="22"/>
        </w:rPr>
      </w:pPr>
    </w:p>
    <w:p w14:paraId="23C7C287" w14:textId="77777777" w:rsidR="0062765B" w:rsidRDefault="0062765B" w:rsidP="00A63815">
      <w:pPr>
        <w:ind w:firstLine="708"/>
        <w:jc w:val="right"/>
        <w:rPr>
          <w:rFonts w:ascii="Calibri" w:hAnsi="Calibri" w:cs="Calibri"/>
          <w:b/>
          <w:sz w:val="22"/>
          <w:szCs w:val="22"/>
        </w:rPr>
      </w:pPr>
    </w:p>
    <w:p w14:paraId="417E7D59" w14:textId="77777777" w:rsidR="00A63815" w:rsidRPr="00B0623D" w:rsidRDefault="00A63815" w:rsidP="00A63815">
      <w:pPr>
        <w:ind w:firstLine="708"/>
        <w:jc w:val="right"/>
        <w:rPr>
          <w:rFonts w:ascii="Calibri" w:hAnsi="Calibri" w:cs="Calibri"/>
          <w:b/>
          <w:sz w:val="22"/>
          <w:szCs w:val="22"/>
        </w:rPr>
      </w:pPr>
    </w:p>
    <w:p w14:paraId="2C9BA40A" w14:textId="77777777" w:rsidR="00A63815" w:rsidRPr="00B0623D" w:rsidRDefault="00A63815" w:rsidP="00A63815">
      <w:pPr>
        <w:ind w:firstLine="708"/>
        <w:jc w:val="right"/>
        <w:rPr>
          <w:rFonts w:ascii="Calibri" w:hAnsi="Calibri" w:cs="Calibri"/>
          <w:b/>
          <w:sz w:val="22"/>
          <w:szCs w:val="22"/>
        </w:rPr>
      </w:pPr>
    </w:p>
    <w:p w14:paraId="69F0CBE7" w14:textId="77777777" w:rsidR="00A63815" w:rsidRPr="00B0623D" w:rsidRDefault="00A63815" w:rsidP="00A63815">
      <w:pPr>
        <w:ind w:firstLine="708"/>
        <w:jc w:val="right"/>
        <w:rPr>
          <w:rFonts w:ascii="Calibri" w:hAnsi="Calibri" w:cs="Calibri"/>
          <w:b/>
          <w:sz w:val="22"/>
          <w:szCs w:val="22"/>
        </w:rPr>
      </w:pPr>
    </w:p>
    <w:p w14:paraId="55CB4691" w14:textId="77777777" w:rsidR="00A63815" w:rsidRPr="00B0623D" w:rsidRDefault="00A63815" w:rsidP="00A63815">
      <w:pPr>
        <w:ind w:firstLine="708"/>
        <w:rPr>
          <w:rFonts w:ascii="Calibri" w:hAnsi="Calibri" w:cs="Calibri"/>
          <w:b/>
          <w:sz w:val="22"/>
          <w:szCs w:val="22"/>
        </w:rPr>
      </w:pPr>
    </w:p>
    <w:p w14:paraId="725F06DC" w14:textId="77777777"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14:paraId="42970C2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14:paraId="37B8F82C"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14:paraId="4E1593F0"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2CD943DE"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dell’art.7 del d. lgs. 196/2003 l’interessato potrà in ogni momento esercitare i suoi diritti nei confronti del titolare del trattamento.</w:t>
      </w:r>
    </w:p>
    <w:p w14:paraId="260D61C9"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14:paraId="6A6D1018" w14:textId="77777777"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14:paraId="750F4BC5"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14:paraId="66DAC9B6" w14:textId="77777777"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14:paraId="727942C6" w14:textId="77777777"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14:paraId="3103A935" w14:textId="77777777"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14:paraId="747F12B8" w14:textId="77777777" w:rsidR="00A63815" w:rsidRPr="00B0623D" w:rsidRDefault="00A63815" w:rsidP="00A63815">
      <w:pPr>
        <w:jc w:val="both"/>
        <w:rPr>
          <w:rFonts w:ascii="Calibri" w:hAnsi="Calibri" w:cs="Calibri"/>
          <w:sz w:val="22"/>
          <w:szCs w:val="22"/>
        </w:rPr>
      </w:pPr>
    </w:p>
    <w:p w14:paraId="49FE0D16" w14:textId="77777777" w:rsidR="00A63815" w:rsidRPr="00B0623D" w:rsidRDefault="00A63815" w:rsidP="00A63815">
      <w:pPr>
        <w:jc w:val="both"/>
        <w:rPr>
          <w:rFonts w:ascii="Calibri" w:hAnsi="Calibri" w:cs="Calibri"/>
          <w:sz w:val="22"/>
          <w:szCs w:val="22"/>
        </w:rPr>
      </w:pPr>
    </w:p>
    <w:p w14:paraId="3248E2BB" w14:textId="77777777" w:rsidR="00A63815" w:rsidRPr="00B0623D" w:rsidRDefault="00A63815" w:rsidP="00A63815">
      <w:pPr>
        <w:jc w:val="both"/>
        <w:rPr>
          <w:rFonts w:ascii="Calibri" w:hAnsi="Calibri" w:cs="Calibri"/>
          <w:sz w:val="22"/>
          <w:szCs w:val="22"/>
        </w:rPr>
      </w:pPr>
    </w:p>
    <w:p w14:paraId="312EDC54" w14:textId="77777777" w:rsidR="00A63815" w:rsidRPr="00B0623D" w:rsidRDefault="00A63815" w:rsidP="00A63815">
      <w:pPr>
        <w:jc w:val="both"/>
        <w:rPr>
          <w:rFonts w:ascii="Calibri" w:hAnsi="Calibri" w:cs="Calibri"/>
          <w:sz w:val="22"/>
          <w:szCs w:val="22"/>
        </w:rPr>
      </w:pPr>
    </w:p>
    <w:p w14:paraId="6DC7456D" w14:textId="77777777" w:rsidR="00A63815" w:rsidRDefault="00A63815" w:rsidP="00A63815">
      <w:pPr>
        <w:rPr>
          <w:rFonts w:ascii="Calibri" w:hAnsi="Calibri" w:cs="Calibri"/>
          <w:b/>
          <w:sz w:val="22"/>
          <w:szCs w:val="22"/>
          <w:u w:val="single"/>
        </w:rPr>
      </w:pPr>
    </w:p>
    <w:p w14:paraId="10BF484F" w14:textId="77777777" w:rsidR="00A63815" w:rsidRDefault="00A63815" w:rsidP="00A63815">
      <w:pPr>
        <w:rPr>
          <w:rFonts w:ascii="Calibri" w:hAnsi="Calibri" w:cs="Calibri"/>
          <w:b/>
          <w:sz w:val="22"/>
          <w:szCs w:val="22"/>
          <w:u w:val="single"/>
        </w:rPr>
      </w:pPr>
    </w:p>
    <w:p w14:paraId="1545ACC8" w14:textId="77777777" w:rsidR="00A63815" w:rsidRDefault="00A63815" w:rsidP="00A63815">
      <w:pPr>
        <w:rPr>
          <w:rFonts w:ascii="Calibri" w:hAnsi="Calibri" w:cs="Calibri"/>
          <w:b/>
          <w:sz w:val="22"/>
          <w:szCs w:val="22"/>
          <w:u w:val="single"/>
        </w:rPr>
      </w:pPr>
    </w:p>
    <w:p w14:paraId="2D024355" w14:textId="77777777" w:rsidR="00A63815" w:rsidRDefault="00A63815" w:rsidP="00A63815">
      <w:pPr>
        <w:rPr>
          <w:rFonts w:ascii="Calibri" w:hAnsi="Calibri" w:cs="Calibri"/>
          <w:b/>
          <w:sz w:val="22"/>
          <w:szCs w:val="22"/>
          <w:u w:val="single"/>
        </w:rPr>
      </w:pPr>
    </w:p>
    <w:p w14:paraId="4ADDE314" w14:textId="77777777" w:rsidR="004039A0" w:rsidRDefault="004039A0"/>
    <w:sectPr w:rsidR="004039A0" w:rsidSect="00D05613">
      <w:headerReference w:type="even" r:id="rId17"/>
      <w:headerReference w:type="default" r:id="rId18"/>
      <w:footerReference w:type="even" r:id="rId19"/>
      <w:footerReference w:type="default" r:id="rId20"/>
      <w:headerReference w:type="first" r:id="rId21"/>
      <w:footerReference w:type="first" r:id="rId22"/>
      <w:pgSz w:w="11906" w:h="16838"/>
      <w:pgMar w:top="218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3AE14" w14:textId="77777777" w:rsidR="00E21EBF" w:rsidRDefault="00E21EBF" w:rsidP="00A63815">
      <w:r>
        <w:separator/>
      </w:r>
    </w:p>
  </w:endnote>
  <w:endnote w:type="continuationSeparator" w:id="0">
    <w:p w14:paraId="7AF9FD7C" w14:textId="77777777" w:rsidR="00E21EBF" w:rsidRDefault="00E21EBF"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3DCB" w14:textId="77777777" w:rsidR="008D61AF" w:rsidRDefault="008D61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51AF" w14:textId="77777777" w:rsidR="008D61AF" w:rsidRDefault="008D61A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212D" w14:textId="77777777" w:rsidR="008D61AF" w:rsidRDefault="008D61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EE28F" w14:textId="77777777" w:rsidR="00E21EBF" w:rsidRDefault="00E21EBF" w:rsidP="00A63815">
      <w:r>
        <w:separator/>
      </w:r>
    </w:p>
  </w:footnote>
  <w:footnote w:type="continuationSeparator" w:id="0">
    <w:p w14:paraId="73396DF9" w14:textId="77777777" w:rsidR="00E21EBF" w:rsidRDefault="00E21EBF" w:rsidP="00A63815">
      <w:r>
        <w:continuationSeparator/>
      </w:r>
    </w:p>
  </w:footnote>
  <w:footnote w:id="1">
    <w:p w14:paraId="4552DC16"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6D207DE"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2849B41"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444CA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14:paraId="5E1F51CA"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7291AC83"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99420A3"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2B50195"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0A67FB"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4B43BA29"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004996A8"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222563C1"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0F70A9DA"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7030BDAD"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18E9798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4FE713D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6EF01D7A"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0CA7C863"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1BBF2335"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0EB6664C"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067F3460"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5908F448"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47904AD8"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05940E6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1BF90EF0"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3CBEC349"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7D56A6E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004DCE87"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43F8C604"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39D17167"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14:paraId="32F85E80"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7D4E256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39FE80A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39AF144"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14:paraId="1A26B30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59AF71DB"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3AAFB5A0"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01D79784"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46DC5501"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0DB5EE19"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14:paraId="177BDA53"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05736032"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63E20ED"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0881F7DF"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89A3D" w14:textId="77777777" w:rsidR="008D61AF" w:rsidRDefault="008D61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E8531" w14:textId="3CDF4767" w:rsidR="006E4B46" w:rsidRPr="008D61AF" w:rsidRDefault="006E4B46" w:rsidP="006E4B46">
    <w:pPr>
      <w:pStyle w:val="Standard"/>
      <w:widowControl w:val="0"/>
      <w:ind w:firstLine="11"/>
      <w:jc w:val="both"/>
      <w:rPr>
        <w:rFonts w:eastAsia="SimSun"/>
        <w:kern w:val="0"/>
        <w:sz w:val="20"/>
        <w:szCs w:val="20"/>
        <w:lang w:eastAsia="zh-CN" w:bidi="hi-IN"/>
      </w:rPr>
    </w:pPr>
    <w:r w:rsidRPr="00373EF7">
      <w:rPr>
        <w:sz w:val="20"/>
        <w:szCs w:val="20"/>
      </w:rPr>
      <w:t>PROCEDURA AI SENSI DELL’ART. 1 C. 380 DELLA LEGGE FINANZIARIA 2018, PER L’AFFIDAMENTO, MEDIANTE ACCORDO QUADRO CON UN UNICO OPERATORE ECONOMICO, DI LAVORI DI MANUTENZIONE EDILI, STRADALI ED IMPIANTISTICI PER L’ORGANIZZAZIONE DELL’AREA PORTUALE DI NAPOLI DESTINATA A VILLAGGIO ATLETI</w:t>
    </w:r>
    <w:r w:rsidR="00E833C6" w:rsidRPr="00373EF7">
      <w:rPr>
        <w:sz w:val="20"/>
        <w:szCs w:val="20"/>
      </w:rPr>
      <w:t xml:space="preserve"> </w:t>
    </w:r>
    <w:r w:rsidRPr="00373EF7">
      <w:rPr>
        <w:sz w:val="20"/>
        <w:szCs w:val="20"/>
      </w:rPr>
      <w:t xml:space="preserve">CON IL CRITERIO CON IL CRITERIO DEL MINOR PREZZO, GIUSTA ART. 95 co. 4 LETT. A) D.LGS. 50/2016 </w:t>
    </w:r>
    <w:r w:rsidRPr="00373EF7">
      <w:rPr>
        <w:rFonts w:eastAsia="SimSun"/>
        <w:sz w:val="20"/>
        <w:szCs w:val="20"/>
        <w:lang w:bidi="hi-IN"/>
      </w:rPr>
      <w:t>CUP:</w:t>
    </w:r>
    <w:r w:rsidRPr="00373EF7">
      <w:rPr>
        <w:rFonts w:asciiTheme="minorHAnsi" w:hAnsiTheme="minorHAnsi"/>
        <w:bCs/>
        <w:smallCaps/>
        <w:sz w:val="20"/>
        <w:szCs w:val="20"/>
      </w:rPr>
      <w:t xml:space="preserve"> </w:t>
    </w:r>
    <w:r w:rsidRPr="00373EF7">
      <w:rPr>
        <w:rFonts w:eastAsia="SimSun"/>
        <w:kern w:val="0"/>
        <w:sz w:val="20"/>
        <w:szCs w:val="20"/>
        <w:lang w:eastAsia="zh-CN" w:bidi="hi-IN"/>
      </w:rPr>
      <w:t>C69F19000050009</w:t>
    </w:r>
    <w:r w:rsidRPr="00373EF7">
      <w:rPr>
        <w:rFonts w:asciiTheme="minorHAnsi" w:hAnsiTheme="minorHAnsi"/>
        <w:bCs/>
        <w:smallCaps/>
        <w:sz w:val="20"/>
        <w:szCs w:val="20"/>
      </w:rPr>
      <w:t xml:space="preserve"> </w:t>
    </w:r>
    <w:r w:rsidRPr="00373EF7">
      <w:rPr>
        <w:sz w:val="20"/>
        <w:szCs w:val="20"/>
      </w:rPr>
      <w:t>C</w:t>
    </w:r>
    <w:r w:rsidRPr="00373EF7">
      <w:rPr>
        <w:rFonts w:eastAsia="SimSun"/>
        <w:sz w:val="20"/>
        <w:szCs w:val="20"/>
        <w:lang w:bidi="hi-IN"/>
      </w:rPr>
      <w:t xml:space="preserve">IG: </w:t>
    </w:r>
    <w:bookmarkStart w:id="4" w:name="_GoBack"/>
    <w:r w:rsidR="008D61AF" w:rsidRPr="008D61AF">
      <w:rPr>
        <w:rFonts w:eastAsia="SimSun"/>
        <w:kern w:val="0"/>
        <w:sz w:val="20"/>
        <w:szCs w:val="20"/>
        <w:lang w:eastAsia="zh-CN" w:bidi="hi-IN"/>
      </w:rPr>
      <w:t>781982106F</w:t>
    </w:r>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FC32" w14:textId="77777777" w:rsidR="008D61AF" w:rsidRDefault="008D61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23D4D"/>
    <w:rsid w:val="00033EFD"/>
    <w:rsid w:val="00065AF3"/>
    <w:rsid w:val="000B7526"/>
    <w:rsid w:val="000E33FE"/>
    <w:rsid w:val="00106C57"/>
    <w:rsid w:val="001338CD"/>
    <w:rsid w:val="00202AF0"/>
    <w:rsid w:val="00235B5D"/>
    <w:rsid w:val="00253465"/>
    <w:rsid w:val="00254659"/>
    <w:rsid w:val="00270550"/>
    <w:rsid w:val="002719A6"/>
    <w:rsid w:val="002A6EEB"/>
    <w:rsid w:val="002F161A"/>
    <w:rsid w:val="00306BF1"/>
    <w:rsid w:val="003C49B0"/>
    <w:rsid w:val="004039A0"/>
    <w:rsid w:val="00430BD2"/>
    <w:rsid w:val="004B78EE"/>
    <w:rsid w:val="00500292"/>
    <w:rsid w:val="005114AF"/>
    <w:rsid w:val="0051403F"/>
    <w:rsid w:val="005829A3"/>
    <w:rsid w:val="005B5005"/>
    <w:rsid w:val="005E57F5"/>
    <w:rsid w:val="005F652E"/>
    <w:rsid w:val="005F7C6D"/>
    <w:rsid w:val="0061121F"/>
    <w:rsid w:val="00624F59"/>
    <w:rsid w:val="00625886"/>
    <w:rsid w:val="0062765B"/>
    <w:rsid w:val="006C5BCF"/>
    <w:rsid w:val="006E4B46"/>
    <w:rsid w:val="006E553C"/>
    <w:rsid w:val="00755DC9"/>
    <w:rsid w:val="007855B7"/>
    <w:rsid w:val="007C1F28"/>
    <w:rsid w:val="007D4CFF"/>
    <w:rsid w:val="008D2FA0"/>
    <w:rsid w:val="008D61AF"/>
    <w:rsid w:val="009427E3"/>
    <w:rsid w:val="009C72F1"/>
    <w:rsid w:val="009C7851"/>
    <w:rsid w:val="00A63815"/>
    <w:rsid w:val="00AA7F5A"/>
    <w:rsid w:val="00B13764"/>
    <w:rsid w:val="00B16C1A"/>
    <w:rsid w:val="00B2682F"/>
    <w:rsid w:val="00BC6FB9"/>
    <w:rsid w:val="00BE3CAA"/>
    <w:rsid w:val="00CB2F65"/>
    <w:rsid w:val="00D05613"/>
    <w:rsid w:val="00D07FFD"/>
    <w:rsid w:val="00D228EE"/>
    <w:rsid w:val="00DF42E6"/>
    <w:rsid w:val="00E067F9"/>
    <w:rsid w:val="00E21EBF"/>
    <w:rsid w:val="00E75399"/>
    <w:rsid w:val="00E833C6"/>
    <w:rsid w:val="00E91EBD"/>
    <w:rsid w:val="00F448AE"/>
    <w:rsid w:val="00FD21EE"/>
    <w:rsid w:val="00FE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550DE"/>
  <w15:docId w15:val="{C3ABCBC7-1DBC-4E81-8385-2A5A4014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76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 w:type="paragraph" w:customStyle="1" w:styleId="Standard">
    <w:name w:val="Standard"/>
    <w:rsid w:val="00755DC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6761</Words>
  <Characters>38541</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Postazione5</cp:lastModifiedBy>
  <cp:revision>8</cp:revision>
  <cp:lastPrinted>2018-11-02T14:51:00Z</cp:lastPrinted>
  <dcterms:created xsi:type="dcterms:W3CDTF">2018-12-20T12:32:00Z</dcterms:created>
  <dcterms:modified xsi:type="dcterms:W3CDTF">2019-03-05T11:19:00Z</dcterms:modified>
</cp:coreProperties>
</file>