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EF" w:rsidRDefault="005134EF" w:rsidP="005134EF">
      <w:pPr>
        <w:ind w:firstLine="708"/>
        <w:jc w:val="right"/>
        <w:rPr>
          <w:rFonts w:ascii="Arial" w:hAnsi="Arial"/>
          <w:b/>
          <w:sz w:val="22"/>
        </w:rPr>
      </w:pPr>
      <w:r>
        <w:rPr>
          <w:rFonts w:ascii="Arial" w:hAnsi="Arial"/>
          <w:b/>
          <w:sz w:val="22"/>
        </w:rPr>
        <w:t>"Allegato B"</w:t>
      </w:r>
    </w:p>
    <w:p w:rsidR="005134EF" w:rsidRDefault="005134EF" w:rsidP="005134EF">
      <w:pPr>
        <w:jc w:val="right"/>
      </w:pPr>
    </w:p>
    <w:p w:rsidR="005134EF" w:rsidRDefault="005134EF" w:rsidP="005134EF">
      <w:pPr>
        <w:jc w:val="right"/>
      </w:pPr>
    </w:p>
    <w:p w:rsidR="005134EF" w:rsidRDefault="005134EF" w:rsidP="005134EF">
      <w:pPr>
        <w:jc w:val="right"/>
      </w:pPr>
    </w:p>
    <w:p w:rsidR="005134EF" w:rsidRDefault="005134EF" w:rsidP="005134EF">
      <w:pPr>
        <w:pStyle w:val="Annexetitre"/>
        <w:spacing w:before="0" w:after="0"/>
        <w:jc w:val="both"/>
        <w:rPr>
          <w:caps/>
          <w:sz w:val="16"/>
          <w:szCs w:val="16"/>
          <w:u w:val="none"/>
        </w:rPr>
      </w:pPr>
    </w:p>
    <w:p w:rsidR="005134EF" w:rsidRPr="00BB6E4D" w:rsidRDefault="005134EF" w:rsidP="005134EF">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5134EF" w:rsidRDefault="005134EF" w:rsidP="005134EF"/>
    <w:p w:rsidR="005134EF" w:rsidRDefault="005134EF" w:rsidP="005134EF">
      <w:pPr>
        <w:pStyle w:val="ChapterTitle"/>
        <w:spacing w:before="0" w:after="0"/>
        <w:jc w:val="both"/>
      </w:pPr>
      <w:r>
        <w:rPr>
          <w:sz w:val="18"/>
          <w:szCs w:val="18"/>
        </w:rPr>
        <w:t>Parte I: Informazioni sulla procedura di appalto e sull'amministrazione aggiudicatrice o ente aggiudicatore</w:t>
      </w:r>
    </w:p>
    <w:p w:rsidR="005134EF" w:rsidRDefault="005134EF" w:rsidP="005134EF"/>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5134EF" w:rsidRDefault="005134EF" w:rsidP="005134EF">
      <w:pPr>
        <w:pStyle w:val="SectionTitle"/>
        <w:spacing w:before="0" w:after="0"/>
        <w:jc w:val="both"/>
        <w:rPr>
          <w:rFonts w:ascii="Arial" w:hAnsi="Arial" w:cs="Arial"/>
          <w:b w:val="0"/>
          <w:caps/>
          <w:sz w:val="16"/>
          <w:szCs w:val="16"/>
        </w:rPr>
      </w:pPr>
    </w:p>
    <w:p w:rsidR="005134EF" w:rsidRDefault="005134EF" w:rsidP="005134EF">
      <w:pPr>
        <w:pStyle w:val="SectionTitle"/>
        <w:rPr>
          <w:rFonts w:ascii="Arial" w:hAnsi="Arial" w:cs="Arial"/>
          <w:w w:val="0"/>
          <w:sz w:val="15"/>
          <w:szCs w:val="15"/>
        </w:rPr>
      </w:pPr>
      <w:r>
        <w:rPr>
          <w:rFonts w:ascii="Arial" w:hAnsi="Arial" w:cs="Arial"/>
          <w:b w:val="0"/>
          <w:caps/>
          <w:sz w:val="16"/>
          <w:szCs w:val="16"/>
        </w:rPr>
        <w:t>Informazioni sulla procedura di appalto</w:t>
      </w: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Risposta:</w:t>
            </w:r>
          </w:p>
        </w:tc>
      </w:tr>
      <w:tr w:rsidR="005134EF" w:rsidTr="00EC55F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Nome: </w:t>
            </w:r>
          </w:p>
          <w:p w:rsidR="005134EF" w:rsidRPr="003A443E" w:rsidRDefault="005134EF" w:rsidP="00EC55FC">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2C0DFD" w:rsidRDefault="005134EF" w:rsidP="00EC55FC">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EC55FC">
              <w:rPr>
                <w:rFonts w:ascii="Calibri" w:hAnsi="Calibri" w:cs="Calibri"/>
                <w:spacing w:val="-6"/>
                <w:sz w:val="18"/>
                <w:szCs w:val="18"/>
              </w:rPr>
              <w:t>Azienda Regionale per le Universiadi – ARU 2019</w:t>
            </w:r>
          </w:p>
          <w:p w:rsidR="005134EF" w:rsidRPr="003A443E" w:rsidRDefault="005134EF" w:rsidP="00EC55FC">
            <w:pPr>
              <w:rPr>
                <w:rFonts w:ascii="Arial" w:hAnsi="Arial" w:cs="Arial"/>
                <w:color w:val="000000"/>
                <w:sz w:val="14"/>
                <w:szCs w:val="14"/>
              </w:rPr>
            </w:pPr>
          </w:p>
          <w:p w:rsidR="005134EF" w:rsidRPr="003A443E" w:rsidRDefault="005134EF" w:rsidP="00EC55FC">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Pr="00EC55FC">
              <w:rPr>
                <w:rFonts w:ascii="Calibri" w:hAnsi="Calibri" w:cs="Arial"/>
                <w:sz w:val="18"/>
                <w:szCs w:val="18"/>
              </w:rPr>
              <w:t xml:space="preserve">95230880635          </w:t>
            </w:r>
          </w:p>
        </w:tc>
      </w:tr>
      <w:tr w:rsidR="005134EF" w:rsidTr="00EC55F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4"/>
                <w:szCs w:val="14"/>
              </w:rPr>
            </w:pPr>
            <w:r>
              <w:rPr>
                <w:rFonts w:ascii="Arial" w:hAnsi="Arial" w:cs="Arial"/>
                <w:b/>
                <w:sz w:val="14"/>
                <w:szCs w:val="14"/>
              </w:rPr>
              <w:t>Risposta:</w:t>
            </w:r>
          </w:p>
          <w:p w:rsidR="005134EF" w:rsidRPr="0030103E" w:rsidRDefault="005134EF" w:rsidP="00EC55FC">
            <w:pPr>
              <w:rPr>
                <w:sz w:val="18"/>
                <w:szCs w:val="18"/>
              </w:rPr>
            </w:pPr>
            <w:r w:rsidRPr="0030103E">
              <w:rPr>
                <w:rFonts w:ascii="Calibri" w:hAnsi="Calibri" w:cs="Calibri"/>
                <w:b/>
                <w:sz w:val="18"/>
                <w:szCs w:val="18"/>
              </w:rPr>
              <w:t xml:space="preserve">Procedura aperta </w:t>
            </w:r>
            <w:r w:rsidRPr="0030103E">
              <w:rPr>
                <w:rFonts w:ascii="Calibri" w:hAnsi="Calibri" w:cs="Calibri"/>
                <w:sz w:val="18"/>
                <w:szCs w:val="18"/>
              </w:rPr>
              <w:t xml:space="preserve">per l’affidamento dei lavori </w:t>
            </w:r>
            <w:r w:rsidRPr="0030103E">
              <w:rPr>
                <w:rFonts w:ascii="Calibri" w:hAnsi="Calibri"/>
                <w:sz w:val="18"/>
                <w:szCs w:val="18"/>
              </w:rPr>
              <w:t>di riqualificazione degli impianti sportivi nel campus di Baronissi – Palestra Polifunzionale e Pilotis</w:t>
            </w:r>
          </w:p>
        </w:tc>
      </w:tr>
      <w:tr w:rsidR="005134EF" w:rsidTr="00EC55F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E92D3A" w:rsidRDefault="005134EF" w:rsidP="00EC55FC">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5134EF" w:rsidRPr="00905D25" w:rsidRDefault="005134EF" w:rsidP="00EC55FC">
            <w:pPr>
              <w:jc w:val="both"/>
              <w:rPr>
                <w:rFonts w:ascii="Calibri" w:hAnsi="Calibri" w:cs="Arial"/>
                <w:sz w:val="18"/>
                <w:szCs w:val="18"/>
              </w:rPr>
            </w:pPr>
            <w:r w:rsidRPr="00905D25">
              <w:rPr>
                <w:rFonts w:ascii="Calibri" w:hAnsi="Calibri" w:cs="Arial"/>
                <w:sz w:val="18"/>
                <w:szCs w:val="18"/>
              </w:rPr>
              <w:t xml:space="preserve">L’appalto ha per oggetto l’esecuzione di una </w:t>
            </w:r>
            <w:r>
              <w:rPr>
                <w:rFonts w:ascii="Calibri" w:hAnsi="Calibri" w:cs="Arial"/>
                <w:sz w:val="18"/>
                <w:szCs w:val="18"/>
              </w:rPr>
              <w:t>serie di interventi volti alla riqualificazione</w:t>
            </w:r>
            <w:r w:rsidRPr="00905D25">
              <w:rPr>
                <w:rFonts w:ascii="Calibri" w:hAnsi="Calibri" w:cs="Arial"/>
                <w:sz w:val="18"/>
                <w:szCs w:val="18"/>
              </w:rPr>
              <w:t xml:space="preserve"> </w:t>
            </w:r>
            <w:r>
              <w:rPr>
                <w:rFonts w:ascii="Calibri" w:hAnsi="Calibri" w:cs="Arial"/>
                <w:sz w:val="18"/>
                <w:szCs w:val="18"/>
              </w:rPr>
              <w:t>degli impianti sportivi</w:t>
            </w:r>
            <w:r w:rsidRPr="00905D25">
              <w:rPr>
                <w:rFonts w:ascii="Calibri" w:hAnsi="Calibri" w:cs="Arial"/>
                <w:sz w:val="18"/>
                <w:szCs w:val="18"/>
              </w:rPr>
              <w:t xml:space="preserve"> nel plesso universitario di </w:t>
            </w:r>
            <w:r>
              <w:rPr>
                <w:rFonts w:ascii="Calibri" w:hAnsi="Calibri" w:cs="Arial"/>
                <w:sz w:val="18"/>
                <w:szCs w:val="18"/>
              </w:rPr>
              <w:t>Baronissi</w:t>
            </w:r>
            <w:r w:rsidRPr="00905D25">
              <w:rPr>
                <w:rFonts w:ascii="Calibri" w:hAnsi="Calibri" w:cs="Arial"/>
                <w:sz w:val="18"/>
                <w:szCs w:val="18"/>
              </w:rPr>
              <w:t xml:space="preserve"> (SA)</w:t>
            </w:r>
          </w:p>
        </w:tc>
      </w:tr>
      <w:tr w:rsidR="005134EF" w:rsidTr="00EC55F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5134EF" w:rsidRDefault="005134EF" w:rsidP="00EC55FC">
            <w:r>
              <w:rPr>
                <w:rFonts w:ascii="Arial" w:hAnsi="Arial" w:cs="Arial"/>
                <w:sz w:val="14"/>
                <w:szCs w:val="14"/>
              </w:rPr>
              <w:t>…………………..</w:t>
            </w:r>
          </w:p>
        </w:tc>
      </w:tr>
      <w:tr w:rsidR="005134EF" w:rsidTr="00EC55F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CUP (ove previsto)</w:t>
            </w:r>
          </w:p>
          <w:p w:rsidR="005134EF" w:rsidRPr="003A443E" w:rsidRDefault="005134EF" w:rsidP="00EC55FC">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C55FC" w:rsidRPr="00EC55FC"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 xml:space="preserve">CIG </w:t>
            </w:r>
            <w:r w:rsidR="00EC55FC" w:rsidRPr="00EC55FC">
              <w:rPr>
                <w:rFonts w:ascii="Calibri" w:hAnsi="Calibri" w:cs="Calibri"/>
                <w:b/>
                <w:spacing w:val="4"/>
                <w:sz w:val="22"/>
                <w:szCs w:val="22"/>
              </w:rPr>
              <w:t>727826671 A</w:t>
            </w:r>
            <w:r w:rsidR="00EC55FC" w:rsidRPr="00EC55FC">
              <w:rPr>
                <w:rFonts w:ascii="Arial" w:hAnsi="Arial" w:cs="Arial"/>
                <w:color w:val="000000"/>
                <w:sz w:val="14"/>
                <w:szCs w:val="14"/>
              </w:rPr>
              <w:t xml:space="preserve"> </w:t>
            </w:r>
          </w:p>
          <w:p w:rsidR="005134EF" w:rsidRPr="003A443E" w:rsidRDefault="005134EF" w:rsidP="00EC55FC">
            <w:pPr>
              <w:rPr>
                <w:color w:val="000000"/>
              </w:rPr>
            </w:pPr>
            <w:r w:rsidRPr="00EC55FC">
              <w:rPr>
                <w:rFonts w:ascii="Arial" w:hAnsi="Arial" w:cs="Arial"/>
                <w:color w:val="000000"/>
                <w:sz w:val="14"/>
                <w:szCs w:val="14"/>
              </w:rPr>
              <w:t xml:space="preserve">[  ]                   CUP : </w:t>
            </w:r>
            <w:r w:rsidR="00EC55FC" w:rsidRPr="001620DF">
              <w:rPr>
                <w:rFonts w:ascii="Calibri" w:hAnsi="Calibri"/>
                <w:b/>
                <w:bCs/>
                <w:iCs/>
                <w:sz w:val="22"/>
                <w:szCs w:val="22"/>
              </w:rPr>
              <w:t>C14H16001180001</w:t>
            </w:r>
            <w:r w:rsidR="00EC55FC" w:rsidRPr="003A443E">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5134EF" w:rsidRDefault="005134EF" w:rsidP="005134EF">
      <w:pPr>
        <w:pStyle w:val="ChapterTitle"/>
        <w:pageBreakBefore/>
        <w:rPr>
          <w:rFonts w:ascii="Arial" w:hAnsi="Arial" w:cs="Arial"/>
          <w:b w:val="0"/>
          <w:caps/>
          <w:sz w:val="16"/>
          <w:szCs w:val="16"/>
        </w:rPr>
      </w:pPr>
      <w:r>
        <w:rPr>
          <w:sz w:val="18"/>
          <w:szCs w:val="18"/>
        </w:rPr>
        <w:lastRenderedPageBreak/>
        <w:t>Parte II: Informazioni sull'operatore economico</w:t>
      </w:r>
    </w:p>
    <w:p w:rsidR="005134EF" w:rsidRDefault="005134EF" w:rsidP="005134EF">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4"/>
                <w:szCs w:val="14"/>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   ]</w:t>
            </w:r>
          </w:p>
        </w:tc>
      </w:tr>
      <w:tr w:rsidR="005134EF" w:rsidTr="00EC55FC">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4"/>
                <w:szCs w:val="14"/>
              </w:rPr>
            </w:pPr>
            <w:r>
              <w:rPr>
                <w:rFonts w:ascii="Arial" w:hAnsi="Arial" w:cs="Arial"/>
                <w:sz w:val="14"/>
                <w:szCs w:val="14"/>
              </w:rPr>
              <w:t>Partita IVA, se applicabile:</w:t>
            </w:r>
          </w:p>
          <w:p w:rsidR="005134EF" w:rsidRDefault="005134EF" w:rsidP="00EC55FC">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4"/>
                <w:szCs w:val="14"/>
              </w:rPr>
            </w:pPr>
            <w:r>
              <w:rPr>
                <w:rFonts w:ascii="Arial" w:hAnsi="Arial" w:cs="Arial"/>
                <w:sz w:val="14"/>
                <w:szCs w:val="14"/>
              </w:rPr>
              <w:t>[   ]</w:t>
            </w:r>
          </w:p>
          <w:p w:rsidR="005134EF" w:rsidRDefault="005134EF" w:rsidP="00EC55FC">
            <w:pPr>
              <w:pStyle w:val="Text1"/>
              <w:ind w:left="0"/>
            </w:pPr>
            <w:r>
              <w:rPr>
                <w:rFonts w:ascii="Arial" w:hAnsi="Arial" w:cs="Arial"/>
                <w:sz w:val="14"/>
                <w:szCs w:val="14"/>
              </w:rPr>
              <w:t>[   ]</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w:t>
            </w:r>
          </w:p>
        </w:tc>
      </w:tr>
      <w:tr w:rsidR="005134EF" w:rsidTr="00EC55FC">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Telefono:</w:t>
            </w: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5134EF" w:rsidRPr="003A443E" w:rsidRDefault="005134EF" w:rsidP="00EC55FC">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4"/>
                <w:szCs w:val="14"/>
              </w:rPr>
            </w:pPr>
            <w:r>
              <w:rPr>
                <w:rFonts w:ascii="Arial" w:hAnsi="Arial" w:cs="Arial"/>
                <w:sz w:val="14"/>
                <w:szCs w:val="14"/>
              </w:rPr>
              <w:t>[……………]</w:t>
            </w:r>
          </w:p>
          <w:p w:rsidR="005134EF" w:rsidRDefault="005134EF" w:rsidP="00EC55FC">
            <w:pPr>
              <w:pStyle w:val="Text1"/>
              <w:ind w:left="0"/>
              <w:rPr>
                <w:rFonts w:ascii="Arial" w:hAnsi="Arial" w:cs="Arial"/>
                <w:sz w:val="14"/>
                <w:szCs w:val="14"/>
              </w:rPr>
            </w:pPr>
            <w:r>
              <w:rPr>
                <w:rFonts w:ascii="Arial" w:hAnsi="Arial" w:cs="Arial"/>
                <w:sz w:val="14"/>
                <w:szCs w:val="14"/>
              </w:rPr>
              <w:t>[……………]</w:t>
            </w:r>
          </w:p>
          <w:p w:rsidR="005134EF" w:rsidRDefault="005134EF" w:rsidP="00EC55FC">
            <w:pPr>
              <w:pStyle w:val="Text1"/>
              <w:ind w:left="0"/>
              <w:rPr>
                <w:rFonts w:ascii="Arial" w:hAnsi="Arial" w:cs="Arial"/>
                <w:sz w:val="14"/>
                <w:szCs w:val="14"/>
              </w:rPr>
            </w:pPr>
            <w:r>
              <w:rPr>
                <w:rFonts w:ascii="Arial" w:hAnsi="Arial" w:cs="Arial"/>
                <w:sz w:val="14"/>
                <w:szCs w:val="14"/>
              </w:rPr>
              <w:t>[……………]</w:t>
            </w:r>
          </w:p>
          <w:p w:rsidR="005134EF" w:rsidRDefault="005134EF" w:rsidP="00EC55FC">
            <w:pPr>
              <w:pStyle w:val="Text1"/>
              <w:ind w:left="0"/>
            </w:pPr>
            <w:r>
              <w:rPr>
                <w:rFonts w:ascii="Arial" w:hAnsi="Arial" w:cs="Arial"/>
                <w:sz w:val="14"/>
                <w:szCs w:val="14"/>
              </w:rPr>
              <w:t>[……………]</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4"/>
                <w:szCs w:val="14"/>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 ] Sì [ ] No</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5134EF" w:rsidRPr="003A443E" w:rsidRDefault="005134EF" w:rsidP="00EC55FC">
            <w:pPr>
              <w:pStyle w:val="Text1"/>
              <w:spacing w:before="0" w:after="0"/>
              <w:ind w:left="0"/>
              <w:rPr>
                <w:rFonts w:ascii="Arial" w:hAnsi="Arial" w:cs="Arial"/>
                <w:b/>
                <w:color w:val="000000"/>
                <w:sz w:val="14"/>
                <w:szCs w:val="14"/>
              </w:rPr>
            </w:pPr>
          </w:p>
          <w:p w:rsidR="005134EF" w:rsidRPr="003A443E" w:rsidRDefault="005134EF" w:rsidP="00EC55FC">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5134EF" w:rsidRPr="003A443E" w:rsidRDefault="005134EF" w:rsidP="00EC55FC">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r>
              <w:rPr>
                <w:rFonts w:ascii="Arial" w:hAnsi="Arial" w:cs="Arial"/>
                <w:sz w:val="14"/>
                <w:szCs w:val="14"/>
              </w:rPr>
              <w:t>[……………]</w:t>
            </w: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r>
              <w:rPr>
                <w:rFonts w:ascii="Arial" w:hAnsi="Arial" w:cs="Arial"/>
                <w:sz w:val="14"/>
                <w:szCs w:val="14"/>
              </w:rPr>
              <w:t>[…………....]</w:t>
            </w:r>
          </w:p>
          <w:p w:rsidR="005134EF" w:rsidRDefault="005134EF" w:rsidP="00EC55FC">
            <w:pPr>
              <w:pStyle w:val="Text1"/>
              <w:spacing w:before="0" w:after="0"/>
              <w:ind w:left="0"/>
              <w:rPr>
                <w:rFonts w:ascii="Arial" w:hAnsi="Arial" w:cs="Arial"/>
                <w:sz w:val="14"/>
                <w:szCs w:val="14"/>
              </w:rPr>
            </w:pP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5134EF" w:rsidRPr="003A443E" w:rsidRDefault="005134EF" w:rsidP="00EC55F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5134EF" w:rsidRPr="003A443E" w:rsidRDefault="005134EF" w:rsidP="00EC55FC">
            <w:pPr>
              <w:pStyle w:val="Text1"/>
              <w:spacing w:before="0" w:after="0"/>
              <w:ind w:left="0"/>
              <w:rPr>
                <w:rFonts w:ascii="Arial" w:hAnsi="Arial" w:cs="Arial"/>
                <w:color w:val="000000"/>
                <w:sz w:val="12"/>
                <w:szCs w:val="12"/>
              </w:rPr>
            </w:pPr>
          </w:p>
          <w:p w:rsidR="005134EF" w:rsidRPr="003A443E" w:rsidRDefault="005134EF" w:rsidP="00EC55FC">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5134EF" w:rsidRPr="003A443E" w:rsidRDefault="005134EF" w:rsidP="00EC55FC">
            <w:pPr>
              <w:pStyle w:val="Text1"/>
              <w:spacing w:before="0" w:after="0"/>
              <w:ind w:left="720"/>
              <w:rPr>
                <w:rFonts w:ascii="Arial" w:hAnsi="Arial" w:cs="Arial"/>
                <w:i/>
                <w:color w:val="000000"/>
                <w:sz w:val="14"/>
                <w:szCs w:val="14"/>
              </w:rPr>
            </w:pPr>
          </w:p>
          <w:p w:rsidR="005134EF" w:rsidRPr="003A443E" w:rsidRDefault="005134EF" w:rsidP="00EC55FC">
            <w:pPr>
              <w:pStyle w:val="Text1"/>
              <w:spacing w:before="0" w:after="0"/>
              <w:ind w:left="720"/>
              <w:rPr>
                <w:rFonts w:ascii="Arial" w:hAnsi="Arial" w:cs="Arial"/>
                <w:i/>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5134EF" w:rsidRPr="003A443E" w:rsidRDefault="005134EF" w:rsidP="00EC55FC">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5134EF" w:rsidRPr="003A443E" w:rsidRDefault="005134EF" w:rsidP="00EC55FC">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5134EF" w:rsidRPr="003A443E" w:rsidRDefault="005134EF" w:rsidP="00EC55FC">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5134EF" w:rsidRPr="003A443E" w:rsidRDefault="005134EF" w:rsidP="00EC55FC">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5134EF" w:rsidRPr="003A443E" w:rsidRDefault="005134EF" w:rsidP="00EC55FC">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5134EF" w:rsidRPr="003A443E" w:rsidRDefault="005134EF" w:rsidP="00EC55FC">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5"/>
                <w:szCs w:val="15"/>
              </w:rPr>
            </w:pPr>
          </w:p>
          <w:p w:rsidR="005134EF" w:rsidRDefault="005134EF" w:rsidP="00EC55FC">
            <w:pPr>
              <w:pStyle w:val="Text1"/>
              <w:ind w:left="0"/>
              <w:rPr>
                <w:rFonts w:ascii="Arial" w:hAnsi="Arial" w:cs="Arial"/>
                <w:sz w:val="15"/>
                <w:szCs w:val="15"/>
              </w:rPr>
            </w:pPr>
          </w:p>
          <w:p w:rsidR="005134EF" w:rsidRDefault="005134EF" w:rsidP="00EC55FC">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5134EF" w:rsidRDefault="005134EF" w:rsidP="00EC55FC">
            <w:pPr>
              <w:pStyle w:val="Text1"/>
              <w:ind w:left="0"/>
              <w:rPr>
                <w:rFonts w:ascii="Arial" w:hAnsi="Arial" w:cs="Arial"/>
                <w:sz w:val="15"/>
                <w:szCs w:val="15"/>
              </w:rPr>
            </w:pPr>
          </w:p>
          <w:p w:rsidR="005134EF" w:rsidRDefault="005134EF" w:rsidP="00EC55FC">
            <w:pPr>
              <w:pStyle w:val="Text1"/>
              <w:ind w:left="0"/>
              <w:rPr>
                <w:rFonts w:ascii="Arial" w:hAnsi="Arial" w:cs="Arial"/>
                <w:sz w:val="15"/>
                <w:szCs w:val="15"/>
              </w:rPr>
            </w:pPr>
          </w:p>
          <w:p w:rsidR="005134EF" w:rsidRDefault="005134EF" w:rsidP="00EC55FC">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5134EF" w:rsidRDefault="005134EF" w:rsidP="00EC55FC">
            <w:pPr>
              <w:pStyle w:val="Text1"/>
              <w:spacing w:before="0" w:after="0"/>
              <w:ind w:left="0"/>
              <w:rPr>
                <w:rFonts w:ascii="Arial" w:hAnsi="Arial" w:cs="Arial"/>
                <w:color w:val="000000"/>
                <w:sz w:val="14"/>
                <w:szCs w:val="14"/>
              </w:rPr>
            </w:pPr>
          </w:p>
          <w:p w:rsidR="005134EF" w:rsidRDefault="005134EF" w:rsidP="00EC55FC">
            <w:pPr>
              <w:pStyle w:val="Text1"/>
              <w:spacing w:before="0" w:after="0"/>
              <w:ind w:left="0"/>
              <w:rPr>
                <w:rFonts w:ascii="Arial" w:hAnsi="Arial" w:cs="Arial"/>
                <w:color w:val="000000"/>
                <w:sz w:val="14"/>
                <w:szCs w:val="14"/>
              </w:rPr>
            </w:pPr>
          </w:p>
          <w:p w:rsidR="005134EF" w:rsidRDefault="005134EF" w:rsidP="00EC55FC">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5134EF" w:rsidRDefault="005134EF" w:rsidP="00EC55FC">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5134EF" w:rsidRDefault="005134EF" w:rsidP="00EC55FC">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5134EF" w:rsidRDefault="005134EF" w:rsidP="00EC55FC">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5134EF" w:rsidRDefault="005134EF" w:rsidP="00EC55FC">
            <w:pPr>
              <w:pStyle w:val="Text1"/>
              <w:ind w:left="0"/>
              <w:rPr>
                <w:rFonts w:ascii="Arial" w:hAnsi="Arial" w:cs="Arial"/>
                <w:color w:val="FF0000"/>
                <w:sz w:val="14"/>
                <w:szCs w:val="14"/>
                <w:highlight w:val="yellow"/>
              </w:rPr>
            </w:pPr>
          </w:p>
          <w:p w:rsidR="005134EF" w:rsidRDefault="005134EF" w:rsidP="00EC55FC">
            <w:pPr>
              <w:pStyle w:val="Text1"/>
              <w:ind w:left="0"/>
              <w:rPr>
                <w:rFonts w:ascii="Arial" w:hAnsi="Arial" w:cs="Arial"/>
                <w:color w:val="FF0000"/>
                <w:sz w:val="14"/>
                <w:szCs w:val="14"/>
                <w:highlight w:val="yellow"/>
              </w:rPr>
            </w:pPr>
          </w:p>
          <w:p w:rsidR="005134EF" w:rsidRDefault="005134EF" w:rsidP="00EC55FC">
            <w:pPr>
              <w:pStyle w:val="Text1"/>
              <w:ind w:left="0"/>
              <w:rPr>
                <w:rFonts w:ascii="Arial" w:hAnsi="Arial" w:cs="Arial"/>
                <w:sz w:val="14"/>
                <w:szCs w:val="14"/>
              </w:rPr>
            </w:pPr>
          </w:p>
          <w:p w:rsidR="005134EF" w:rsidRDefault="005134EF" w:rsidP="00EC55FC">
            <w:pPr>
              <w:pStyle w:val="Text1"/>
              <w:ind w:left="0"/>
              <w:rPr>
                <w:rFonts w:ascii="Arial" w:hAnsi="Arial" w:cs="Arial"/>
                <w:sz w:val="14"/>
                <w:szCs w:val="14"/>
              </w:rPr>
            </w:pPr>
            <w:r>
              <w:rPr>
                <w:rFonts w:ascii="Arial" w:hAnsi="Arial" w:cs="Arial"/>
                <w:sz w:val="14"/>
                <w:szCs w:val="14"/>
              </w:rPr>
              <w:lastRenderedPageBreak/>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5134EF" w:rsidRDefault="005134EF" w:rsidP="00EC55FC">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5134EF" w:rsidRDefault="005134EF" w:rsidP="00EC55FC">
            <w:pPr>
              <w:pStyle w:val="Text1"/>
              <w:spacing w:before="0"/>
              <w:ind w:left="0"/>
            </w:pPr>
            <w:r>
              <w:rPr>
                <w:rFonts w:ascii="Arial" w:hAnsi="Arial" w:cs="Arial"/>
                <w:sz w:val="14"/>
                <w:szCs w:val="14"/>
              </w:rPr>
              <w:t>[………..…][…………][……….…][……….…]</w:t>
            </w:r>
          </w:p>
        </w:tc>
      </w:tr>
      <w:tr w:rsidR="005134EF" w:rsidTr="00EC55FC">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5134EF" w:rsidRPr="003A443E" w:rsidRDefault="005134EF" w:rsidP="00EC55FC">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5134EF" w:rsidRPr="003A443E" w:rsidRDefault="005134EF" w:rsidP="00EC55FC">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5134EF" w:rsidRPr="003A443E" w:rsidRDefault="005134EF" w:rsidP="00EC55F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5134EF" w:rsidRPr="003A443E" w:rsidRDefault="005134EF" w:rsidP="00EC55FC">
            <w:pPr>
              <w:pStyle w:val="Text1"/>
              <w:spacing w:before="0" w:after="0"/>
              <w:ind w:left="720"/>
              <w:rPr>
                <w:rFonts w:ascii="Arial" w:hAnsi="Arial" w:cs="Arial"/>
                <w:i/>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5134EF" w:rsidRPr="003A443E" w:rsidRDefault="005134EF" w:rsidP="00EC55FC">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5134EF" w:rsidRPr="003A443E" w:rsidRDefault="005134EF" w:rsidP="00EC55FC">
            <w:pPr>
              <w:pStyle w:val="Text1"/>
              <w:tabs>
                <w:tab w:val="left" w:pos="318"/>
              </w:tabs>
              <w:spacing w:before="0" w:after="0"/>
              <w:ind w:left="0"/>
              <w:rPr>
                <w:rFonts w:ascii="Arial" w:hAnsi="Arial" w:cs="Arial"/>
                <w:color w:val="000000"/>
                <w:sz w:val="14"/>
                <w:szCs w:val="14"/>
              </w:rPr>
            </w:pPr>
          </w:p>
          <w:p w:rsidR="005134EF" w:rsidRPr="003A443E" w:rsidRDefault="005134EF" w:rsidP="00EC55FC">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5134EF" w:rsidTr="00EC55FC">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5"/>
                <w:szCs w:val="15"/>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5"/>
                <w:szCs w:val="15"/>
              </w:rPr>
              <w:t>[ ] Sì [ ] No</w:t>
            </w:r>
          </w:p>
        </w:tc>
      </w:tr>
      <w:tr w:rsidR="005134EF" w:rsidTr="00EC55F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5134EF" w:rsidRDefault="005134EF" w:rsidP="00EC55F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5134EF" w:rsidRPr="003A443E" w:rsidRDefault="005134EF" w:rsidP="00EC55FC">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5134EF" w:rsidRPr="003A443E" w:rsidRDefault="005134EF" w:rsidP="00EC55FC">
            <w:pPr>
              <w:pStyle w:val="Text1"/>
              <w:spacing w:before="0" w:after="0"/>
              <w:ind w:left="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5134EF" w:rsidRPr="003A443E" w:rsidRDefault="005134EF" w:rsidP="00EC55FC">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5134EF" w:rsidRPr="003A443E" w:rsidRDefault="005134EF" w:rsidP="00EC55FC">
            <w:pPr>
              <w:pStyle w:val="Text1"/>
              <w:spacing w:before="0" w:after="0"/>
              <w:ind w:left="0"/>
              <w:rPr>
                <w:rFonts w:ascii="Arial" w:hAnsi="Arial" w:cs="Arial"/>
                <w:b/>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5134EF" w:rsidRPr="003A443E" w:rsidRDefault="005134EF" w:rsidP="00EC55FC">
            <w:pPr>
              <w:pStyle w:val="Text1"/>
              <w:spacing w:before="0" w:after="0"/>
              <w:ind w:left="0"/>
              <w:rPr>
                <w:rFonts w:ascii="Arial" w:hAnsi="Arial" w:cs="Arial"/>
                <w:color w:val="000000"/>
                <w:sz w:val="15"/>
                <w:szCs w:val="15"/>
              </w:rPr>
            </w:pPr>
          </w:p>
          <w:p w:rsidR="005134EF"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5134EF" w:rsidRPr="003A443E" w:rsidRDefault="005134EF" w:rsidP="00EC55FC">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5134EF" w:rsidRPr="003A443E"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5"/>
                <w:szCs w:val="15"/>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5"/>
                <w:szCs w:val="15"/>
              </w:rPr>
              <w:t>[   ]</w:t>
            </w:r>
          </w:p>
        </w:tc>
      </w:tr>
    </w:tbl>
    <w:p w:rsidR="005134EF" w:rsidRPr="00AA5F93" w:rsidRDefault="005134EF" w:rsidP="005134EF">
      <w:pPr>
        <w:pStyle w:val="SectionTitle"/>
        <w:spacing w:before="0" w:after="0"/>
        <w:jc w:val="both"/>
        <w:rPr>
          <w:rFonts w:ascii="Arial" w:hAnsi="Arial" w:cs="Arial"/>
          <w:b w:val="0"/>
          <w:caps/>
          <w:sz w:val="10"/>
          <w:szCs w:val="10"/>
        </w:rPr>
      </w:pPr>
    </w:p>
    <w:p w:rsidR="005134EF" w:rsidRPr="00AA5F93" w:rsidRDefault="005134EF" w:rsidP="005134EF">
      <w:pPr>
        <w:pStyle w:val="SectionTitle"/>
        <w:spacing w:before="0" w:after="0"/>
        <w:jc w:val="both"/>
        <w:rPr>
          <w:rFonts w:ascii="Arial" w:hAnsi="Arial" w:cs="Arial"/>
          <w:b w:val="0"/>
          <w:caps/>
          <w:sz w:val="12"/>
          <w:szCs w:val="12"/>
        </w:rPr>
      </w:pPr>
    </w:p>
    <w:p w:rsidR="005134EF" w:rsidRDefault="005134EF" w:rsidP="005134EF">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5134EF" w:rsidRDefault="005134EF" w:rsidP="005134EF">
      <w:pPr>
        <w:pStyle w:val="SectionTitle"/>
        <w:spacing w:before="0" w:after="0"/>
        <w:rPr>
          <w:rFonts w:ascii="Arial" w:hAnsi="Arial" w:cs="Arial"/>
          <w:i/>
          <w:sz w:val="15"/>
          <w:szCs w:val="15"/>
        </w:rPr>
      </w:pPr>
    </w:p>
    <w:p w:rsidR="005134EF" w:rsidRPr="003A443E" w:rsidRDefault="005134EF" w:rsidP="005134EF">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r>
              <w:rPr>
                <w:rFonts w:ascii="Arial" w:hAnsi="Arial" w:cs="Arial"/>
                <w:sz w:val="14"/>
                <w:szCs w:val="14"/>
              </w:rPr>
              <w:b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bl>
    <w:p w:rsidR="005134EF" w:rsidRPr="003A443E" w:rsidRDefault="005134EF" w:rsidP="005134EF">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RPr="003A443E"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b/>
                <w:color w:val="000000"/>
                <w:sz w:val="15"/>
                <w:szCs w:val="15"/>
              </w:rPr>
              <w:t>Risposta:</w:t>
            </w:r>
          </w:p>
        </w:tc>
      </w:tr>
      <w:tr w:rsidR="005134EF" w:rsidRPr="003A443E"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5134EF" w:rsidRPr="003A443E" w:rsidRDefault="005134EF" w:rsidP="00EC55FC">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5134EF" w:rsidRPr="003A443E" w:rsidRDefault="005134EF" w:rsidP="00EC55FC">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5134EF" w:rsidRPr="003A443E" w:rsidRDefault="005134EF" w:rsidP="00EC55F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5134EF"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3A443E" w:rsidRDefault="005134EF" w:rsidP="00EC55FC">
            <w:pPr>
              <w:spacing w:after="240"/>
              <w:rPr>
                <w:rFonts w:ascii="Arial" w:hAnsi="Arial" w:cs="Arial"/>
                <w:color w:val="000000"/>
                <w:sz w:val="14"/>
                <w:szCs w:val="14"/>
              </w:rPr>
            </w:pPr>
            <w:r w:rsidRPr="003A443E">
              <w:rPr>
                <w:rFonts w:ascii="Arial" w:hAnsi="Arial" w:cs="Arial"/>
                <w:color w:val="000000"/>
                <w:sz w:val="14"/>
                <w:szCs w:val="14"/>
              </w:rPr>
              <w:t>[………….…]</w:t>
            </w:r>
          </w:p>
          <w:p w:rsidR="005134EF" w:rsidRPr="003A443E" w:rsidRDefault="005134EF" w:rsidP="00EC55FC">
            <w:pPr>
              <w:spacing w:after="240"/>
              <w:rPr>
                <w:color w:val="000000"/>
              </w:rPr>
            </w:pPr>
            <w:r w:rsidRPr="003A443E">
              <w:rPr>
                <w:rFonts w:ascii="Arial" w:hAnsi="Arial" w:cs="Arial"/>
                <w:color w:val="000000"/>
                <w:sz w:val="14"/>
                <w:szCs w:val="14"/>
              </w:rPr>
              <w:t>[………….…]</w:t>
            </w:r>
          </w:p>
        </w:tc>
      </w:tr>
    </w:tbl>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5134EF" w:rsidRDefault="005134EF" w:rsidP="005134EF">
      <w:pPr>
        <w:pStyle w:val="ChapterTitle"/>
        <w:spacing w:before="0" w:after="0"/>
        <w:jc w:val="left"/>
        <w:rPr>
          <w:rFonts w:ascii="Arial" w:hAnsi="Arial" w:cs="Arial"/>
          <w:b w:val="0"/>
          <w:caps/>
          <w:sz w:val="14"/>
          <w:szCs w:val="14"/>
        </w:rPr>
      </w:pPr>
    </w:p>
    <w:p w:rsidR="005134EF" w:rsidRDefault="005134EF" w:rsidP="005134EF">
      <w:pPr>
        <w:pStyle w:val="ChapterTitle"/>
        <w:spacing w:before="0" w:after="0"/>
        <w:rPr>
          <w:rFonts w:ascii="Arial" w:hAnsi="Arial" w:cs="Arial"/>
          <w:b w:val="0"/>
          <w:caps/>
          <w:sz w:val="14"/>
          <w:szCs w:val="14"/>
        </w:rPr>
      </w:pPr>
    </w:p>
    <w:p w:rsidR="005134EF" w:rsidRPr="003A443E" w:rsidRDefault="005134EF" w:rsidP="005134EF">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5134EF" w:rsidRPr="00AA5F93" w:rsidRDefault="005134EF" w:rsidP="005134E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RPr="003A443E" w:rsidTr="00EC55FC">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5134EF" w:rsidRPr="003A443E" w:rsidRDefault="005134EF" w:rsidP="00EC55FC">
            <w:pPr>
              <w:rPr>
                <w:rFonts w:ascii="Arial" w:hAnsi="Arial" w:cs="Arial"/>
                <w:color w:val="000000"/>
                <w:sz w:val="15"/>
                <w:szCs w:val="15"/>
              </w:rPr>
            </w:pPr>
            <w:r w:rsidRPr="003A443E">
              <w:rPr>
                <w:rFonts w:ascii="Arial" w:hAnsi="Arial" w:cs="Arial"/>
                <w:b/>
                <w:color w:val="000000"/>
                <w:sz w:val="15"/>
                <w:szCs w:val="15"/>
              </w:rPr>
              <w:t>In caso affermativo:</w:t>
            </w:r>
          </w:p>
          <w:p w:rsidR="005134EF" w:rsidRPr="003A443E" w:rsidRDefault="005134EF" w:rsidP="00EC55FC">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5134EF" w:rsidRPr="003A443E" w:rsidRDefault="005134EF" w:rsidP="00EC55FC">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5134EF" w:rsidRPr="003A443E" w:rsidRDefault="005134EF" w:rsidP="00EC55FC">
            <w:pPr>
              <w:rPr>
                <w:rFonts w:ascii="Arial" w:hAnsi="Arial" w:cs="Arial"/>
                <w:b/>
                <w:color w:val="000000"/>
                <w:sz w:val="15"/>
                <w:szCs w:val="15"/>
              </w:rPr>
            </w:pP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 [……………….]    [……………….]</w:t>
            </w:r>
          </w:p>
          <w:p w:rsidR="005134EF" w:rsidRDefault="005134EF" w:rsidP="00EC55FC">
            <w:pPr>
              <w:rPr>
                <w:rFonts w:ascii="Arial" w:hAnsi="Arial" w:cs="Arial"/>
                <w:color w:val="000000"/>
                <w:sz w:val="15"/>
                <w:szCs w:val="15"/>
              </w:rPr>
            </w:pPr>
          </w:p>
          <w:p w:rsidR="005134EF" w:rsidRPr="003A443E" w:rsidRDefault="005134EF" w:rsidP="00EC55FC">
            <w:pPr>
              <w:rPr>
                <w:color w:val="000000"/>
              </w:rPr>
            </w:pPr>
            <w:r w:rsidRPr="003A443E">
              <w:rPr>
                <w:rFonts w:ascii="Arial" w:hAnsi="Arial" w:cs="Arial"/>
                <w:color w:val="000000"/>
                <w:sz w:val="15"/>
                <w:szCs w:val="15"/>
              </w:rPr>
              <w:t>[……………….]</w:t>
            </w:r>
          </w:p>
        </w:tc>
      </w:tr>
    </w:tbl>
    <w:p w:rsidR="005134EF" w:rsidRPr="003A443E" w:rsidRDefault="005134EF" w:rsidP="005134E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5134EF" w:rsidRDefault="005134EF" w:rsidP="005134EF">
      <w:pPr>
        <w:rPr>
          <w:rFonts w:ascii="Arial" w:hAnsi="Arial" w:cs="Arial"/>
          <w:b/>
          <w:sz w:val="15"/>
          <w:szCs w:val="15"/>
        </w:rPr>
      </w:pPr>
    </w:p>
    <w:p w:rsidR="005134EF" w:rsidRPr="003A443E" w:rsidRDefault="005134EF" w:rsidP="005134EF">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5134EF" w:rsidRPr="003A443E" w:rsidRDefault="005134EF" w:rsidP="005134EF">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5134EF" w:rsidRPr="003A443E" w:rsidRDefault="005134EF" w:rsidP="005134E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5134EF" w:rsidTr="00EC55FC">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color w:val="000000"/>
              </w:rPr>
            </w:pPr>
            <w:r w:rsidRPr="00EB45DC">
              <w:rPr>
                <w:rFonts w:ascii="Arial" w:hAnsi="Arial" w:cs="Arial"/>
                <w:b/>
                <w:color w:val="000000"/>
                <w:sz w:val="14"/>
                <w:szCs w:val="14"/>
              </w:rPr>
              <w:t>Risposta:</w:t>
            </w:r>
          </w:p>
        </w:tc>
      </w:tr>
      <w:tr w:rsidR="005134EF" w:rsidTr="00EC55FC">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5134EF" w:rsidRPr="00EB45DC" w:rsidRDefault="005134EF" w:rsidP="00EC55FC">
            <w:pPr>
              <w:rPr>
                <w:rStyle w:val="small"/>
                <w:color w:val="000000"/>
              </w:rPr>
            </w:pPr>
          </w:p>
          <w:p w:rsidR="005134EF" w:rsidRPr="00EB45DC" w:rsidRDefault="005134EF" w:rsidP="00EC55FC">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EB45DC" w:rsidRDefault="005134EF" w:rsidP="00EC55FC">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5134EF" w:rsidTr="00EC55F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5134EF" w:rsidRPr="00EB45DC" w:rsidRDefault="005134EF" w:rsidP="00EC55FC">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5134EF" w:rsidRPr="00EB45DC" w:rsidRDefault="005134EF" w:rsidP="00EC55FC">
            <w:pPr>
              <w:pStyle w:val="Paragrafoelenco1"/>
              <w:spacing w:after="0"/>
              <w:rPr>
                <w:rFonts w:ascii="Arial" w:hAnsi="Arial" w:cs="Arial"/>
                <w:color w:val="000000"/>
                <w:sz w:val="14"/>
                <w:szCs w:val="14"/>
              </w:rPr>
            </w:pPr>
          </w:p>
          <w:p w:rsidR="005134EF" w:rsidRPr="00EB45DC" w:rsidRDefault="005134EF" w:rsidP="00EC55FC">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5134EF" w:rsidRPr="00EB45DC" w:rsidRDefault="005134EF" w:rsidP="00EC55FC">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5134EF" w:rsidTr="00EC55FC">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4"/>
                <w:szCs w:val="14"/>
              </w:rPr>
            </w:pPr>
          </w:p>
          <w:p w:rsidR="005134EF" w:rsidRDefault="005134EF" w:rsidP="00EC55FC">
            <w:pPr>
              <w:rPr>
                <w:rFonts w:ascii="Arial" w:hAnsi="Arial" w:cs="Arial"/>
                <w:sz w:val="14"/>
                <w:szCs w:val="14"/>
              </w:rPr>
            </w:pPr>
          </w:p>
          <w:p w:rsidR="005134EF" w:rsidRDefault="005134EF" w:rsidP="00EC55FC">
            <w:pPr>
              <w:rPr>
                <w:rFonts w:ascii="Arial" w:hAnsi="Arial" w:cs="Arial"/>
                <w:sz w:val="14"/>
                <w:szCs w:val="14"/>
              </w:rPr>
            </w:pPr>
            <w:r>
              <w:rPr>
                <w:rFonts w:ascii="Arial" w:hAnsi="Arial" w:cs="Arial"/>
                <w:sz w:val="14"/>
                <w:szCs w:val="14"/>
              </w:rPr>
              <w:t>[ ] Sì [ ] No</w:t>
            </w:r>
          </w:p>
        </w:tc>
      </w:tr>
      <w:tr w:rsidR="005134EF" w:rsidTr="00EC55F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5134EF" w:rsidRPr="003A443E" w:rsidRDefault="005134EF" w:rsidP="00EC55FC">
            <w:pPr>
              <w:tabs>
                <w:tab w:val="left" w:pos="304"/>
              </w:tabs>
              <w:jc w:val="both"/>
              <w:rPr>
                <w:rFonts w:ascii="Arial" w:hAnsi="Arial" w:cs="Arial"/>
                <w:color w:val="000000"/>
                <w:sz w:val="14"/>
                <w:szCs w:val="14"/>
              </w:rPr>
            </w:pP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5134EF" w:rsidRPr="003A443E" w:rsidRDefault="005134EF" w:rsidP="00EC55FC">
            <w:pPr>
              <w:tabs>
                <w:tab w:val="left" w:pos="304"/>
              </w:tabs>
              <w:jc w:val="both"/>
              <w:rPr>
                <w:rFonts w:ascii="Arial" w:hAnsi="Arial" w:cs="Arial"/>
                <w:color w:val="000000"/>
                <w:sz w:val="14"/>
                <w:szCs w:val="14"/>
              </w:rPr>
            </w:pPr>
          </w:p>
          <w:p w:rsidR="005134EF" w:rsidRPr="003A443E" w:rsidRDefault="005134EF" w:rsidP="00EC55FC">
            <w:pPr>
              <w:tabs>
                <w:tab w:val="left" w:pos="304"/>
              </w:tabs>
              <w:jc w:val="both"/>
              <w:rPr>
                <w:rFonts w:ascii="Arial" w:hAnsi="Arial" w:cs="Arial"/>
                <w:color w:val="000000"/>
                <w:sz w:val="14"/>
                <w:szCs w:val="14"/>
              </w:rPr>
            </w:pPr>
          </w:p>
          <w:p w:rsidR="005134EF" w:rsidRPr="003A443E" w:rsidRDefault="005134EF" w:rsidP="00EC55FC">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
          <w:p w:rsidR="005134EF" w:rsidRDefault="005134EF" w:rsidP="00EC55FC">
            <w:pPr>
              <w:rPr>
                <w:rFonts w:ascii="Arial" w:hAnsi="Arial" w:cs="Arial"/>
                <w:color w:val="000000"/>
                <w:sz w:val="4"/>
                <w:szCs w:val="4"/>
              </w:rPr>
            </w:pPr>
          </w:p>
          <w:p w:rsidR="005134EF" w:rsidRPr="00CD3E4F" w:rsidRDefault="005134EF" w:rsidP="00EC55FC">
            <w:pPr>
              <w:rPr>
                <w:rFonts w:ascii="Arial" w:hAnsi="Arial" w:cs="Arial"/>
                <w:color w:val="000000"/>
                <w:sz w:val="4"/>
                <w:szCs w:val="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w:t>
            </w:r>
          </w:p>
        </w:tc>
      </w:tr>
    </w:tbl>
    <w:p w:rsidR="005134EF" w:rsidRDefault="005134EF" w:rsidP="005134EF">
      <w:pPr>
        <w:jc w:val="center"/>
        <w:rPr>
          <w:rFonts w:ascii="Arial" w:hAnsi="Arial" w:cs="Arial"/>
          <w:w w:val="0"/>
          <w:sz w:val="14"/>
          <w:szCs w:val="14"/>
        </w:rPr>
      </w:pPr>
    </w:p>
    <w:p w:rsidR="005134EF" w:rsidRDefault="005134EF" w:rsidP="005134EF">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5134EF" w:rsidRPr="00A46950" w:rsidRDefault="005134EF" w:rsidP="005134EF">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5134EF" w:rsidTr="00EC55F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 ] Sì [ ] No</w:t>
            </w:r>
          </w:p>
        </w:tc>
      </w:tr>
      <w:tr w:rsidR="005134EF" w:rsidTr="00EC55FC">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5134EF" w:rsidRPr="003A443E" w:rsidRDefault="005134EF" w:rsidP="00EC55FC">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5134EF" w:rsidRPr="003A443E" w:rsidRDefault="005134EF" w:rsidP="00EC55FC">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5134EF" w:rsidRPr="003A443E" w:rsidRDefault="005134EF" w:rsidP="00EC55FC">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5134EF" w:rsidRPr="003A443E" w:rsidRDefault="005134EF" w:rsidP="00EC55FC">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5134EF" w:rsidRPr="003A443E" w:rsidRDefault="005134EF" w:rsidP="00EC55FC">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Contributi previdenziali</w:t>
            </w:r>
          </w:p>
        </w:tc>
      </w:tr>
      <w:tr w:rsidR="005134EF" w:rsidTr="00EC55F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p>
          <w:p w:rsidR="005134EF" w:rsidRDefault="005134EF" w:rsidP="00EC55F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5134EF" w:rsidRDefault="005134EF" w:rsidP="00EC55F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5134EF" w:rsidRDefault="005134EF" w:rsidP="00EC55FC">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p>
          <w:p w:rsidR="005134EF" w:rsidRDefault="005134EF" w:rsidP="00EC55F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5134EF" w:rsidRDefault="005134EF" w:rsidP="00EC55F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5134EF" w:rsidRDefault="005134EF" w:rsidP="00EC55FC">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5134EF" w:rsidRDefault="005134EF" w:rsidP="00EC55FC">
            <w:r>
              <w:rPr>
                <w:rFonts w:ascii="Arial" w:hAnsi="Arial" w:cs="Arial"/>
                <w:sz w:val="15"/>
                <w:szCs w:val="15"/>
              </w:rPr>
              <w:t>[……………][……………][…………..…]</w:t>
            </w:r>
          </w:p>
        </w:tc>
      </w:tr>
    </w:tbl>
    <w:p w:rsidR="005134EF" w:rsidRDefault="005134EF" w:rsidP="005134EF">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34EF" w:rsidRPr="003A443E" w:rsidRDefault="005134EF" w:rsidP="00EC55FC">
            <w:pPr>
              <w:rPr>
                <w:rFonts w:ascii="Arial" w:hAnsi="Arial" w:cs="Arial"/>
                <w:strike/>
                <w:color w:val="000000"/>
                <w:sz w:val="14"/>
                <w:szCs w:val="14"/>
              </w:rPr>
            </w:pPr>
            <w:r w:rsidRPr="003A443E">
              <w:rPr>
                <w:rFonts w:ascii="Arial" w:hAnsi="Arial" w:cs="Arial"/>
                <w:color w:val="000000"/>
                <w:sz w:val="14"/>
                <w:szCs w:val="14"/>
              </w:rPr>
              <w:t>1) L’operatore economico</w:t>
            </w:r>
          </w:p>
          <w:p w:rsidR="005134EF" w:rsidRPr="003A443E" w:rsidRDefault="005134EF" w:rsidP="00EC55FC">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5134EF" w:rsidRPr="003A443E" w:rsidRDefault="005134EF" w:rsidP="00EC55FC">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5134EF" w:rsidRPr="003A443E" w:rsidRDefault="005134EF" w:rsidP="00EC55FC">
            <w:pPr>
              <w:rPr>
                <w:rFonts w:ascii="Arial" w:hAnsi="Arial" w:cs="Arial"/>
                <w:color w:val="000000"/>
                <w:sz w:val="14"/>
                <w:szCs w:val="14"/>
              </w:rPr>
            </w:pPr>
          </w:p>
          <w:p w:rsidR="005134EF" w:rsidRPr="003A443E" w:rsidRDefault="005134EF" w:rsidP="00EC55FC">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color w:val="000000"/>
                <w:sz w:val="15"/>
                <w:szCs w:val="15"/>
              </w:rPr>
              <w:t>[ ] Sì [ ] No</w:t>
            </w:r>
          </w:p>
        </w:tc>
      </w:tr>
      <w:tr w:rsidR="005134EF" w:rsidTr="00EC55FC">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 </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5134EF" w:rsidRPr="003A443E" w:rsidRDefault="005134EF" w:rsidP="00EC55FC">
            <w:pPr>
              <w:rPr>
                <w:rFonts w:ascii="Arial" w:hAnsi="Arial" w:cs="Arial"/>
                <w:color w:val="000000"/>
                <w:sz w:val="15"/>
                <w:szCs w:val="15"/>
              </w:rPr>
            </w:pPr>
            <w:r w:rsidRPr="003A443E">
              <w:rPr>
                <w:rFonts w:ascii="Arial" w:hAnsi="Arial" w:cs="Arial"/>
                <w:color w:val="000000"/>
                <w:sz w:val="14"/>
                <w:szCs w:val="14"/>
              </w:rPr>
              <w:t xml:space="preserve">[……..…][…….…][……..…][……..…]  </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23AC1" w:rsidRDefault="005134EF" w:rsidP="00EC55FC">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5134EF" w:rsidRPr="003A443E" w:rsidRDefault="005134EF" w:rsidP="00EC55FC">
            <w:pPr>
              <w:pStyle w:val="NormalLeft"/>
              <w:tabs>
                <w:tab w:val="left" w:pos="162"/>
              </w:tabs>
              <w:spacing w:before="0" w:after="0"/>
              <w:jc w:val="both"/>
              <w:rPr>
                <w:rFonts w:ascii="Arial" w:hAnsi="Arial" w:cs="Arial"/>
                <w:color w:val="000000"/>
                <w:sz w:val="14"/>
                <w:szCs w:val="14"/>
              </w:rPr>
            </w:pPr>
          </w:p>
          <w:p w:rsidR="005134EF" w:rsidRPr="003A443E" w:rsidRDefault="005134EF" w:rsidP="00EC55F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5134EF" w:rsidRPr="003A443E" w:rsidRDefault="005134EF" w:rsidP="00EC55FC">
            <w:pPr>
              <w:pStyle w:val="NormalLeft"/>
              <w:spacing w:before="0" w:after="0"/>
              <w:jc w:val="both"/>
              <w:rPr>
                <w:rFonts w:ascii="Arial" w:hAnsi="Arial" w:cs="Arial"/>
                <w:b/>
                <w:color w:val="000000"/>
                <w:sz w:val="14"/>
                <w:szCs w:val="14"/>
              </w:rPr>
            </w:pPr>
          </w:p>
          <w:p w:rsidR="005134EF" w:rsidRPr="003A443E" w:rsidRDefault="005134EF" w:rsidP="00EC55F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5134EF" w:rsidRPr="003A443E" w:rsidRDefault="005134EF" w:rsidP="00EC55FC">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5134EF" w:rsidRDefault="005134EF" w:rsidP="00EC55FC">
            <w:pPr>
              <w:pStyle w:val="NormalLeft"/>
              <w:spacing w:before="0" w:after="0"/>
              <w:ind w:left="162"/>
              <w:jc w:val="both"/>
              <w:rPr>
                <w:b/>
                <w:color w:val="000000"/>
                <w:sz w:val="16"/>
                <w:szCs w:val="16"/>
              </w:rPr>
            </w:pPr>
          </w:p>
          <w:p w:rsidR="005134EF" w:rsidRDefault="005134EF" w:rsidP="00EC55FC">
            <w:pPr>
              <w:pStyle w:val="NormalLeft"/>
              <w:spacing w:before="0" w:after="0"/>
              <w:ind w:left="162"/>
              <w:jc w:val="both"/>
              <w:rPr>
                <w:b/>
                <w:color w:val="000000"/>
                <w:sz w:val="16"/>
                <w:szCs w:val="16"/>
              </w:rPr>
            </w:pPr>
          </w:p>
          <w:p w:rsidR="005134EF" w:rsidRPr="00AA2252" w:rsidRDefault="005134EF" w:rsidP="00EC55FC">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134EF" w:rsidRDefault="005134EF" w:rsidP="00EC55FC">
            <w:pPr>
              <w:pStyle w:val="NormalLeft"/>
              <w:spacing w:before="0" w:after="0"/>
              <w:ind w:left="162"/>
              <w:jc w:val="both"/>
              <w:rPr>
                <w:color w:val="000000"/>
              </w:rPr>
            </w:pPr>
          </w:p>
          <w:p w:rsidR="005134EF" w:rsidRPr="003A443E" w:rsidRDefault="005134EF" w:rsidP="00EC55F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134EF" w:rsidRDefault="005134EF" w:rsidP="00EC55FC">
            <w:pPr>
              <w:pStyle w:val="NormalLeft"/>
              <w:spacing w:before="0" w:after="0"/>
              <w:ind w:left="162"/>
              <w:jc w:val="both"/>
              <w:rPr>
                <w:rFonts w:ascii="Arial" w:hAnsi="Arial" w:cs="Arial"/>
                <w:color w:val="000000"/>
                <w:sz w:val="14"/>
                <w:szCs w:val="14"/>
              </w:rPr>
            </w:pPr>
          </w:p>
          <w:p w:rsidR="005134EF" w:rsidRPr="003A443E" w:rsidRDefault="005134EF" w:rsidP="00EC55F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5134EF" w:rsidRDefault="005134EF" w:rsidP="00EC55FC">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5134EF" w:rsidRPr="003A443E" w:rsidRDefault="005134EF" w:rsidP="00EC55F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5134EF" w:rsidRPr="003A443E" w:rsidRDefault="005134EF" w:rsidP="00EC55FC">
            <w:pPr>
              <w:pStyle w:val="NormalLeft"/>
              <w:spacing w:before="0" w:after="0"/>
              <w:jc w:val="both"/>
              <w:rPr>
                <w:rFonts w:ascii="Arial" w:hAnsi="Arial" w:cs="Arial"/>
                <w:color w:val="000000"/>
                <w:sz w:val="14"/>
                <w:szCs w:val="14"/>
              </w:rPr>
            </w:pPr>
          </w:p>
          <w:p w:rsidR="005134EF" w:rsidRPr="003A443E" w:rsidRDefault="005134EF" w:rsidP="00EC55F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5134EF" w:rsidRPr="003A443E" w:rsidRDefault="005134EF" w:rsidP="00EC55FC">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5134EF" w:rsidRDefault="005134EF" w:rsidP="00EC55FC">
            <w:pPr>
              <w:pStyle w:val="NormalLeft"/>
              <w:spacing w:before="0" w:after="0"/>
              <w:jc w:val="both"/>
              <w:rPr>
                <w:rFonts w:ascii="Arial" w:hAnsi="Arial" w:cs="Arial"/>
                <w:strike/>
                <w:color w:val="000000"/>
                <w:sz w:val="15"/>
                <w:szCs w:val="15"/>
              </w:rPr>
            </w:pPr>
          </w:p>
          <w:p w:rsidR="005134EF" w:rsidRPr="00AA2252" w:rsidRDefault="005134EF" w:rsidP="00EC55FC">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134EF" w:rsidRPr="003A443E" w:rsidRDefault="005134EF" w:rsidP="00EC55FC">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5134EF" w:rsidRPr="003A443E" w:rsidRDefault="005134EF" w:rsidP="00EC55FC">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5134EF" w:rsidRDefault="005134EF" w:rsidP="00EC55FC">
            <w:pPr>
              <w:rPr>
                <w:rFonts w:ascii="Arial" w:hAnsi="Arial" w:cs="Arial"/>
                <w:color w:val="000000"/>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5134EF" w:rsidRPr="003A443E" w:rsidRDefault="005134EF" w:rsidP="00EC55FC">
            <w:pPr>
              <w:rPr>
                <w:rFonts w:ascii="Arial" w:hAnsi="Arial" w:cs="Arial"/>
                <w:color w:val="000000"/>
              </w:rPr>
            </w:pPr>
            <w:r w:rsidRPr="003A443E">
              <w:rPr>
                <w:rFonts w:ascii="Arial" w:hAnsi="Arial" w:cs="Arial"/>
                <w:color w:val="000000"/>
                <w:sz w:val="14"/>
                <w:szCs w:val="14"/>
              </w:rPr>
              <w:t>[………..…]</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5134EF" w:rsidRPr="005E2955" w:rsidRDefault="005134EF" w:rsidP="00EC55FC">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5134EF" w:rsidTr="00EC55F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w:t>
            </w:r>
          </w:p>
        </w:tc>
      </w:tr>
      <w:tr w:rsidR="005134EF" w:rsidRPr="003A443E" w:rsidTr="00EC55F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34EF" w:rsidRPr="003A443E" w:rsidRDefault="005134EF" w:rsidP="00EC55FC">
            <w:pPr>
              <w:rPr>
                <w:rFonts w:ascii="Arial" w:hAnsi="Arial" w:cs="Arial"/>
                <w:strike/>
                <w:color w:val="000000"/>
                <w:sz w:val="14"/>
                <w:szCs w:val="14"/>
              </w:rPr>
            </w:pPr>
            <w:r w:rsidRPr="003A443E">
              <w:rPr>
                <w:rFonts w:ascii="Arial" w:hAnsi="Arial" w:cs="Arial"/>
                <w:color w:val="000000"/>
                <w:sz w:val="14"/>
                <w:szCs w:val="14"/>
              </w:rPr>
              <w:t>1) L’operatore economico:</w:t>
            </w:r>
          </w:p>
          <w:p w:rsidR="005134EF" w:rsidRPr="003A443E" w:rsidRDefault="005134EF" w:rsidP="00EC55FC">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5134EF" w:rsidRPr="003A443E" w:rsidRDefault="005134EF" w:rsidP="00EC55FC">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5134EF" w:rsidRPr="003A443E" w:rsidRDefault="005134EF" w:rsidP="00EC55FC">
            <w:pPr>
              <w:rPr>
                <w:rFonts w:ascii="Arial" w:hAnsi="Arial" w:cs="Arial"/>
                <w:color w:val="000000"/>
                <w:sz w:val="14"/>
                <w:szCs w:val="14"/>
              </w:rPr>
            </w:pPr>
          </w:p>
          <w:p w:rsidR="005134EF" w:rsidRPr="003A443E" w:rsidRDefault="005134EF" w:rsidP="00EC55FC">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5134EF" w:rsidRPr="003A443E" w:rsidRDefault="005134EF" w:rsidP="00EC55FC">
            <w:pPr>
              <w:rPr>
                <w:rFonts w:ascii="Arial" w:hAnsi="Arial" w:cs="Arial"/>
                <w:b/>
                <w:color w:val="000000"/>
                <w:sz w:val="15"/>
                <w:szCs w:val="15"/>
              </w:rPr>
            </w:pPr>
          </w:p>
          <w:p w:rsidR="005134EF" w:rsidRPr="003A443E" w:rsidRDefault="005134EF" w:rsidP="00EC55F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BB639E" w:rsidRDefault="005134EF" w:rsidP="00EC55FC">
            <w:pPr>
              <w:rPr>
                <w:rFonts w:ascii="Arial" w:hAnsi="Arial" w:cs="Arial"/>
                <w:color w:val="000000"/>
                <w:sz w:val="4"/>
                <w:szCs w:val="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5134EF" w:rsidRPr="003A443E" w:rsidRDefault="005134EF" w:rsidP="00EC55FC">
            <w:pPr>
              <w:rPr>
                <w:rFonts w:ascii="Arial" w:hAnsi="Arial" w:cs="Arial"/>
                <w:strike/>
                <w:color w:val="000000"/>
                <w:sz w:val="14"/>
                <w:szCs w:val="14"/>
              </w:rPr>
            </w:pPr>
            <w:r w:rsidRPr="003A443E">
              <w:rPr>
                <w:rFonts w:ascii="Arial" w:hAnsi="Arial" w:cs="Arial"/>
                <w:color w:val="000000"/>
                <w:sz w:val="14"/>
                <w:szCs w:val="14"/>
              </w:rPr>
              <w:t xml:space="preserve">[……..…][…….…][……..…][……..…]  </w:t>
            </w:r>
          </w:p>
        </w:tc>
      </w:tr>
      <w:tr w:rsidR="005134EF" w:rsidTr="00EC55F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5134EF" w:rsidRPr="000953DC" w:rsidRDefault="005134EF" w:rsidP="00EC55FC">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p w:rsidR="005134EF" w:rsidRPr="000953DC" w:rsidRDefault="005134EF" w:rsidP="00EC55FC">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5134EF" w:rsidRPr="000953DC" w:rsidRDefault="005134EF" w:rsidP="00EC55FC">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5134EF" w:rsidTr="00EC55FC">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5134EF" w:rsidRPr="000953DC" w:rsidRDefault="005134EF" w:rsidP="00EC55FC">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p w:rsidR="005134EF" w:rsidRPr="000953DC" w:rsidRDefault="005134EF" w:rsidP="00EC55FC">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5134EF" w:rsidRPr="000953DC" w:rsidRDefault="005134EF" w:rsidP="00EC55FC">
            <w:pPr>
              <w:rPr>
                <w:rFonts w:ascii="Arial" w:hAnsi="Arial" w:cs="Arial"/>
                <w:color w:val="FF0000"/>
                <w:sz w:val="15"/>
                <w:szCs w:val="15"/>
              </w:rPr>
            </w:pPr>
          </w:p>
          <w:p w:rsidR="005134EF" w:rsidRPr="000953DC" w:rsidRDefault="005134EF" w:rsidP="00EC55FC">
            <w:r w:rsidRPr="000953DC">
              <w:rPr>
                <w:rFonts w:ascii="Arial" w:hAnsi="Arial" w:cs="Arial"/>
                <w:sz w:val="15"/>
                <w:szCs w:val="15"/>
              </w:rPr>
              <w:t xml:space="preserve"> […………………]</w:t>
            </w:r>
          </w:p>
        </w:tc>
      </w:tr>
      <w:tr w:rsidR="005134EF" w:rsidTr="00EC55FC">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5134EF" w:rsidRPr="003A443E" w:rsidRDefault="005134EF" w:rsidP="00EC55FC">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5134EF" w:rsidRPr="003A443E" w:rsidRDefault="005134EF" w:rsidP="00EC55FC">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5134EF" w:rsidRPr="001D3A2B" w:rsidRDefault="005134EF" w:rsidP="00EC55FC">
            <w:pPr>
              <w:rPr>
                <w:rFonts w:ascii="Arial" w:hAnsi="Arial" w:cs="Arial"/>
                <w:color w:val="000000"/>
                <w:szCs w:val="24"/>
              </w:rPr>
            </w:pPr>
          </w:p>
          <w:p w:rsidR="005134EF" w:rsidRPr="003A443E" w:rsidRDefault="005134EF" w:rsidP="00EC55FC">
            <w:pPr>
              <w:rPr>
                <w:color w:val="000000"/>
              </w:rPr>
            </w:pPr>
            <w:r w:rsidRPr="003A443E">
              <w:rPr>
                <w:rFonts w:ascii="Arial" w:hAnsi="Arial" w:cs="Arial"/>
                <w:color w:val="000000"/>
                <w:sz w:val="15"/>
                <w:szCs w:val="15"/>
              </w:rPr>
              <w:t>[ ] Sì [ ] No</w:t>
            </w:r>
          </w:p>
        </w:tc>
      </w:tr>
    </w:tbl>
    <w:p w:rsidR="005134EF" w:rsidRDefault="005134EF" w:rsidP="005134EF">
      <w:pPr>
        <w:pStyle w:val="SectionTitle"/>
        <w:rPr>
          <w:rFonts w:ascii="Arial" w:hAnsi="Arial" w:cs="Arial"/>
          <w:b w:val="0"/>
          <w:caps/>
          <w:sz w:val="15"/>
          <w:szCs w:val="15"/>
        </w:rPr>
      </w:pPr>
    </w:p>
    <w:p w:rsidR="005134EF" w:rsidRDefault="005134EF" w:rsidP="005134EF">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r w:rsidRPr="000953DC">
              <w:rPr>
                <w:rFonts w:ascii="Arial" w:hAnsi="Arial" w:cs="Arial"/>
                <w:b/>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5134EF" w:rsidRPr="000953DC" w:rsidRDefault="005134EF" w:rsidP="00EC55FC">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5134EF" w:rsidRPr="000953DC" w:rsidRDefault="005134EF" w:rsidP="00EC55FC">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121BF6" w:rsidRDefault="005134EF" w:rsidP="00EC55FC">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5134EF" w:rsidRPr="00121BF6" w:rsidRDefault="005134EF" w:rsidP="00EC55FC">
            <w:pPr>
              <w:ind w:left="284" w:hanging="284"/>
              <w:jc w:val="both"/>
              <w:rPr>
                <w:rFonts w:ascii="Arial" w:hAnsi="Arial" w:cs="Arial"/>
                <w:color w:val="000000"/>
                <w:sz w:val="14"/>
                <w:szCs w:val="14"/>
              </w:rPr>
            </w:pPr>
          </w:p>
          <w:p w:rsidR="005134EF" w:rsidRPr="00121BF6" w:rsidRDefault="005134EF" w:rsidP="00EC55FC">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5134EF" w:rsidRPr="00121BF6" w:rsidRDefault="005134EF" w:rsidP="00EC55FC">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eastAsia="font342"/>
                <w:color w:val="000000"/>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p w:rsidR="005134EF" w:rsidRPr="003A443E" w:rsidRDefault="005134EF" w:rsidP="00EC55FC">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1D3A2B" w:rsidRDefault="005134EF" w:rsidP="00EC55FC">
            <w:pPr>
              <w:jc w:val="both"/>
              <w:rPr>
                <w:rFonts w:ascii="Arial" w:hAnsi="Arial" w:cs="Arial"/>
                <w:color w:val="000000"/>
                <w:sz w:val="4"/>
                <w:szCs w:val="4"/>
              </w:rPr>
            </w:pPr>
          </w:p>
          <w:p w:rsidR="005134EF" w:rsidRDefault="005134EF" w:rsidP="00EC55FC">
            <w:pPr>
              <w:jc w:val="both"/>
              <w:rPr>
                <w:rFonts w:ascii="Arial" w:hAnsi="Arial" w:cs="Arial"/>
                <w:color w:val="000000"/>
                <w:sz w:val="14"/>
                <w:szCs w:val="14"/>
              </w:rPr>
            </w:pPr>
          </w:p>
          <w:p w:rsidR="005134EF" w:rsidRDefault="005134EF" w:rsidP="00EC55FC">
            <w:pPr>
              <w:jc w:val="both"/>
              <w:rPr>
                <w:rFonts w:ascii="Arial" w:hAnsi="Arial" w:cs="Arial"/>
                <w:color w:val="000000"/>
                <w:sz w:val="14"/>
                <w:szCs w:val="14"/>
              </w:rPr>
            </w:pPr>
          </w:p>
          <w:p w:rsidR="005134EF" w:rsidRPr="003A443E" w:rsidRDefault="005134EF" w:rsidP="00EC55FC">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1D3A2B" w:rsidRDefault="005134EF" w:rsidP="00EC55FC">
            <w:pPr>
              <w:rPr>
                <w:rFonts w:ascii="Arial" w:hAnsi="Arial" w:cs="Arial"/>
                <w:color w:val="000000"/>
                <w:sz w:val="4"/>
                <w:szCs w:val="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34EF" w:rsidRPr="003A443E" w:rsidRDefault="005134EF" w:rsidP="00EC55FC">
            <w:pPr>
              <w:ind w:left="284" w:hanging="284"/>
              <w:jc w:val="both"/>
              <w:rPr>
                <w:rFonts w:ascii="Arial" w:hAnsi="Arial" w:cs="Arial"/>
                <w:color w:val="000000"/>
                <w:sz w:val="14"/>
                <w:szCs w:val="14"/>
              </w:rPr>
            </w:pPr>
          </w:p>
          <w:p w:rsidR="005134EF" w:rsidRPr="003A443E" w:rsidRDefault="005134EF" w:rsidP="00EC55FC">
            <w:pPr>
              <w:ind w:left="284" w:hanging="284"/>
              <w:jc w:val="both"/>
              <w:rPr>
                <w:rFonts w:ascii="Arial" w:hAnsi="Arial" w:cs="Arial"/>
                <w:color w:val="000000"/>
              </w:rPr>
            </w:pPr>
            <w:r w:rsidRPr="003A443E">
              <w:rPr>
                <w:rFonts w:ascii="Arial" w:hAnsi="Arial" w:cs="Arial"/>
                <w:color w:val="000000"/>
                <w:sz w:val="14"/>
                <w:szCs w:val="14"/>
              </w:rPr>
              <w:t>[………..…][……….…][……….…]</w:t>
            </w:r>
          </w:p>
          <w:p w:rsidR="005134EF" w:rsidRPr="003A443E"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5134EF" w:rsidRPr="001D3A2B" w:rsidRDefault="005134EF" w:rsidP="00EC55FC">
            <w:pPr>
              <w:rPr>
                <w:rFonts w:ascii="Arial" w:hAnsi="Arial" w:cs="Arial"/>
                <w:color w:val="000000"/>
                <w:sz w:val="4"/>
                <w:szCs w:val="4"/>
              </w:rPr>
            </w:pP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rPr>
            </w:pPr>
          </w:p>
          <w:p w:rsidR="005134EF" w:rsidRDefault="005134EF" w:rsidP="00EC55FC">
            <w:pPr>
              <w:rPr>
                <w:rFonts w:ascii="Arial" w:hAnsi="Arial" w:cs="Arial"/>
                <w:color w:val="000000"/>
                <w:sz w:val="14"/>
                <w:szCs w:val="14"/>
              </w:rPr>
            </w:pPr>
            <w:r w:rsidRPr="003A443E">
              <w:rPr>
                <w:rFonts w:ascii="Arial" w:hAnsi="Arial" w:cs="Arial"/>
                <w:color w:val="000000"/>
                <w:sz w:val="14"/>
                <w:szCs w:val="14"/>
              </w:rPr>
              <w:t>[</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5134EF" w:rsidRPr="003A443E" w:rsidRDefault="005134EF" w:rsidP="00EC55FC">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strike/>
                <w:color w:val="000000"/>
                <w:sz w:val="15"/>
                <w:szCs w:val="15"/>
              </w:rPr>
            </w:pPr>
            <w:r w:rsidRPr="003A443E">
              <w:rPr>
                <w:rFonts w:ascii="Arial" w:hAnsi="Arial" w:cs="Arial"/>
                <w:color w:val="000000"/>
                <w:sz w:val="14"/>
                <w:szCs w:val="14"/>
              </w:rPr>
              <w:t>[………..…][……….…][……….…]</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color w:val="000000"/>
              </w:rPr>
            </w:pPr>
            <w:r w:rsidRPr="003A443E">
              <w:rPr>
                <w:rFonts w:ascii="Arial" w:hAnsi="Arial" w:cs="Arial"/>
                <w:color w:val="000000"/>
                <w:sz w:val="14"/>
                <w:szCs w:val="14"/>
              </w:rPr>
              <w:t>[ ] Sì [ ] No</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44265" w:rsidRDefault="00744265" w:rsidP="00EC55FC">
            <w:pPr>
              <w:rPr>
                <w:rFonts w:ascii="Arial" w:hAnsi="Arial" w:cs="Arial"/>
                <w:color w:val="000000"/>
                <w:sz w:val="15"/>
                <w:szCs w:val="15"/>
              </w:rPr>
            </w:pPr>
          </w:p>
          <w:p w:rsidR="00744265" w:rsidRDefault="00744265" w:rsidP="00EC55FC">
            <w:pPr>
              <w:rPr>
                <w:rFonts w:ascii="Arial" w:hAnsi="Arial" w:cs="Arial"/>
                <w:color w:val="000000"/>
                <w:sz w:val="15"/>
                <w:szCs w:val="15"/>
              </w:rPr>
            </w:pPr>
          </w:p>
          <w:p w:rsidR="00744265" w:rsidRDefault="00744265" w:rsidP="00EC55FC">
            <w:pPr>
              <w:rPr>
                <w:rFonts w:ascii="Arial" w:hAnsi="Arial" w:cs="Arial"/>
                <w:color w:val="000000"/>
                <w:sz w:val="15"/>
                <w:szCs w:val="15"/>
              </w:rPr>
            </w:pPr>
          </w:p>
          <w:p w:rsidR="00744265" w:rsidRDefault="00744265"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 </w:t>
            </w:r>
          </w:p>
        </w:tc>
      </w:tr>
    </w:tbl>
    <w:p w:rsidR="005134EF" w:rsidRDefault="005134EF" w:rsidP="005134EF">
      <w:pPr>
        <w:autoSpaceDE w:val="0"/>
        <w:autoSpaceDN w:val="0"/>
        <w:adjustRightInd w:val="0"/>
        <w:rPr>
          <w:rFonts w:ascii="DejaVuSerifCondensed" w:hAnsi="DejaVuSerifCondensed" w:cs="DejaVuSerifCondensed"/>
          <w:sz w:val="22"/>
        </w:rPr>
      </w:pPr>
    </w:p>
    <w:p w:rsidR="005134EF" w:rsidRDefault="00744265" w:rsidP="005134EF">
      <w:pPr>
        <w:jc w:val="center"/>
        <w:rPr>
          <w:rFonts w:ascii="Arial" w:hAnsi="Arial" w:cs="Arial"/>
          <w:sz w:val="17"/>
          <w:szCs w:val="17"/>
        </w:rPr>
      </w:pPr>
      <w:r>
        <w:rPr>
          <w:sz w:val="18"/>
          <w:szCs w:val="18"/>
        </w:rPr>
        <w:t>P</w:t>
      </w:r>
      <w:r w:rsidR="005134EF">
        <w:rPr>
          <w:sz w:val="18"/>
          <w:szCs w:val="18"/>
        </w:rPr>
        <w:t>arte IV: Criteri di selezione</w:t>
      </w:r>
    </w:p>
    <w:p w:rsidR="005134EF" w:rsidRDefault="005134EF" w:rsidP="005134EF">
      <w:pPr>
        <w:rPr>
          <w:rFonts w:ascii="Arial" w:hAnsi="Arial" w:cs="Arial"/>
          <w:sz w:val="17"/>
          <w:szCs w:val="17"/>
        </w:rPr>
      </w:pPr>
    </w:p>
    <w:p w:rsidR="005134EF" w:rsidRDefault="005134EF" w:rsidP="005134EF">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5134EF" w:rsidRPr="00DE4996" w:rsidRDefault="005134EF" w:rsidP="005134EF">
      <w:pPr>
        <w:rPr>
          <w:rFonts w:ascii="Arial" w:hAnsi="Arial" w:cs="Arial"/>
          <w:sz w:val="16"/>
          <w:szCs w:val="16"/>
        </w:rPr>
      </w:pPr>
    </w:p>
    <w:p w:rsidR="005134EF" w:rsidRDefault="005134EF" w:rsidP="005134EF">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5134EF" w:rsidRDefault="005134EF" w:rsidP="005134EF">
      <w:pPr>
        <w:pStyle w:val="Titolo1"/>
        <w:spacing w:before="0"/>
        <w:rPr>
          <w:sz w:val="16"/>
          <w:szCs w:val="16"/>
        </w:rPr>
      </w:pP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5134EF" w:rsidTr="00EC55F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w w:val="0"/>
                <w:sz w:val="15"/>
                <w:szCs w:val="15"/>
              </w:rPr>
              <w:t>[ ] Sì [ ] No</w:t>
            </w:r>
          </w:p>
        </w:tc>
      </w:tr>
    </w:tbl>
    <w:p w:rsidR="005134EF" w:rsidRDefault="005134EF" w:rsidP="005134EF">
      <w:pPr>
        <w:pStyle w:val="SectionTitle"/>
        <w:spacing w:after="120"/>
        <w:jc w:val="both"/>
        <w:rPr>
          <w:rFonts w:ascii="Arial" w:hAnsi="Arial" w:cs="Arial"/>
          <w:b w:val="0"/>
          <w:caps/>
          <w:sz w:val="16"/>
          <w:szCs w:val="16"/>
        </w:rPr>
      </w:pPr>
    </w:p>
    <w:p w:rsidR="005134EF" w:rsidRPr="003A443E" w:rsidRDefault="005134EF" w:rsidP="005134EF">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5134EF" w:rsidRDefault="005134EF" w:rsidP="00EC55FC">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5134EF" w:rsidRDefault="005134EF" w:rsidP="00EC55FC">
            <w:r>
              <w:rPr>
                <w:rFonts w:ascii="Arial" w:hAnsi="Arial" w:cs="Arial"/>
                <w:sz w:val="15"/>
                <w:szCs w:val="15"/>
              </w:rPr>
              <w:t>[…………][……..…][…………]</w:t>
            </w:r>
          </w:p>
        </w:tc>
      </w:tr>
      <w:tr w:rsidR="005134EF" w:rsidTr="00EC55F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5134EF" w:rsidRDefault="005134EF" w:rsidP="00EC55FC">
            <w:pPr>
              <w:pStyle w:val="Paragrafoelenco1"/>
              <w:tabs>
                <w:tab w:val="left" w:pos="284"/>
              </w:tabs>
              <w:ind w:left="284"/>
              <w:rPr>
                <w:rFonts w:ascii="Arial" w:hAnsi="Arial" w:cs="Arial"/>
                <w:sz w:val="15"/>
                <w:szCs w:val="15"/>
              </w:rPr>
            </w:pPr>
          </w:p>
          <w:p w:rsidR="005134EF" w:rsidRDefault="005134EF" w:rsidP="00EC55FC">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5134EF" w:rsidRDefault="005134EF" w:rsidP="00EC55FC">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5134EF" w:rsidRDefault="005134EF" w:rsidP="00EC55F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34EF" w:rsidRDefault="005134EF" w:rsidP="00EC55FC">
            <w:r>
              <w:rPr>
                <w:rFonts w:ascii="Arial" w:hAnsi="Arial" w:cs="Arial"/>
                <w:sz w:val="15"/>
                <w:szCs w:val="15"/>
              </w:rPr>
              <w:t>[…………][……….…][…………]</w:t>
            </w:r>
          </w:p>
        </w:tc>
      </w:tr>
    </w:tbl>
    <w:p w:rsidR="005134EF" w:rsidRDefault="005134EF" w:rsidP="005134EF">
      <w:pPr>
        <w:pStyle w:val="SectionTitle"/>
        <w:spacing w:before="0" w:after="0"/>
        <w:jc w:val="both"/>
        <w:rPr>
          <w:rFonts w:ascii="Arial" w:hAnsi="Arial" w:cs="Arial"/>
          <w:sz w:val="4"/>
          <w:szCs w:val="4"/>
        </w:rPr>
      </w:pPr>
    </w:p>
    <w:p w:rsidR="005134EF" w:rsidRDefault="005134EF" w:rsidP="005134EF"/>
    <w:p w:rsidR="005134EF" w:rsidRDefault="005134EF" w:rsidP="005134EF">
      <w:pPr>
        <w:pStyle w:val="SectionTitle"/>
        <w:pageBreakBefore/>
        <w:spacing w:before="0" w:after="0"/>
        <w:jc w:val="both"/>
        <w:rPr>
          <w:rFonts w:ascii="Arial" w:hAnsi="Arial" w:cs="Arial"/>
          <w:b w:val="0"/>
          <w:caps/>
          <w:sz w:val="15"/>
          <w:szCs w:val="15"/>
        </w:rPr>
      </w:pPr>
    </w:p>
    <w:p w:rsidR="005134EF" w:rsidRDefault="005134EF" w:rsidP="005134EF">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5134EF" w:rsidRPr="000953DC" w:rsidRDefault="005134EF" w:rsidP="005134EF">
      <w:pPr>
        <w:pStyle w:val="SectionTitle"/>
        <w:spacing w:before="0" w:after="0"/>
        <w:rPr>
          <w:rFonts w:ascii="Arial" w:hAnsi="Arial" w:cs="Arial"/>
          <w:w w:val="0"/>
          <w:sz w:val="15"/>
          <w:szCs w:val="15"/>
        </w:rPr>
      </w:pP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r>
              <w:rPr>
                <w:rFonts w:ascii="Arial" w:hAnsi="Arial" w:cs="Arial"/>
                <w:b/>
                <w:i/>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5134EF" w:rsidRDefault="005134EF" w:rsidP="00EC55FC">
            <w:pPr>
              <w:ind w:left="284" w:hanging="284"/>
              <w:rPr>
                <w:rFonts w:ascii="Arial" w:hAnsi="Arial" w:cs="Arial"/>
                <w:b/>
                <w:sz w:val="12"/>
                <w:szCs w:val="12"/>
              </w:rPr>
            </w:pPr>
          </w:p>
          <w:p w:rsidR="005134EF" w:rsidRDefault="005134EF" w:rsidP="00EC55FC">
            <w:pPr>
              <w:ind w:left="284" w:hanging="284"/>
              <w:rPr>
                <w:rFonts w:ascii="Arial" w:hAnsi="Arial" w:cs="Arial"/>
                <w:sz w:val="12"/>
                <w:szCs w:val="12"/>
              </w:rPr>
            </w:pPr>
            <w:r>
              <w:rPr>
                <w:rFonts w:ascii="Arial" w:hAnsi="Arial" w:cs="Arial"/>
                <w:b/>
                <w:sz w:val="15"/>
                <w:szCs w:val="15"/>
              </w:rPr>
              <w:t>e/o,</w:t>
            </w:r>
          </w:p>
          <w:p w:rsidR="005134EF" w:rsidRDefault="005134EF" w:rsidP="00EC55FC">
            <w:pPr>
              <w:ind w:left="284" w:hanging="142"/>
              <w:rPr>
                <w:rFonts w:ascii="Arial" w:hAnsi="Arial" w:cs="Arial"/>
                <w:sz w:val="12"/>
                <w:szCs w:val="12"/>
              </w:rPr>
            </w:pPr>
          </w:p>
          <w:p w:rsidR="005134EF" w:rsidRDefault="005134EF" w:rsidP="00EC55FC">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5134EF" w:rsidRDefault="005134EF" w:rsidP="00EC55FC">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5134EF" w:rsidRDefault="005134EF" w:rsidP="00EC55FC">
            <w:pPr>
              <w:rPr>
                <w:rFonts w:ascii="Arial" w:hAnsi="Arial" w:cs="Arial"/>
                <w:sz w:val="15"/>
                <w:szCs w:val="15"/>
              </w:rPr>
            </w:pPr>
            <w:r>
              <w:rPr>
                <w:rFonts w:ascii="Arial" w:hAnsi="Arial" w:cs="Arial"/>
                <w:sz w:val="15"/>
                <w:szCs w:val="15"/>
              </w:rPr>
              <w:t>[……], [……] […] valuta</w:t>
            </w: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5134EF" w:rsidRDefault="005134EF" w:rsidP="00EC55FC">
            <w:pPr>
              <w:rPr>
                <w:rFonts w:ascii="Arial" w:hAnsi="Arial" w:cs="Arial"/>
                <w:sz w:val="15"/>
                <w:szCs w:val="15"/>
              </w:rPr>
            </w:pPr>
            <w:r>
              <w:rPr>
                <w:rFonts w:ascii="Arial" w:hAnsi="Arial" w:cs="Arial"/>
                <w:b/>
                <w:sz w:val="15"/>
                <w:szCs w:val="15"/>
              </w:rPr>
              <w:t>e/o,</w:t>
            </w:r>
          </w:p>
          <w:p w:rsidR="005134EF" w:rsidRDefault="005134EF" w:rsidP="00EC55FC">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5134EF" w:rsidRDefault="005134EF" w:rsidP="00EC55F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5134EF" w:rsidRDefault="005134EF" w:rsidP="00EC55FC">
            <w:pPr>
              <w:rPr>
                <w:rFonts w:ascii="Arial" w:hAnsi="Arial" w:cs="Arial"/>
                <w:sz w:val="15"/>
                <w:szCs w:val="15"/>
              </w:rPr>
            </w:pPr>
            <w:r>
              <w:rPr>
                <w:rFonts w:ascii="Arial" w:hAnsi="Arial" w:cs="Arial"/>
                <w:sz w:val="15"/>
                <w:szCs w:val="15"/>
              </w:rPr>
              <w:t>[……], [……] […] valuta</w:t>
            </w:r>
          </w:p>
          <w:p w:rsidR="005134EF" w:rsidRDefault="005134EF" w:rsidP="00EC55FC">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5134EF" w:rsidRPr="000953DC" w:rsidRDefault="005134EF" w:rsidP="00EC55FC">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5134EF" w:rsidRPr="000953DC" w:rsidRDefault="005134EF" w:rsidP="00EC55FC">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 […] valuta</w:t>
            </w:r>
          </w:p>
          <w:p w:rsidR="005134EF" w:rsidRDefault="005134EF" w:rsidP="00EC55FC">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5134EF" w:rsidRDefault="005134EF" w:rsidP="00EC55FC">
            <w:r>
              <w:rPr>
                <w:rFonts w:ascii="Arial" w:hAnsi="Arial" w:cs="Arial"/>
                <w:i/>
                <w:sz w:val="15"/>
                <w:szCs w:val="15"/>
              </w:rPr>
              <w:t xml:space="preserve"> </w:t>
            </w:r>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8F12E6" w:rsidRDefault="005134EF" w:rsidP="00EC55FC">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5134EF" w:rsidRDefault="005134EF" w:rsidP="00EC55FC">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5134EF" w:rsidRDefault="005134EF" w:rsidP="00EC55F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34EF" w:rsidRDefault="005134EF" w:rsidP="00EC55FC">
            <w:r>
              <w:rPr>
                <w:rFonts w:ascii="Arial" w:hAnsi="Arial" w:cs="Arial"/>
                <w:sz w:val="15"/>
                <w:szCs w:val="15"/>
              </w:rPr>
              <w:t>[…………..][……….…][………..…]</w:t>
            </w:r>
          </w:p>
        </w:tc>
      </w:tr>
    </w:tbl>
    <w:p w:rsidR="005134EF" w:rsidRDefault="005134EF" w:rsidP="005134EF">
      <w:pPr>
        <w:pStyle w:val="SectionTitle"/>
        <w:spacing w:before="0" w:after="0"/>
        <w:jc w:val="both"/>
        <w:rPr>
          <w:rFonts w:ascii="Arial" w:hAnsi="Arial" w:cs="Arial"/>
          <w:caps/>
          <w:sz w:val="15"/>
          <w:szCs w:val="15"/>
        </w:rPr>
      </w:pPr>
    </w:p>
    <w:p w:rsidR="005134EF" w:rsidRDefault="005134EF" w:rsidP="005134EF">
      <w:pPr>
        <w:pStyle w:val="Titolo1"/>
        <w:spacing w:before="0"/>
        <w:ind w:left="850"/>
        <w:rPr>
          <w:sz w:val="16"/>
          <w:szCs w:val="16"/>
        </w:rPr>
      </w:pPr>
    </w:p>
    <w:p w:rsidR="005134EF" w:rsidRPr="003A443E" w:rsidRDefault="005134EF" w:rsidP="005134EF">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5134EF" w:rsidRPr="003A443E" w:rsidRDefault="005134EF" w:rsidP="005134EF">
      <w:pPr>
        <w:pStyle w:val="Titolo1"/>
        <w:spacing w:before="0"/>
        <w:ind w:left="850"/>
        <w:rPr>
          <w:color w:val="000000"/>
          <w:sz w:val="16"/>
          <w:szCs w:val="16"/>
        </w:rPr>
      </w:pP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r>
              <w:rPr>
                <w:rFonts w:ascii="Arial" w:hAnsi="Arial" w:cs="Arial"/>
                <w:b/>
                <w:i/>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5134EF" w:rsidRDefault="005134EF" w:rsidP="00EC55F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5134EF" w:rsidRDefault="005134EF" w:rsidP="00EC55FC">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5134EF" w:rsidRDefault="005134EF" w:rsidP="00EC55FC">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5134EF" w:rsidTr="00EC55F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destinatari</w:t>
                  </w:r>
                </w:p>
              </w:tc>
            </w:tr>
            <w:tr w:rsidR="005134EF" w:rsidTr="00EC55F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tc>
            </w:tr>
          </w:tbl>
          <w:p w:rsidR="005134EF" w:rsidRDefault="005134EF" w:rsidP="00EC55FC">
            <w:pPr>
              <w:rPr>
                <w:rFonts w:ascii="Arial" w:hAnsi="Arial" w:cs="Arial"/>
                <w:sz w:val="15"/>
                <w:szCs w:val="15"/>
              </w:rPr>
            </w:pP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5134EF" w:rsidRDefault="005134EF" w:rsidP="00EC55FC">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5134EF" w:rsidRDefault="005134EF" w:rsidP="00EC55FC">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br/>
            </w:r>
            <w:r>
              <w:rPr>
                <w:rFonts w:ascii="Arial" w:hAnsi="Arial" w:cs="Arial"/>
                <w:sz w:val="15"/>
                <w:szCs w:val="15"/>
              </w:rPr>
              <w:br/>
            </w:r>
          </w:p>
          <w:p w:rsidR="005134EF" w:rsidRDefault="005134EF" w:rsidP="00EC55FC">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5134EF" w:rsidRDefault="005134EF" w:rsidP="00EC55FC">
            <w:pPr>
              <w:rPr>
                <w:rFonts w:ascii="Arial" w:hAnsi="Arial" w:cs="Arial"/>
                <w:sz w:val="15"/>
                <w:szCs w:val="15"/>
              </w:rPr>
            </w:pPr>
          </w:p>
          <w:p w:rsidR="005134EF" w:rsidRDefault="005134EF" w:rsidP="00EC55FC"/>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5134EF" w:rsidRDefault="005134EF" w:rsidP="00EC55FC">
            <w:pPr>
              <w:rPr>
                <w:rFonts w:ascii="Arial" w:hAnsi="Arial" w:cs="Arial"/>
                <w:b/>
                <w:i/>
                <w:sz w:val="15"/>
                <w:szCs w:val="15"/>
              </w:rPr>
            </w:pPr>
            <w:r>
              <w:rPr>
                <w:rFonts w:ascii="Arial" w:hAnsi="Arial" w:cs="Arial"/>
                <w:sz w:val="15"/>
                <w:szCs w:val="15"/>
              </w:rPr>
              <w:t>a)       lo stesso prestatore di servizi o imprenditore,</w:t>
            </w:r>
          </w:p>
          <w:p w:rsidR="005134EF" w:rsidRDefault="005134EF" w:rsidP="00EC55FC">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5134EF" w:rsidRDefault="005134EF" w:rsidP="00EC55FC">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br/>
            </w:r>
          </w:p>
          <w:p w:rsidR="005134EF" w:rsidRDefault="005134EF" w:rsidP="00EC55FC">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5134EF" w:rsidRDefault="005134EF" w:rsidP="00EC55FC">
            <w:r>
              <w:rPr>
                <w:rFonts w:ascii="Arial" w:hAnsi="Arial" w:cs="Arial"/>
                <w:sz w:val="15"/>
                <w:szCs w:val="15"/>
              </w:rPr>
              <w:br/>
              <w:t>b) [………..…]</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Anno, organico medio annuo:</w:t>
            </w:r>
          </w:p>
          <w:p w:rsidR="005134EF" w:rsidRDefault="005134EF" w:rsidP="00EC55FC">
            <w:pPr>
              <w:rPr>
                <w:rFonts w:ascii="Arial" w:hAnsi="Arial" w:cs="Arial"/>
                <w:sz w:val="15"/>
                <w:szCs w:val="15"/>
              </w:rPr>
            </w:pPr>
            <w:r>
              <w:rPr>
                <w:rFonts w:ascii="Arial" w:hAnsi="Arial" w:cs="Arial"/>
                <w:sz w:val="15"/>
                <w:szCs w:val="15"/>
              </w:rPr>
              <w:t>[…………],[……..…],</w:t>
            </w:r>
          </w:p>
          <w:p w:rsidR="005134EF" w:rsidRDefault="005134EF" w:rsidP="00EC55FC">
            <w:pPr>
              <w:rPr>
                <w:rFonts w:ascii="Arial" w:hAnsi="Arial" w:cs="Arial"/>
                <w:sz w:val="15"/>
                <w:szCs w:val="15"/>
              </w:rPr>
            </w:pPr>
            <w:r>
              <w:rPr>
                <w:rFonts w:ascii="Arial" w:hAnsi="Arial" w:cs="Arial"/>
                <w:sz w:val="15"/>
                <w:szCs w:val="15"/>
              </w:rPr>
              <w:t>[…………],[……..…],</w:t>
            </w:r>
          </w:p>
          <w:p w:rsidR="005134EF" w:rsidRDefault="005134EF" w:rsidP="00EC55FC">
            <w:pPr>
              <w:rPr>
                <w:rFonts w:ascii="Arial" w:hAnsi="Arial" w:cs="Arial"/>
                <w:sz w:val="15"/>
                <w:szCs w:val="15"/>
              </w:rPr>
            </w:pPr>
            <w:r>
              <w:rPr>
                <w:rFonts w:ascii="Arial" w:hAnsi="Arial" w:cs="Arial"/>
                <w:sz w:val="15"/>
                <w:szCs w:val="15"/>
              </w:rPr>
              <w:t>[…………],[……..…],</w:t>
            </w:r>
          </w:p>
          <w:p w:rsidR="005134EF" w:rsidRDefault="005134EF" w:rsidP="00EC55FC">
            <w:pPr>
              <w:rPr>
                <w:rFonts w:ascii="Arial" w:hAnsi="Arial" w:cs="Arial"/>
                <w:sz w:val="15"/>
                <w:szCs w:val="15"/>
              </w:rPr>
            </w:pPr>
            <w:r>
              <w:rPr>
                <w:rFonts w:ascii="Arial" w:hAnsi="Arial" w:cs="Arial"/>
                <w:sz w:val="15"/>
                <w:szCs w:val="15"/>
              </w:rPr>
              <w:t>Anno, numero di dirigenti</w:t>
            </w:r>
          </w:p>
          <w:p w:rsidR="005134EF" w:rsidRDefault="005134EF" w:rsidP="00EC55FC">
            <w:pPr>
              <w:rPr>
                <w:rFonts w:ascii="Arial" w:hAnsi="Arial" w:cs="Arial"/>
                <w:sz w:val="15"/>
                <w:szCs w:val="15"/>
              </w:rPr>
            </w:pPr>
            <w:r>
              <w:rPr>
                <w:rFonts w:ascii="Arial" w:hAnsi="Arial" w:cs="Arial"/>
                <w:sz w:val="15"/>
                <w:szCs w:val="15"/>
              </w:rPr>
              <w:t>[…………],[……..…],</w:t>
            </w:r>
          </w:p>
          <w:p w:rsidR="005134EF" w:rsidRDefault="005134EF" w:rsidP="00EC55FC">
            <w:pPr>
              <w:rPr>
                <w:rFonts w:ascii="Arial" w:hAnsi="Arial" w:cs="Arial"/>
                <w:sz w:val="15"/>
                <w:szCs w:val="15"/>
              </w:rPr>
            </w:pPr>
            <w:r>
              <w:rPr>
                <w:rFonts w:ascii="Arial" w:hAnsi="Arial" w:cs="Arial"/>
                <w:sz w:val="15"/>
                <w:szCs w:val="15"/>
              </w:rPr>
              <w:t>[…………],[……..…],</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5134EF" w:rsidRDefault="005134EF" w:rsidP="00EC55FC">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5134EF" w:rsidRDefault="005134EF" w:rsidP="00EC55FC">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5134EF" w:rsidRDefault="005134EF" w:rsidP="00EC55F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5134EF" w:rsidRDefault="005134EF" w:rsidP="00EC55F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5134EF" w:rsidRDefault="005134EF" w:rsidP="00EC55FC">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5134EF" w:rsidRDefault="005134EF" w:rsidP="00EC55FC">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5134EF" w:rsidRDefault="005134EF" w:rsidP="00EC55F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r>
              <w:rPr>
                <w:rFonts w:ascii="Arial" w:hAnsi="Arial" w:cs="Arial"/>
                <w:sz w:val="15"/>
                <w:szCs w:val="15"/>
              </w:rPr>
              <w:t>[…………….…]</w:t>
            </w:r>
            <w:r>
              <w:rPr>
                <w:rFonts w:ascii="Arial" w:hAnsi="Arial" w:cs="Arial"/>
                <w:sz w:val="15"/>
                <w:szCs w:val="15"/>
              </w:rPr>
              <w:br/>
            </w:r>
          </w:p>
          <w:p w:rsidR="005134EF" w:rsidRDefault="005134EF" w:rsidP="00EC55FC">
            <w:pPr>
              <w:rPr>
                <w:rFonts w:ascii="Arial" w:hAnsi="Arial" w:cs="Arial"/>
                <w:sz w:val="15"/>
                <w:szCs w:val="15"/>
              </w:rPr>
            </w:pPr>
          </w:p>
          <w:p w:rsidR="005134EF" w:rsidRDefault="005134EF" w:rsidP="00EC55F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34EF" w:rsidRDefault="005134EF" w:rsidP="00EC55FC">
            <w:pPr>
              <w:rPr>
                <w:rFonts w:ascii="Arial" w:hAnsi="Arial" w:cs="Arial"/>
                <w:sz w:val="15"/>
                <w:szCs w:val="15"/>
              </w:rPr>
            </w:pPr>
            <w:r>
              <w:rPr>
                <w:rFonts w:ascii="Arial" w:hAnsi="Arial" w:cs="Arial"/>
                <w:sz w:val="15"/>
                <w:szCs w:val="15"/>
              </w:rPr>
              <w:t>[………..…][………….…][………….…]</w:t>
            </w:r>
          </w:p>
          <w:p w:rsidR="005134EF" w:rsidRDefault="005134EF" w:rsidP="00EC55FC"/>
        </w:tc>
      </w:tr>
      <w:tr w:rsidR="005134EF" w:rsidRPr="003A443E"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5134EF" w:rsidRPr="003A443E" w:rsidRDefault="005134EF" w:rsidP="00EC55F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5134EF" w:rsidRPr="003A443E" w:rsidRDefault="005134EF" w:rsidP="00EC55FC">
            <w:pPr>
              <w:rPr>
                <w:color w:val="000000"/>
              </w:rPr>
            </w:pPr>
            <w:r w:rsidRPr="003A443E">
              <w:rPr>
                <w:rFonts w:ascii="Arial" w:hAnsi="Arial" w:cs="Arial"/>
                <w:color w:val="000000"/>
                <w:sz w:val="15"/>
                <w:szCs w:val="15"/>
              </w:rPr>
              <w:t>[…………..][……….…][………..…]</w:t>
            </w:r>
          </w:p>
        </w:tc>
      </w:tr>
    </w:tbl>
    <w:p w:rsidR="005134EF" w:rsidRPr="003A443E" w:rsidRDefault="005134EF" w:rsidP="005134EF">
      <w:pPr>
        <w:jc w:val="both"/>
        <w:rPr>
          <w:rFonts w:ascii="Arial" w:hAnsi="Arial" w:cs="Arial"/>
          <w:color w:val="000000"/>
          <w:sz w:val="15"/>
          <w:szCs w:val="15"/>
        </w:rPr>
      </w:pPr>
    </w:p>
    <w:p w:rsidR="005134EF" w:rsidRDefault="005134EF" w:rsidP="005134EF">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5134EF" w:rsidRPr="003A443E" w:rsidRDefault="005134EF" w:rsidP="005134EF">
      <w:pPr>
        <w:pStyle w:val="SectionTitle"/>
        <w:spacing w:before="0" w:after="0"/>
        <w:rPr>
          <w:rFonts w:ascii="Arial" w:hAnsi="Arial" w:cs="Arial"/>
          <w:color w:val="000000"/>
          <w:w w:val="0"/>
          <w:sz w:val="15"/>
          <w:szCs w:val="15"/>
        </w:rPr>
      </w:pP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w w:val="0"/>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5134EF" w:rsidRDefault="005134EF" w:rsidP="00EC55FC">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5134EF" w:rsidRDefault="005134EF" w:rsidP="00EC55F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5134EF" w:rsidRDefault="005134EF" w:rsidP="00EC55FC">
            <w:r>
              <w:rPr>
                <w:rFonts w:ascii="Arial" w:hAnsi="Arial" w:cs="Arial"/>
                <w:sz w:val="15"/>
                <w:szCs w:val="15"/>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5134EF" w:rsidRDefault="005134EF" w:rsidP="00EC55FC">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5134EF" w:rsidRDefault="005134EF" w:rsidP="00EC55F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5134EF" w:rsidRDefault="005134EF" w:rsidP="00EC55FC">
            <w:r>
              <w:rPr>
                <w:rFonts w:ascii="Arial" w:hAnsi="Arial" w:cs="Arial"/>
                <w:sz w:val="15"/>
                <w:szCs w:val="15"/>
              </w:rPr>
              <w:t xml:space="preserve"> […………][……..…][……..…]</w:t>
            </w:r>
          </w:p>
        </w:tc>
      </w:tr>
    </w:tbl>
    <w:p w:rsidR="005134EF" w:rsidRDefault="005134EF" w:rsidP="005134EF">
      <w:pPr>
        <w:rPr>
          <w:rFonts w:ascii="Arial" w:hAnsi="Arial" w:cs="Arial"/>
          <w:sz w:val="15"/>
          <w:szCs w:val="15"/>
        </w:rPr>
      </w:pPr>
    </w:p>
    <w:p w:rsidR="005134EF" w:rsidRPr="00D92A41" w:rsidRDefault="005134EF" w:rsidP="005134EF">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5134EF" w:rsidRDefault="005134EF" w:rsidP="005134E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34EF" w:rsidRDefault="005134EF" w:rsidP="005134E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5134EF" w:rsidRDefault="005134EF" w:rsidP="005134EF">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w w:val="0"/>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5134EF" w:rsidRDefault="005134EF" w:rsidP="00EC55FC">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5134EF" w:rsidRDefault="005134EF" w:rsidP="00EC55FC">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5134EF" w:rsidRDefault="005134EF" w:rsidP="00EC55F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34EF" w:rsidRDefault="005134EF" w:rsidP="00EC55FC">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5134EF" w:rsidRDefault="005134EF" w:rsidP="005134EF">
      <w:pPr>
        <w:pStyle w:val="ChapterTitle"/>
        <w:jc w:val="both"/>
        <w:rPr>
          <w:rFonts w:ascii="Arial" w:hAnsi="Arial" w:cs="Arial"/>
          <w:sz w:val="15"/>
          <w:szCs w:val="15"/>
        </w:rPr>
      </w:pPr>
    </w:p>
    <w:p w:rsidR="005134EF" w:rsidRDefault="005134EF" w:rsidP="005134EF">
      <w:pPr>
        <w:pStyle w:val="ChapterTitle"/>
        <w:rPr>
          <w:rFonts w:ascii="Arial" w:hAnsi="Arial" w:cs="Arial"/>
          <w:i/>
          <w:sz w:val="15"/>
          <w:szCs w:val="15"/>
        </w:rPr>
      </w:pPr>
      <w:r>
        <w:rPr>
          <w:sz w:val="19"/>
          <w:szCs w:val="19"/>
        </w:rPr>
        <w:t>Parte VI: Dichiarazioni finali</w:t>
      </w:r>
    </w:p>
    <w:p w:rsidR="005134EF" w:rsidRPr="003A443E" w:rsidRDefault="005134EF" w:rsidP="005134EF">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5134EF" w:rsidRPr="000953DC" w:rsidRDefault="005134EF" w:rsidP="005134EF">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5134EF" w:rsidRPr="000953DC" w:rsidRDefault="005134EF" w:rsidP="005134EF">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5134EF" w:rsidRPr="000953DC" w:rsidRDefault="005134EF" w:rsidP="005134EF">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5134EF" w:rsidRDefault="005134EF" w:rsidP="005134EF">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5134EF" w:rsidRDefault="005134EF" w:rsidP="005134EF">
      <w:pPr>
        <w:rPr>
          <w:rFonts w:ascii="Arial" w:hAnsi="Arial" w:cs="Arial"/>
          <w:i/>
          <w:sz w:val="15"/>
          <w:szCs w:val="15"/>
        </w:rPr>
      </w:pPr>
      <w:r>
        <w:rPr>
          <w:rFonts w:ascii="Arial" w:hAnsi="Arial" w:cs="Arial"/>
          <w:i/>
          <w:sz w:val="15"/>
          <w:szCs w:val="15"/>
        </w:rPr>
        <w:t xml:space="preserve"> </w:t>
      </w:r>
    </w:p>
    <w:p w:rsidR="005134EF" w:rsidRPr="00BF74E1" w:rsidRDefault="005134EF" w:rsidP="005134EF">
      <w:pPr>
        <w:rPr>
          <w:rFonts w:ascii="Arial" w:hAnsi="Arial" w:cs="Arial"/>
          <w:i/>
          <w:sz w:val="14"/>
          <w:szCs w:val="14"/>
        </w:rPr>
      </w:pPr>
    </w:p>
    <w:p w:rsidR="005134EF" w:rsidRPr="00BF74E1" w:rsidRDefault="005134EF" w:rsidP="005134EF">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5134EF" w:rsidRDefault="005134EF" w:rsidP="005134EF">
      <w:pPr>
        <w:pStyle w:val="Titrearticle"/>
        <w:jc w:val="both"/>
        <w:rPr>
          <w:rFonts w:ascii="Arial" w:hAnsi="Arial" w:cs="Arial"/>
          <w:sz w:val="15"/>
          <w:szCs w:val="15"/>
        </w:rPr>
      </w:pPr>
    </w:p>
    <w:p w:rsidR="005134EF" w:rsidRDefault="005134EF" w:rsidP="005134EF">
      <w:bookmarkStart w:id="3" w:name="_DV_C939"/>
      <w:bookmarkEnd w:id="3"/>
    </w:p>
    <w:p w:rsidR="005134EF" w:rsidRPr="00B0623D" w:rsidRDefault="005134EF" w:rsidP="005134EF">
      <w:pPr>
        <w:ind w:left="6372" w:firstLine="708"/>
        <w:rPr>
          <w:rFonts w:ascii="Calibri" w:hAnsi="Calibri" w:cs="Calibri"/>
          <w:b/>
          <w:sz w:val="22"/>
          <w:szCs w:val="22"/>
        </w:rPr>
      </w:pPr>
      <w:r w:rsidRPr="00B0623D">
        <w:rPr>
          <w:rFonts w:ascii="Calibri" w:hAnsi="Calibri" w:cs="Calibri"/>
          <w:b/>
          <w:sz w:val="22"/>
          <w:szCs w:val="22"/>
        </w:rPr>
        <w:t>FIRMA</w:t>
      </w:r>
    </w:p>
    <w:p w:rsidR="005134EF" w:rsidRPr="00B0623D" w:rsidRDefault="005134EF" w:rsidP="005134EF">
      <w:pPr>
        <w:jc w:val="right"/>
        <w:rPr>
          <w:rFonts w:ascii="Calibri" w:hAnsi="Calibri" w:cs="Calibri"/>
          <w:b/>
          <w:sz w:val="22"/>
          <w:szCs w:val="22"/>
        </w:rPr>
      </w:pPr>
      <w:r w:rsidRPr="00B0623D">
        <w:rPr>
          <w:rFonts w:ascii="Calibri" w:hAnsi="Calibri" w:cs="Calibri"/>
          <w:b/>
          <w:sz w:val="22"/>
          <w:szCs w:val="22"/>
        </w:rPr>
        <w:t>_________________________________</w:t>
      </w:r>
    </w:p>
    <w:p w:rsidR="005134EF" w:rsidRPr="00B0623D" w:rsidRDefault="005134EF" w:rsidP="005134EF">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5134EF" w:rsidRPr="00B0623D" w:rsidRDefault="005134EF" w:rsidP="005134EF">
      <w:pPr>
        <w:jc w:val="both"/>
        <w:rPr>
          <w:rFonts w:ascii="Calibri" w:hAnsi="Calibri" w:cs="Calibri"/>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Default="005134EF" w:rsidP="005134EF">
      <w:pPr>
        <w:ind w:firstLine="708"/>
        <w:jc w:val="right"/>
        <w:rPr>
          <w:rFonts w:ascii="Calibri" w:hAnsi="Calibri" w:cs="Calibri"/>
          <w:b/>
          <w:sz w:val="22"/>
          <w:szCs w:val="22"/>
        </w:rPr>
      </w:pPr>
    </w:p>
    <w:p w:rsidR="005134EF" w:rsidRDefault="005134EF" w:rsidP="005134EF">
      <w:pPr>
        <w:ind w:firstLine="708"/>
        <w:jc w:val="right"/>
        <w:rPr>
          <w:rFonts w:ascii="Calibri" w:hAnsi="Calibri" w:cs="Calibri"/>
          <w:b/>
          <w:sz w:val="22"/>
          <w:szCs w:val="22"/>
        </w:rPr>
      </w:pPr>
    </w:p>
    <w:p w:rsidR="005134EF"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rPr>
          <w:rFonts w:ascii="Calibri" w:hAnsi="Calibri" w:cs="Calibri"/>
          <w:b/>
          <w:sz w:val="22"/>
          <w:szCs w:val="22"/>
        </w:rPr>
      </w:pPr>
    </w:p>
    <w:p w:rsidR="005134EF" w:rsidRPr="00B0623D" w:rsidRDefault="005134EF" w:rsidP="005134EF">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5134EF" w:rsidRPr="00B0623D" w:rsidRDefault="005134EF" w:rsidP="005134EF">
      <w:pPr>
        <w:rPr>
          <w:rFonts w:ascii="Calibri" w:hAnsi="Calibri" w:cs="Calibri"/>
          <w:sz w:val="22"/>
          <w:szCs w:val="22"/>
        </w:rPr>
      </w:pP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w:t>
      </w:r>
      <w:r w:rsidR="006F2B75">
        <w:rPr>
          <w:rFonts w:ascii="Calibri" w:hAnsi="Calibri" w:cs="Calibri"/>
          <w:sz w:val="22"/>
          <w:szCs w:val="22"/>
        </w:rPr>
        <w:t>di ARU 2019</w:t>
      </w:r>
      <w:r w:rsidRPr="00B0623D">
        <w:rPr>
          <w:rFonts w:ascii="Calibri" w:hAnsi="Calibri" w:cs="Calibri"/>
          <w:sz w:val="22"/>
          <w:szCs w:val="22"/>
        </w:rPr>
        <w:t xml:space="preserve"> è effettuato esclusivamente per lo svolgimento de</w:t>
      </w:r>
      <w:r w:rsidR="006F2B75">
        <w:rPr>
          <w:rFonts w:ascii="Calibri" w:hAnsi="Calibri" w:cs="Calibri"/>
          <w:sz w:val="22"/>
          <w:szCs w:val="22"/>
        </w:rPr>
        <w:t>l</w:t>
      </w:r>
      <w:r w:rsidRPr="00B0623D">
        <w:rPr>
          <w:rFonts w:ascii="Calibri" w:hAnsi="Calibri" w:cs="Calibri"/>
          <w:sz w:val="22"/>
          <w:szCs w:val="22"/>
        </w:rPr>
        <w:t xml:space="preserve">la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Ai sensi dell’art.13 del citato disposto normativo si informa che il titolare del trattamento dei dati conferiti è </w:t>
      </w:r>
      <w:r w:rsidR="006F2B75">
        <w:rPr>
          <w:rFonts w:ascii="Calibri" w:hAnsi="Calibri" w:cs="Calibri"/>
          <w:sz w:val="22"/>
          <w:szCs w:val="22"/>
        </w:rPr>
        <w:t xml:space="preserve">Azienda Regionale per le Universiadi – ARU 2019 con sede in Napoli alla Via Santa Lucia, 81 </w:t>
      </w:r>
      <w:r w:rsidRPr="00B0623D">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6F2B75">
        <w:rPr>
          <w:rFonts w:ascii="Calibri" w:hAnsi="Calibri" w:cs="Calibri"/>
          <w:sz w:val="22"/>
          <w:szCs w:val="22"/>
        </w:rPr>
        <w:t>di ARU 2019</w:t>
      </w:r>
      <w:bookmarkStart w:id="4" w:name="_GoBack"/>
      <w:bookmarkEnd w:id="4"/>
      <w:r w:rsidRPr="00B0623D">
        <w:rPr>
          <w:rFonts w:ascii="Calibri" w:hAnsi="Calibri" w:cs="Calibri"/>
          <w:sz w:val="22"/>
          <w:szCs w:val="22"/>
        </w:rPr>
        <w:t>; che il responsabile del trattamento è il responsabile della struttura nell’ambito della quale i dati personali sono gestiti.</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5134EF" w:rsidRPr="00B0623D" w:rsidRDefault="005134EF" w:rsidP="005134EF">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5134EF" w:rsidRPr="00B0623D" w:rsidRDefault="005134EF" w:rsidP="005134EF">
      <w:pPr>
        <w:jc w:val="right"/>
        <w:rPr>
          <w:rFonts w:ascii="Calibri" w:hAnsi="Calibri" w:cs="Calibri"/>
          <w:b/>
          <w:sz w:val="22"/>
          <w:szCs w:val="22"/>
        </w:rPr>
      </w:pPr>
    </w:p>
    <w:p w:rsidR="005134EF" w:rsidRPr="00B0623D" w:rsidRDefault="005134EF" w:rsidP="005134EF">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5134EF" w:rsidRPr="00B0623D" w:rsidRDefault="005134EF" w:rsidP="005134EF">
      <w:pPr>
        <w:pStyle w:val="Corpodeltesto3"/>
        <w:spacing w:line="360" w:lineRule="auto"/>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Pr="00B0623D" w:rsidRDefault="005134EF" w:rsidP="005134EF">
      <w:pPr>
        <w:jc w:val="both"/>
        <w:rPr>
          <w:rFonts w:ascii="Calibri" w:hAnsi="Calibri" w:cs="Calibri"/>
          <w:sz w:val="22"/>
          <w:szCs w:val="22"/>
        </w:rPr>
      </w:pPr>
    </w:p>
    <w:p w:rsidR="005134EF" w:rsidRPr="00B0623D" w:rsidRDefault="005134EF" w:rsidP="005134EF">
      <w:pPr>
        <w:jc w:val="both"/>
        <w:rPr>
          <w:rFonts w:ascii="Calibri" w:hAnsi="Calibri" w:cs="Calibri"/>
          <w:sz w:val="22"/>
          <w:szCs w:val="22"/>
        </w:rPr>
      </w:pPr>
    </w:p>
    <w:p w:rsidR="005134EF" w:rsidRPr="00B0623D" w:rsidRDefault="005134EF" w:rsidP="005134EF">
      <w:pPr>
        <w:jc w:val="both"/>
        <w:rPr>
          <w:rFonts w:ascii="Calibri" w:hAnsi="Calibri" w:cs="Calibri"/>
          <w:sz w:val="22"/>
          <w:szCs w:val="22"/>
        </w:rPr>
      </w:pPr>
    </w:p>
    <w:p w:rsidR="005134EF" w:rsidRPr="00B0623D" w:rsidRDefault="005134EF" w:rsidP="005134EF">
      <w:pPr>
        <w:jc w:val="both"/>
        <w:rPr>
          <w:rFonts w:ascii="Calibri" w:hAnsi="Calibri" w:cs="Calibri"/>
          <w:sz w:val="22"/>
          <w:szCs w:val="22"/>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EC55FC" w:rsidRDefault="00EC55FC"/>
    <w:sectPr w:rsidR="00EC55FC">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FC" w:rsidRDefault="00EC55FC" w:rsidP="005134EF">
      <w:r>
        <w:separator/>
      </w:r>
    </w:p>
  </w:endnote>
  <w:endnote w:type="continuationSeparator" w:id="0">
    <w:p w:rsidR="00EC55FC" w:rsidRDefault="00EC55FC" w:rsidP="005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FC" w:rsidRDefault="00EC55FC" w:rsidP="005134EF">
      <w:r>
        <w:separator/>
      </w:r>
    </w:p>
  </w:footnote>
  <w:footnote w:type="continuationSeparator" w:id="0">
    <w:p w:rsidR="00EC55FC" w:rsidRDefault="00EC55FC" w:rsidP="005134EF">
      <w:r>
        <w:continuationSeparator/>
      </w:r>
    </w:p>
  </w:footnote>
  <w:footnote w:id="1">
    <w:p w:rsidR="00EC55FC" w:rsidRPr="001F35A9" w:rsidRDefault="00EC55FC" w:rsidP="005134EF">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C55FC" w:rsidRPr="001F35A9" w:rsidRDefault="00EC55FC" w:rsidP="005134E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C55FC" w:rsidRPr="001F35A9" w:rsidRDefault="00EC55FC" w:rsidP="005134EF">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C55FC" w:rsidRPr="001F35A9" w:rsidRDefault="00EC55FC"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EC55FC" w:rsidRPr="001F35A9" w:rsidRDefault="00EC55FC"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EC55FC" w:rsidRPr="001F35A9" w:rsidRDefault="00EC55FC" w:rsidP="005134EF">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C55FC" w:rsidRPr="001F35A9" w:rsidRDefault="00EC55FC" w:rsidP="005134E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C55FC" w:rsidRPr="001F35A9" w:rsidRDefault="00EC55FC" w:rsidP="005134E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C55FC" w:rsidRPr="001F35A9" w:rsidRDefault="00EC55FC" w:rsidP="005134EF">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EC55FC" w:rsidRPr="001F35A9" w:rsidRDefault="00EC55FC"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EC55FC" w:rsidRPr="001F35A9" w:rsidRDefault="00EC55FC"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EC55FC" w:rsidRPr="001F35A9" w:rsidRDefault="00EC55FC" w:rsidP="005134EF">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EC55FC" w:rsidRPr="001F35A9" w:rsidRDefault="00EC55FC" w:rsidP="005134EF">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EC55FC" w:rsidRPr="003E60D1" w:rsidRDefault="00EC55FC"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EC55FC" w:rsidRPr="003E60D1" w:rsidRDefault="00EC55FC"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EC55FC" w:rsidRPr="003E60D1" w:rsidRDefault="00EC55FC"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EC55FC" w:rsidRPr="003E60D1" w:rsidRDefault="00EC55FC"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EC55FC" w:rsidRPr="003E60D1" w:rsidRDefault="00EC55FC" w:rsidP="005134EF">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EC55FC" w:rsidRPr="003E60D1" w:rsidRDefault="00EC55FC" w:rsidP="005134EF">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EC55FC" w:rsidRPr="003E60D1" w:rsidRDefault="00EC55FC"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EC55FC" w:rsidRPr="003E60D1" w:rsidRDefault="00EC55FC" w:rsidP="005134EF">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EC55FC" w:rsidRPr="003E60D1" w:rsidRDefault="00EC55FC" w:rsidP="005134E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EC55FC" w:rsidRPr="003E60D1" w:rsidRDefault="00EC55FC" w:rsidP="005134EF">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EC55FC" w:rsidRPr="003E60D1" w:rsidRDefault="00EC55FC" w:rsidP="005134EF">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EC55FC" w:rsidRPr="003E60D1" w:rsidRDefault="00EC55FC" w:rsidP="005134EF">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EC55FC" w:rsidRPr="00BF74E1" w:rsidRDefault="00EC55FC" w:rsidP="005134EF">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EC55FC" w:rsidRPr="00F351F0" w:rsidRDefault="00EC55FC" w:rsidP="005134EF">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C55FC" w:rsidRPr="003E60D1" w:rsidRDefault="00EC55FC"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EC55FC" w:rsidRPr="003E60D1" w:rsidRDefault="00EC55FC" w:rsidP="005134EF">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EC55FC" w:rsidRPr="003E60D1" w:rsidRDefault="00EC55FC" w:rsidP="005134EF">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EC55FC" w:rsidRPr="003E60D1" w:rsidRDefault="00EC55FC" w:rsidP="005134EF">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EC55FC" w:rsidRPr="003E60D1" w:rsidRDefault="00EC55FC" w:rsidP="005134EF">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EC55FC" w:rsidRPr="003E60D1" w:rsidRDefault="00EC55FC" w:rsidP="005134EF">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EC55FC" w:rsidRPr="003E60D1" w:rsidRDefault="00EC55FC" w:rsidP="005134EF">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EC55FC" w:rsidRPr="003E60D1" w:rsidRDefault="00EC55FC" w:rsidP="005134EF">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EC55FC" w:rsidRPr="003E60D1" w:rsidRDefault="00EC55FC" w:rsidP="005134EF">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EC55FC" w:rsidRPr="003E60D1" w:rsidRDefault="00EC55FC" w:rsidP="005134EF">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EC55FC" w:rsidRPr="003E60D1" w:rsidRDefault="00EC55FC" w:rsidP="005134EF">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FC" w:rsidRPr="00C3719D" w:rsidRDefault="00EC55FC" w:rsidP="005134EF">
    <w:pPr>
      <w:pStyle w:val="Style1"/>
      <w:keepNext/>
      <w:keepLines/>
      <w:widowControl/>
      <w:ind w:left="0"/>
      <w:jc w:val="both"/>
      <w:rPr>
        <w:rFonts w:ascii="Calibri" w:hAnsi="Calibri" w:cs="Calibri"/>
        <w:spacing w:val="4"/>
        <w:sz w:val="22"/>
        <w:szCs w:val="22"/>
      </w:rPr>
    </w:pPr>
    <w:r>
      <w:rPr>
        <w:rFonts w:ascii="Calibri" w:hAnsi="Calibri" w:cs="Calibri"/>
        <w:b/>
        <w:sz w:val="22"/>
        <w:szCs w:val="22"/>
      </w:rPr>
      <w:t xml:space="preserve">Procedura aperta </w:t>
    </w:r>
    <w:r>
      <w:rPr>
        <w:rFonts w:ascii="Calibri" w:hAnsi="Calibri" w:cs="Calibri"/>
        <w:sz w:val="22"/>
        <w:szCs w:val="22"/>
      </w:rPr>
      <w:t xml:space="preserve">per l’affidamento dei lavori </w:t>
    </w:r>
    <w:r w:rsidRPr="000F72A7">
      <w:rPr>
        <w:rFonts w:ascii="Calibri" w:hAnsi="Calibri"/>
        <w:sz w:val="22"/>
        <w:szCs w:val="22"/>
      </w:rPr>
      <w:t xml:space="preserve">di </w:t>
    </w:r>
    <w:r>
      <w:rPr>
        <w:rFonts w:ascii="Calibri" w:hAnsi="Calibri"/>
        <w:sz w:val="22"/>
        <w:szCs w:val="22"/>
      </w:rPr>
      <w:t>riqualificazione degli impianti sportivi nel campus di Baronissi – Palestra Polifunzionale e Pilotis</w:t>
    </w:r>
    <w:r>
      <w:rPr>
        <w:rFonts w:ascii="Calibri" w:hAnsi="Calibri" w:cs="Calibri"/>
        <w:spacing w:val="4"/>
        <w:sz w:val="22"/>
        <w:szCs w:val="22"/>
      </w:rPr>
      <w:t xml:space="preserve"> </w:t>
    </w:r>
    <w:r w:rsidRPr="00256BFD">
      <w:rPr>
        <w:rFonts w:ascii="Calibri" w:hAnsi="Calibri" w:cs="Calibri"/>
        <w:spacing w:val="4"/>
        <w:sz w:val="22"/>
        <w:szCs w:val="22"/>
      </w:rPr>
      <w:t xml:space="preserve">- </w:t>
    </w:r>
    <w:r w:rsidRPr="0084119C">
      <w:rPr>
        <w:rFonts w:ascii="Calibri" w:hAnsi="Calibri" w:cs="Calibri"/>
        <w:b/>
        <w:spacing w:val="4"/>
        <w:sz w:val="22"/>
        <w:szCs w:val="22"/>
      </w:rPr>
      <w:t>CIG :</w:t>
    </w:r>
    <w:r w:rsidRPr="0084119C">
      <w:rPr>
        <w:rFonts w:ascii="Calibri" w:hAnsi="Calibri" w:cs="Calibri"/>
        <w:spacing w:val="4"/>
        <w:sz w:val="22"/>
        <w:szCs w:val="22"/>
      </w:rPr>
      <w:t xml:space="preserve"> </w:t>
    </w:r>
    <w:r>
      <w:rPr>
        <w:rFonts w:ascii="Calibri" w:hAnsi="Calibri" w:cs="Calibri"/>
        <w:b/>
        <w:spacing w:val="4"/>
        <w:sz w:val="22"/>
        <w:szCs w:val="22"/>
      </w:rPr>
      <w:t xml:space="preserve">727826671 A - </w:t>
    </w:r>
    <w:r w:rsidRPr="00A873AC">
      <w:rPr>
        <w:rFonts w:ascii="Calibri" w:hAnsi="Calibri" w:cs="Calibri"/>
        <w:b/>
        <w:spacing w:val="4"/>
        <w:sz w:val="22"/>
        <w:szCs w:val="22"/>
      </w:rPr>
      <w:t xml:space="preserve">CUP : </w:t>
    </w:r>
    <w:r w:rsidRPr="001620DF">
      <w:rPr>
        <w:rFonts w:ascii="Calibri" w:hAnsi="Calibri"/>
        <w:b/>
        <w:bCs/>
        <w:iCs/>
        <w:sz w:val="22"/>
        <w:szCs w:val="22"/>
      </w:rPr>
      <w:t>C14H16001180001</w:t>
    </w:r>
  </w:p>
  <w:p w:rsidR="00EC55FC" w:rsidRDefault="00EC55FC" w:rsidP="005134EF">
    <w:pPr>
      <w:tabs>
        <w:tab w:val="center" w:pos="4678"/>
      </w:tabs>
      <w:ind w:right="282"/>
      <w:rPr>
        <w:rFonts w:cs="Calibri"/>
        <w:spacing w:val="4"/>
      </w:rPr>
    </w:pPr>
  </w:p>
  <w:p w:rsidR="00EC55FC" w:rsidRDefault="00EC55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EF"/>
    <w:rsid w:val="001F541B"/>
    <w:rsid w:val="005134EF"/>
    <w:rsid w:val="006F2B75"/>
    <w:rsid w:val="00744265"/>
    <w:rsid w:val="007850FE"/>
    <w:rsid w:val="00BD1E77"/>
    <w:rsid w:val="00EC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A5E7"/>
  <w15:chartTrackingRefBased/>
  <w15:docId w15:val="{F8C9E000-4AFB-43FB-A106-F46662F9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4E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134EF"/>
    <w:pPr>
      <w:spacing w:before="240"/>
      <w:outlineLvl w:val="0"/>
    </w:pPr>
    <w:rPr>
      <w:rFonts w:ascii="Arial" w:hAnsi="Arial"/>
      <w:b/>
      <w:sz w:val="24"/>
      <w:u w:val="single"/>
    </w:rPr>
  </w:style>
  <w:style w:type="paragraph" w:styleId="Titolo2">
    <w:name w:val="heading 2"/>
    <w:basedOn w:val="Normale"/>
    <w:next w:val="Normale"/>
    <w:link w:val="Titolo2Carattere"/>
    <w:qFormat/>
    <w:rsid w:val="005134EF"/>
    <w:pPr>
      <w:spacing w:before="120"/>
      <w:outlineLvl w:val="1"/>
    </w:pPr>
    <w:rPr>
      <w:rFonts w:ascii="Arial" w:hAnsi="Arial"/>
      <w:b/>
      <w:sz w:val="24"/>
    </w:rPr>
  </w:style>
  <w:style w:type="paragraph" w:styleId="Titolo3">
    <w:name w:val="heading 3"/>
    <w:basedOn w:val="Normale"/>
    <w:next w:val="Rientronormale"/>
    <w:link w:val="Titolo3Carattere"/>
    <w:qFormat/>
    <w:rsid w:val="005134EF"/>
    <w:pPr>
      <w:ind w:left="354"/>
      <w:outlineLvl w:val="2"/>
    </w:pPr>
    <w:rPr>
      <w:b/>
      <w:sz w:val="24"/>
    </w:rPr>
  </w:style>
  <w:style w:type="paragraph" w:styleId="Titolo4">
    <w:name w:val="heading 4"/>
    <w:basedOn w:val="Normale"/>
    <w:next w:val="Rientronormale"/>
    <w:link w:val="Titolo4Carattere"/>
    <w:qFormat/>
    <w:rsid w:val="005134EF"/>
    <w:pPr>
      <w:ind w:left="354"/>
      <w:outlineLvl w:val="3"/>
    </w:pPr>
    <w:rPr>
      <w:sz w:val="24"/>
      <w:u w:val="single"/>
    </w:rPr>
  </w:style>
  <w:style w:type="paragraph" w:styleId="Titolo5">
    <w:name w:val="heading 5"/>
    <w:basedOn w:val="Normale"/>
    <w:next w:val="Rientronormale"/>
    <w:link w:val="Titolo5Carattere"/>
    <w:qFormat/>
    <w:rsid w:val="005134EF"/>
    <w:pPr>
      <w:ind w:left="708"/>
      <w:outlineLvl w:val="4"/>
    </w:pPr>
    <w:rPr>
      <w:b/>
    </w:rPr>
  </w:style>
  <w:style w:type="paragraph" w:styleId="Titolo6">
    <w:name w:val="heading 6"/>
    <w:basedOn w:val="Normale"/>
    <w:next w:val="Rientronormale"/>
    <w:link w:val="Titolo6Carattere"/>
    <w:qFormat/>
    <w:rsid w:val="005134EF"/>
    <w:pPr>
      <w:ind w:left="708"/>
      <w:outlineLvl w:val="5"/>
    </w:pPr>
    <w:rPr>
      <w:u w:val="single"/>
    </w:rPr>
  </w:style>
  <w:style w:type="paragraph" w:styleId="Titolo7">
    <w:name w:val="heading 7"/>
    <w:basedOn w:val="Normale"/>
    <w:next w:val="Rientronormale"/>
    <w:link w:val="Titolo7Carattere"/>
    <w:qFormat/>
    <w:rsid w:val="005134EF"/>
    <w:pPr>
      <w:ind w:left="708"/>
      <w:outlineLvl w:val="6"/>
    </w:pPr>
    <w:rPr>
      <w:i/>
    </w:rPr>
  </w:style>
  <w:style w:type="paragraph" w:styleId="Titolo8">
    <w:name w:val="heading 8"/>
    <w:basedOn w:val="Normale"/>
    <w:next w:val="Rientronormale"/>
    <w:link w:val="Titolo8Carattere"/>
    <w:qFormat/>
    <w:rsid w:val="005134EF"/>
    <w:pPr>
      <w:ind w:left="708"/>
      <w:outlineLvl w:val="7"/>
    </w:pPr>
    <w:rPr>
      <w:i/>
    </w:rPr>
  </w:style>
  <w:style w:type="paragraph" w:styleId="Titolo9">
    <w:name w:val="heading 9"/>
    <w:basedOn w:val="Normale"/>
    <w:next w:val="Rientronormale"/>
    <w:link w:val="Titolo9Carattere"/>
    <w:qFormat/>
    <w:rsid w:val="005134EF"/>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134EF"/>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5134EF"/>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5134EF"/>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5134EF"/>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5134EF"/>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5134EF"/>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5134EF"/>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5134EF"/>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5134EF"/>
    <w:rPr>
      <w:rFonts w:ascii="Times New Roman" w:eastAsia="Times New Roman" w:hAnsi="Times New Roman" w:cs="Times New Roman"/>
      <w:i/>
      <w:sz w:val="20"/>
      <w:szCs w:val="20"/>
      <w:lang w:eastAsia="it-IT"/>
    </w:rPr>
  </w:style>
  <w:style w:type="paragraph" w:styleId="Rientronormale">
    <w:name w:val="Normal Indent"/>
    <w:basedOn w:val="Normale"/>
    <w:rsid w:val="005134EF"/>
    <w:pPr>
      <w:ind w:left="708"/>
    </w:pPr>
  </w:style>
  <w:style w:type="paragraph" w:styleId="Indice1">
    <w:name w:val="index 1"/>
    <w:basedOn w:val="Normale"/>
    <w:next w:val="Normale"/>
    <w:semiHidden/>
    <w:rsid w:val="005134EF"/>
  </w:style>
  <w:style w:type="character" w:styleId="Numeroriga">
    <w:name w:val="line number"/>
    <w:basedOn w:val="Carpredefinitoparagrafo"/>
    <w:rsid w:val="005134EF"/>
  </w:style>
  <w:style w:type="paragraph" w:styleId="Titoloindice">
    <w:name w:val="index heading"/>
    <w:basedOn w:val="Normale"/>
    <w:next w:val="Indice1"/>
    <w:semiHidden/>
    <w:rsid w:val="005134EF"/>
  </w:style>
  <w:style w:type="paragraph" w:styleId="Pidipagina">
    <w:name w:val="footer"/>
    <w:basedOn w:val="Normale"/>
    <w:link w:val="PidipaginaCarattere"/>
    <w:uiPriority w:val="99"/>
    <w:rsid w:val="005134EF"/>
    <w:pPr>
      <w:tabs>
        <w:tab w:val="center" w:pos="4819"/>
        <w:tab w:val="right" w:pos="9071"/>
      </w:tabs>
    </w:pPr>
  </w:style>
  <w:style w:type="character" w:customStyle="1" w:styleId="PidipaginaCarattere">
    <w:name w:val="Piè di pagina Carattere"/>
    <w:basedOn w:val="Carpredefinitoparagrafo"/>
    <w:link w:val="Pidipagina"/>
    <w:uiPriority w:val="99"/>
    <w:rsid w:val="005134EF"/>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5134EF"/>
    <w:pPr>
      <w:tabs>
        <w:tab w:val="center" w:pos="4819"/>
        <w:tab w:val="right" w:pos="9071"/>
      </w:tabs>
    </w:pPr>
  </w:style>
  <w:style w:type="character" w:customStyle="1" w:styleId="IntestazioneCarattere">
    <w:name w:val="Intestazione Carattere"/>
    <w:basedOn w:val="Carpredefinitoparagrafo"/>
    <w:link w:val="Intestazione"/>
    <w:rsid w:val="005134EF"/>
    <w:rPr>
      <w:rFonts w:ascii="Times New Roman" w:eastAsia="Times New Roman" w:hAnsi="Times New Roman" w:cs="Times New Roman"/>
      <w:sz w:val="20"/>
      <w:szCs w:val="20"/>
      <w:lang w:eastAsia="it-IT"/>
    </w:rPr>
  </w:style>
  <w:style w:type="character" w:styleId="Rimandonotaapidipagina">
    <w:name w:val="footnote reference"/>
    <w:rsid w:val="005134EF"/>
    <w:rPr>
      <w:position w:val="6"/>
      <w:sz w:val="16"/>
    </w:rPr>
  </w:style>
  <w:style w:type="paragraph" w:styleId="Testonotaapidipagina">
    <w:name w:val="footnote text"/>
    <w:basedOn w:val="Normale"/>
    <w:link w:val="TestonotaapidipaginaCarattere"/>
    <w:rsid w:val="005134EF"/>
  </w:style>
  <w:style w:type="character" w:customStyle="1" w:styleId="TestonotaapidipaginaCarattere">
    <w:name w:val="Testo nota a piè di pagina Carattere"/>
    <w:basedOn w:val="Carpredefinitoparagrafo"/>
    <w:link w:val="Testonotaapidipagina"/>
    <w:rsid w:val="005134EF"/>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5134EF"/>
    <w:pPr>
      <w:jc w:val="both"/>
    </w:pPr>
    <w:rPr>
      <w:sz w:val="24"/>
    </w:rPr>
  </w:style>
  <w:style w:type="character" w:customStyle="1" w:styleId="CorpotestoCarattere">
    <w:name w:val="Corpo testo Carattere"/>
    <w:basedOn w:val="Carpredefinitoparagrafo"/>
    <w:link w:val="Corpotesto"/>
    <w:rsid w:val="005134EF"/>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5134EF"/>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5134EF"/>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5134EF"/>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5134EF"/>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134EF"/>
    <w:pPr>
      <w:spacing w:line="480" w:lineRule="auto"/>
    </w:pPr>
    <w:rPr>
      <w:sz w:val="24"/>
    </w:rPr>
  </w:style>
  <w:style w:type="character" w:customStyle="1" w:styleId="Corpodeltesto2Carattere">
    <w:name w:val="Corpo del testo 2 Carattere"/>
    <w:basedOn w:val="Carpredefinitoparagrafo"/>
    <w:link w:val="Corpodeltesto2"/>
    <w:rsid w:val="005134EF"/>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5134EF"/>
    <w:pPr>
      <w:jc w:val="center"/>
    </w:pPr>
    <w:rPr>
      <w:smallCaps/>
      <w:sz w:val="24"/>
    </w:rPr>
  </w:style>
  <w:style w:type="character" w:customStyle="1" w:styleId="Corpodeltesto3Carattere">
    <w:name w:val="Corpo del testo 3 Carattere"/>
    <w:basedOn w:val="Carpredefinitoparagrafo"/>
    <w:link w:val="Corpodeltesto3"/>
    <w:rsid w:val="005134EF"/>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5134EF"/>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5134EF"/>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5134EF"/>
    <w:rPr>
      <w:rFonts w:ascii="Tahoma" w:hAnsi="Tahoma" w:cs="Tahoma"/>
      <w:sz w:val="16"/>
      <w:szCs w:val="16"/>
    </w:rPr>
  </w:style>
  <w:style w:type="character" w:customStyle="1" w:styleId="TestofumettoCarattere">
    <w:name w:val="Testo fumetto Carattere"/>
    <w:basedOn w:val="Carpredefinitoparagrafo"/>
    <w:rsid w:val="005134EF"/>
    <w:rPr>
      <w:rFonts w:ascii="Segoe UI" w:eastAsia="Times New Roman" w:hAnsi="Segoe UI" w:cs="Segoe UI"/>
      <w:sz w:val="18"/>
      <w:szCs w:val="18"/>
      <w:lang w:eastAsia="it-IT"/>
    </w:rPr>
  </w:style>
  <w:style w:type="paragraph" w:styleId="Paragrafoelenco">
    <w:name w:val="List Paragraph"/>
    <w:basedOn w:val="Normale"/>
    <w:qFormat/>
    <w:rsid w:val="005134E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134EF"/>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table" w:styleId="Grigliatabella">
    <w:name w:val="Table Grid"/>
    <w:basedOn w:val="Tabellanormale"/>
    <w:rsid w:val="005134E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134EF"/>
    <w:rPr>
      <w:color w:val="0000FF"/>
      <w:u w:val="single"/>
    </w:rPr>
  </w:style>
  <w:style w:type="paragraph" w:customStyle="1" w:styleId="testo-box">
    <w:name w:val="testo-box"/>
    <w:basedOn w:val="Normale"/>
    <w:rsid w:val="005134EF"/>
    <w:pPr>
      <w:spacing w:line="270" w:lineRule="atLeast"/>
    </w:pPr>
    <w:rPr>
      <w:rFonts w:ascii="Arial" w:hAnsi="Arial" w:cs="Arial"/>
      <w:color w:val="272B33"/>
      <w:sz w:val="18"/>
      <w:szCs w:val="18"/>
    </w:rPr>
  </w:style>
  <w:style w:type="paragraph" w:customStyle="1" w:styleId="Style1">
    <w:name w:val="Style 1"/>
    <w:basedOn w:val="Normale"/>
    <w:rsid w:val="005134EF"/>
    <w:pPr>
      <w:widowControl w:val="0"/>
      <w:ind w:left="72"/>
    </w:pPr>
    <w:rPr>
      <w:noProof/>
      <w:color w:val="000000"/>
    </w:rPr>
  </w:style>
  <w:style w:type="paragraph" w:customStyle="1" w:styleId="Rientrocorpodeltesto31">
    <w:name w:val="Rientro corpo del testo 31"/>
    <w:basedOn w:val="Normale"/>
    <w:rsid w:val="005134EF"/>
    <w:pPr>
      <w:suppressAutoHyphens/>
      <w:spacing w:after="120" w:line="276" w:lineRule="auto"/>
      <w:ind w:left="283"/>
      <w:jc w:val="both"/>
    </w:pPr>
    <w:rPr>
      <w:rFonts w:ascii="Calibri" w:hAnsi="Calibri"/>
      <w:sz w:val="16"/>
      <w:szCs w:val="16"/>
      <w:lang w:val="x-none" w:eastAsia="ar-SA"/>
    </w:rPr>
  </w:style>
  <w:style w:type="character" w:customStyle="1" w:styleId="apple-converted-space">
    <w:name w:val="apple-converted-space"/>
    <w:rsid w:val="005134EF"/>
  </w:style>
  <w:style w:type="paragraph" w:styleId="Testonotadichiusura">
    <w:name w:val="endnote text"/>
    <w:basedOn w:val="Normale"/>
    <w:link w:val="TestonotadichiusuraCarattere"/>
    <w:uiPriority w:val="99"/>
    <w:rsid w:val="005134EF"/>
  </w:style>
  <w:style w:type="character" w:customStyle="1" w:styleId="TestonotadichiusuraCarattere">
    <w:name w:val="Testo nota di chiusura Carattere"/>
    <w:basedOn w:val="Carpredefinitoparagrafo"/>
    <w:link w:val="Testonotadichiusura"/>
    <w:uiPriority w:val="99"/>
    <w:rsid w:val="005134EF"/>
    <w:rPr>
      <w:rFonts w:ascii="Times New Roman" w:eastAsia="Times New Roman" w:hAnsi="Times New Roman" w:cs="Times New Roman"/>
      <w:sz w:val="20"/>
      <w:szCs w:val="20"/>
      <w:lang w:eastAsia="it-IT"/>
    </w:rPr>
  </w:style>
  <w:style w:type="paragraph" w:customStyle="1" w:styleId="sche3">
    <w:name w:val="sche_3"/>
    <w:rsid w:val="005134EF"/>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5134EF"/>
  </w:style>
  <w:style w:type="character" w:customStyle="1" w:styleId="NormalBoldChar">
    <w:name w:val="NormalBold Char"/>
    <w:rsid w:val="005134EF"/>
    <w:rPr>
      <w:rFonts w:ascii="Times New Roman" w:eastAsia="Times New Roman" w:hAnsi="Times New Roman" w:cs="Times New Roman"/>
      <w:b/>
      <w:sz w:val="24"/>
      <w:lang w:eastAsia="it-IT" w:bidi="it-IT"/>
    </w:rPr>
  </w:style>
  <w:style w:type="character" w:customStyle="1" w:styleId="DeltaViewInsertion">
    <w:name w:val="DeltaView Insertion"/>
    <w:rsid w:val="005134EF"/>
    <w:rPr>
      <w:b/>
      <w:i/>
      <w:spacing w:val="0"/>
    </w:rPr>
  </w:style>
  <w:style w:type="character" w:customStyle="1" w:styleId="Rimandonotaapidipagina1">
    <w:name w:val="Rimando nota a piè di pagina1"/>
    <w:rsid w:val="005134EF"/>
    <w:rPr>
      <w:shd w:val="clear" w:color="auto" w:fill="FFFFFF"/>
      <w:vertAlign w:val="superscript"/>
    </w:rPr>
  </w:style>
  <w:style w:type="character" w:customStyle="1" w:styleId="ListLabel1">
    <w:name w:val="ListLabel 1"/>
    <w:rsid w:val="005134EF"/>
    <w:rPr>
      <w:color w:val="000000"/>
    </w:rPr>
  </w:style>
  <w:style w:type="character" w:customStyle="1" w:styleId="ListLabel2">
    <w:name w:val="ListLabel 2"/>
    <w:rsid w:val="005134EF"/>
    <w:rPr>
      <w:sz w:val="16"/>
      <w:szCs w:val="16"/>
    </w:rPr>
  </w:style>
  <w:style w:type="character" w:customStyle="1" w:styleId="ListLabel3">
    <w:name w:val="ListLabel 3"/>
    <w:rsid w:val="005134EF"/>
    <w:rPr>
      <w:rFonts w:ascii="Arial" w:hAnsi="Arial"/>
      <w:b/>
      <w:i w:val="0"/>
      <w:sz w:val="15"/>
    </w:rPr>
  </w:style>
  <w:style w:type="character" w:customStyle="1" w:styleId="ListLabel4">
    <w:name w:val="ListLabel 4"/>
    <w:rsid w:val="005134EF"/>
    <w:rPr>
      <w:i w:val="0"/>
    </w:rPr>
  </w:style>
  <w:style w:type="character" w:customStyle="1" w:styleId="ListLabel5">
    <w:name w:val="ListLabel 5"/>
    <w:rsid w:val="005134EF"/>
    <w:rPr>
      <w:rFonts w:ascii="Arial" w:hAnsi="Arial"/>
      <w:i w:val="0"/>
      <w:sz w:val="15"/>
    </w:rPr>
  </w:style>
  <w:style w:type="character" w:customStyle="1" w:styleId="ListLabel6">
    <w:name w:val="ListLabel 6"/>
    <w:rsid w:val="005134EF"/>
    <w:rPr>
      <w:color w:val="000000"/>
    </w:rPr>
  </w:style>
  <w:style w:type="character" w:customStyle="1" w:styleId="ListLabel7">
    <w:name w:val="ListLabel 7"/>
    <w:rsid w:val="005134EF"/>
    <w:rPr>
      <w:rFonts w:eastAsia="Calibri" w:cs="Arial"/>
      <w:b w:val="0"/>
      <w:color w:val="00000A"/>
    </w:rPr>
  </w:style>
  <w:style w:type="character" w:customStyle="1" w:styleId="ListLabel8">
    <w:name w:val="ListLabel 8"/>
    <w:rsid w:val="005134EF"/>
    <w:rPr>
      <w:rFonts w:cs="Courier New"/>
    </w:rPr>
  </w:style>
  <w:style w:type="character" w:customStyle="1" w:styleId="ListLabel9">
    <w:name w:val="ListLabel 9"/>
    <w:rsid w:val="005134EF"/>
    <w:rPr>
      <w:rFonts w:cs="Courier New"/>
    </w:rPr>
  </w:style>
  <w:style w:type="character" w:customStyle="1" w:styleId="ListLabel10">
    <w:name w:val="ListLabel 10"/>
    <w:rsid w:val="005134EF"/>
    <w:rPr>
      <w:rFonts w:cs="Courier New"/>
    </w:rPr>
  </w:style>
  <w:style w:type="character" w:customStyle="1" w:styleId="ListLabel11">
    <w:name w:val="ListLabel 11"/>
    <w:rsid w:val="005134EF"/>
    <w:rPr>
      <w:rFonts w:eastAsia="Calibri" w:cs="Arial"/>
    </w:rPr>
  </w:style>
  <w:style w:type="character" w:customStyle="1" w:styleId="ListLabel12">
    <w:name w:val="ListLabel 12"/>
    <w:rsid w:val="005134EF"/>
    <w:rPr>
      <w:rFonts w:cs="Courier New"/>
    </w:rPr>
  </w:style>
  <w:style w:type="character" w:customStyle="1" w:styleId="ListLabel13">
    <w:name w:val="ListLabel 13"/>
    <w:rsid w:val="005134EF"/>
    <w:rPr>
      <w:rFonts w:cs="Courier New"/>
    </w:rPr>
  </w:style>
  <w:style w:type="character" w:customStyle="1" w:styleId="ListLabel14">
    <w:name w:val="ListLabel 14"/>
    <w:rsid w:val="005134EF"/>
    <w:rPr>
      <w:rFonts w:cs="Courier New"/>
    </w:rPr>
  </w:style>
  <w:style w:type="character" w:customStyle="1" w:styleId="ListLabel15">
    <w:name w:val="ListLabel 15"/>
    <w:rsid w:val="005134EF"/>
    <w:rPr>
      <w:rFonts w:eastAsia="Calibri" w:cs="Arial"/>
      <w:color w:val="FF0000"/>
    </w:rPr>
  </w:style>
  <w:style w:type="character" w:customStyle="1" w:styleId="ListLabel16">
    <w:name w:val="ListLabel 16"/>
    <w:rsid w:val="005134EF"/>
    <w:rPr>
      <w:rFonts w:cs="Courier New"/>
    </w:rPr>
  </w:style>
  <w:style w:type="character" w:customStyle="1" w:styleId="ListLabel17">
    <w:name w:val="ListLabel 17"/>
    <w:rsid w:val="005134EF"/>
    <w:rPr>
      <w:rFonts w:cs="Courier New"/>
    </w:rPr>
  </w:style>
  <w:style w:type="character" w:customStyle="1" w:styleId="ListLabel18">
    <w:name w:val="ListLabel 18"/>
    <w:rsid w:val="005134EF"/>
    <w:rPr>
      <w:rFonts w:cs="Courier New"/>
    </w:rPr>
  </w:style>
  <w:style w:type="character" w:customStyle="1" w:styleId="ListLabel19">
    <w:name w:val="ListLabel 19"/>
    <w:rsid w:val="005134EF"/>
    <w:rPr>
      <w:rFonts w:cs="Courier New"/>
    </w:rPr>
  </w:style>
  <w:style w:type="character" w:customStyle="1" w:styleId="ListLabel20">
    <w:name w:val="ListLabel 20"/>
    <w:rsid w:val="005134EF"/>
    <w:rPr>
      <w:rFonts w:cs="Courier New"/>
    </w:rPr>
  </w:style>
  <w:style w:type="character" w:customStyle="1" w:styleId="ListLabel21">
    <w:name w:val="ListLabel 21"/>
    <w:rsid w:val="005134EF"/>
    <w:rPr>
      <w:rFonts w:cs="Courier New"/>
    </w:rPr>
  </w:style>
  <w:style w:type="character" w:customStyle="1" w:styleId="Caratterenotaapidipagina">
    <w:name w:val="Carattere nota a piè di pagina"/>
    <w:rsid w:val="005134EF"/>
  </w:style>
  <w:style w:type="character" w:styleId="Rimandonotadichiusura">
    <w:name w:val="endnote reference"/>
    <w:rsid w:val="005134EF"/>
    <w:rPr>
      <w:vertAlign w:val="superscript"/>
    </w:rPr>
  </w:style>
  <w:style w:type="character" w:customStyle="1" w:styleId="Caratterenotadichiusura">
    <w:name w:val="Carattere nota di chiusura"/>
    <w:rsid w:val="005134EF"/>
  </w:style>
  <w:style w:type="character" w:customStyle="1" w:styleId="ListLabel22">
    <w:name w:val="ListLabel 22"/>
    <w:rsid w:val="005134EF"/>
    <w:rPr>
      <w:sz w:val="16"/>
      <w:szCs w:val="16"/>
    </w:rPr>
  </w:style>
  <w:style w:type="character" w:customStyle="1" w:styleId="ListLabel23">
    <w:name w:val="ListLabel 23"/>
    <w:rsid w:val="005134EF"/>
    <w:rPr>
      <w:rFonts w:ascii="Arial" w:hAnsi="Arial" w:cs="Symbol"/>
      <w:sz w:val="15"/>
    </w:rPr>
  </w:style>
  <w:style w:type="character" w:customStyle="1" w:styleId="ListLabel24">
    <w:name w:val="ListLabel 24"/>
    <w:rsid w:val="005134EF"/>
    <w:rPr>
      <w:rFonts w:ascii="Arial" w:hAnsi="Arial"/>
      <w:b/>
      <w:i w:val="0"/>
      <w:sz w:val="15"/>
    </w:rPr>
  </w:style>
  <w:style w:type="character" w:customStyle="1" w:styleId="ListLabel25">
    <w:name w:val="ListLabel 25"/>
    <w:rsid w:val="005134EF"/>
    <w:rPr>
      <w:rFonts w:ascii="Arial" w:hAnsi="Arial"/>
      <w:i w:val="0"/>
      <w:sz w:val="15"/>
    </w:rPr>
  </w:style>
  <w:style w:type="character" w:customStyle="1" w:styleId="ListLabel26">
    <w:name w:val="ListLabel 26"/>
    <w:rsid w:val="005134EF"/>
    <w:rPr>
      <w:rFonts w:ascii="Arial" w:hAnsi="Arial" w:cs="Symbol"/>
      <w:sz w:val="15"/>
    </w:rPr>
  </w:style>
  <w:style w:type="character" w:customStyle="1" w:styleId="ListLabel27">
    <w:name w:val="ListLabel 27"/>
    <w:rsid w:val="005134EF"/>
    <w:rPr>
      <w:rFonts w:ascii="Arial" w:hAnsi="Arial" w:cs="Courier New"/>
      <w:sz w:val="14"/>
    </w:rPr>
  </w:style>
  <w:style w:type="character" w:customStyle="1" w:styleId="ListLabel28">
    <w:name w:val="ListLabel 28"/>
    <w:rsid w:val="005134EF"/>
    <w:rPr>
      <w:rFonts w:cs="Courier New"/>
    </w:rPr>
  </w:style>
  <w:style w:type="character" w:customStyle="1" w:styleId="ListLabel29">
    <w:name w:val="ListLabel 29"/>
    <w:rsid w:val="005134EF"/>
    <w:rPr>
      <w:rFonts w:cs="Wingdings"/>
    </w:rPr>
  </w:style>
  <w:style w:type="character" w:customStyle="1" w:styleId="ListLabel30">
    <w:name w:val="ListLabel 30"/>
    <w:rsid w:val="005134EF"/>
    <w:rPr>
      <w:rFonts w:cs="Symbol"/>
    </w:rPr>
  </w:style>
  <w:style w:type="character" w:customStyle="1" w:styleId="ListLabel31">
    <w:name w:val="ListLabel 31"/>
    <w:rsid w:val="005134EF"/>
    <w:rPr>
      <w:rFonts w:cs="Courier New"/>
    </w:rPr>
  </w:style>
  <w:style w:type="character" w:customStyle="1" w:styleId="ListLabel32">
    <w:name w:val="ListLabel 32"/>
    <w:rsid w:val="005134EF"/>
    <w:rPr>
      <w:rFonts w:cs="Wingdings"/>
    </w:rPr>
  </w:style>
  <w:style w:type="character" w:customStyle="1" w:styleId="ListLabel33">
    <w:name w:val="ListLabel 33"/>
    <w:rsid w:val="005134EF"/>
    <w:rPr>
      <w:rFonts w:cs="Symbol"/>
    </w:rPr>
  </w:style>
  <w:style w:type="character" w:customStyle="1" w:styleId="ListLabel34">
    <w:name w:val="ListLabel 34"/>
    <w:rsid w:val="005134EF"/>
    <w:rPr>
      <w:rFonts w:cs="Courier New"/>
    </w:rPr>
  </w:style>
  <w:style w:type="character" w:customStyle="1" w:styleId="ListLabel35">
    <w:name w:val="ListLabel 35"/>
    <w:rsid w:val="005134EF"/>
    <w:rPr>
      <w:rFonts w:cs="Wingdings"/>
    </w:rPr>
  </w:style>
  <w:style w:type="character" w:customStyle="1" w:styleId="ListLabel36">
    <w:name w:val="ListLabel 36"/>
    <w:rsid w:val="005134EF"/>
    <w:rPr>
      <w:rFonts w:ascii="Arial" w:hAnsi="Arial" w:cs="Symbol"/>
      <w:sz w:val="15"/>
    </w:rPr>
  </w:style>
  <w:style w:type="character" w:customStyle="1" w:styleId="ListLabel37">
    <w:name w:val="ListLabel 37"/>
    <w:rsid w:val="005134EF"/>
    <w:rPr>
      <w:rFonts w:ascii="Arial" w:hAnsi="Arial"/>
      <w:b/>
      <w:i w:val="0"/>
      <w:sz w:val="15"/>
    </w:rPr>
  </w:style>
  <w:style w:type="character" w:customStyle="1" w:styleId="ListLabel38">
    <w:name w:val="ListLabel 38"/>
    <w:rsid w:val="005134EF"/>
    <w:rPr>
      <w:rFonts w:ascii="Arial" w:hAnsi="Arial"/>
      <w:i w:val="0"/>
      <w:sz w:val="15"/>
    </w:rPr>
  </w:style>
  <w:style w:type="character" w:customStyle="1" w:styleId="ListLabel39">
    <w:name w:val="ListLabel 39"/>
    <w:rsid w:val="005134EF"/>
    <w:rPr>
      <w:rFonts w:ascii="Arial" w:hAnsi="Arial" w:cs="Symbol"/>
      <w:sz w:val="15"/>
    </w:rPr>
  </w:style>
  <w:style w:type="character" w:customStyle="1" w:styleId="ListLabel40">
    <w:name w:val="ListLabel 40"/>
    <w:rsid w:val="005134EF"/>
    <w:rPr>
      <w:rFonts w:cs="Courier New"/>
      <w:sz w:val="14"/>
    </w:rPr>
  </w:style>
  <w:style w:type="character" w:customStyle="1" w:styleId="ListLabel41">
    <w:name w:val="ListLabel 41"/>
    <w:rsid w:val="005134EF"/>
    <w:rPr>
      <w:rFonts w:cs="Courier New"/>
    </w:rPr>
  </w:style>
  <w:style w:type="character" w:customStyle="1" w:styleId="ListLabel42">
    <w:name w:val="ListLabel 42"/>
    <w:rsid w:val="005134EF"/>
    <w:rPr>
      <w:rFonts w:cs="Wingdings"/>
    </w:rPr>
  </w:style>
  <w:style w:type="character" w:customStyle="1" w:styleId="ListLabel43">
    <w:name w:val="ListLabel 43"/>
    <w:rsid w:val="005134EF"/>
    <w:rPr>
      <w:rFonts w:cs="Symbol"/>
    </w:rPr>
  </w:style>
  <w:style w:type="character" w:customStyle="1" w:styleId="ListLabel44">
    <w:name w:val="ListLabel 44"/>
    <w:rsid w:val="005134EF"/>
    <w:rPr>
      <w:rFonts w:cs="Courier New"/>
    </w:rPr>
  </w:style>
  <w:style w:type="character" w:customStyle="1" w:styleId="ListLabel45">
    <w:name w:val="ListLabel 45"/>
    <w:rsid w:val="005134EF"/>
    <w:rPr>
      <w:rFonts w:cs="Wingdings"/>
    </w:rPr>
  </w:style>
  <w:style w:type="character" w:customStyle="1" w:styleId="ListLabel46">
    <w:name w:val="ListLabel 46"/>
    <w:rsid w:val="005134EF"/>
    <w:rPr>
      <w:rFonts w:cs="Symbol"/>
    </w:rPr>
  </w:style>
  <w:style w:type="character" w:customStyle="1" w:styleId="ListLabel47">
    <w:name w:val="ListLabel 47"/>
    <w:rsid w:val="005134EF"/>
    <w:rPr>
      <w:rFonts w:cs="Courier New"/>
    </w:rPr>
  </w:style>
  <w:style w:type="character" w:customStyle="1" w:styleId="ListLabel48">
    <w:name w:val="ListLabel 48"/>
    <w:rsid w:val="005134EF"/>
    <w:rPr>
      <w:rFonts w:cs="Wingdings"/>
    </w:rPr>
  </w:style>
  <w:style w:type="character" w:customStyle="1" w:styleId="ListLabel49">
    <w:name w:val="ListLabel 49"/>
    <w:rsid w:val="005134EF"/>
    <w:rPr>
      <w:rFonts w:ascii="Arial" w:hAnsi="Arial" w:cs="Symbol"/>
      <w:sz w:val="15"/>
    </w:rPr>
  </w:style>
  <w:style w:type="character" w:customStyle="1" w:styleId="ListLabel50">
    <w:name w:val="ListLabel 50"/>
    <w:rsid w:val="005134EF"/>
    <w:rPr>
      <w:rFonts w:ascii="Arial" w:hAnsi="Arial"/>
      <w:b/>
      <w:i w:val="0"/>
      <w:sz w:val="15"/>
    </w:rPr>
  </w:style>
  <w:style w:type="character" w:customStyle="1" w:styleId="ListLabel51">
    <w:name w:val="ListLabel 51"/>
    <w:rsid w:val="005134EF"/>
    <w:rPr>
      <w:rFonts w:ascii="Arial" w:hAnsi="Arial"/>
      <w:i w:val="0"/>
      <w:sz w:val="15"/>
    </w:rPr>
  </w:style>
  <w:style w:type="character" w:customStyle="1" w:styleId="ListLabel52">
    <w:name w:val="ListLabel 52"/>
    <w:rsid w:val="005134EF"/>
    <w:rPr>
      <w:rFonts w:ascii="Arial" w:hAnsi="Arial" w:cs="Symbol"/>
      <w:sz w:val="15"/>
    </w:rPr>
  </w:style>
  <w:style w:type="character" w:customStyle="1" w:styleId="ListLabel53">
    <w:name w:val="ListLabel 53"/>
    <w:rsid w:val="005134EF"/>
    <w:rPr>
      <w:rFonts w:cs="Courier New"/>
      <w:sz w:val="14"/>
    </w:rPr>
  </w:style>
  <w:style w:type="character" w:customStyle="1" w:styleId="ListLabel54">
    <w:name w:val="ListLabel 54"/>
    <w:rsid w:val="005134EF"/>
    <w:rPr>
      <w:rFonts w:cs="Courier New"/>
    </w:rPr>
  </w:style>
  <w:style w:type="character" w:customStyle="1" w:styleId="ListLabel55">
    <w:name w:val="ListLabel 55"/>
    <w:rsid w:val="005134EF"/>
    <w:rPr>
      <w:rFonts w:cs="Wingdings"/>
    </w:rPr>
  </w:style>
  <w:style w:type="character" w:customStyle="1" w:styleId="ListLabel56">
    <w:name w:val="ListLabel 56"/>
    <w:rsid w:val="005134EF"/>
    <w:rPr>
      <w:rFonts w:cs="Symbol"/>
    </w:rPr>
  </w:style>
  <w:style w:type="character" w:customStyle="1" w:styleId="ListLabel57">
    <w:name w:val="ListLabel 57"/>
    <w:rsid w:val="005134EF"/>
    <w:rPr>
      <w:rFonts w:cs="Courier New"/>
    </w:rPr>
  </w:style>
  <w:style w:type="character" w:customStyle="1" w:styleId="ListLabel58">
    <w:name w:val="ListLabel 58"/>
    <w:rsid w:val="005134EF"/>
    <w:rPr>
      <w:rFonts w:cs="Wingdings"/>
    </w:rPr>
  </w:style>
  <w:style w:type="character" w:customStyle="1" w:styleId="ListLabel59">
    <w:name w:val="ListLabel 59"/>
    <w:rsid w:val="005134EF"/>
    <w:rPr>
      <w:rFonts w:cs="Symbol"/>
    </w:rPr>
  </w:style>
  <w:style w:type="character" w:customStyle="1" w:styleId="ListLabel60">
    <w:name w:val="ListLabel 60"/>
    <w:rsid w:val="005134EF"/>
    <w:rPr>
      <w:rFonts w:cs="Courier New"/>
    </w:rPr>
  </w:style>
  <w:style w:type="character" w:customStyle="1" w:styleId="ListLabel61">
    <w:name w:val="ListLabel 61"/>
    <w:rsid w:val="005134EF"/>
    <w:rPr>
      <w:rFonts w:cs="Wingdings"/>
    </w:rPr>
  </w:style>
  <w:style w:type="character" w:customStyle="1" w:styleId="ListLabel62">
    <w:name w:val="ListLabel 62"/>
    <w:rsid w:val="005134EF"/>
    <w:rPr>
      <w:rFonts w:ascii="Arial" w:hAnsi="Arial" w:cs="Symbol"/>
      <w:sz w:val="15"/>
    </w:rPr>
  </w:style>
  <w:style w:type="character" w:customStyle="1" w:styleId="ListLabel63">
    <w:name w:val="ListLabel 63"/>
    <w:rsid w:val="005134EF"/>
    <w:rPr>
      <w:rFonts w:ascii="Arial" w:hAnsi="Arial"/>
      <w:b/>
      <w:i w:val="0"/>
      <w:sz w:val="15"/>
    </w:rPr>
  </w:style>
  <w:style w:type="character" w:customStyle="1" w:styleId="ListLabel64">
    <w:name w:val="ListLabel 64"/>
    <w:rsid w:val="005134EF"/>
    <w:rPr>
      <w:rFonts w:ascii="Arial" w:hAnsi="Arial"/>
      <w:i w:val="0"/>
      <w:sz w:val="15"/>
    </w:rPr>
  </w:style>
  <w:style w:type="character" w:customStyle="1" w:styleId="ListLabel65">
    <w:name w:val="ListLabel 65"/>
    <w:rsid w:val="005134EF"/>
    <w:rPr>
      <w:rFonts w:ascii="Arial" w:hAnsi="Arial" w:cs="Symbol"/>
      <w:sz w:val="15"/>
    </w:rPr>
  </w:style>
  <w:style w:type="character" w:customStyle="1" w:styleId="ListLabel66">
    <w:name w:val="ListLabel 66"/>
    <w:rsid w:val="005134EF"/>
    <w:rPr>
      <w:rFonts w:cs="Courier New"/>
      <w:sz w:val="14"/>
    </w:rPr>
  </w:style>
  <w:style w:type="character" w:customStyle="1" w:styleId="ListLabel67">
    <w:name w:val="ListLabel 67"/>
    <w:rsid w:val="005134EF"/>
    <w:rPr>
      <w:rFonts w:cs="Courier New"/>
    </w:rPr>
  </w:style>
  <w:style w:type="character" w:customStyle="1" w:styleId="ListLabel68">
    <w:name w:val="ListLabel 68"/>
    <w:rsid w:val="005134EF"/>
    <w:rPr>
      <w:rFonts w:cs="Wingdings"/>
    </w:rPr>
  </w:style>
  <w:style w:type="character" w:customStyle="1" w:styleId="ListLabel69">
    <w:name w:val="ListLabel 69"/>
    <w:rsid w:val="005134EF"/>
    <w:rPr>
      <w:rFonts w:cs="Symbol"/>
    </w:rPr>
  </w:style>
  <w:style w:type="character" w:customStyle="1" w:styleId="ListLabel70">
    <w:name w:val="ListLabel 70"/>
    <w:rsid w:val="005134EF"/>
    <w:rPr>
      <w:rFonts w:cs="Courier New"/>
    </w:rPr>
  </w:style>
  <w:style w:type="character" w:customStyle="1" w:styleId="ListLabel71">
    <w:name w:val="ListLabel 71"/>
    <w:rsid w:val="005134EF"/>
    <w:rPr>
      <w:rFonts w:cs="Wingdings"/>
    </w:rPr>
  </w:style>
  <w:style w:type="character" w:customStyle="1" w:styleId="ListLabel72">
    <w:name w:val="ListLabel 72"/>
    <w:rsid w:val="005134EF"/>
    <w:rPr>
      <w:rFonts w:cs="Symbol"/>
    </w:rPr>
  </w:style>
  <w:style w:type="character" w:customStyle="1" w:styleId="ListLabel73">
    <w:name w:val="ListLabel 73"/>
    <w:rsid w:val="005134EF"/>
    <w:rPr>
      <w:rFonts w:cs="Courier New"/>
    </w:rPr>
  </w:style>
  <w:style w:type="character" w:customStyle="1" w:styleId="ListLabel74">
    <w:name w:val="ListLabel 74"/>
    <w:rsid w:val="005134EF"/>
    <w:rPr>
      <w:rFonts w:cs="Wingdings"/>
    </w:rPr>
  </w:style>
  <w:style w:type="paragraph" w:customStyle="1" w:styleId="Titolo10">
    <w:name w:val="Titolo1"/>
    <w:basedOn w:val="Normale"/>
    <w:next w:val="Corpotesto"/>
    <w:rsid w:val="005134EF"/>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134EF"/>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5134EF"/>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134EF"/>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134EF"/>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134EF"/>
    <w:pPr>
      <w:suppressAutoHyphens/>
      <w:ind w:left="720" w:hanging="720"/>
    </w:pPr>
    <w:rPr>
      <w:rFonts w:eastAsia="Calibri"/>
      <w:color w:val="00000A"/>
      <w:kern w:val="1"/>
      <w:lang w:bidi="it-IT"/>
    </w:rPr>
  </w:style>
  <w:style w:type="paragraph" w:customStyle="1" w:styleId="Text1">
    <w:name w:val="Text 1"/>
    <w:basedOn w:val="Normale"/>
    <w:rsid w:val="005134EF"/>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134EF"/>
    <w:pPr>
      <w:suppressAutoHyphens/>
      <w:spacing w:before="120" w:after="120"/>
    </w:pPr>
    <w:rPr>
      <w:rFonts w:eastAsia="Calibri"/>
      <w:color w:val="00000A"/>
      <w:kern w:val="1"/>
      <w:sz w:val="24"/>
      <w:szCs w:val="22"/>
      <w:lang w:bidi="it-IT"/>
    </w:rPr>
  </w:style>
  <w:style w:type="paragraph" w:customStyle="1" w:styleId="Tiret0">
    <w:name w:val="Tiret 0"/>
    <w:basedOn w:val="Normale"/>
    <w:rsid w:val="005134EF"/>
    <w:pPr>
      <w:suppressAutoHyphens/>
      <w:spacing w:before="120" w:after="120"/>
    </w:pPr>
    <w:rPr>
      <w:rFonts w:eastAsia="Calibri"/>
      <w:color w:val="00000A"/>
      <w:kern w:val="1"/>
      <w:sz w:val="24"/>
      <w:szCs w:val="22"/>
      <w:lang w:bidi="it-IT"/>
    </w:rPr>
  </w:style>
  <w:style w:type="paragraph" w:customStyle="1" w:styleId="Tiret1">
    <w:name w:val="Tiret 1"/>
    <w:basedOn w:val="Normale"/>
    <w:rsid w:val="005134EF"/>
    <w:pPr>
      <w:suppressAutoHyphens/>
      <w:spacing w:before="120" w:after="120"/>
    </w:pPr>
    <w:rPr>
      <w:rFonts w:eastAsia="Calibri"/>
      <w:color w:val="00000A"/>
      <w:kern w:val="1"/>
      <w:sz w:val="24"/>
      <w:szCs w:val="22"/>
      <w:lang w:bidi="it-IT"/>
    </w:rPr>
  </w:style>
  <w:style w:type="paragraph" w:customStyle="1" w:styleId="NumPar1">
    <w:name w:val="NumPar 1"/>
    <w:basedOn w:val="Normale"/>
    <w:rsid w:val="005134EF"/>
    <w:pPr>
      <w:suppressAutoHyphens/>
      <w:spacing w:before="120" w:after="120"/>
    </w:pPr>
    <w:rPr>
      <w:rFonts w:eastAsia="Calibri"/>
      <w:color w:val="00000A"/>
      <w:kern w:val="1"/>
      <w:sz w:val="24"/>
      <w:szCs w:val="22"/>
      <w:lang w:bidi="it-IT"/>
    </w:rPr>
  </w:style>
  <w:style w:type="paragraph" w:customStyle="1" w:styleId="NumPar2">
    <w:name w:val="NumPar 2"/>
    <w:basedOn w:val="Normale"/>
    <w:rsid w:val="005134EF"/>
    <w:pPr>
      <w:suppressAutoHyphens/>
      <w:spacing w:before="120" w:after="120"/>
    </w:pPr>
    <w:rPr>
      <w:rFonts w:eastAsia="Calibri"/>
      <w:color w:val="00000A"/>
      <w:kern w:val="1"/>
      <w:sz w:val="24"/>
      <w:szCs w:val="22"/>
      <w:lang w:bidi="it-IT"/>
    </w:rPr>
  </w:style>
  <w:style w:type="paragraph" w:customStyle="1" w:styleId="NumPar3">
    <w:name w:val="NumPar 3"/>
    <w:basedOn w:val="Normale"/>
    <w:rsid w:val="005134EF"/>
    <w:pPr>
      <w:suppressAutoHyphens/>
      <w:spacing w:before="120" w:after="120"/>
    </w:pPr>
    <w:rPr>
      <w:rFonts w:eastAsia="Calibri"/>
      <w:color w:val="00000A"/>
      <w:kern w:val="1"/>
      <w:sz w:val="24"/>
      <w:szCs w:val="22"/>
      <w:lang w:bidi="it-IT"/>
    </w:rPr>
  </w:style>
  <w:style w:type="paragraph" w:customStyle="1" w:styleId="NumPar4">
    <w:name w:val="NumPar 4"/>
    <w:basedOn w:val="Normale"/>
    <w:rsid w:val="005134EF"/>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134EF"/>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134EF"/>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134EF"/>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134EF"/>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134EF"/>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134EF"/>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134EF"/>
    <w:pPr>
      <w:suppressAutoHyphens/>
      <w:spacing w:before="280" w:after="280"/>
    </w:pPr>
    <w:rPr>
      <w:color w:val="00000A"/>
      <w:kern w:val="1"/>
      <w:sz w:val="24"/>
      <w:szCs w:val="24"/>
    </w:rPr>
  </w:style>
  <w:style w:type="paragraph" w:customStyle="1" w:styleId="Contenutotabella">
    <w:name w:val="Contenuto tabella"/>
    <w:basedOn w:val="Normale"/>
    <w:rsid w:val="005134EF"/>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134EF"/>
  </w:style>
  <w:style w:type="paragraph" w:customStyle="1" w:styleId="western">
    <w:name w:val="western"/>
    <w:basedOn w:val="Normale"/>
    <w:rsid w:val="005134EF"/>
    <w:pPr>
      <w:spacing w:before="100" w:beforeAutospacing="1" w:after="142" w:line="288" w:lineRule="auto"/>
    </w:pPr>
    <w:rPr>
      <w:sz w:val="24"/>
      <w:szCs w:val="24"/>
    </w:rPr>
  </w:style>
  <w:style w:type="character" w:customStyle="1" w:styleId="small">
    <w:name w:val="small"/>
    <w:basedOn w:val="Carpredefinitoparagrafo"/>
    <w:rsid w:val="005134EF"/>
  </w:style>
  <w:style w:type="character" w:customStyle="1" w:styleId="TestofumettoCarattere1">
    <w:name w:val="Testo fumetto Carattere1"/>
    <w:link w:val="Testofumetto"/>
    <w:uiPriority w:val="99"/>
    <w:semiHidden/>
    <w:rsid w:val="005134E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6703</Words>
  <Characters>38208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Sersante</dc:creator>
  <cp:keywords/>
  <dc:description/>
  <cp:lastModifiedBy>Aurelia Sersante</cp:lastModifiedBy>
  <cp:revision>3</cp:revision>
  <dcterms:created xsi:type="dcterms:W3CDTF">2017-11-29T15:21:00Z</dcterms:created>
  <dcterms:modified xsi:type="dcterms:W3CDTF">2017-12-11T11:38:00Z</dcterms:modified>
</cp:coreProperties>
</file>